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036"/>
      </w:tblGrid>
      <w:tr w:rsidR="00B735E5">
        <w:trPr>
          <w:trHeight w:val="520"/>
          <w:jc w:val="center"/>
        </w:trPr>
        <w:tc>
          <w:tcPr>
            <w:tcW w:w="8618" w:type="dxa"/>
            <w:gridSpan w:val="6"/>
            <w:noWrap/>
            <w:vAlign w:val="center"/>
          </w:tcPr>
          <w:p w:rsidR="00B735E5" w:rsidRDefault="000371D5">
            <w:pPr>
              <w:autoSpaceDE w:val="0"/>
              <w:autoSpaceDN w:val="0"/>
              <w:spacing w:line="20" w:lineRule="atLeast"/>
              <w:jc w:val="center"/>
              <w:rPr>
                <w:rFonts w:ascii="宋体" w:eastAsia="宋体" w:hAnsi="宋体" w:cs="楷体"/>
                <w:b/>
                <w:bCs/>
                <w:kern w:val="0"/>
                <w:szCs w:val="21"/>
              </w:rPr>
            </w:pPr>
            <w:r>
              <w:rPr>
                <w:rFonts w:ascii="宋体" w:eastAsia="宋体" w:hAnsi="宋体" w:cs="楷体" w:hint="eastAsia"/>
                <w:b/>
                <w:bCs/>
                <w:kern w:val="0"/>
                <w:sz w:val="28"/>
                <w:szCs w:val="28"/>
              </w:rPr>
              <w:t>北师大版小学数学</w:t>
            </w:r>
            <w:r>
              <w:rPr>
                <w:rFonts w:ascii="宋体" w:eastAsia="宋体" w:hAnsi="宋体" w:cs="楷体" w:hint="eastAsia"/>
                <w:b/>
                <w:bCs/>
                <w:kern w:val="0"/>
                <w:sz w:val="28"/>
                <w:szCs w:val="28"/>
                <w:u w:val="single"/>
              </w:rPr>
              <w:t xml:space="preserve"> 五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 xml:space="preserve"> 1 </w:t>
            </w:r>
            <w:r>
              <w:rPr>
                <w:rFonts w:ascii="宋体" w:eastAsia="宋体" w:hAnsi="宋体" w:cs="楷体" w:hint="eastAsia"/>
                <w:b/>
                <w:bCs/>
                <w:kern w:val="0"/>
                <w:sz w:val="28"/>
                <w:szCs w:val="28"/>
              </w:rPr>
              <w:t>课时教学设计</w:t>
            </w:r>
          </w:p>
          <w:p w:rsidR="00B735E5" w:rsidRDefault="006A4CFF">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精打细算</w:t>
            </w:r>
          </w:p>
        </w:tc>
      </w:tr>
      <w:tr w:rsidR="00B735E5">
        <w:trPr>
          <w:trHeight w:val="431"/>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北师大版五年级上册2页-3页</w:t>
            </w:r>
          </w:p>
        </w:tc>
      </w:tr>
      <w:tr w:rsidR="00B735E5">
        <w:trPr>
          <w:trHeight w:val="446"/>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hint="eastAsia"/>
                <w:kern w:val="0"/>
                <w:szCs w:val="21"/>
              </w:rPr>
              <w:t>.</w:t>
            </w:r>
            <w:r>
              <w:rPr>
                <w:rFonts w:ascii="宋体" w:eastAsia="宋体" w:hAnsi="宋体" w:cs="Times New Roman"/>
                <w:kern w:val="0"/>
                <w:szCs w:val="21"/>
              </w:rPr>
              <w:t>理解小数除法的意义。</w:t>
            </w:r>
            <w:r>
              <w:rPr>
                <w:rFonts w:ascii="宋体" w:eastAsia="宋体" w:hAnsi="宋体" w:cs="Times New Roman"/>
                <w:kern w:val="0"/>
                <w:szCs w:val="21"/>
              </w:rPr>
              <w:br/>
              <w:t>2</w:t>
            </w:r>
            <w:r>
              <w:rPr>
                <w:rFonts w:ascii="宋体" w:eastAsia="宋体" w:hAnsi="宋体" w:cs="Times New Roman" w:hint="eastAsia"/>
                <w:kern w:val="0"/>
                <w:szCs w:val="21"/>
              </w:rPr>
              <w:t>.</w:t>
            </w:r>
            <w:r>
              <w:rPr>
                <w:rFonts w:ascii="宋体" w:eastAsia="宋体" w:hAnsi="宋体" w:cs="Times New Roman"/>
                <w:kern w:val="0"/>
                <w:szCs w:val="21"/>
              </w:rPr>
              <w:t>掌握小数除以整数（恰好除尽）的计算方法。</w:t>
            </w:r>
          </w:p>
        </w:tc>
      </w:tr>
      <w:tr w:rsidR="00B735E5">
        <w:trPr>
          <w:trHeight w:val="461"/>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kern w:val="0"/>
                <w:szCs w:val="21"/>
              </w:rPr>
              <w:t>小数除法的意义，小数除以整数（恰好除尽）的计算方法</w:t>
            </w:r>
          </w:p>
          <w:p w:rsidR="00B735E5" w:rsidRDefault="00B735E5">
            <w:pPr>
              <w:autoSpaceDE w:val="0"/>
              <w:autoSpaceDN w:val="0"/>
              <w:spacing w:line="20" w:lineRule="atLeast"/>
              <w:jc w:val="left"/>
              <w:rPr>
                <w:rFonts w:ascii="宋体" w:eastAsia="宋体" w:hAnsi="宋体" w:cs="Times New Roman"/>
                <w:kern w:val="0"/>
                <w:szCs w:val="21"/>
              </w:rPr>
            </w:pPr>
          </w:p>
        </w:tc>
      </w:tr>
      <w:tr w:rsidR="00B735E5">
        <w:trPr>
          <w:trHeight w:val="496"/>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kern w:val="0"/>
                <w:szCs w:val="21"/>
              </w:rPr>
              <w:t>商的小数点与被除数的小数点对齐。</w:t>
            </w:r>
          </w:p>
        </w:tc>
      </w:tr>
      <w:tr w:rsidR="00B735E5">
        <w:trPr>
          <w:trHeight w:val="416"/>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rsidP="00286077">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小数加减法和小数</w:t>
            </w:r>
            <w:r w:rsidR="00286077">
              <w:rPr>
                <w:rFonts w:ascii="宋体" w:eastAsia="宋体" w:hAnsi="宋体" w:cs="Times New Roman" w:hint="eastAsia"/>
                <w:kern w:val="0"/>
                <w:szCs w:val="21"/>
              </w:rPr>
              <w:t>乘</w:t>
            </w:r>
            <w:r>
              <w:rPr>
                <w:rFonts w:ascii="宋体" w:eastAsia="宋体" w:hAnsi="宋体" w:cs="Times New Roman" w:hint="eastAsia"/>
                <w:kern w:val="0"/>
                <w:szCs w:val="21"/>
              </w:rPr>
              <w:t>除法。</w:t>
            </w:r>
          </w:p>
        </w:tc>
      </w:tr>
      <w:tr w:rsidR="00B735E5">
        <w:trPr>
          <w:trHeight w:val="416"/>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数字、符号、图形、模型</w:t>
            </w:r>
          </w:p>
        </w:tc>
      </w:tr>
      <w:tr w:rsidR="00B735E5">
        <w:trPr>
          <w:trHeight w:val="311"/>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课件。</w:t>
            </w:r>
          </w:p>
        </w:tc>
      </w:tr>
      <w:tr w:rsidR="00B735E5">
        <w:trPr>
          <w:trHeight w:val="281"/>
          <w:jc w:val="center"/>
        </w:trPr>
        <w:tc>
          <w:tcPr>
            <w:tcW w:w="668" w:type="dxa"/>
            <w:gridSpan w:val="2"/>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口算卡片</w:t>
            </w:r>
          </w:p>
        </w:tc>
      </w:tr>
      <w:tr w:rsidR="00B735E5">
        <w:trPr>
          <w:trHeight w:val="8107"/>
          <w:jc w:val="center"/>
        </w:trPr>
        <w:tc>
          <w:tcPr>
            <w:tcW w:w="368" w:type="dxa"/>
            <w:vMerge w:val="restart"/>
            <w:noWrap/>
            <w:vAlign w:val="center"/>
          </w:tcPr>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B735E5">
            <w:pPr>
              <w:autoSpaceDE w:val="0"/>
              <w:autoSpaceDN w:val="0"/>
              <w:spacing w:line="20" w:lineRule="atLeast"/>
              <w:rPr>
                <w:rFonts w:ascii="宋体" w:eastAsia="宋体" w:hAnsi="宋体" w:cs="Times New Roman"/>
                <w:kern w:val="0"/>
                <w:szCs w:val="21"/>
              </w:rPr>
            </w:pPr>
          </w:p>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lastRenderedPageBreak/>
              <w:t>一、导入新课，创设情境，提出问题1、淘气打算去买牛奶，你从图上得到了什么数学信息？</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2、根据图上的数学信息，你能提出哪些数学问题？</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3、教师根据学生提出的问题，引导学生列出算式：</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11.5÷5 12.6÷6</w:t>
            </w:r>
          </w:p>
          <w:p w:rsidR="00B735E5" w:rsidRDefault="000371D5">
            <w:pPr>
              <w:autoSpaceDE w:val="0"/>
              <w:autoSpaceDN w:val="0"/>
              <w:spacing w:line="20" w:lineRule="atLeast"/>
              <w:ind w:leftChars="-198" w:left="-120" w:hangingChars="141" w:hanging="296"/>
              <w:jc w:val="left"/>
              <w:rPr>
                <w:rFonts w:ascii="宋体" w:eastAsia="宋体" w:hAnsi="宋体" w:cs="Times New Roman"/>
                <w:kern w:val="0"/>
                <w:szCs w:val="21"/>
              </w:rPr>
            </w:pPr>
            <w:r>
              <w:rPr>
                <w:rFonts w:ascii="宋体" w:eastAsia="宋体" w:hAnsi="宋体" w:cs="Times New Roman" w:hint="eastAsia"/>
                <w:kern w:val="0"/>
                <w:szCs w:val="21"/>
              </w:rPr>
              <w:t>引导学生观察这两个算式与以往我们学过的除法算式有什么不同。（被 除数都是小数，除数都是整数）</w:t>
            </w:r>
          </w:p>
          <w:p w:rsidR="00B735E5" w:rsidRDefault="000371D5" w:rsidP="000371D5">
            <w:pPr>
              <w:autoSpaceDE w:val="0"/>
              <w:autoSpaceDN w:val="0"/>
              <w:spacing w:line="20" w:lineRule="atLeast"/>
              <w:ind w:left="13" w:hangingChars="6" w:hanging="13"/>
              <w:jc w:val="left"/>
              <w:rPr>
                <w:rFonts w:ascii="宋体" w:eastAsia="宋体" w:hAnsi="宋体" w:cs="Times New Roman"/>
                <w:kern w:val="0"/>
                <w:szCs w:val="21"/>
              </w:rPr>
            </w:pPr>
            <w:r>
              <w:rPr>
                <w:rFonts w:ascii="宋体" w:eastAsia="宋体" w:hAnsi="宋体" w:cs="Times New Roman" w:hint="eastAsia"/>
                <w:kern w:val="0"/>
                <w:szCs w:val="21"/>
              </w:rPr>
              <w:t>师：我们今天就来研究小数除以整数的计算方法，看看淘气到底应该买哪个商店的牛奶。</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二、探索新知，解决问题</w:t>
            </w:r>
          </w:p>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1、师：两个商店牛奶的单价分别是多少呢？我们先算一算甲商店的牛奶单价。</w:t>
            </w:r>
          </w:p>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引导学生结合自己的生活经验和已经掌握的知识先自己想一想，并且尝试计算，然后在小组内讨论交流一下想法。</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2、学生交流讨论，老师巡视指导。</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3、请小组选派代表汇报讨论结果，指名学生板演。</w:t>
            </w:r>
          </w:p>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4、老师引导学生比较汇总的各种方法，认为哪个方法比较简便实用？</w:t>
            </w:r>
          </w:p>
          <w:p w:rsidR="00B735E5" w:rsidRDefault="000371D5">
            <w:pPr>
              <w:autoSpaceDE w:val="0"/>
              <w:autoSpaceDN w:val="0"/>
              <w:spacing w:line="20" w:lineRule="atLeast"/>
              <w:ind w:leftChars="-700" w:left="-420" w:hangingChars="500" w:hanging="1050"/>
              <w:jc w:val="left"/>
              <w:rPr>
                <w:rFonts w:ascii="宋体" w:eastAsia="宋体" w:hAnsi="宋体" w:cs="Times New Roman"/>
                <w:kern w:val="0"/>
                <w:szCs w:val="21"/>
              </w:rPr>
            </w:pPr>
            <w:r>
              <w:rPr>
                <w:rFonts w:ascii="宋体" w:eastAsia="宋体" w:hAnsi="宋体" w:cs="Times New Roman" w:hint="eastAsia"/>
                <w:kern w:val="0"/>
                <w:szCs w:val="21"/>
              </w:rPr>
              <w:t>学生可能会将11.5元转换为115角进行计算，老师应追问：为什么要化成115角进行计算？让学生进一步明确将小数转化成整数进行计算的思想和方法。也可能有学生直接运用竖式进行计算，老师应大胆放手让学生说出自己的想法，引导出“商的小数点与被除数的小数点对齐”。</w:t>
            </w:r>
          </w:p>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5、理解算理：师生共同探究“商的小数点为什么要与被除数的小数点对齐”。先让学生说出自己的观点，再进行引导。将11.5元平均分成5份，先将11平均分成5份，每份是2元，还剩1元，再将1元</w:t>
            </w:r>
            <w:r>
              <w:rPr>
                <w:rFonts w:ascii="宋体" w:eastAsia="宋体" w:hAnsi="宋体" w:cs="Times New Roman" w:hint="eastAsia"/>
                <w:kern w:val="0"/>
                <w:szCs w:val="21"/>
              </w:rPr>
              <w:lastRenderedPageBreak/>
              <w:t>看作10角，加上5角，一共15角，平均分成5份是3角，3的单位是角，写成以元为单位的小数时，3应该写在十分位上，因而小数点在3的前面，正好与被除数的小数点对齐；或个位上的1是10个十分之一，加上十分位上的5，总共是15个十分之一，平均分成5份，每份是3个十分之一，因而小数点应在3的前面。教师视学生回答角度进行引导阐释。</w:t>
            </w:r>
          </w:p>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6、引导归纳总结，明确小数除法的计算方法：按照整数除法的计算方法； 商的小数点与被除数的小数点对齐。</w:t>
            </w:r>
          </w:p>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7、学生尝试计算乙商店牛奶价格，注意商的小数点与被除数的小数点对齐。</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三、巩固练习，拓展延伸</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1、完成教材第3页练一练第1题。</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2、我是小小神算手。</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 xml:space="preserve">20.4÷4 </w:t>
            </w:r>
            <w:r w:rsidR="00286077">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96.6÷42 </w:t>
            </w:r>
            <w:r w:rsidR="00286077">
              <w:rPr>
                <w:rFonts w:ascii="宋体" w:eastAsia="宋体" w:hAnsi="宋体" w:cs="Times New Roman" w:hint="eastAsia"/>
                <w:kern w:val="0"/>
                <w:szCs w:val="21"/>
              </w:rPr>
              <w:t xml:space="preserve">    </w:t>
            </w:r>
            <w:r>
              <w:rPr>
                <w:rFonts w:ascii="宋体" w:eastAsia="宋体" w:hAnsi="宋体" w:cs="Times New Roman" w:hint="eastAsia"/>
                <w:kern w:val="0"/>
                <w:szCs w:val="21"/>
              </w:rPr>
              <w:t>55.8÷31</w:t>
            </w:r>
          </w:p>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引导学生通过对比发现小数除以两位数与除以一位数的，都要注意商的小数点要与被除数的小数点对齐。</w:t>
            </w: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3、完成教材第3页练一练第4题。</w:t>
            </w:r>
          </w:p>
          <w:p w:rsidR="00B735E5" w:rsidRDefault="000371D5">
            <w:pPr>
              <w:autoSpaceDE w:val="0"/>
              <w:autoSpaceDN w:val="0"/>
              <w:spacing w:line="20" w:lineRule="atLeast"/>
              <w:jc w:val="left"/>
              <w:rPr>
                <w:rFonts w:ascii="宋体" w:eastAsia="宋体" w:hAnsi="宋体" w:cs="Times New Roman"/>
                <w:kern w:val="0"/>
                <w:szCs w:val="21"/>
              </w:rPr>
            </w:pPr>
            <w:r>
              <w:rPr>
                <w:rFonts w:ascii="宋体" w:eastAsia="宋体" w:hAnsi="宋体" w:cs="Times New Roman" w:hint="eastAsia"/>
                <w:kern w:val="0"/>
                <w:szCs w:val="21"/>
              </w:rPr>
              <w:t>四、总结：今天你有什么收获呢？小数除法在竖式计算中有什么要注意的？</w:t>
            </w:r>
          </w:p>
          <w:p w:rsidR="00B735E5" w:rsidRDefault="00B735E5">
            <w:pPr>
              <w:widowControl/>
              <w:spacing w:line="20" w:lineRule="atLeast"/>
              <w:jc w:val="left"/>
              <w:rPr>
                <w:rFonts w:ascii="宋体" w:eastAsia="宋体" w:hAnsi="宋体" w:cs="Times New Roman"/>
                <w:kern w:val="0"/>
                <w:szCs w:val="21"/>
              </w:rPr>
            </w:pPr>
          </w:p>
        </w:tc>
        <w:tc>
          <w:tcPr>
            <w:tcW w:w="2036" w:type="dxa"/>
            <w:noWrap/>
          </w:tcPr>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6545"/>
          <w:jc w:val="center"/>
        </w:trPr>
        <w:tc>
          <w:tcPr>
            <w:tcW w:w="368" w:type="dxa"/>
            <w:vMerge/>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c>
          <w:tcPr>
            <w:tcW w:w="6214" w:type="dxa"/>
            <w:gridSpan w:val="4"/>
            <w:vMerge/>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c>
          <w:tcPr>
            <w:tcW w:w="2036" w:type="dxa"/>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r>
      <w:tr w:rsidR="00B735E5">
        <w:trPr>
          <w:trHeight w:val="1494"/>
          <w:jc w:val="center"/>
        </w:trPr>
        <w:tc>
          <w:tcPr>
            <w:tcW w:w="368" w:type="dxa"/>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lastRenderedPageBreak/>
              <w:t>课堂作</w:t>
            </w:r>
          </w:p>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做在作业本上</w:t>
            </w:r>
          </w:p>
          <w:p w:rsidR="00B735E5" w:rsidRDefault="000371D5">
            <w:pPr>
              <w:numPr>
                <w:ilvl w:val="0"/>
                <w:numId w:val="1"/>
              </w:num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“练一练”第1题。</w:t>
            </w:r>
          </w:p>
          <w:p w:rsidR="00B735E5" w:rsidRDefault="00B735E5">
            <w:pPr>
              <w:autoSpaceDE w:val="0"/>
              <w:autoSpaceDN w:val="0"/>
              <w:spacing w:line="20" w:lineRule="atLeast"/>
              <w:rPr>
                <w:rFonts w:ascii="宋体" w:eastAsia="宋体" w:hAnsi="宋体" w:cs="Times New Roman"/>
                <w:kern w:val="0"/>
                <w:szCs w:val="21"/>
              </w:rPr>
            </w:pPr>
          </w:p>
          <w:p w:rsidR="00B735E5" w:rsidRDefault="000371D5">
            <w:pPr>
              <w:numPr>
                <w:ilvl w:val="0"/>
                <w:numId w:val="2"/>
              </w:num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“练一练”第3题。</w:t>
            </w:r>
          </w:p>
          <w:p w:rsidR="00B735E5" w:rsidRDefault="00B735E5">
            <w:pPr>
              <w:autoSpaceDE w:val="0"/>
              <w:autoSpaceDN w:val="0"/>
              <w:spacing w:line="20" w:lineRule="atLeast"/>
              <w:rPr>
                <w:rFonts w:ascii="宋体" w:eastAsia="宋体" w:hAnsi="宋体" w:cs="Times New Roman"/>
                <w:kern w:val="0"/>
                <w:szCs w:val="21"/>
              </w:rPr>
            </w:pPr>
          </w:p>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3、“练一练”第4题。</w:t>
            </w:r>
          </w:p>
          <w:p w:rsidR="00B735E5" w:rsidRDefault="00B735E5">
            <w:pPr>
              <w:autoSpaceDE w:val="0"/>
              <w:autoSpaceDN w:val="0"/>
              <w:spacing w:line="20" w:lineRule="atLeast"/>
              <w:rPr>
                <w:rFonts w:ascii="宋体" w:eastAsia="宋体" w:hAnsi="宋体" w:cs="Times New Roman"/>
                <w:kern w:val="0"/>
                <w:szCs w:val="21"/>
              </w:rPr>
            </w:pPr>
          </w:p>
        </w:tc>
        <w:tc>
          <w:tcPr>
            <w:tcW w:w="2036" w:type="dxa"/>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r>
      <w:tr w:rsidR="00B735E5">
        <w:trPr>
          <w:trHeight w:val="90"/>
          <w:jc w:val="center"/>
        </w:trPr>
        <w:tc>
          <w:tcPr>
            <w:tcW w:w="368" w:type="dxa"/>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B735E5">
            <w:pPr>
              <w:autoSpaceDE w:val="0"/>
              <w:autoSpaceDN w:val="0"/>
              <w:spacing w:line="20" w:lineRule="atLeast"/>
              <w:jc w:val="center"/>
              <w:rPr>
                <w:rFonts w:ascii="宋体" w:eastAsia="宋体" w:hAnsi="宋体" w:cs="Times New Roman"/>
                <w:kern w:val="0"/>
                <w:szCs w:val="21"/>
              </w:rPr>
            </w:pPr>
          </w:p>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autoSpaceDE w:val="0"/>
              <w:autoSpaceDN w:val="0"/>
              <w:spacing w:line="20" w:lineRule="atLeast"/>
              <w:jc w:val="center"/>
              <w:rPr>
                <w:rFonts w:ascii="宋体" w:eastAsia="宋体" w:hAnsi="宋体" w:cs="Times New Roman"/>
                <w:kern w:val="0"/>
                <w:szCs w:val="21"/>
              </w:rPr>
            </w:pPr>
          </w:p>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spacing w:line="20" w:lineRule="atLeast"/>
              <w:jc w:val="center"/>
              <w:rPr>
                <w:rFonts w:ascii="宋体" w:eastAsia="宋体" w:hAnsi="宋体" w:cs="Times New Roman"/>
                <w:kern w:val="0"/>
                <w:szCs w:val="21"/>
              </w:rPr>
            </w:pPr>
          </w:p>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autoSpaceDE w:val="0"/>
              <w:autoSpaceDN w:val="0"/>
              <w:spacing w:line="20" w:lineRule="atLeast"/>
              <w:jc w:val="center"/>
              <w:rPr>
                <w:rFonts w:ascii="宋体" w:eastAsia="宋体" w:hAnsi="宋体" w:cs="Times New Roman"/>
                <w:kern w:val="0"/>
                <w:szCs w:val="21"/>
              </w:rPr>
            </w:pPr>
          </w:p>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autoSpaceDE w:val="0"/>
              <w:autoSpaceDN w:val="0"/>
              <w:spacing w:line="20" w:lineRule="atLeast"/>
              <w:jc w:val="center"/>
              <w:rPr>
                <w:rFonts w:ascii="宋体" w:eastAsia="宋体" w:hAnsi="宋体" w:cs="Times New Roman"/>
                <w:kern w:val="0"/>
                <w:szCs w:val="21"/>
              </w:rPr>
            </w:pPr>
          </w:p>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含基础练习、综合练习、拓展练习。</w:t>
            </w:r>
          </w:p>
          <w:p w:rsidR="00B735E5" w:rsidRDefault="000371D5">
            <w:pPr>
              <w:numPr>
                <w:ilvl w:val="0"/>
                <w:numId w:val="3"/>
              </w:num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列竖式计算。</w:t>
            </w:r>
          </w:p>
          <w:p w:rsidR="00286077" w:rsidRDefault="00286077" w:rsidP="00286077">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4.8÷3   36.8÷16   59.51÷11</w:t>
            </w:r>
          </w:p>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2，解决问题</w:t>
            </w:r>
          </w:p>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 xml:space="preserve"> （1）一个正方形的周长是37分米，这个正方形的边长是多少分米？</w:t>
            </w:r>
          </w:p>
          <w:p w:rsidR="00B735E5" w:rsidRDefault="000371D5" w:rsidP="0022451A">
            <w:pPr>
              <w:pStyle w:val="a3"/>
              <w:numPr>
                <w:ilvl w:val="0"/>
                <w:numId w:val="4"/>
              </w:numPr>
              <w:spacing w:line="276" w:lineRule="auto"/>
              <w:rPr>
                <w:rFonts w:ascii="宋体" w:hAnsi="宋体"/>
                <w:sz w:val="21"/>
                <w:szCs w:val="21"/>
              </w:rPr>
            </w:pPr>
            <w:r>
              <w:rPr>
                <w:rFonts w:ascii="宋体" w:hAnsi="宋体" w:hint="eastAsia"/>
                <w:sz w:val="21"/>
                <w:szCs w:val="21"/>
              </w:rPr>
              <w:t>一艘远洋货轮每小时的速度是29千米，要航行449.5千米，需要多少小时？</w:t>
            </w:r>
          </w:p>
          <w:p w:rsidR="00B735E5" w:rsidRDefault="000371D5" w:rsidP="0022451A">
            <w:pPr>
              <w:pStyle w:val="a3"/>
              <w:numPr>
                <w:ilvl w:val="0"/>
                <w:numId w:val="4"/>
              </w:numPr>
              <w:spacing w:line="276" w:lineRule="auto"/>
              <w:rPr>
                <w:rFonts w:ascii="宋体" w:hAnsi="宋体"/>
                <w:sz w:val="21"/>
                <w:szCs w:val="21"/>
              </w:rPr>
            </w:pPr>
            <w:r>
              <w:rPr>
                <w:rFonts w:ascii="宋体" w:hAnsi="宋体" w:hint="eastAsia"/>
                <w:sz w:val="21"/>
                <w:szCs w:val="21"/>
              </w:rPr>
              <w:t>（3）甲数是17.25，乙数是36，丙数是24.9，求这三个数的平均数。</w:t>
            </w:r>
          </w:p>
          <w:p w:rsidR="00B735E5" w:rsidRDefault="00B735E5">
            <w:pPr>
              <w:widowControl/>
              <w:tabs>
                <w:tab w:val="left" w:pos="1634"/>
              </w:tabs>
              <w:spacing w:line="20" w:lineRule="atLeast"/>
              <w:jc w:val="left"/>
              <w:rPr>
                <w:rFonts w:ascii="宋体" w:eastAsia="宋体" w:hAnsi="宋体" w:cs="Times New Roman"/>
                <w:kern w:val="0"/>
                <w:szCs w:val="21"/>
              </w:rPr>
            </w:pPr>
          </w:p>
        </w:tc>
        <w:tc>
          <w:tcPr>
            <w:tcW w:w="2036" w:type="dxa"/>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r>
      <w:tr w:rsidR="00B735E5">
        <w:trPr>
          <w:trHeight w:val="3501"/>
          <w:jc w:val="center"/>
        </w:trPr>
        <w:tc>
          <w:tcPr>
            <w:tcW w:w="368" w:type="dxa"/>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lastRenderedPageBreak/>
              <w:t>板书设计</w:t>
            </w:r>
          </w:p>
          <w:p w:rsidR="00B735E5" w:rsidRDefault="00B735E5">
            <w:pPr>
              <w:autoSpaceDE w:val="0"/>
              <w:autoSpaceDN w:val="0"/>
              <w:spacing w:line="20" w:lineRule="atLeast"/>
              <w:jc w:val="center"/>
              <w:rPr>
                <w:rFonts w:ascii="宋体" w:eastAsia="宋体" w:hAnsi="宋体" w:cs="Times New Roman"/>
                <w:kern w:val="0"/>
                <w:szCs w:val="21"/>
              </w:rPr>
            </w:pPr>
          </w:p>
        </w:tc>
        <w:tc>
          <w:tcPr>
            <w:tcW w:w="3754" w:type="dxa"/>
            <w:gridSpan w:val="2"/>
            <w:noWrap/>
          </w:tcPr>
          <w:p w:rsidR="00B735E5" w:rsidRDefault="00B735E5">
            <w:pPr>
              <w:autoSpaceDE w:val="0"/>
              <w:autoSpaceDN w:val="0"/>
              <w:spacing w:line="20" w:lineRule="atLeast"/>
              <w:jc w:val="left"/>
              <w:rPr>
                <w:rFonts w:ascii="宋体" w:eastAsia="宋体" w:hAnsi="宋体" w:cs="Times New Roman"/>
                <w:kern w:val="0"/>
                <w:szCs w:val="21"/>
              </w:rPr>
            </w:pPr>
          </w:p>
          <w:p w:rsidR="00B735E5" w:rsidRDefault="000371D5" w:rsidP="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 xml:space="preserve">      精打细算</w:t>
            </w:r>
          </w:p>
          <w:p w:rsidR="00B735E5" w:rsidRDefault="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 xml:space="preserve">甲商店：11.5元=115角 </w:t>
            </w:r>
          </w:p>
          <w:p w:rsidR="00B735E5" w:rsidRDefault="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 xml:space="preserve">        11.5÷5=2.3（元）</w:t>
            </w:r>
          </w:p>
          <w:p w:rsidR="00B735E5" w:rsidRDefault="000371D5">
            <w:pPr>
              <w:autoSpaceDE w:val="0"/>
              <w:autoSpaceDN w:val="0"/>
              <w:spacing w:line="20" w:lineRule="atLeast"/>
              <w:ind w:left="1050" w:hangingChars="500" w:hanging="1050"/>
              <w:jc w:val="left"/>
              <w:rPr>
                <w:rFonts w:ascii="宋体" w:eastAsia="宋体" w:hAnsi="宋体" w:cs="Times New Roman"/>
                <w:kern w:val="0"/>
                <w:szCs w:val="21"/>
              </w:rPr>
            </w:pPr>
            <w:r>
              <w:rPr>
                <w:rFonts w:ascii="宋体" w:eastAsia="宋体" w:hAnsi="宋体" w:cs="Times New Roman" w:hint="eastAsia"/>
                <w:kern w:val="0"/>
                <w:szCs w:val="21"/>
              </w:rPr>
              <w:t>乙商店：12.9元÷6=2.15（元）</w:t>
            </w:r>
          </w:p>
          <w:p w:rsidR="00B735E5" w:rsidRDefault="000371D5">
            <w:pPr>
              <w:widowControl/>
              <w:spacing w:line="20" w:lineRule="atLeast"/>
              <w:rPr>
                <w:rFonts w:ascii="宋体" w:eastAsia="宋体" w:hAnsi="宋体" w:cs="Times New Roman"/>
                <w:kern w:val="0"/>
                <w:szCs w:val="21"/>
              </w:rPr>
            </w:pPr>
            <w:r>
              <w:rPr>
                <w:rFonts w:ascii="宋体" w:eastAsia="宋体" w:hAnsi="宋体" w:cs="Times New Roman" w:hint="eastAsia"/>
                <w:kern w:val="0"/>
                <w:szCs w:val="21"/>
              </w:rPr>
              <w:t>商的小数点要和被除数的小数点对齐。</w:t>
            </w:r>
          </w:p>
        </w:tc>
        <w:tc>
          <w:tcPr>
            <w:tcW w:w="345" w:type="dxa"/>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spacing w:line="20" w:lineRule="atLeast"/>
              <w:jc w:val="center"/>
              <w:rPr>
                <w:rFonts w:ascii="宋体" w:eastAsia="宋体" w:hAnsi="宋体" w:cs="Times New Roman"/>
                <w:kern w:val="0"/>
                <w:szCs w:val="21"/>
              </w:rPr>
            </w:pPr>
          </w:p>
        </w:tc>
        <w:tc>
          <w:tcPr>
            <w:tcW w:w="4151" w:type="dxa"/>
            <w:gridSpan w:val="2"/>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036"/>
      </w:tblGrid>
      <w:tr w:rsidR="00B735E5">
        <w:trPr>
          <w:trHeight w:val="520"/>
          <w:jc w:val="center"/>
        </w:trPr>
        <w:tc>
          <w:tcPr>
            <w:tcW w:w="8618" w:type="dxa"/>
            <w:gridSpan w:val="6"/>
            <w:noWrap/>
            <w:vAlign w:val="center"/>
          </w:tcPr>
          <w:p w:rsidR="00B735E5" w:rsidRDefault="000371D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t>北师大版小学数学</w:t>
            </w:r>
            <w:r>
              <w:rPr>
                <w:rFonts w:ascii="宋体" w:eastAsia="宋体" w:hAnsi="宋体" w:cs="楷体" w:hint="eastAsia"/>
                <w:b/>
                <w:bCs/>
                <w:kern w:val="0"/>
                <w:sz w:val="28"/>
                <w:szCs w:val="28"/>
                <w:u w:val="single"/>
              </w:rPr>
              <w:t xml:space="preserve"> 五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2</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szCs w:val="21"/>
              </w:rPr>
              <w:t xml:space="preserve"> 打扫卫生</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北师大版五年级上册P4-P6。</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1、通过生活中的情境，进一步体会小数除法在实际生活中的应用。</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2、利用已有知识，自主探究除数是整数商是小数的小数除法的计算方法。</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3、正确掌握已学过的小数除法的计算方法，并能运用小数除法解决日常生活中的简单问题。</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autoSpaceDE w:val="0"/>
              <w:autoSpaceDN w:val="0"/>
              <w:ind w:firstLineChars="150" w:firstLine="315"/>
              <w:jc w:val="left"/>
              <w:rPr>
                <w:rFonts w:ascii="宋体" w:eastAsia="宋体" w:hAnsi="宋体" w:cs="Times New Roman"/>
                <w:kern w:val="0"/>
                <w:szCs w:val="21"/>
              </w:rPr>
            </w:pPr>
            <w:r>
              <w:rPr>
                <w:rFonts w:ascii="宋体" w:eastAsia="宋体" w:hAnsi="宋体" w:cs="Times New Roman" w:hint="eastAsia"/>
                <w:szCs w:val="21"/>
              </w:rPr>
              <w:t xml:space="preserve"> 除数是整数，商是小数的小数除法的计算方法。</w:t>
            </w:r>
          </w:p>
        </w:tc>
      </w:tr>
      <w:tr w:rsidR="00B735E5">
        <w:trPr>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除得的结果有余数，补“0”继续除。</w:t>
            </w:r>
          </w:p>
          <w:p w:rsidR="00B735E5" w:rsidRDefault="00B735E5">
            <w:pPr>
              <w:autoSpaceDE w:val="0"/>
              <w:autoSpaceDN w:val="0"/>
              <w:jc w:val="left"/>
              <w:rPr>
                <w:rFonts w:ascii="宋体" w:eastAsia="宋体" w:hAnsi="宋体" w:cs="Times New Roman"/>
                <w:kern w:val="0"/>
                <w:szCs w:val="21"/>
              </w:rPr>
            </w:pP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学生已经掌握除数是整数的小数除法。</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数字、符号、图形、模型</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w:t>
            </w: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B735E5">
            <w:pPr>
              <w:autoSpaceDE w:val="0"/>
              <w:autoSpaceDN w:val="0"/>
              <w:jc w:val="left"/>
              <w:rPr>
                <w:rFonts w:ascii="宋体" w:eastAsia="宋体" w:hAnsi="宋体" w:cs="Times New Roman"/>
                <w:kern w:val="0"/>
                <w:szCs w:val="21"/>
              </w:rPr>
            </w:pPr>
          </w:p>
        </w:tc>
      </w:tr>
      <w:tr w:rsidR="00B735E5">
        <w:trPr>
          <w:trHeight w:val="1832"/>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pPr>
              <w:pStyle w:val="a3"/>
              <w:widowControl w:val="0"/>
              <w:spacing w:line="20" w:lineRule="atLeast"/>
              <w:jc w:val="both"/>
              <w:rPr>
                <w:rFonts w:ascii="宋体" w:hAnsi="宋体"/>
                <w:kern w:val="2"/>
                <w:sz w:val="21"/>
                <w:szCs w:val="21"/>
              </w:rPr>
            </w:pPr>
            <w:r>
              <w:rPr>
                <w:rFonts w:ascii="宋体" w:hAnsi="宋体" w:hint="eastAsia"/>
                <w:kern w:val="2"/>
                <w:sz w:val="21"/>
                <w:szCs w:val="21"/>
              </w:rPr>
              <w:lastRenderedPageBreak/>
              <w:t>一、复习导入</w:t>
            </w:r>
            <w:r>
              <w:rPr>
                <w:rFonts w:ascii="宋体" w:hAnsi="宋体"/>
                <w:kern w:val="2"/>
                <w:sz w:val="21"/>
                <w:szCs w:val="21"/>
              </w:rPr>
              <w:t>：</w:t>
            </w:r>
            <w:r>
              <w:rPr>
                <w:rFonts w:ascii="宋体" w:hAnsi="宋体" w:hint="eastAsia"/>
                <w:kern w:val="2"/>
                <w:sz w:val="21"/>
                <w:szCs w:val="21"/>
              </w:rPr>
              <w:t>课件出示情境主题图：开学了，班级购置了打扫卫生用具，买6把笤帚共花了18.6元，买4个簸箕共花了24元。你能提出哪些问题？怎样计算？</w:t>
            </w:r>
          </w:p>
          <w:p w:rsidR="00B735E5" w:rsidRDefault="000371D5">
            <w:pPr>
              <w:pStyle w:val="a3"/>
              <w:widowControl w:val="0"/>
              <w:spacing w:line="20" w:lineRule="atLeast"/>
              <w:jc w:val="both"/>
              <w:rPr>
                <w:rFonts w:ascii="宋体" w:hAnsi="宋体"/>
                <w:kern w:val="2"/>
                <w:sz w:val="21"/>
                <w:szCs w:val="21"/>
              </w:rPr>
            </w:pPr>
            <w:r>
              <w:rPr>
                <w:rFonts w:ascii="宋体" w:hAnsi="宋体" w:hint="eastAsia"/>
                <w:kern w:val="2"/>
                <w:sz w:val="21"/>
                <w:szCs w:val="21"/>
              </w:rPr>
              <w:t>引导学生列出算式并独立计算：18.6÷6</w:t>
            </w:r>
            <w:r w:rsidR="007F7470">
              <w:rPr>
                <w:rFonts w:ascii="宋体" w:hAnsi="宋体" w:hint="eastAsia"/>
                <w:kern w:val="2"/>
                <w:sz w:val="21"/>
                <w:szCs w:val="21"/>
              </w:rPr>
              <w:t xml:space="preserve">  </w:t>
            </w:r>
            <w:r>
              <w:rPr>
                <w:rFonts w:ascii="宋体" w:hAnsi="宋体" w:hint="eastAsia"/>
                <w:kern w:val="2"/>
                <w:sz w:val="21"/>
                <w:szCs w:val="21"/>
              </w:rPr>
              <w:t xml:space="preserve"> 2</w:t>
            </w:r>
            <w:r w:rsidR="007F7470">
              <w:rPr>
                <w:rFonts w:ascii="宋体" w:hAnsi="宋体" w:hint="eastAsia"/>
                <w:kern w:val="2"/>
                <w:sz w:val="21"/>
                <w:szCs w:val="21"/>
              </w:rPr>
              <w:t>4</w:t>
            </w:r>
            <w:r>
              <w:rPr>
                <w:rFonts w:ascii="宋体" w:hAnsi="宋体" w:hint="eastAsia"/>
                <w:kern w:val="2"/>
                <w:sz w:val="21"/>
                <w:szCs w:val="21"/>
              </w:rPr>
              <w:t>÷4</w:t>
            </w:r>
            <w:r>
              <w:rPr>
                <w:rFonts w:ascii="宋体" w:hAnsi="宋体"/>
                <w:kern w:val="2"/>
                <w:sz w:val="21"/>
                <w:szCs w:val="21"/>
              </w:rPr>
              <w:t>。</w:t>
            </w:r>
            <w:r>
              <w:rPr>
                <w:rFonts w:ascii="宋体" w:hAnsi="宋体" w:hint="eastAsia"/>
                <w:kern w:val="2"/>
                <w:sz w:val="21"/>
                <w:szCs w:val="21"/>
              </w:rPr>
              <w:t>计算后说一说</w:t>
            </w:r>
            <w:r>
              <w:rPr>
                <w:rFonts w:ascii="宋体" w:hAnsi="宋体" w:hint="eastAsia"/>
                <w:kern w:val="2"/>
                <w:sz w:val="21"/>
                <w:szCs w:val="21"/>
              </w:rPr>
              <w:lastRenderedPageBreak/>
              <w:t>整数除法与小数除法的异同。</w:t>
            </w:r>
          </w:p>
          <w:p w:rsidR="00B735E5" w:rsidRDefault="000371D5">
            <w:pPr>
              <w:pStyle w:val="a3"/>
              <w:widowControl w:val="0"/>
              <w:spacing w:line="20" w:lineRule="atLeast"/>
              <w:jc w:val="both"/>
              <w:rPr>
                <w:rFonts w:ascii="宋体" w:hAnsi="宋体"/>
                <w:kern w:val="2"/>
                <w:sz w:val="21"/>
                <w:szCs w:val="21"/>
              </w:rPr>
            </w:pPr>
            <w:r>
              <w:rPr>
                <w:rFonts w:ascii="宋体" w:hAnsi="宋体" w:hint="eastAsia"/>
                <w:kern w:val="2"/>
                <w:sz w:val="21"/>
                <w:szCs w:val="21"/>
              </w:rPr>
              <w:t>二、对比中探索，交流中生成</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师：复习题中的两道问题同学们解决得非常好，如果老师把它们稍作改动，你还会不会计算呢？情境题中的18.6改成18.9，把24改成26.</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1、初步尝试，发现问题</w:t>
            </w:r>
            <w:r>
              <w:rPr>
                <w:rFonts w:ascii="宋体" w:hAnsi="宋体"/>
                <w:kern w:val="2"/>
                <w:sz w:val="21"/>
                <w:szCs w:val="21"/>
              </w:rPr>
              <w:t>：</w:t>
            </w:r>
            <w:r>
              <w:rPr>
                <w:rFonts w:ascii="宋体" w:hAnsi="宋体" w:hint="eastAsia"/>
                <w:kern w:val="2"/>
                <w:sz w:val="21"/>
                <w:szCs w:val="21"/>
              </w:rPr>
              <w:t>请你尝试计算这两题，你发现了什么？</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2、独立思考，尝试解决。</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师：有余数还能不能继续除下去？该怎么继续除？试算18.9÷6</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3、讨论交流，异中求同。</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（1）在小组内汇报自己的计算方法。</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（2）展示汇报。（可能出现第4页中几种不同的方法）</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（3）对比这几种方法：有什么相同的地方？</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引导学生发现，无论是转化成整数，拆分整数与小数分别除，还是竖式的方法，都有一个 共同的地方，就是小数的末尾可以添“0”继续除，在具体的情境中可以解释为，18元里有6 个3元，9角里有6个1角，剩余的3角可以换算成30分，30分里有6个5分，合在一起就 是3.15元。</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4、应用方法，归纳总结。</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竖式计算26÷4</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（1）引导学生发现，整数除以整数有余数时，可以在被除数个位后点小数点，添“0”继续除，商的小数点一定要与被除数的小数点对齐。</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（2）尝试总结除数是整数的小数除法的计算方法。</w:t>
            </w:r>
          </w:p>
          <w:p w:rsidR="00B735E5" w:rsidRDefault="000371D5">
            <w:pPr>
              <w:pStyle w:val="a3"/>
              <w:widowControl w:val="0"/>
              <w:spacing w:line="20" w:lineRule="atLeast"/>
              <w:jc w:val="both"/>
              <w:rPr>
                <w:rFonts w:ascii="宋体" w:hAnsi="宋体"/>
                <w:kern w:val="2"/>
                <w:sz w:val="21"/>
                <w:szCs w:val="21"/>
              </w:rPr>
            </w:pPr>
            <w:r>
              <w:rPr>
                <w:rFonts w:ascii="宋体" w:hAnsi="宋体" w:hint="eastAsia"/>
                <w:kern w:val="2"/>
                <w:sz w:val="21"/>
                <w:szCs w:val="21"/>
              </w:rPr>
              <w:t>三、巩固练习。</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1、买16个玩具恐龙花了12元，平均每个玩具恐龙多少元？</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2、一只蜜蜂的飞行速度是蝴蝶的2倍，如果蜜蜂每小时飞行</w:t>
            </w:r>
            <w:r>
              <w:rPr>
                <w:rFonts w:ascii="宋体" w:hAnsi="宋体" w:hint="eastAsia"/>
                <w:kern w:val="2"/>
                <w:sz w:val="21"/>
                <w:szCs w:val="21"/>
              </w:rPr>
              <w:lastRenderedPageBreak/>
              <w:t>11千米，蝴蝶每小时能飞行多少千米？</w:t>
            </w:r>
          </w:p>
          <w:p w:rsidR="00B735E5" w:rsidRDefault="000371D5">
            <w:pPr>
              <w:pStyle w:val="a3"/>
              <w:widowControl w:val="0"/>
              <w:spacing w:line="20" w:lineRule="atLeast"/>
              <w:jc w:val="both"/>
              <w:rPr>
                <w:rFonts w:ascii="宋体" w:hAnsi="宋体"/>
                <w:kern w:val="2"/>
                <w:sz w:val="21"/>
                <w:szCs w:val="21"/>
              </w:rPr>
            </w:pPr>
            <w:r>
              <w:rPr>
                <w:rFonts w:ascii="宋体" w:hAnsi="宋体"/>
                <w:kern w:val="2"/>
                <w:sz w:val="21"/>
                <w:szCs w:val="21"/>
              </w:rPr>
              <w:t>四、</w:t>
            </w:r>
            <w:r>
              <w:rPr>
                <w:rFonts w:ascii="宋体" w:hAnsi="宋体" w:hint="eastAsia"/>
                <w:kern w:val="2"/>
                <w:sz w:val="21"/>
                <w:szCs w:val="21"/>
              </w:rPr>
              <w:t>课堂总结]本节课你有哪些收获？</w:t>
            </w:r>
          </w:p>
          <w:p w:rsidR="00B735E5" w:rsidRDefault="00B735E5">
            <w:pPr>
              <w:autoSpaceDE w:val="0"/>
              <w:autoSpaceDN w:val="0"/>
              <w:spacing w:line="20" w:lineRule="atLeast"/>
              <w:rPr>
                <w:rFonts w:ascii="宋体" w:eastAsia="宋体" w:hAnsi="宋体" w:cs="Times New Roman"/>
                <w:kern w:val="0"/>
                <w:szCs w:val="21"/>
              </w:rPr>
            </w:pPr>
          </w:p>
        </w:tc>
        <w:tc>
          <w:tcPr>
            <w:tcW w:w="2036" w:type="dxa"/>
            <w:noWrap/>
          </w:tcPr>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3213"/>
          <w:jc w:val="center"/>
        </w:trPr>
        <w:tc>
          <w:tcPr>
            <w:tcW w:w="368" w:type="dxa"/>
            <w:vMerge/>
            <w:noWrap/>
            <w:vAlign w:val="center"/>
          </w:tcPr>
          <w:p w:rsidR="00B735E5" w:rsidRDefault="00B735E5">
            <w:pPr>
              <w:widowControl/>
              <w:jc w:val="left"/>
              <w:rPr>
                <w:rFonts w:ascii="宋体" w:eastAsia="宋体" w:hAnsi="宋体" w:cs="Times New Roman"/>
                <w:kern w:val="0"/>
                <w:szCs w:val="21"/>
              </w:rPr>
            </w:pPr>
          </w:p>
        </w:tc>
        <w:tc>
          <w:tcPr>
            <w:tcW w:w="6214" w:type="dxa"/>
            <w:gridSpan w:val="4"/>
            <w:vMerge/>
            <w:noWrap/>
            <w:vAlign w:val="center"/>
          </w:tcPr>
          <w:p w:rsidR="00B735E5" w:rsidRDefault="00B735E5">
            <w:pPr>
              <w:widowControl/>
              <w:spacing w:line="20" w:lineRule="atLeast"/>
              <w:jc w:val="left"/>
              <w:rPr>
                <w:rFonts w:ascii="宋体" w:eastAsia="宋体" w:hAnsi="宋体" w:cs="Times New Roman"/>
                <w:kern w:val="0"/>
                <w:szCs w:val="21"/>
              </w:rPr>
            </w:pPr>
          </w:p>
        </w:tc>
        <w:tc>
          <w:tcPr>
            <w:tcW w:w="2036" w:type="dxa"/>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r>
      <w:tr w:rsidR="00B735E5">
        <w:trPr>
          <w:trHeight w:val="981"/>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课堂作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autoSpaceDE w:val="0"/>
              <w:autoSpaceDN w:val="0"/>
              <w:spacing w:line="20" w:lineRule="atLeast"/>
              <w:rPr>
                <w:rFonts w:ascii="宋体" w:eastAsia="宋体" w:hAnsi="宋体" w:cs="Times New Roman"/>
                <w:kern w:val="0"/>
                <w:szCs w:val="21"/>
              </w:rPr>
            </w:pPr>
            <w:r>
              <w:rPr>
                <w:rFonts w:ascii="宋体" w:eastAsia="宋体" w:hAnsi="宋体" w:cs="Times New Roman" w:hint="eastAsia"/>
                <w:kern w:val="0"/>
                <w:szCs w:val="21"/>
              </w:rPr>
              <w:t>“练一练”第</w:t>
            </w:r>
            <w:r>
              <w:rPr>
                <w:rFonts w:ascii="宋体" w:eastAsia="宋体" w:hAnsi="宋体" w:cs="Times New Roman"/>
                <w:kern w:val="0"/>
                <w:szCs w:val="21"/>
              </w:rPr>
              <w:t>1</w:t>
            </w:r>
            <w:r>
              <w:rPr>
                <w:rFonts w:ascii="宋体" w:eastAsia="宋体" w:hAnsi="宋体" w:cs="Times New Roman" w:hint="eastAsia"/>
                <w:kern w:val="0"/>
                <w:szCs w:val="21"/>
              </w:rPr>
              <w:t>题。</w:t>
            </w:r>
          </w:p>
          <w:p w:rsidR="00B735E5" w:rsidRDefault="00B735E5">
            <w:pPr>
              <w:autoSpaceDE w:val="0"/>
              <w:autoSpaceDN w:val="0"/>
              <w:spacing w:line="20" w:lineRule="atLeast"/>
              <w:rPr>
                <w:rFonts w:ascii="宋体" w:eastAsia="宋体" w:hAnsi="宋体" w:cs="Times New Roman"/>
                <w:kern w:val="0"/>
                <w:szCs w:val="21"/>
              </w:rPr>
            </w:pPr>
          </w:p>
        </w:tc>
        <w:tc>
          <w:tcPr>
            <w:tcW w:w="2036" w:type="dxa"/>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r>
      <w:tr w:rsidR="00B735E5">
        <w:trPr>
          <w:trHeight w:val="2012"/>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widowControl/>
              <w:numPr>
                <w:ilvl w:val="0"/>
                <w:numId w:val="5"/>
              </w:numPr>
              <w:tabs>
                <w:tab w:val="left" w:pos="360"/>
                <w:tab w:val="left" w:pos="1634"/>
              </w:tabs>
              <w:spacing w:line="20" w:lineRule="atLeast"/>
              <w:jc w:val="left"/>
              <w:rPr>
                <w:rFonts w:ascii="宋体" w:eastAsia="宋体" w:hAnsi="宋体" w:cs="Times New Roman"/>
                <w:kern w:val="0"/>
                <w:szCs w:val="21"/>
              </w:rPr>
            </w:pPr>
            <w:r>
              <w:rPr>
                <w:rFonts w:ascii="宋体" w:eastAsia="宋体" w:hAnsi="宋体" w:cs="Times New Roman"/>
                <w:kern w:val="0"/>
                <w:szCs w:val="21"/>
              </w:rPr>
              <w:t>完成书上第5页练一练的第2题。</w:t>
            </w:r>
          </w:p>
          <w:p w:rsidR="00B735E5" w:rsidRDefault="000371D5">
            <w:pPr>
              <w:widowControl/>
              <w:numPr>
                <w:ilvl w:val="0"/>
                <w:numId w:val="5"/>
              </w:numPr>
              <w:tabs>
                <w:tab w:val="left" w:pos="360"/>
                <w:tab w:val="left" w:pos="1634"/>
              </w:tabs>
              <w:spacing w:line="20" w:lineRule="atLeast"/>
              <w:jc w:val="left"/>
              <w:rPr>
                <w:rFonts w:ascii="宋体" w:eastAsia="宋体" w:hAnsi="宋体" w:cs="Times New Roman"/>
                <w:kern w:val="0"/>
                <w:szCs w:val="21"/>
              </w:rPr>
            </w:pPr>
            <w:r>
              <w:rPr>
                <w:rFonts w:ascii="宋体" w:eastAsia="宋体" w:hAnsi="宋体" w:cs="Times New Roman"/>
                <w:kern w:val="0"/>
                <w:szCs w:val="21"/>
              </w:rPr>
              <w:t>完成《课堂精炼》上相应的习题。</w:t>
            </w:r>
          </w:p>
        </w:tc>
        <w:tc>
          <w:tcPr>
            <w:tcW w:w="2036" w:type="dxa"/>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r>
      <w:tr w:rsidR="00B735E5">
        <w:trPr>
          <w:trHeight w:val="2780"/>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0371D5">
            <w:pPr>
              <w:pStyle w:val="a3"/>
              <w:widowControl w:val="0"/>
              <w:spacing w:line="20" w:lineRule="atLeast"/>
              <w:ind w:firstLineChars="650" w:firstLine="1365"/>
              <w:jc w:val="both"/>
              <w:rPr>
                <w:rFonts w:ascii="宋体" w:hAnsi="宋体"/>
                <w:kern w:val="2"/>
                <w:sz w:val="21"/>
                <w:szCs w:val="21"/>
              </w:rPr>
            </w:pPr>
            <w:r>
              <w:rPr>
                <w:rFonts w:ascii="宋体" w:hAnsi="宋体" w:hint="eastAsia"/>
                <w:kern w:val="2"/>
                <w:sz w:val="21"/>
                <w:szCs w:val="21"/>
              </w:rPr>
              <w:t>打扫卫生</w:t>
            </w:r>
          </w:p>
          <w:p w:rsidR="00B735E5" w:rsidRDefault="000371D5">
            <w:pPr>
              <w:pStyle w:val="a3"/>
              <w:widowControl w:val="0"/>
              <w:spacing w:line="20" w:lineRule="atLeast"/>
              <w:ind w:firstLineChars="200" w:firstLine="420"/>
              <w:jc w:val="both"/>
              <w:rPr>
                <w:rFonts w:ascii="宋体" w:hAnsi="宋体"/>
                <w:kern w:val="2"/>
                <w:sz w:val="21"/>
                <w:szCs w:val="21"/>
              </w:rPr>
            </w:pPr>
            <w:r>
              <w:rPr>
                <w:rFonts w:ascii="宋体" w:hAnsi="宋体" w:hint="eastAsia"/>
                <w:kern w:val="2"/>
                <w:sz w:val="21"/>
                <w:szCs w:val="21"/>
              </w:rPr>
              <w:t>商的小数点要和被除数的小数点对齐。</w:t>
            </w:r>
          </w:p>
          <w:p w:rsidR="00B735E5" w:rsidRDefault="000371D5">
            <w:pPr>
              <w:widowControl/>
              <w:spacing w:line="20" w:lineRule="atLeast"/>
              <w:ind w:firstLineChars="200" w:firstLine="420"/>
              <w:rPr>
                <w:rFonts w:ascii="宋体" w:eastAsia="宋体" w:hAnsi="宋体" w:cs="Times New Roman"/>
                <w:kern w:val="0"/>
                <w:szCs w:val="21"/>
              </w:rPr>
            </w:pPr>
            <w:r>
              <w:rPr>
                <w:rFonts w:ascii="宋体" w:eastAsia="宋体" w:hAnsi="宋体" w:cs="Times New Roman" w:hint="eastAsia"/>
                <w:szCs w:val="21"/>
              </w:rPr>
              <w:t>除到被除数的末尾有余数时，要在余数后边添“0”继续除</w:t>
            </w:r>
          </w:p>
        </w:tc>
        <w:tc>
          <w:tcPr>
            <w:tcW w:w="345" w:type="dxa"/>
            <w:noWrap/>
            <w:vAlign w:val="center"/>
          </w:tcPr>
          <w:p w:rsidR="00B735E5" w:rsidRDefault="000371D5">
            <w:pPr>
              <w:autoSpaceDE w:val="0"/>
              <w:autoSpaceDN w:val="0"/>
              <w:spacing w:line="20" w:lineRule="atLeast"/>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spacing w:line="20" w:lineRule="atLeast"/>
              <w:jc w:val="center"/>
              <w:rPr>
                <w:rFonts w:ascii="宋体" w:eastAsia="宋体" w:hAnsi="宋体" w:cs="Times New Roman"/>
                <w:kern w:val="0"/>
                <w:szCs w:val="21"/>
              </w:rPr>
            </w:pPr>
          </w:p>
        </w:tc>
        <w:tc>
          <w:tcPr>
            <w:tcW w:w="4151" w:type="dxa"/>
            <w:gridSpan w:val="2"/>
            <w:noWrap/>
            <w:vAlign w:val="center"/>
          </w:tcPr>
          <w:p w:rsidR="00B735E5" w:rsidRDefault="00B735E5">
            <w:pPr>
              <w:autoSpaceDE w:val="0"/>
              <w:autoSpaceDN w:val="0"/>
              <w:spacing w:line="20" w:lineRule="atLeast"/>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610"/>
        <w:gridCol w:w="1541"/>
      </w:tblGrid>
      <w:tr w:rsidR="00B735E5">
        <w:trPr>
          <w:trHeight w:val="520"/>
          <w:jc w:val="center"/>
        </w:trPr>
        <w:tc>
          <w:tcPr>
            <w:tcW w:w="8618" w:type="dxa"/>
            <w:gridSpan w:val="6"/>
            <w:noWrap/>
            <w:vAlign w:val="center"/>
          </w:tcPr>
          <w:p w:rsidR="00B735E5" w:rsidRDefault="000371D5">
            <w:pPr>
              <w:autoSpaceDE w:val="0"/>
              <w:autoSpaceDN w:val="0"/>
              <w:jc w:val="center"/>
              <w:rPr>
                <w:rFonts w:ascii="宋体" w:eastAsia="宋体" w:hAnsi="宋体" w:cs="楷体"/>
                <w:b/>
                <w:bCs/>
                <w:kern w:val="0"/>
                <w:szCs w:val="21"/>
              </w:rPr>
            </w:pPr>
            <w:r>
              <w:rPr>
                <w:rFonts w:ascii="宋体" w:eastAsia="宋体" w:hAnsi="宋体" w:cs="楷体" w:hint="eastAsia"/>
                <w:b/>
                <w:bCs/>
                <w:kern w:val="0"/>
                <w:sz w:val="28"/>
                <w:szCs w:val="28"/>
              </w:rPr>
              <w:t>北师大版小学数学</w:t>
            </w:r>
            <w:r>
              <w:rPr>
                <w:rFonts w:ascii="宋体" w:eastAsia="宋体" w:hAnsi="宋体" w:cs="楷体" w:hint="eastAsia"/>
                <w:b/>
                <w:bCs/>
                <w:kern w:val="0"/>
                <w:sz w:val="28"/>
                <w:szCs w:val="28"/>
                <w:u w:val="single"/>
              </w:rPr>
              <w:t xml:space="preserve"> 五</w:t>
            </w:r>
            <w:r w:rsidR="002C37BC">
              <w:rPr>
                <w:rFonts w:ascii="宋体" w:eastAsia="宋体" w:hAnsi="宋体" w:cs="楷体" w:hint="eastAsia"/>
                <w:b/>
                <w:bCs/>
                <w:kern w:val="0"/>
                <w:sz w:val="28"/>
                <w:szCs w:val="28"/>
                <w:u w:val="single"/>
              </w:rPr>
              <w:t xml:space="preserve">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 xml:space="preserve"> 3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打扫卫生练习课</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北师大版五年级上册5页-6页</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widowControl/>
              <w:spacing w:line="360" w:lineRule="auto"/>
              <w:jc w:val="left"/>
              <w:rPr>
                <w:rFonts w:ascii="宋体" w:eastAsia="宋体" w:hAnsi="宋体" w:cs="Times New Roman"/>
                <w:kern w:val="0"/>
                <w:szCs w:val="21"/>
              </w:rPr>
            </w:pPr>
            <w:r>
              <w:rPr>
                <w:rFonts w:ascii="宋体" w:eastAsia="宋体" w:hAnsi="宋体" w:cs="Times New Roman" w:hint="eastAsia"/>
                <w:kern w:val="0"/>
                <w:szCs w:val="21"/>
              </w:rPr>
              <w:t>1、通过生活中的情境，进一步体会小数除法在实际生活中的应用。</w:t>
            </w:r>
          </w:p>
          <w:p w:rsidR="00B735E5" w:rsidRDefault="000371D5">
            <w:pPr>
              <w:widowControl/>
              <w:spacing w:line="360" w:lineRule="auto"/>
              <w:jc w:val="left"/>
              <w:rPr>
                <w:rFonts w:ascii="宋体" w:eastAsia="宋体" w:hAnsi="宋体" w:cs="Times New Roman"/>
                <w:kern w:val="0"/>
                <w:szCs w:val="21"/>
              </w:rPr>
            </w:pPr>
            <w:r>
              <w:rPr>
                <w:rFonts w:ascii="宋体" w:eastAsia="宋体" w:hAnsi="宋体" w:cs="Times New Roman" w:hint="eastAsia"/>
                <w:kern w:val="0"/>
                <w:szCs w:val="21"/>
              </w:rPr>
              <w:lastRenderedPageBreak/>
              <w:t>2、利用已有知识，自主探究除数是整数商是小数的小数除法的计算方法。</w:t>
            </w:r>
          </w:p>
          <w:p w:rsidR="00B735E5" w:rsidRDefault="000371D5">
            <w:pPr>
              <w:widowControl/>
              <w:spacing w:line="360" w:lineRule="auto"/>
              <w:jc w:val="left"/>
              <w:rPr>
                <w:rFonts w:ascii="宋体" w:eastAsia="宋体" w:hAnsi="宋体" w:cs="Times New Roman"/>
                <w:kern w:val="0"/>
                <w:szCs w:val="21"/>
              </w:rPr>
            </w:pPr>
            <w:r>
              <w:rPr>
                <w:rFonts w:ascii="宋体" w:eastAsia="宋体" w:hAnsi="宋体" w:cs="Times New Roman" w:hint="eastAsia"/>
                <w:kern w:val="0"/>
                <w:szCs w:val="21"/>
              </w:rPr>
              <w:t>3、正确掌握已学过的小数除法的计算方法，并能运用小数除法解决日常生活中的简单问题。</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教学重难点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进一步理解小数除法的意义</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w:t>
            </w: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口算卡片</w:t>
            </w:r>
          </w:p>
        </w:tc>
      </w:tr>
      <w:tr w:rsidR="00B735E5">
        <w:trPr>
          <w:trHeight w:val="90"/>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709" w:type="dxa"/>
            <w:gridSpan w:val="4"/>
            <w:vMerge w:val="restart"/>
            <w:noWrap/>
          </w:tcPr>
          <w:p w:rsidR="00B735E5" w:rsidRDefault="000371D5">
            <w:pPr>
              <w:numPr>
                <w:ilvl w:val="0"/>
                <w:numId w:val="6"/>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lastRenderedPageBreak/>
              <w:t>基础训练</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竖式计算，并说一说竖式中每一步的意思。</w:t>
            </w:r>
          </w:p>
          <w:p w:rsidR="00B735E5" w:rsidRDefault="000371D5">
            <w:pPr>
              <w:autoSpaceDE w:val="0"/>
              <w:autoSpaceDN w:val="0"/>
              <w:spacing w:line="360" w:lineRule="auto"/>
              <w:ind w:firstLine="180"/>
              <w:jc w:val="left"/>
              <w:rPr>
                <w:rFonts w:ascii="宋体" w:eastAsia="宋体" w:hAnsi="宋体" w:cs="Times New Roman"/>
                <w:kern w:val="0"/>
                <w:szCs w:val="21"/>
              </w:rPr>
            </w:pPr>
            <w:r>
              <w:rPr>
                <w:rFonts w:ascii="宋体" w:eastAsia="宋体" w:hAnsi="宋体" w:cs="Times New Roman" w:hint="eastAsia"/>
                <w:kern w:val="0"/>
                <w:szCs w:val="21"/>
              </w:rPr>
              <w:t>27.6÷4=       11.25÷15=        18÷24=</w:t>
            </w:r>
          </w:p>
          <w:p w:rsidR="00B735E5" w:rsidRDefault="00B735E5">
            <w:pPr>
              <w:autoSpaceDE w:val="0"/>
              <w:autoSpaceDN w:val="0"/>
              <w:spacing w:line="360" w:lineRule="auto"/>
              <w:ind w:firstLine="180"/>
              <w:jc w:val="left"/>
              <w:rPr>
                <w:rFonts w:ascii="宋体" w:eastAsia="宋体" w:hAnsi="宋体" w:cs="Times New Roman"/>
                <w:kern w:val="0"/>
                <w:szCs w:val="21"/>
              </w:rPr>
            </w:pPr>
          </w:p>
          <w:p w:rsidR="00B735E5" w:rsidRDefault="000371D5">
            <w:pPr>
              <w:numPr>
                <w:ilvl w:val="0"/>
                <w:numId w:val="7"/>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出示教材5页试一试左边题。</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 xml:space="preserve">  直接呈现问题，让学生理解题意，然后独立解决问题，在进行交流时，注意总结方法，着重让学生思考余6以后如何试商。</w:t>
            </w:r>
          </w:p>
          <w:p w:rsidR="00B735E5" w:rsidRDefault="0063400E">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小结：小数除以整数，如果商的中间哪一位上</w:t>
            </w:r>
            <w:r w:rsidR="000371D5">
              <w:rPr>
                <w:rFonts w:ascii="宋体" w:eastAsia="宋体" w:hAnsi="宋体" w:cs="Times New Roman" w:hint="eastAsia"/>
                <w:kern w:val="0"/>
                <w:szCs w:val="21"/>
              </w:rPr>
              <w:t>不够商1，就在那一位上用“0”占位。</w:t>
            </w:r>
          </w:p>
          <w:p w:rsidR="00B735E5" w:rsidRDefault="000371D5">
            <w:pPr>
              <w:numPr>
                <w:ilvl w:val="0"/>
                <w:numId w:val="7"/>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出示教材5页试一试右边题</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 xml:space="preserve">  此题是被除数小于除数的整数除法，解决问题的关键是如何试商，引导学生先估一估，商的范围比“1”小，比“0”大，因此商的整数部分应该写“0”</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小结：一个数除以整数，如果整数部分不够商1，要在商的个位用“0”占位，并在“0”的右下角点上小数点，同时，要在被除数个位的右下角点上小数点，添“0”继续除。</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二、指导练习</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1，组织学生完成教材6页第3题</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引导学生读题，获取数学信息，独立完成，全班交流。</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2、组织完成教材6页第4题。</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 xml:space="preserve">  学生先独立完成，再让学生说说错在哪里，应该怎样算，以避免学生在以后的学习中出现类似的错误。</w:t>
            </w:r>
          </w:p>
          <w:p w:rsidR="00B735E5" w:rsidRDefault="000371D5">
            <w:pPr>
              <w:numPr>
                <w:ilvl w:val="0"/>
                <w:numId w:val="7"/>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组织完成教材6页第6题</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lastRenderedPageBreak/>
              <w:t xml:space="preserve">  先指导学生读懂图意，说一说已知什么，求什么，再独立列式计算，全班交流。</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三、发展练习</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 xml:space="preserve">  组织学生完成教材6页7题</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 xml:space="preserve">  先让学生理解这张单子各部分的含义，让学生明确需要解决的问题有3个，即笔记本的单价是多少元，钢笔的单价多少元，钢笔的总价是多少元，在此基础上指导学生分析题意，明确3个问题之间的关系，进而解决问题。</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四、课堂小结：</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1、请学生谈本节课的收获</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2、在除法算式中（除数不为0），当被除数大于除数时，商比1大，当被除数等于除数时，商等于1，当被除数小于除数时，商比1小</w:t>
            </w:r>
            <w:r w:rsidR="007F7470">
              <w:rPr>
                <w:rFonts w:ascii="宋体" w:eastAsia="宋体" w:hAnsi="宋体" w:cs="Times New Roman" w:hint="eastAsia"/>
                <w:kern w:val="0"/>
                <w:szCs w:val="21"/>
              </w:rPr>
              <w:t>。</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畅谈收获</w:t>
            </w:r>
          </w:p>
          <w:p w:rsidR="00B735E5" w:rsidRDefault="00B735E5">
            <w:pPr>
              <w:autoSpaceDE w:val="0"/>
              <w:autoSpaceDN w:val="0"/>
              <w:spacing w:line="360" w:lineRule="auto"/>
              <w:jc w:val="left"/>
              <w:rPr>
                <w:rFonts w:ascii="宋体" w:eastAsia="宋体" w:hAnsi="宋体" w:cs="Times New Roman"/>
                <w:kern w:val="0"/>
                <w:szCs w:val="21"/>
              </w:rPr>
            </w:pPr>
          </w:p>
          <w:p w:rsidR="00B735E5" w:rsidRDefault="00B735E5">
            <w:pPr>
              <w:autoSpaceDE w:val="0"/>
              <w:autoSpaceDN w:val="0"/>
              <w:spacing w:line="360" w:lineRule="auto"/>
              <w:jc w:val="left"/>
              <w:rPr>
                <w:rFonts w:ascii="宋体" w:eastAsia="宋体" w:hAnsi="宋体" w:cs="Times New Roman"/>
                <w:kern w:val="0"/>
                <w:szCs w:val="21"/>
              </w:rPr>
            </w:pPr>
          </w:p>
          <w:p w:rsidR="00B735E5" w:rsidRDefault="00B735E5">
            <w:pPr>
              <w:autoSpaceDE w:val="0"/>
              <w:autoSpaceDN w:val="0"/>
              <w:spacing w:line="360" w:lineRule="auto"/>
              <w:jc w:val="left"/>
              <w:rPr>
                <w:rFonts w:ascii="宋体" w:eastAsia="宋体" w:hAnsi="宋体" w:cs="Times New Roman"/>
                <w:kern w:val="0"/>
                <w:szCs w:val="21"/>
              </w:rPr>
            </w:pPr>
          </w:p>
          <w:p w:rsidR="00B735E5" w:rsidRDefault="00B735E5">
            <w:pPr>
              <w:autoSpaceDE w:val="0"/>
              <w:autoSpaceDN w:val="0"/>
              <w:spacing w:line="360" w:lineRule="auto"/>
              <w:jc w:val="left"/>
              <w:rPr>
                <w:rFonts w:ascii="宋体" w:eastAsia="宋体" w:hAnsi="宋体" w:cs="Times New Roman"/>
                <w:kern w:val="0"/>
                <w:szCs w:val="21"/>
              </w:rPr>
            </w:pPr>
          </w:p>
          <w:p w:rsidR="00B735E5" w:rsidRDefault="00B735E5">
            <w:pPr>
              <w:autoSpaceDE w:val="0"/>
              <w:autoSpaceDN w:val="0"/>
              <w:spacing w:line="360" w:lineRule="auto"/>
              <w:jc w:val="left"/>
              <w:rPr>
                <w:rFonts w:ascii="宋体" w:eastAsia="宋体" w:hAnsi="宋体" w:cs="Times New Roman"/>
                <w:kern w:val="0"/>
                <w:szCs w:val="21"/>
              </w:rPr>
            </w:pPr>
          </w:p>
        </w:tc>
        <w:tc>
          <w:tcPr>
            <w:tcW w:w="1541" w:type="dxa"/>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3213"/>
          <w:jc w:val="center"/>
        </w:trPr>
        <w:tc>
          <w:tcPr>
            <w:tcW w:w="368" w:type="dxa"/>
            <w:vMerge/>
            <w:noWrap/>
            <w:vAlign w:val="center"/>
          </w:tcPr>
          <w:p w:rsidR="00B735E5" w:rsidRDefault="00B735E5">
            <w:pPr>
              <w:autoSpaceDE w:val="0"/>
              <w:autoSpaceDN w:val="0"/>
              <w:jc w:val="center"/>
              <w:rPr>
                <w:rFonts w:ascii="宋体" w:eastAsia="宋体" w:hAnsi="宋体" w:cs="Times New Roman"/>
                <w:kern w:val="0"/>
                <w:szCs w:val="21"/>
              </w:rPr>
            </w:pPr>
          </w:p>
        </w:tc>
        <w:tc>
          <w:tcPr>
            <w:tcW w:w="6709" w:type="dxa"/>
            <w:gridSpan w:val="4"/>
            <w:vMerge/>
            <w:noWrap/>
            <w:vAlign w:val="center"/>
          </w:tcPr>
          <w:p w:rsidR="00B735E5" w:rsidRDefault="00B735E5">
            <w:pPr>
              <w:autoSpaceDE w:val="0"/>
              <w:autoSpaceDN w:val="0"/>
              <w:jc w:val="left"/>
              <w:rPr>
                <w:rFonts w:ascii="宋体" w:eastAsia="宋体" w:hAnsi="宋体" w:cs="Times New Roman"/>
                <w:kern w:val="0"/>
                <w:szCs w:val="21"/>
              </w:rPr>
            </w:pPr>
          </w:p>
        </w:tc>
        <w:tc>
          <w:tcPr>
            <w:tcW w:w="1541"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90"/>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709" w:type="dxa"/>
            <w:gridSpan w:val="4"/>
            <w:noWrap/>
          </w:tcPr>
          <w:p w:rsidR="00B735E5" w:rsidRDefault="000371D5">
            <w:pPr>
              <w:numPr>
                <w:ilvl w:val="0"/>
                <w:numId w:val="5"/>
              </w:numPr>
              <w:autoSpaceDE w:val="0"/>
              <w:autoSpaceDN w:val="0"/>
              <w:spacing w:line="360" w:lineRule="auto"/>
              <w:ind w:left="357" w:hanging="357"/>
              <w:jc w:val="left"/>
              <w:rPr>
                <w:rFonts w:ascii="宋体" w:eastAsia="宋体" w:hAnsi="宋体" w:cs="Times New Roman"/>
                <w:kern w:val="0"/>
                <w:szCs w:val="21"/>
              </w:rPr>
            </w:pPr>
            <w:r>
              <w:rPr>
                <w:rFonts w:ascii="宋体" w:eastAsia="宋体" w:hAnsi="宋体" w:cs="Times New Roman" w:hint="eastAsia"/>
                <w:kern w:val="0"/>
                <w:szCs w:val="21"/>
              </w:rPr>
              <w:t>练一练4题</w:t>
            </w:r>
          </w:p>
          <w:p w:rsidR="00B735E5" w:rsidRDefault="000371D5">
            <w:pPr>
              <w:numPr>
                <w:ilvl w:val="0"/>
                <w:numId w:val="5"/>
              </w:numPr>
              <w:autoSpaceDE w:val="0"/>
              <w:autoSpaceDN w:val="0"/>
              <w:spacing w:line="360" w:lineRule="auto"/>
              <w:ind w:left="357" w:hanging="357"/>
              <w:jc w:val="left"/>
              <w:rPr>
                <w:rFonts w:ascii="宋体" w:eastAsia="宋体" w:hAnsi="宋体" w:cs="Times New Roman"/>
                <w:kern w:val="0"/>
                <w:szCs w:val="21"/>
              </w:rPr>
            </w:pPr>
            <w:r>
              <w:rPr>
                <w:rFonts w:ascii="宋体" w:eastAsia="宋体" w:hAnsi="宋体" w:cs="Times New Roman" w:hint="eastAsia"/>
                <w:kern w:val="0"/>
                <w:szCs w:val="21"/>
              </w:rPr>
              <w:t>练一练7题</w:t>
            </w:r>
          </w:p>
          <w:p w:rsidR="00B735E5" w:rsidRDefault="000371D5">
            <w:pPr>
              <w:numPr>
                <w:ilvl w:val="0"/>
                <w:numId w:val="5"/>
              </w:numPr>
              <w:autoSpaceDE w:val="0"/>
              <w:autoSpaceDN w:val="0"/>
              <w:spacing w:line="360" w:lineRule="auto"/>
              <w:ind w:left="357" w:hanging="357"/>
              <w:jc w:val="left"/>
              <w:rPr>
                <w:rFonts w:ascii="宋体" w:eastAsia="宋体" w:hAnsi="宋体" w:cs="Times New Roman"/>
                <w:kern w:val="0"/>
                <w:szCs w:val="21"/>
              </w:rPr>
            </w:pPr>
            <w:r>
              <w:rPr>
                <w:rFonts w:ascii="宋体" w:eastAsia="宋体" w:hAnsi="宋体" w:cs="Times New Roman" w:hint="eastAsia"/>
                <w:kern w:val="0"/>
                <w:szCs w:val="21"/>
              </w:rPr>
              <w:t>练一练3题5题做到本子上</w:t>
            </w:r>
          </w:p>
          <w:p w:rsidR="00B735E5" w:rsidRDefault="000371D5">
            <w:pPr>
              <w:numPr>
                <w:ilvl w:val="0"/>
                <w:numId w:val="5"/>
              </w:numPr>
              <w:autoSpaceDE w:val="0"/>
              <w:autoSpaceDN w:val="0"/>
              <w:spacing w:line="360" w:lineRule="auto"/>
              <w:ind w:left="357" w:hanging="357"/>
              <w:jc w:val="left"/>
              <w:rPr>
                <w:rFonts w:ascii="宋体" w:eastAsia="宋体" w:hAnsi="宋体" w:cs="Times New Roman"/>
                <w:kern w:val="0"/>
                <w:szCs w:val="21"/>
              </w:rPr>
            </w:pPr>
            <w:r>
              <w:rPr>
                <w:rFonts w:ascii="宋体" w:eastAsia="宋体" w:hAnsi="宋体" w:cs="Times New Roman" w:hint="eastAsia"/>
                <w:kern w:val="0"/>
                <w:szCs w:val="21"/>
              </w:rPr>
              <w:t>一只蜜蜂的飞行速度是蝴蝶的2倍，如果蜜蜂每小时飞行11千米，蝴蝶每小时能飞行多少千米？</w:t>
            </w:r>
          </w:p>
          <w:p w:rsidR="00B735E5" w:rsidRDefault="00B735E5">
            <w:pPr>
              <w:autoSpaceDE w:val="0"/>
              <w:autoSpaceDN w:val="0"/>
              <w:jc w:val="left"/>
              <w:rPr>
                <w:rFonts w:ascii="宋体" w:eastAsia="宋体" w:hAnsi="宋体" w:cs="Times New Roman"/>
                <w:kern w:val="0"/>
                <w:szCs w:val="21"/>
              </w:rPr>
            </w:pPr>
          </w:p>
          <w:p w:rsidR="00B735E5" w:rsidRDefault="00B735E5">
            <w:pPr>
              <w:autoSpaceDE w:val="0"/>
              <w:autoSpaceDN w:val="0"/>
              <w:jc w:val="left"/>
              <w:rPr>
                <w:rFonts w:ascii="宋体" w:eastAsia="宋体" w:hAnsi="宋体" w:cs="Times New Roman"/>
                <w:kern w:val="0"/>
                <w:szCs w:val="21"/>
              </w:rPr>
            </w:pPr>
          </w:p>
        </w:tc>
        <w:tc>
          <w:tcPr>
            <w:tcW w:w="1541"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4187"/>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B735E5">
            <w:pPr>
              <w:autoSpaceDE w:val="0"/>
              <w:autoSpaceDN w:val="0"/>
              <w:ind w:firstLineChars="200" w:firstLine="420"/>
              <w:jc w:val="left"/>
              <w:rPr>
                <w:rFonts w:ascii="宋体" w:eastAsia="宋体" w:hAnsi="宋体" w:cs="Times New Roman"/>
                <w:kern w:val="0"/>
                <w:szCs w:val="21"/>
              </w:rPr>
            </w:pPr>
          </w:p>
          <w:p w:rsidR="00B735E5" w:rsidRDefault="000371D5">
            <w:pPr>
              <w:autoSpaceDE w:val="0"/>
              <w:autoSpaceDN w:val="0"/>
              <w:ind w:firstLineChars="200" w:firstLine="420"/>
              <w:jc w:val="left"/>
              <w:rPr>
                <w:rFonts w:ascii="宋体" w:eastAsia="宋体" w:hAnsi="宋体" w:cs="Times New Roman"/>
                <w:kern w:val="0"/>
                <w:szCs w:val="21"/>
              </w:rPr>
            </w:pPr>
            <w:r>
              <w:rPr>
                <w:rFonts w:ascii="宋体" w:eastAsia="宋体" w:hAnsi="宋体" w:cs="Times New Roman"/>
                <w:kern w:val="0"/>
                <w:szCs w:val="21"/>
              </w:rPr>
              <w:t>打扫卫生</w:t>
            </w:r>
            <w:r>
              <w:rPr>
                <w:rFonts w:ascii="宋体" w:eastAsia="宋体" w:hAnsi="宋体" w:cs="Times New Roman"/>
                <w:kern w:val="0"/>
                <w:szCs w:val="21"/>
              </w:rPr>
              <w:br/>
              <w:t>商的小数点要和被除数的小数点对齐。</w:t>
            </w:r>
            <w:r>
              <w:rPr>
                <w:rFonts w:ascii="宋体" w:eastAsia="宋体" w:hAnsi="宋体" w:cs="Times New Roman"/>
                <w:kern w:val="0"/>
                <w:szCs w:val="21"/>
              </w:rPr>
              <w:br/>
              <w:t>除到被除数的末尾有余数时，要在余数后边添“0”继续除。</w:t>
            </w:r>
          </w:p>
        </w:tc>
        <w:tc>
          <w:tcPr>
            <w:tcW w:w="345" w:type="dxa"/>
            <w:noWrap/>
            <w:vAlign w:val="center"/>
          </w:tcPr>
          <w:p w:rsidR="00B735E5" w:rsidRDefault="00B735E5">
            <w:pPr>
              <w:autoSpaceDE w:val="0"/>
              <w:autoSpaceDN w:val="0"/>
              <w:ind w:firstLineChars="200" w:firstLine="420"/>
              <w:jc w:val="center"/>
              <w:rPr>
                <w:rFonts w:ascii="宋体" w:eastAsia="宋体" w:hAnsi="宋体" w:cs="Times New Roman"/>
                <w:kern w:val="0"/>
                <w:szCs w:val="21"/>
              </w:rPr>
            </w:pPr>
          </w:p>
          <w:p w:rsidR="00B735E5" w:rsidRDefault="000371D5">
            <w:pPr>
              <w:autoSpaceDE w:val="0"/>
              <w:autoSpaceDN w:val="0"/>
              <w:ind w:firstLineChars="200" w:firstLine="420"/>
              <w:jc w:val="center"/>
              <w:rPr>
                <w:rFonts w:ascii="宋体" w:eastAsia="宋体" w:hAnsi="宋体" w:cs="Times New Roman"/>
                <w:kern w:val="0"/>
                <w:szCs w:val="21"/>
              </w:rPr>
            </w:pPr>
            <w:r>
              <w:rPr>
                <w:rFonts w:ascii="宋体" w:eastAsia="宋体" w:hAnsi="宋体" w:cs="Times New Roman" w:hint="eastAsia"/>
                <w:kern w:val="0"/>
                <w:szCs w:val="21"/>
              </w:rPr>
              <w:t>教教学反思</w:t>
            </w:r>
          </w:p>
        </w:tc>
        <w:tc>
          <w:tcPr>
            <w:tcW w:w="4151" w:type="dxa"/>
            <w:gridSpan w:val="2"/>
            <w:noWrap/>
            <w:vAlign w:val="center"/>
          </w:tcPr>
          <w:p w:rsidR="00B735E5" w:rsidRDefault="00B735E5">
            <w:pPr>
              <w:autoSpaceDE w:val="0"/>
              <w:autoSpaceDN w:val="0"/>
              <w:ind w:firstLineChars="200" w:firstLine="42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036"/>
      </w:tblGrid>
      <w:tr w:rsidR="00B735E5">
        <w:trPr>
          <w:trHeight w:val="520"/>
          <w:jc w:val="center"/>
        </w:trPr>
        <w:tc>
          <w:tcPr>
            <w:tcW w:w="8618" w:type="dxa"/>
            <w:gridSpan w:val="6"/>
            <w:noWrap/>
            <w:vAlign w:val="center"/>
          </w:tcPr>
          <w:p w:rsidR="00B735E5" w:rsidRDefault="000371D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t>北师大版小学数学</w:t>
            </w:r>
            <w:r>
              <w:rPr>
                <w:rFonts w:ascii="宋体" w:eastAsia="宋体" w:hAnsi="宋体" w:cs="楷体" w:hint="eastAsia"/>
                <w:b/>
                <w:bCs/>
                <w:kern w:val="0"/>
                <w:sz w:val="28"/>
                <w:szCs w:val="28"/>
                <w:u w:val="single"/>
              </w:rPr>
              <w:t xml:space="preserve"> 五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 xml:space="preserve"> 4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谁打电话的时间长（第一课时）</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北师大版五年级上册第7—8页。</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pStyle w:val="a3"/>
              <w:shd w:val="clear" w:color="auto" w:fill="FFFFFF"/>
              <w:spacing w:beforeAutospacing="0" w:afterAutospacing="0" w:line="420" w:lineRule="atLeast"/>
              <w:rPr>
                <w:rFonts w:ascii="宋体" w:hAnsi="宋体"/>
                <w:sz w:val="21"/>
                <w:szCs w:val="21"/>
              </w:rPr>
            </w:pPr>
            <w:r>
              <w:rPr>
                <w:rFonts w:ascii="宋体" w:hAnsi="宋体"/>
                <w:sz w:val="21"/>
                <w:szCs w:val="21"/>
              </w:rPr>
              <w:t>1、通过“谁打电话的时间长”的情境，体会到生活中存在着需要用除数是小数的小数除法去解决的问题，进一步体会数学与生活的密切联系。</w:t>
            </w:r>
          </w:p>
          <w:p w:rsidR="00B735E5" w:rsidRDefault="000371D5">
            <w:pPr>
              <w:pStyle w:val="a3"/>
              <w:shd w:val="clear" w:color="auto" w:fill="FFFFFF"/>
              <w:spacing w:beforeAutospacing="0" w:afterAutospacing="0" w:line="420" w:lineRule="atLeast"/>
              <w:rPr>
                <w:rFonts w:ascii="宋体" w:hAnsi="宋体"/>
                <w:sz w:val="21"/>
                <w:szCs w:val="21"/>
              </w:rPr>
            </w:pPr>
            <w:r>
              <w:rPr>
                <w:rFonts w:ascii="宋体" w:hAnsi="宋体"/>
                <w:sz w:val="21"/>
                <w:szCs w:val="21"/>
              </w:rPr>
              <w:t>2、利用已有知识经历探索除数是小数的除法计算方法的过程，体会转化的数学思想。</w:t>
            </w:r>
          </w:p>
          <w:p w:rsidR="00B735E5" w:rsidRDefault="000371D5">
            <w:pPr>
              <w:pStyle w:val="a3"/>
              <w:shd w:val="clear" w:color="auto" w:fill="FFFFFF"/>
              <w:spacing w:beforeAutospacing="0" w:afterAutospacing="0" w:line="420" w:lineRule="atLeast"/>
              <w:rPr>
                <w:rFonts w:ascii="宋体" w:hAnsi="宋体"/>
                <w:sz w:val="21"/>
                <w:szCs w:val="21"/>
              </w:rPr>
            </w:pPr>
            <w:r>
              <w:rPr>
                <w:rFonts w:ascii="宋体" w:hAnsi="宋体"/>
                <w:sz w:val="21"/>
                <w:szCs w:val="21"/>
              </w:rPr>
              <w:t>3、正确掌握除数是小数的小数除法的计算方法，并能解决有关的实际问题。</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Arial"/>
                <w:color w:val="333333"/>
                <w:kern w:val="0"/>
                <w:szCs w:val="21"/>
                <w:shd w:val="clear" w:color="auto" w:fill="FFFFFF"/>
              </w:rPr>
              <w:t>正确掌握除数是小数的小数除法的计算方法，并能解决有关的实际问题。</w:t>
            </w:r>
          </w:p>
        </w:tc>
      </w:tr>
      <w:tr w:rsidR="00B735E5">
        <w:trPr>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Arial"/>
                <w:color w:val="333333"/>
                <w:kern w:val="0"/>
                <w:szCs w:val="21"/>
                <w:shd w:val="clear" w:color="auto" w:fill="FFFFFF"/>
              </w:rPr>
              <w:t>经历探索除数是小数的小数除法的计算方法的过程，体会转化的数学思想。</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kern w:val="0"/>
                <w:szCs w:val="21"/>
              </w:rPr>
              <w:t>学生是在学习了整数除以小数、整数除以整数商是小数的基础上进行学习的，学生已经明白只要商的小数点和被除数的小数点对齐了。教材创设了“打电话”的情境，让学生体会生活中存在着需要用除数是小数的小数除法去解决的问题，体验数学与生活的密切联系。</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数字、符号、图形、模型</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Arial"/>
                <w:color w:val="333333"/>
                <w:kern w:val="0"/>
                <w:szCs w:val="21"/>
                <w:shd w:val="clear" w:color="auto" w:fill="FFFFFF"/>
              </w:rPr>
              <w:t>多媒体课件。</w:t>
            </w: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小纸条图，计算稿纸</w:t>
            </w:r>
          </w:p>
        </w:tc>
      </w:tr>
      <w:tr w:rsidR="00B735E5">
        <w:trPr>
          <w:trHeight w:val="90"/>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4F7CF5" w:rsidRDefault="004F7CF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lastRenderedPageBreak/>
              <w:t>活动一、创设情境</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lastRenderedPageBreak/>
              <w:t xml:space="preserve">师：十一长假就要到了，你们想通过什么方式表达对远方亲人的思念呢？        </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生：（写信、打电话、发电子邮件等）</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师：笑笑和淘气也用打电话的这种形式和在外地的亲人联系，表达自己的心情。</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活动二、探究新知</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1、获取信息、提出问题                                                   </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（出示P7图）请学生看图。</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师：从图上能获得哪些数学信息？可以提出什么数学问题？</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生1：笑笑的姑姑在北京，国内长途每分0.3元，用了5.1元；淘气的姑姑在美国，打国际长途每分7.2元，用54元。问谁打电话的时间长？</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生2：两个人分别打了多长时间？</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2、观察、比较</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师：求笑笑和淘气打电话的时间分别是多少？怎样列式？              </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生：5.1 ÷ 0.3          54÷ 7.2</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师：比较这两个算式与我们前面学的小数除法有什么不同？</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生：这两题的除数是小数，而以前学的除法除数是整数。</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（板书：除数是小数         除数是整数）</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3、自主探究、解决问题                                                   </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师：除数是小数的除法怎样计算呢？</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请你们以5.1 ÷ 0.3为例，先独立思考，用你喜欢的方法解决，再在小组内交流。</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（1）学生独立思考，试做</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（2）组内交流</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（3）小组汇报、集体反馈</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方法1：把5.1元、0</w:t>
            </w:r>
            <w:r w:rsidR="0063400E">
              <w:rPr>
                <w:rFonts w:ascii="宋体" w:eastAsia="宋体" w:hAnsi="宋体" w:cs="Times New Roman" w:hint="eastAsia"/>
                <w:kern w:val="0"/>
                <w:szCs w:val="21"/>
              </w:rPr>
              <w:t>.</w:t>
            </w:r>
            <w:r>
              <w:rPr>
                <w:rFonts w:ascii="宋体" w:eastAsia="宋体" w:hAnsi="宋体" w:cs="Times New Roman" w:hint="eastAsia"/>
                <w:kern w:val="0"/>
                <w:szCs w:val="21"/>
              </w:rPr>
              <w:t>3元转化成角，再计算。</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5.1元=51 角     0.3元=3角    51÷3=</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方法2；把5.1元、0.3元转化成分，再计算。</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5.1元=510 分     0.3元=30分    510÷30=</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方法3：利用商不变的性质把除数转化成整数用竖式计算。</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kern w:val="0"/>
                <w:szCs w:val="21"/>
              </w:rPr>
              <w:t>.</w:t>
            </w:r>
            <w:r>
              <w:rPr>
                <w:rFonts w:ascii="宋体" w:eastAsia="宋体" w:hAnsi="宋体" w:cs="Times New Roman" w:hint="eastAsia"/>
                <w:kern w:val="0"/>
                <w:szCs w:val="21"/>
              </w:rPr>
              <w:t>1</w:t>
            </w:r>
            <w:r>
              <w:rPr>
                <w:rFonts w:ascii="宋体" w:eastAsia="宋体" w:hAnsi="宋体" w:cs="Times New Roman"/>
                <w:kern w:val="0"/>
                <w:szCs w:val="21"/>
              </w:rPr>
              <w:t>÷0</w:t>
            </w:r>
            <w:r>
              <w:rPr>
                <w:rFonts w:ascii="宋体" w:eastAsia="宋体" w:hAnsi="宋体" w:cs="Times New Roman" w:hint="eastAsia"/>
                <w:kern w:val="0"/>
                <w:szCs w:val="21"/>
              </w:rPr>
              <w:t>.3</w:t>
            </w:r>
            <w:r>
              <w:rPr>
                <w:rFonts w:ascii="宋体" w:eastAsia="宋体" w:hAnsi="宋体" w:cs="Times New Roman"/>
                <w:kern w:val="0"/>
                <w:szCs w:val="21"/>
              </w:rPr>
              <w:t>=</w:t>
            </w:r>
            <w:r>
              <w:rPr>
                <w:rFonts w:ascii="宋体" w:eastAsia="宋体" w:hAnsi="宋体" w:cs="Times New Roman" w:hint="eastAsia"/>
                <w:kern w:val="0"/>
                <w:szCs w:val="21"/>
              </w:rPr>
              <w:t>51</w:t>
            </w:r>
            <w:r>
              <w:rPr>
                <w:rFonts w:ascii="宋体" w:eastAsia="宋体" w:hAnsi="宋体" w:cs="Times New Roman"/>
                <w:kern w:val="0"/>
                <w:szCs w:val="21"/>
              </w:rPr>
              <w:t>÷</w:t>
            </w:r>
            <w:r>
              <w:rPr>
                <w:rFonts w:ascii="宋体" w:eastAsia="宋体" w:hAnsi="宋体" w:cs="Times New Roman" w:hint="eastAsia"/>
                <w:kern w:val="0"/>
                <w:szCs w:val="21"/>
              </w:rPr>
              <w:t>3</w:t>
            </w:r>
            <w:r>
              <w:rPr>
                <w:rFonts w:ascii="宋体" w:eastAsia="宋体" w:hAnsi="宋体" w:cs="Times New Roman"/>
                <w:kern w:val="0"/>
                <w:szCs w:val="21"/>
              </w:rPr>
              <w:t>=</w:t>
            </w:r>
          </w:p>
          <w:p w:rsidR="007F7470" w:rsidRDefault="007F7470">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方法4:51里有51个0.1,0.3是3个0.1,51÷3＝5.1÷0.3</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师：汇报完毕，请学生观察这3种方法有什么相同的地方？（转化成学过的知识）反馈方法3时，问学生这样做的根据是什么？同时请学生观察商的小数点的位置？师讲解竖式的书写格式。</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小结：刚才同学们用不同的方法在解决这道除法题时，实际上都用到了数学中一个很重要的思想——转化的思想，把除数是小数的除法转化成了已经学过的除数是整数的除法。</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（板书：除数是小数  转化   除数是整数） 在今后我们还会用这一思想解决问题。</w:t>
            </w:r>
          </w:p>
        </w:tc>
        <w:tc>
          <w:tcPr>
            <w:tcW w:w="2036" w:type="dxa"/>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3213"/>
          <w:jc w:val="center"/>
        </w:trPr>
        <w:tc>
          <w:tcPr>
            <w:tcW w:w="368" w:type="dxa"/>
            <w:vMerge/>
            <w:noWrap/>
            <w:vAlign w:val="center"/>
          </w:tcPr>
          <w:p w:rsidR="00B735E5" w:rsidRDefault="00B735E5">
            <w:pPr>
              <w:autoSpaceDE w:val="0"/>
              <w:autoSpaceDN w:val="0"/>
              <w:jc w:val="center"/>
              <w:rPr>
                <w:rFonts w:ascii="宋体" w:eastAsia="宋体" w:hAnsi="宋体" w:cs="Times New Roman"/>
                <w:kern w:val="0"/>
                <w:szCs w:val="21"/>
              </w:rPr>
            </w:pPr>
          </w:p>
        </w:tc>
        <w:tc>
          <w:tcPr>
            <w:tcW w:w="6214" w:type="dxa"/>
            <w:gridSpan w:val="4"/>
            <w:vMerge/>
            <w:noWrap/>
            <w:vAlign w:val="center"/>
          </w:tcPr>
          <w:p w:rsidR="00B735E5" w:rsidRDefault="00B735E5">
            <w:pPr>
              <w:autoSpaceDE w:val="0"/>
              <w:autoSpaceDN w:val="0"/>
              <w:jc w:val="left"/>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2289"/>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w:t>
            </w:r>
          </w:p>
          <w:p w:rsidR="00B735E5" w:rsidRDefault="00B735E5">
            <w:pPr>
              <w:autoSpaceDE w:val="0"/>
              <w:autoSpaceDN w:val="0"/>
              <w:jc w:val="center"/>
              <w:rPr>
                <w:rFonts w:ascii="宋体" w:eastAsia="宋体" w:hAnsi="宋体" w:cs="Times New Roman"/>
                <w:kern w:val="0"/>
                <w:szCs w:val="21"/>
              </w:rPr>
            </w:pP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堂</w:t>
            </w:r>
          </w:p>
          <w:p w:rsidR="00B735E5" w:rsidRDefault="00B735E5">
            <w:pPr>
              <w:autoSpaceDE w:val="0"/>
              <w:autoSpaceDN w:val="0"/>
              <w:jc w:val="center"/>
              <w:rPr>
                <w:rFonts w:ascii="宋体" w:eastAsia="宋体" w:hAnsi="宋体" w:cs="Times New Roman"/>
                <w:kern w:val="0"/>
                <w:szCs w:val="21"/>
              </w:rPr>
            </w:pP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jc w:val="center"/>
              <w:rPr>
                <w:rFonts w:ascii="宋体" w:eastAsia="宋体" w:hAnsi="宋体" w:cs="Times New Roman"/>
                <w:kern w:val="0"/>
                <w:szCs w:val="21"/>
              </w:rPr>
            </w:pP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填一填：独立完成后反馈，统一订正。</w:t>
            </w:r>
          </w:p>
          <w:p w:rsidR="00B735E5" w:rsidRDefault="00B735E5">
            <w:pPr>
              <w:autoSpaceDE w:val="0"/>
              <w:autoSpaceDN w:val="0"/>
              <w:ind w:left="360"/>
              <w:jc w:val="left"/>
              <w:rPr>
                <w:rFonts w:ascii="宋体" w:eastAsia="宋体" w:hAnsi="宋体" w:cs="Times New Roman"/>
                <w:kern w:val="0"/>
                <w:szCs w:val="21"/>
              </w:rPr>
            </w:pP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kern w:val="0"/>
                <w:szCs w:val="21"/>
              </w:rPr>
              <w:t>0.78÷0.2=(     )÷2         4.06÷0.58=(   )÷(    )</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kern w:val="0"/>
                <w:szCs w:val="21"/>
              </w:rPr>
              <w:t>0.7</w:t>
            </w:r>
            <w:r>
              <w:rPr>
                <w:rFonts w:ascii="宋体" w:eastAsia="宋体" w:hAnsi="宋体" w:cs="Times New Roman" w:hint="eastAsia"/>
                <w:kern w:val="0"/>
                <w:szCs w:val="21"/>
              </w:rPr>
              <w:t>5</w:t>
            </w:r>
            <w:r>
              <w:rPr>
                <w:rFonts w:ascii="宋体" w:eastAsia="宋体" w:hAnsi="宋体" w:cs="Times New Roman"/>
                <w:kern w:val="0"/>
                <w:szCs w:val="21"/>
              </w:rPr>
              <w:t>÷0.25=(     )÷25        32÷0.08=(    )÷(    )</w:t>
            </w:r>
          </w:p>
          <w:p w:rsidR="00B735E5" w:rsidRDefault="00B735E5">
            <w:pPr>
              <w:autoSpaceDE w:val="0"/>
              <w:autoSpaceDN w:val="0"/>
              <w:jc w:val="left"/>
              <w:rPr>
                <w:rFonts w:ascii="宋体" w:eastAsia="宋体" w:hAnsi="宋体" w:cs="Times New Roman"/>
                <w:kern w:val="0"/>
                <w:szCs w:val="21"/>
              </w:rPr>
            </w:pP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（二）完成第8页练一练第2、3题。独立完成，指名讲解。</w:t>
            </w:r>
          </w:p>
          <w:p w:rsidR="00B735E5" w:rsidRDefault="00B735E5">
            <w:pPr>
              <w:autoSpaceDE w:val="0"/>
              <w:autoSpaceDN w:val="0"/>
              <w:jc w:val="left"/>
              <w:rPr>
                <w:rFonts w:ascii="宋体" w:eastAsia="宋体" w:hAnsi="宋体" w:cs="Times New Roman"/>
                <w:kern w:val="0"/>
                <w:szCs w:val="21"/>
              </w:rPr>
            </w:pP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（三）判断改错：独立完成，教师点评。</w:t>
            </w:r>
          </w:p>
          <w:p w:rsidR="00B735E5" w:rsidRDefault="000371D5">
            <w:pPr>
              <w:autoSpaceDE w:val="0"/>
              <w:autoSpaceDN w:val="0"/>
              <w:ind w:firstLineChars="250" w:firstLine="525"/>
              <w:jc w:val="left"/>
              <w:rPr>
                <w:rFonts w:ascii="宋体" w:eastAsia="宋体" w:hAnsi="宋体" w:cs="Times New Roman"/>
                <w:kern w:val="0"/>
                <w:szCs w:val="21"/>
              </w:rPr>
            </w:pPr>
            <w:r>
              <w:rPr>
                <w:rFonts w:ascii="宋体" w:eastAsia="宋体" w:hAnsi="宋体" w:cs="Times New Roman" w:hint="eastAsia"/>
                <w:kern w:val="0"/>
                <w:szCs w:val="21"/>
              </w:rPr>
              <w:t>第6题：森林医生</w:t>
            </w:r>
          </w:p>
          <w:p w:rsidR="00B735E5" w:rsidRDefault="00B735E5">
            <w:pPr>
              <w:autoSpaceDE w:val="0"/>
              <w:autoSpaceDN w:val="0"/>
              <w:jc w:val="left"/>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2268"/>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课后作业设计</w:t>
            </w:r>
          </w:p>
        </w:tc>
        <w:tc>
          <w:tcPr>
            <w:tcW w:w="6214" w:type="dxa"/>
            <w:gridSpan w:val="4"/>
            <w:noWrap/>
          </w:tcPr>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完成第8页练一练第1题。</w:t>
            </w:r>
          </w:p>
          <w:p w:rsidR="00B735E5" w:rsidRDefault="00B735E5">
            <w:pPr>
              <w:autoSpaceDE w:val="0"/>
              <w:autoSpaceDN w:val="0"/>
              <w:ind w:left="360"/>
              <w:jc w:val="left"/>
              <w:rPr>
                <w:rFonts w:ascii="宋体" w:eastAsia="宋体" w:hAnsi="宋体" w:cs="Times New Roman"/>
                <w:kern w:val="0"/>
                <w:szCs w:val="21"/>
              </w:rPr>
            </w:pPr>
          </w:p>
          <w:p w:rsidR="00B735E5" w:rsidRDefault="00B735E5">
            <w:pPr>
              <w:autoSpaceDE w:val="0"/>
              <w:autoSpaceDN w:val="0"/>
              <w:ind w:left="360"/>
              <w:jc w:val="left"/>
              <w:rPr>
                <w:rFonts w:ascii="宋体" w:eastAsia="宋体" w:hAnsi="宋体" w:cs="Times New Roman"/>
                <w:kern w:val="0"/>
                <w:szCs w:val="21"/>
              </w:rPr>
            </w:pPr>
          </w:p>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竖式计算：</w:t>
            </w:r>
          </w:p>
          <w:p w:rsidR="00B735E5" w:rsidRDefault="00B735E5">
            <w:pPr>
              <w:autoSpaceDE w:val="0"/>
              <w:autoSpaceDN w:val="0"/>
              <w:jc w:val="left"/>
              <w:rPr>
                <w:rFonts w:ascii="宋体" w:eastAsia="宋体" w:hAnsi="宋体" w:cs="Times New Roman"/>
                <w:kern w:val="0"/>
                <w:szCs w:val="21"/>
              </w:rPr>
            </w:pPr>
          </w:p>
          <w:p w:rsidR="00B735E5" w:rsidRDefault="000371D5">
            <w:pPr>
              <w:autoSpaceDE w:val="0"/>
              <w:autoSpaceDN w:val="0"/>
              <w:ind w:left="360"/>
              <w:jc w:val="left"/>
              <w:rPr>
                <w:rFonts w:ascii="宋体" w:eastAsia="宋体" w:hAnsi="宋体" w:cs="Times New Roman"/>
                <w:kern w:val="0"/>
                <w:szCs w:val="21"/>
              </w:rPr>
            </w:pPr>
            <w:r>
              <w:rPr>
                <w:rFonts w:ascii="宋体" w:eastAsia="宋体" w:hAnsi="宋体" w:cs="Times New Roman" w:hint="eastAsia"/>
                <w:kern w:val="0"/>
                <w:szCs w:val="21"/>
              </w:rPr>
              <w:t xml:space="preserve"> 0</w:t>
            </w:r>
            <w:r>
              <w:rPr>
                <w:rFonts w:ascii="宋体" w:eastAsia="宋体" w:hAnsi="宋体" w:cs="Times New Roman"/>
                <w:kern w:val="0"/>
                <w:szCs w:val="21"/>
              </w:rPr>
              <w:t>.</w:t>
            </w:r>
            <w:r>
              <w:rPr>
                <w:rFonts w:ascii="宋体" w:eastAsia="宋体" w:hAnsi="宋体" w:cs="Times New Roman" w:hint="eastAsia"/>
                <w:kern w:val="0"/>
                <w:szCs w:val="21"/>
              </w:rPr>
              <w:t>1</w:t>
            </w:r>
            <w:r>
              <w:rPr>
                <w:rFonts w:ascii="宋体" w:eastAsia="宋体" w:hAnsi="宋体" w:cs="Times New Roman"/>
                <w:kern w:val="0"/>
                <w:szCs w:val="21"/>
              </w:rPr>
              <w:t>2÷0.</w:t>
            </w:r>
            <w:r>
              <w:rPr>
                <w:rFonts w:ascii="宋体" w:eastAsia="宋体" w:hAnsi="宋体" w:cs="Times New Roman" w:hint="eastAsia"/>
                <w:kern w:val="0"/>
                <w:szCs w:val="21"/>
              </w:rPr>
              <w:t>25</w:t>
            </w:r>
            <w:r>
              <w:rPr>
                <w:rFonts w:ascii="宋体" w:eastAsia="宋体" w:hAnsi="宋体" w:cs="Times New Roman"/>
                <w:kern w:val="0"/>
                <w:szCs w:val="21"/>
              </w:rPr>
              <w:t xml:space="preserve">=   </w:t>
            </w:r>
            <w:r>
              <w:rPr>
                <w:rFonts w:ascii="宋体" w:eastAsia="宋体" w:hAnsi="宋体" w:cs="Times New Roman" w:hint="eastAsia"/>
                <w:kern w:val="0"/>
                <w:szCs w:val="21"/>
              </w:rPr>
              <w:t>6</w:t>
            </w:r>
            <w:r>
              <w:rPr>
                <w:rFonts w:ascii="宋体" w:eastAsia="宋体" w:hAnsi="宋体" w:cs="Times New Roman"/>
                <w:kern w:val="0"/>
                <w:szCs w:val="21"/>
              </w:rPr>
              <w:t>.</w:t>
            </w:r>
            <w:r>
              <w:rPr>
                <w:rFonts w:ascii="宋体" w:eastAsia="宋体" w:hAnsi="宋体" w:cs="Times New Roman" w:hint="eastAsia"/>
                <w:kern w:val="0"/>
                <w:szCs w:val="21"/>
              </w:rPr>
              <w:t>3</w:t>
            </w:r>
            <w:r>
              <w:rPr>
                <w:rFonts w:ascii="宋体" w:eastAsia="宋体" w:hAnsi="宋体" w:cs="Times New Roman"/>
                <w:kern w:val="0"/>
                <w:szCs w:val="21"/>
              </w:rPr>
              <w:t>÷0.</w:t>
            </w:r>
            <w:r>
              <w:rPr>
                <w:rFonts w:ascii="宋体" w:eastAsia="宋体" w:hAnsi="宋体" w:cs="Times New Roman" w:hint="eastAsia"/>
                <w:kern w:val="0"/>
                <w:szCs w:val="21"/>
              </w:rPr>
              <w:t>4</w:t>
            </w:r>
            <w:r>
              <w:rPr>
                <w:rFonts w:ascii="宋体" w:eastAsia="宋体" w:hAnsi="宋体" w:cs="Times New Roman"/>
                <w:kern w:val="0"/>
                <w:szCs w:val="21"/>
              </w:rPr>
              <w:t xml:space="preserve">2=    </w:t>
            </w:r>
            <w:r>
              <w:rPr>
                <w:rFonts w:ascii="宋体" w:eastAsia="宋体" w:hAnsi="宋体" w:cs="Times New Roman" w:hint="eastAsia"/>
                <w:kern w:val="0"/>
                <w:szCs w:val="21"/>
              </w:rPr>
              <w:t xml:space="preserve">   41</w:t>
            </w:r>
            <w:r>
              <w:rPr>
                <w:rFonts w:ascii="宋体" w:eastAsia="宋体" w:hAnsi="宋体" w:cs="Times New Roman"/>
                <w:kern w:val="0"/>
                <w:szCs w:val="21"/>
              </w:rPr>
              <w:t>.</w:t>
            </w:r>
            <w:r>
              <w:rPr>
                <w:rFonts w:ascii="宋体" w:eastAsia="宋体" w:hAnsi="宋体" w:cs="Times New Roman" w:hint="eastAsia"/>
                <w:kern w:val="0"/>
                <w:szCs w:val="21"/>
              </w:rPr>
              <w:t>6</w:t>
            </w:r>
            <w:r>
              <w:rPr>
                <w:rFonts w:ascii="宋体" w:eastAsia="宋体" w:hAnsi="宋体" w:cs="Times New Roman"/>
                <w:kern w:val="0"/>
                <w:szCs w:val="21"/>
              </w:rPr>
              <w:t>÷</w:t>
            </w:r>
            <w:r>
              <w:rPr>
                <w:rFonts w:ascii="宋体" w:eastAsia="宋体" w:hAnsi="宋体" w:cs="Times New Roman" w:hint="eastAsia"/>
                <w:kern w:val="0"/>
                <w:szCs w:val="21"/>
              </w:rPr>
              <w:t>26</w:t>
            </w:r>
            <w:r>
              <w:rPr>
                <w:rFonts w:ascii="宋体" w:eastAsia="宋体" w:hAnsi="宋体" w:cs="Times New Roman"/>
                <w:kern w:val="0"/>
                <w:szCs w:val="21"/>
              </w:rPr>
              <w:t>=</w:t>
            </w:r>
          </w:p>
          <w:p w:rsidR="00B735E5" w:rsidRDefault="00B735E5">
            <w:pPr>
              <w:autoSpaceDE w:val="0"/>
              <w:autoSpaceDN w:val="0"/>
              <w:ind w:left="360"/>
              <w:jc w:val="left"/>
              <w:rPr>
                <w:rFonts w:ascii="宋体" w:eastAsia="宋体" w:hAnsi="宋体" w:cs="Times New Roman"/>
                <w:kern w:val="0"/>
                <w:szCs w:val="21"/>
              </w:rPr>
            </w:pPr>
          </w:p>
          <w:p w:rsidR="00B735E5" w:rsidRDefault="000371D5">
            <w:pPr>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w:t>
            </w:r>
            <w:r>
              <w:rPr>
                <w:rFonts w:ascii="宋体" w:eastAsia="宋体" w:hAnsi="宋体" w:cs="Times New Roman" w:hint="eastAsia"/>
                <w:kern w:val="0"/>
                <w:szCs w:val="21"/>
              </w:rPr>
              <w:t>68</w:t>
            </w:r>
            <w:r>
              <w:rPr>
                <w:rFonts w:ascii="宋体" w:eastAsia="宋体" w:hAnsi="宋体" w:cs="Times New Roman"/>
                <w:kern w:val="0"/>
                <w:szCs w:val="21"/>
              </w:rPr>
              <w:t>÷</w:t>
            </w:r>
            <w:r>
              <w:rPr>
                <w:rFonts w:ascii="宋体" w:eastAsia="宋体" w:hAnsi="宋体" w:cs="Times New Roman" w:hint="eastAsia"/>
                <w:kern w:val="0"/>
                <w:szCs w:val="21"/>
              </w:rPr>
              <w:t>2</w:t>
            </w:r>
            <w:r>
              <w:rPr>
                <w:rFonts w:ascii="宋体" w:eastAsia="宋体" w:hAnsi="宋体" w:cs="Times New Roman"/>
                <w:kern w:val="0"/>
                <w:szCs w:val="21"/>
              </w:rPr>
              <w:t>.</w:t>
            </w:r>
            <w:r>
              <w:rPr>
                <w:rFonts w:ascii="宋体" w:eastAsia="宋体" w:hAnsi="宋体" w:cs="Times New Roman" w:hint="eastAsia"/>
                <w:kern w:val="0"/>
                <w:szCs w:val="21"/>
              </w:rPr>
              <w:t>1</w:t>
            </w:r>
            <w:r>
              <w:rPr>
                <w:rFonts w:ascii="宋体" w:eastAsia="宋体" w:hAnsi="宋体" w:cs="Times New Roman"/>
                <w:kern w:val="0"/>
                <w:szCs w:val="21"/>
              </w:rPr>
              <w:t xml:space="preserve">=   </w:t>
            </w:r>
            <w:r>
              <w:rPr>
                <w:rFonts w:ascii="宋体" w:eastAsia="宋体" w:hAnsi="宋体" w:cs="Times New Roman" w:hint="eastAsia"/>
                <w:kern w:val="0"/>
                <w:szCs w:val="21"/>
              </w:rPr>
              <w:t>0</w:t>
            </w:r>
            <w:r>
              <w:rPr>
                <w:rFonts w:ascii="宋体" w:eastAsia="宋体" w:hAnsi="宋体" w:cs="Times New Roman"/>
                <w:kern w:val="0"/>
                <w:szCs w:val="21"/>
              </w:rPr>
              <w:t>.</w:t>
            </w:r>
            <w:r>
              <w:rPr>
                <w:rFonts w:ascii="宋体" w:eastAsia="宋体" w:hAnsi="宋体" w:cs="Times New Roman" w:hint="eastAsia"/>
                <w:kern w:val="0"/>
                <w:szCs w:val="21"/>
              </w:rPr>
              <w:t>6</w:t>
            </w:r>
            <w:r>
              <w:rPr>
                <w:rFonts w:ascii="宋体" w:eastAsia="宋体" w:hAnsi="宋体" w:cs="Times New Roman"/>
                <w:kern w:val="0"/>
                <w:szCs w:val="21"/>
              </w:rPr>
              <w:t>÷</w:t>
            </w:r>
            <w:r>
              <w:rPr>
                <w:rFonts w:ascii="宋体" w:eastAsia="宋体" w:hAnsi="宋体" w:cs="Times New Roman" w:hint="eastAsia"/>
                <w:kern w:val="0"/>
                <w:szCs w:val="21"/>
              </w:rPr>
              <w:t>0.12</w:t>
            </w:r>
            <w:r>
              <w:rPr>
                <w:rFonts w:ascii="宋体" w:eastAsia="宋体" w:hAnsi="宋体" w:cs="Times New Roman"/>
                <w:kern w:val="0"/>
                <w:szCs w:val="21"/>
              </w:rPr>
              <w:t>=    7÷0.35=</w:t>
            </w: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3108"/>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B735E5">
            <w:pPr>
              <w:autoSpaceDE w:val="0"/>
              <w:autoSpaceDN w:val="0"/>
              <w:ind w:firstLineChars="200" w:firstLine="420"/>
              <w:jc w:val="left"/>
              <w:rPr>
                <w:rFonts w:ascii="宋体" w:eastAsia="宋体" w:hAnsi="宋体" w:cs="Times New Roman"/>
                <w:kern w:val="0"/>
                <w:szCs w:val="21"/>
              </w:rPr>
            </w:pPr>
          </w:p>
          <w:p w:rsidR="00B735E5" w:rsidRDefault="00B735E5">
            <w:pPr>
              <w:autoSpaceDE w:val="0"/>
              <w:autoSpaceDN w:val="0"/>
              <w:ind w:firstLineChars="200" w:firstLine="420"/>
              <w:jc w:val="left"/>
              <w:rPr>
                <w:rFonts w:ascii="宋体" w:eastAsia="宋体" w:hAnsi="宋体" w:cs="Times New Roman"/>
                <w:kern w:val="0"/>
                <w:szCs w:val="21"/>
              </w:rPr>
            </w:pPr>
          </w:p>
          <w:p w:rsidR="00B735E5" w:rsidRDefault="000371D5">
            <w:pPr>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谁打电话的时间长</w:t>
            </w:r>
          </w:p>
          <w:p w:rsidR="00B735E5" w:rsidRDefault="00B735E5">
            <w:pPr>
              <w:autoSpaceDE w:val="0"/>
              <w:autoSpaceDN w:val="0"/>
              <w:jc w:val="left"/>
              <w:rPr>
                <w:rFonts w:ascii="宋体" w:eastAsia="宋体" w:hAnsi="宋体" w:cs="Times New Roman"/>
                <w:kern w:val="0"/>
                <w:szCs w:val="21"/>
              </w:rPr>
            </w:pP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被除数和除数同时扩大相同的倍数商不变。</w:t>
            </w:r>
          </w:p>
          <w:p w:rsidR="00B735E5" w:rsidRDefault="00B735E5">
            <w:pPr>
              <w:autoSpaceDE w:val="0"/>
              <w:autoSpaceDN w:val="0"/>
              <w:jc w:val="left"/>
              <w:rPr>
                <w:rFonts w:ascii="宋体" w:eastAsia="宋体" w:hAnsi="宋体" w:cs="Times New Roman"/>
                <w:kern w:val="0"/>
                <w:szCs w:val="21"/>
              </w:rPr>
            </w:pP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5.1</w:t>
            </w:r>
            <w:r>
              <w:rPr>
                <w:rFonts w:ascii="宋体" w:eastAsia="宋体" w:hAnsi="宋体" w:cs="Times New Roman"/>
                <w:kern w:val="0"/>
                <w:szCs w:val="21"/>
              </w:rPr>
              <w:t>÷</w:t>
            </w:r>
            <w:r>
              <w:rPr>
                <w:rFonts w:ascii="宋体" w:eastAsia="宋体" w:hAnsi="宋体" w:cs="Times New Roman" w:hint="eastAsia"/>
                <w:kern w:val="0"/>
                <w:szCs w:val="21"/>
              </w:rPr>
              <w:t>0.3=             54</w:t>
            </w:r>
            <w:r>
              <w:rPr>
                <w:rFonts w:ascii="宋体" w:eastAsia="宋体" w:hAnsi="宋体" w:cs="Times New Roman"/>
                <w:kern w:val="0"/>
                <w:szCs w:val="21"/>
              </w:rPr>
              <w:t>÷</w:t>
            </w:r>
            <w:r>
              <w:rPr>
                <w:rFonts w:ascii="宋体" w:eastAsia="宋体" w:hAnsi="宋体" w:cs="Times New Roman" w:hint="eastAsia"/>
                <w:kern w:val="0"/>
                <w:szCs w:val="21"/>
              </w:rPr>
              <w:t>7.2=</w:t>
            </w:r>
          </w:p>
          <w:p w:rsidR="00B735E5" w:rsidRDefault="00B735E5">
            <w:pPr>
              <w:autoSpaceDE w:val="0"/>
              <w:autoSpaceDN w:val="0"/>
              <w:jc w:val="left"/>
              <w:rPr>
                <w:rFonts w:ascii="宋体" w:eastAsia="宋体" w:hAnsi="宋体" w:cs="Times New Roman"/>
                <w:kern w:val="0"/>
                <w:szCs w:val="21"/>
              </w:rPr>
            </w:pP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（竖式略）</w:t>
            </w:r>
          </w:p>
        </w:tc>
        <w:tc>
          <w:tcPr>
            <w:tcW w:w="345" w:type="dxa"/>
            <w:noWrap/>
            <w:vAlign w:val="center"/>
          </w:tcPr>
          <w:p w:rsidR="00B735E5" w:rsidRDefault="00B735E5">
            <w:pPr>
              <w:autoSpaceDE w:val="0"/>
              <w:autoSpaceDN w:val="0"/>
              <w:ind w:firstLineChars="200" w:firstLine="420"/>
              <w:jc w:val="center"/>
              <w:rPr>
                <w:rFonts w:ascii="宋体" w:eastAsia="宋体" w:hAnsi="宋体" w:cs="Times New Roman"/>
                <w:kern w:val="0"/>
                <w:szCs w:val="21"/>
              </w:rPr>
            </w:pPr>
          </w:p>
          <w:p w:rsidR="00B735E5" w:rsidRDefault="000371D5">
            <w:pPr>
              <w:autoSpaceDE w:val="0"/>
              <w:autoSpaceDN w:val="0"/>
              <w:ind w:firstLineChars="200" w:firstLine="420"/>
              <w:jc w:val="center"/>
              <w:rPr>
                <w:rFonts w:ascii="宋体" w:eastAsia="宋体" w:hAnsi="宋体" w:cs="Times New Roman"/>
                <w:kern w:val="0"/>
                <w:szCs w:val="21"/>
              </w:rPr>
            </w:pPr>
            <w:r>
              <w:rPr>
                <w:rFonts w:ascii="宋体" w:eastAsia="宋体" w:hAnsi="宋体" w:cs="Times New Roman" w:hint="eastAsia"/>
                <w:kern w:val="0"/>
                <w:szCs w:val="21"/>
              </w:rPr>
              <w:t>教教学反思</w:t>
            </w:r>
          </w:p>
        </w:tc>
        <w:tc>
          <w:tcPr>
            <w:tcW w:w="4151" w:type="dxa"/>
            <w:gridSpan w:val="2"/>
            <w:noWrap/>
            <w:vAlign w:val="center"/>
          </w:tcPr>
          <w:p w:rsidR="00B735E5" w:rsidRDefault="00B735E5">
            <w:pPr>
              <w:autoSpaceDE w:val="0"/>
              <w:autoSpaceDN w:val="0"/>
              <w:ind w:firstLineChars="200" w:firstLine="420"/>
              <w:jc w:val="center"/>
              <w:rPr>
                <w:rFonts w:ascii="宋体" w:eastAsia="宋体" w:hAnsi="宋体" w:cs="Times New Roman"/>
                <w:kern w:val="0"/>
                <w:szCs w:val="21"/>
              </w:rPr>
            </w:pPr>
          </w:p>
        </w:tc>
      </w:tr>
      <w:tr w:rsidR="004F7CF5">
        <w:trPr>
          <w:trHeight w:val="520"/>
          <w:jc w:val="center"/>
        </w:trPr>
        <w:tc>
          <w:tcPr>
            <w:tcW w:w="8618" w:type="dxa"/>
            <w:gridSpan w:val="6"/>
            <w:noWrap/>
            <w:vAlign w:val="center"/>
          </w:tcPr>
          <w:p w:rsidR="004F7CF5" w:rsidRDefault="004F7CF5" w:rsidP="004F7CF5">
            <w:pPr>
              <w:autoSpaceDE w:val="0"/>
              <w:autoSpaceDN w:val="0"/>
              <w:jc w:val="center"/>
              <w:rPr>
                <w:rFonts w:ascii="宋体" w:eastAsia="宋体" w:hAnsi="宋体" w:cs="楷体"/>
                <w:b/>
                <w:bCs/>
                <w:kern w:val="0"/>
                <w:sz w:val="28"/>
                <w:szCs w:val="28"/>
              </w:rPr>
            </w:pPr>
          </w:p>
        </w:tc>
      </w:tr>
      <w:tr w:rsidR="00B735E5">
        <w:trPr>
          <w:trHeight w:val="520"/>
          <w:jc w:val="center"/>
        </w:trPr>
        <w:tc>
          <w:tcPr>
            <w:tcW w:w="8618" w:type="dxa"/>
            <w:gridSpan w:val="6"/>
            <w:noWrap/>
            <w:vAlign w:val="center"/>
          </w:tcPr>
          <w:p w:rsidR="00B735E5" w:rsidRDefault="000371D5" w:rsidP="004F7CF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t>北师大版小学数学</w:t>
            </w:r>
            <w:r>
              <w:rPr>
                <w:rFonts w:ascii="宋体" w:eastAsia="宋体" w:hAnsi="宋体" w:cs="楷体" w:hint="eastAsia"/>
                <w:b/>
                <w:bCs/>
                <w:kern w:val="0"/>
                <w:sz w:val="28"/>
                <w:szCs w:val="28"/>
                <w:u w:val="single"/>
              </w:rPr>
              <w:t xml:space="preserve">  五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 xml:space="preserve">  5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谁打电话的时间长（第二课时）</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北师大版五年级上册第8—9页</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让学生经历探索把除数从小数转化为整数再进行计算的过程，体验转化的数学思想。</w:t>
            </w:r>
          </w:p>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正确掌握除数是小数的除法的计算方法，并能应用知识解决相关的实际问题。</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熟练运用整数是小数的小数除法的计算方法。</w:t>
            </w:r>
          </w:p>
        </w:tc>
      </w:tr>
      <w:tr w:rsidR="00B735E5">
        <w:trPr>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熟练掌握除数是小数的除法转化成除数是整数的除法时，小数点的移位法则以及商的定位。</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学生基础</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学生通过动手操作、合作交流、观察来发现计算方法的注意点，并通过学生间的交流合作总结出计算方法。</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数字、符号、图形</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课件，小黑板。</w:t>
            </w: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计算稿纸。</w:t>
            </w:r>
          </w:p>
        </w:tc>
      </w:tr>
      <w:tr w:rsidR="00B735E5">
        <w:trPr>
          <w:trHeight w:val="90"/>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pPr>
              <w:numPr>
                <w:ilvl w:val="0"/>
                <w:numId w:val="5"/>
              </w:numPr>
              <w:autoSpaceDE w:val="0"/>
              <w:autoSpaceDN w:val="0"/>
              <w:spacing w:line="460" w:lineRule="exact"/>
              <w:rPr>
                <w:rFonts w:ascii="宋体" w:eastAsia="宋体" w:hAnsi="宋体" w:cs="Times New Roman"/>
                <w:kern w:val="0"/>
                <w:szCs w:val="21"/>
              </w:rPr>
            </w:pPr>
            <w:r>
              <w:rPr>
                <w:rFonts w:ascii="宋体" w:eastAsia="宋体" w:hAnsi="宋体" w:cs="Times New Roman" w:hint="eastAsia"/>
                <w:kern w:val="0"/>
                <w:szCs w:val="21"/>
              </w:rPr>
              <w:lastRenderedPageBreak/>
              <w:t>创设情境，谈话引入：</w:t>
            </w:r>
          </w:p>
          <w:p w:rsidR="00B735E5" w:rsidRDefault="000371D5">
            <w:pPr>
              <w:autoSpaceDE w:val="0"/>
              <w:autoSpaceDN w:val="0"/>
              <w:spacing w:line="460" w:lineRule="exact"/>
              <w:ind w:left="360"/>
              <w:rPr>
                <w:rFonts w:ascii="宋体" w:eastAsia="宋体" w:hAnsi="宋体" w:cs="Times New Roman"/>
                <w:kern w:val="0"/>
                <w:szCs w:val="21"/>
              </w:rPr>
            </w:pPr>
            <w:r>
              <w:rPr>
                <w:rFonts w:ascii="宋体" w:eastAsia="宋体" w:hAnsi="宋体" w:cs="Times New Roman" w:hint="eastAsia"/>
                <w:kern w:val="0"/>
                <w:szCs w:val="21"/>
              </w:rPr>
              <w:t>同学们，上节课我们学习了除数是小数的小数除法的计算方法，今天我们继续进行学习这方面的内容。</w:t>
            </w:r>
          </w:p>
          <w:p w:rsidR="00B735E5" w:rsidRDefault="000371D5">
            <w:pPr>
              <w:numPr>
                <w:ilvl w:val="0"/>
                <w:numId w:val="5"/>
              </w:numPr>
              <w:autoSpaceDE w:val="0"/>
              <w:autoSpaceDN w:val="0"/>
              <w:spacing w:line="460" w:lineRule="exact"/>
              <w:rPr>
                <w:rFonts w:ascii="宋体" w:eastAsia="宋体" w:hAnsi="宋体" w:cs="Times New Roman"/>
                <w:kern w:val="0"/>
                <w:szCs w:val="21"/>
              </w:rPr>
            </w:pPr>
            <w:r>
              <w:rPr>
                <w:rFonts w:ascii="宋体" w:eastAsia="宋体" w:hAnsi="宋体" w:cs="Times New Roman" w:hint="eastAsia"/>
                <w:kern w:val="0"/>
                <w:szCs w:val="21"/>
              </w:rPr>
              <w:t>练习过程</w:t>
            </w:r>
          </w:p>
          <w:p w:rsidR="00B735E5" w:rsidRDefault="000371D5">
            <w:pPr>
              <w:numPr>
                <w:ilvl w:val="0"/>
                <w:numId w:val="5"/>
              </w:numPr>
              <w:autoSpaceDE w:val="0"/>
              <w:autoSpaceDN w:val="0"/>
              <w:spacing w:line="460" w:lineRule="exact"/>
              <w:rPr>
                <w:rFonts w:ascii="宋体" w:eastAsia="宋体" w:hAnsi="宋体" w:cs="Times New Roman"/>
                <w:kern w:val="0"/>
                <w:szCs w:val="21"/>
              </w:rPr>
            </w:pPr>
            <w:r>
              <w:rPr>
                <w:rFonts w:ascii="宋体" w:eastAsia="宋体" w:hAnsi="宋体" w:cs="Times New Roman" w:hint="eastAsia"/>
                <w:kern w:val="0"/>
                <w:szCs w:val="21"/>
              </w:rPr>
              <w:t>熟悉计算方法：</w:t>
            </w:r>
          </w:p>
          <w:p w:rsidR="00B735E5" w:rsidRDefault="000371D5">
            <w:pPr>
              <w:autoSpaceDE w:val="0"/>
              <w:autoSpaceDN w:val="0"/>
              <w:spacing w:line="460" w:lineRule="exact"/>
              <w:ind w:left="720"/>
              <w:rPr>
                <w:rFonts w:ascii="宋体" w:eastAsia="宋体" w:hAnsi="宋体" w:cs="Times New Roman"/>
                <w:kern w:val="0"/>
                <w:szCs w:val="21"/>
              </w:rPr>
            </w:pPr>
            <w:r>
              <w:rPr>
                <w:rFonts w:ascii="宋体" w:eastAsia="宋体" w:hAnsi="宋体" w:cs="Times New Roman" w:hint="eastAsia"/>
                <w:kern w:val="0"/>
                <w:szCs w:val="21"/>
              </w:rPr>
              <w:t>组织学生探索如何计算5.85÷0.5和350÷0.7的得数。</w:t>
            </w:r>
          </w:p>
          <w:p w:rsidR="00B735E5" w:rsidRDefault="000371D5">
            <w:pPr>
              <w:autoSpaceDE w:val="0"/>
              <w:autoSpaceDN w:val="0"/>
              <w:spacing w:line="46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2、比较这两个算式和前面学习的小数除法有什么不同，使学生体会到如果除数变成整数就好了。</w:t>
            </w:r>
          </w:p>
          <w:p w:rsidR="00B735E5" w:rsidRDefault="000371D5">
            <w:pPr>
              <w:autoSpaceDE w:val="0"/>
              <w:autoSpaceDN w:val="0"/>
              <w:spacing w:line="460" w:lineRule="exact"/>
              <w:ind w:firstLine="360"/>
              <w:rPr>
                <w:rFonts w:ascii="宋体" w:eastAsia="宋体" w:hAnsi="宋体" w:cs="Times New Roman"/>
                <w:kern w:val="0"/>
                <w:szCs w:val="21"/>
              </w:rPr>
            </w:pPr>
            <w:r>
              <w:rPr>
                <w:rFonts w:ascii="宋体" w:eastAsia="宋体" w:hAnsi="宋体" w:cs="Times New Roman" w:hint="eastAsia"/>
                <w:kern w:val="0"/>
                <w:szCs w:val="21"/>
              </w:rPr>
              <w:t>3、把被除数和除数扩大相同的倍数，使除数变成整数，再按照小数除以整数的方法进行计算。</w:t>
            </w:r>
          </w:p>
          <w:p w:rsidR="00B735E5" w:rsidRDefault="000371D5">
            <w:pPr>
              <w:autoSpaceDE w:val="0"/>
              <w:autoSpaceDN w:val="0"/>
              <w:spacing w:line="460" w:lineRule="exact"/>
              <w:rPr>
                <w:rFonts w:ascii="宋体" w:eastAsia="宋体" w:hAnsi="宋体" w:cs="Times New Roman"/>
                <w:kern w:val="0"/>
                <w:szCs w:val="21"/>
              </w:rPr>
            </w:pPr>
            <w:r>
              <w:rPr>
                <w:rFonts w:ascii="宋体" w:eastAsia="宋体" w:hAnsi="宋体" w:cs="Times New Roman" w:hint="eastAsia"/>
                <w:kern w:val="0"/>
                <w:szCs w:val="21"/>
              </w:rPr>
              <w:t>三、巩固与应用</w:t>
            </w:r>
          </w:p>
          <w:p w:rsidR="00B735E5" w:rsidRDefault="000371D5">
            <w:pPr>
              <w:autoSpaceDE w:val="0"/>
              <w:autoSpaceDN w:val="0"/>
              <w:spacing w:line="46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1、试一试：</w:t>
            </w:r>
          </w:p>
          <w:p w:rsidR="00B735E5" w:rsidRDefault="000371D5">
            <w:pPr>
              <w:autoSpaceDE w:val="0"/>
              <w:autoSpaceDN w:val="0"/>
              <w:spacing w:line="46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其中5.28÷0.03和8.4÷0.56被除数和除数同时扩大100倍后，被除数的末尾需要补0，2.7÷7.5被除数和除数同时扩大10倍后，被除数比除数小，商的整数部分需要补0，在练习后反馈时要引起学生的注意。</w:t>
            </w:r>
          </w:p>
          <w:p w:rsidR="00B735E5" w:rsidRDefault="000371D5">
            <w:pPr>
              <w:numPr>
                <w:ilvl w:val="0"/>
                <w:numId w:val="5"/>
              </w:numPr>
              <w:autoSpaceDE w:val="0"/>
              <w:autoSpaceDN w:val="0"/>
              <w:spacing w:line="460" w:lineRule="exact"/>
              <w:rPr>
                <w:rFonts w:ascii="宋体" w:eastAsia="宋体" w:hAnsi="宋体" w:cs="Times New Roman"/>
                <w:kern w:val="0"/>
                <w:szCs w:val="21"/>
              </w:rPr>
            </w:pPr>
            <w:r>
              <w:rPr>
                <w:rFonts w:ascii="宋体" w:eastAsia="宋体" w:hAnsi="宋体" w:cs="Times New Roman" w:hint="eastAsia"/>
                <w:kern w:val="0"/>
                <w:szCs w:val="21"/>
              </w:rPr>
              <w:t>练一练</w:t>
            </w:r>
          </w:p>
          <w:p w:rsidR="00B735E5" w:rsidRDefault="000371D5">
            <w:pPr>
              <w:autoSpaceDE w:val="0"/>
              <w:autoSpaceDN w:val="0"/>
              <w:spacing w:line="460" w:lineRule="exact"/>
              <w:ind w:left="360"/>
              <w:rPr>
                <w:rFonts w:ascii="宋体" w:eastAsia="宋体" w:hAnsi="宋体" w:cs="Times New Roman"/>
                <w:kern w:val="0"/>
                <w:szCs w:val="21"/>
              </w:rPr>
            </w:pPr>
            <w:r>
              <w:rPr>
                <w:rFonts w:ascii="宋体" w:eastAsia="宋体" w:hAnsi="宋体" w:cs="Times New Roman" w:hint="eastAsia"/>
                <w:kern w:val="0"/>
                <w:szCs w:val="21"/>
              </w:rPr>
              <w:t>完成第8页试一试第一题：1.2kg苹果5.28元，每千克多少元？</w:t>
            </w:r>
          </w:p>
          <w:p w:rsidR="00B735E5" w:rsidRDefault="000371D5">
            <w:pPr>
              <w:autoSpaceDE w:val="0"/>
              <w:autoSpaceDN w:val="0"/>
              <w:spacing w:line="460" w:lineRule="exact"/>
              <w:ind w:left="360"/>
              <w:rPr>
                <w:rFonts w:ascii="宋体" w:eastAsia="宋体" w:hAnsi="宋体" w:cs="Times New Roman"/>
                <w:kern w:val="0"/>
                <w:szCs w:val="21"/>
              </w:rPr>
            </w:pPr>
            <w:r>
              <w:rPr>
                <w:rFonts w:ascii="宋体" w:eastAsia="宋体" w:hAnsi="宋体" w:cs="Times New Roman" w:hint="eastAsia"/>
                <w:kern w:val="0"/>
                <w:szCs w:val="21"/>
              </w:rPr>
              <w:t>如何在把除数转化为整数后保持商不变？重点讨论学生在计算中遇到的新问题，例如，当被除数小数位数比被除数多时，被除数中小数点的位置该如处理？商的小数点的位置该如何处理？</w:t>
            </w:r>
          </w:p>
          <w:p w:rsidR="00B735E5" w:rsidRDefault="000371D5">
            <w:pPr>
              <w:numPr>
                <w:ilvl w:val="0"/>
                <w:numId w:val="5"/>
              </w:numPr>
              <w:autoSpaceDE w:val="0"/>
              <w:autoSpaceDN w:val="0"/>
              <w:spacing w:line="460" w:lineRule="exact"/>
              <w:rPr>
                <w:rFonts w:ascii="宋体" w:eastAsia="宋体" w:hAnsi="宋体" w:cs="Times New Roman"/>
                <w:kern w:val="0"/>
                <w:szCs w:val="21"/>
              </w:rPr>
            </w:pPr>
            <w:r>
              <w:rPr>
                <w:rFonts w:ascii="宋体" w:eastAsia="宋体" w:hAnsi="宋体" w:cs="Times New Roman" w:hint="eastAsia"/>
                <w:kern w:val="0"/>
                <w:szCs w:val="21"/>
              </w:rPr>
              <w:t>练习</w:t>
            </w:r>
          </w:p>
          <w:p w:rsidR="00B735E5" w:rsidRDefault="000371D5">
            <w:pPr>
              <w:autoSpaceDE w:val="0"/>
              <w:autoSpaceDN w:val="0"/>
              <w:spacing w:line="460" w:lineRule="exact"/>
              <w:ind w:left="360"/>
              <w:rPr>
                <w:rFonts w:ascii="宋体" w:eastAsia="宋体" w:hAnsi="宋体" w:cs="Times New Roman"/>
                <w:kern w:val="0"/>
                <w:szCs w:val="21"/>
              </w:rPr>
            </w:pPr>
            <w:r>
              <w:rPr>
                <w:rFonts w:ascii="宋体" w:eastAsia="宋体" w:hAnsi="宋体" w:cs="Times New Roman" w:hint="eastAsia"/>
                <w:kern w:val="0"/>
                <w:szCs w:val="21"/>
              </w:rPr>
              <w:t>完成练一练第1题：让学生自己列出竖式，并说一说竖式中每一步的意思。</w:t>
            </w:r>
          </w:p>
          <w:p w:rsidR="00B735E5" w:rsidRDefault="000371D5">
            <w:pPr>
              <w:numPr>
                <w:ilvl w:val="0"/>
                <w:numId w:val="5"/>
              </w:numPr>
              <w:autoSpaceDE w:val="0"/>
              <w:autoSpaceDN w:val="0"/>
              <w:spacing w:line="460" w:lineRule="exact"/>
              <w:rPr>
                <w:rFonts w:ascii="宋体" w:eastAsia="宋体" w:hAnsi="宋体" w:cs="Times New Roman"/>
                <w:kern w:val="0"/>
                <w:szCs w:val="21"/>
              </w:rPr>
            </w:pPr>
            <w:r>
              <w:rPr>
                <w:rFonts w:ascii="宋体" w:eastAsia="宋体" w:hAnsi="宋体" w:cs="Times New Roman" w:hint="eastAsia"/>
                <w:kern w:val="0"/>
                <w:szCs w:val="21"/>
              </w:rPr>
              <w:t>完成练一练第4题，先指导学生读懂图意，说一说已知什么，求</w:t>
            </w:r>
            <w:r>
              <w:rPr>
                <w:rFonts w:ascii="宋体" w:eastAsia="宋体" w:hAnsi="宋体" w:cs="Times New Roman" w:hint="eastAsia"/>
                <w:kern w:val="0"/>
                <w:szCs w:val="21"/>
              </w:rPr>
              <w:lastRenderedPageBreak/>
              <w:t>什么，再列式计算。引导学生进行交流，如何避免错误，同时教师要注意引导学生进行验算，培养学生养成检验、反思的好习惯。</w:t>
            </w:r>
          </w:p>
          <w:p w:rsidR="00B735E5" w:rsidRDefault="000371D5">
            <w:pPr>
              <w:numPr>
                <w:ilvl w:val="0"/>
                <w:numId w:val="5"/>
              </w:numPr>
              <w:autoSpaceDE w:val="0"/>
              <w:autoSpaceDN w:val="0"/>
              <w:spacing w:line="460" w:lineRule="exact"/>
              <w:rPr>
                <w:rFonts w:ascii="宋体" w:eastAsia="宋体" w:hAnsi="宋体" w:cs="Times New Roman"/>
                <w:kern w:val="0"/>
                <w:szCs w:val="21"/>
              </w:rPr>
            </w:pPr>
            <w:r>
              <w:rPr>
                <w:rFonts w:ascii="宋体" w:eastAsia="宋体" w:hAnsi="宋体" w:cs="Times New Roman"/>
                <w:kern w:val="0"/>
                <w:szCs w:val="21"/>
              </w:rPr>
              <w:t>全课小结：这节课你有什么收获？</w:t>
            </w:r>
            <w:r>
              <w:rPr>
                <w:rFonts w:ascii="宋体" w:eastAsia="宋体" w:hAnsi="宋体" w:cs="Times New Roman" w:hint="eastAsia"/>
                <w:kern w:val="0"/>
                <w:szCs w:val="21"/>
              </w:rPr>
              <w:t>布置作业</w:t>
            </w:r>
          </w:p>
          <w:p w:rsidR="00B735E5" w:rsidRDefault="000371D5">
            <w:pPr>
              <w:numPr>
                <w:ilvl w:val="0"/>
                <w:numId w:val="5"/>
              </w:numPr>
              <w:autoSpaceDE w:val="0"/>
              <w:autoSpaceDN w:val="0"/>
              <w:spacing w:line="460" w:lineRule="exact"/>
              <w:rPr>
                <w:rFonts w:ascii="宋体" w:eastAsia="宋体" w:hAnsi="宋体" w:cs="Times New Roman"/>
                <w:kern w:val="0"/>
                <w:szCs w:val="21"/>
              </w:rPr>
            </w:pPr>
            <w:r>
              <w:rPr>
                <w:rFonts w:ascii="宋体" w:eastAsia="宋体" w:hAnsi="宋体" w:cs="Times New Roman" w:hint="eastAsia"/>
                <w:kern w:val="0"/>
                <w:szCs w:val="21"/>
              </w:rPr>
              <w:t>布置作业</w:t>
            </w:r>
          </w:p>
        </w:tc>
        <w:tc>
          <w:tcPr>
            <w:tcW w:w="2036" w:type="dxa"/>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3213"/>
          <w:jc w:val="center"/>
        </w:trPr>
        <w:tc>
          <w:tcPr>
            <w:tcW w:w="368" w:type="dxa"/>
            <w:vMerge/>
            <w:noWrap/>
            <w:vAlign w:val="center"/>
          </w:tcPr>
          <w:p w:rsidR="00B735E5" w:rsidRDefault="00B735E5">
            <w:pPr>
              <w:autoSpaceDE w:val="0"/>
              <w:autoSpaceDN w:val="0"/>
              <w:jc w:val="center"/>
              <w:rPr>
                <w:rFonts w:ascii="宋体" w:eastAsia="宋体" w:hAnsi="宋体" w:cs="Times New Roman"/>
                <w:kern w:val="0"/>
                <w:szCs w:val="21"/>
              </w:rPr>
            </w:pPr>
          </w:p>
        </w:tc>
        <w:tc>
          <w:tcPr>
            <w:tcW w:w="6214" w:type="dxa"/>
            <w:gridSpan w:val="4"/>
            <w:vMerge/>
            <w:noWrap/>
            <w:vAlign w:val="center"/>
          </w:tcPr>
          <w:p w:rsidR="00B735E5" w:rsidRDefault="00B735E5">
            <w:pPr>
              <w:autoSpaceDE w:val="0"/>
              <w:autoSpaceDN w:val="0"/>
              <w:jc w:val="center"/>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1808"/>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课堂作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pStyle w:val="a3"/>
              <w:rPr>
                <w:rFonts w:ascii="宋体" w:hAnsi="宋体"/>
                <w:sz w:val="21"/>
                <w:szCs w:val="21"/>
              </w:rPr>
            </w:pPr>
            <w:r>
              <w:rPr>
                <w:rFonts w:ascii="宋体" w:hAnsi="宋体" w:hint="eastAsia"/>
                <w:sz w:val="21"/>
                <w:szCs w:val="21"/>
              </w:rPr>
              <w:t>1</w:t>
            </w:r>
            <w:r>
              <w:rPr>
                <w:rFonts w:ascii="宋体" w:hAnsi="宋体"/>
                <w:sz w:val="21"/>
                <w:szCs w:val="21"/>
              </w:rPr>
              <w:t xml:space="preserve">、列竖式计算 </w:t>
            </w:r>
          </w:p>
          <w:p w:rsidR="00B735E5" w:rsidRDefault="000371D5">
            <w:pPr>
              <w:pStyle w:val="a3"/>
              <w:rPr>
                <w:rFonts w:ascii="宋体" w:hAnsi="宋体"/>
                <w:sz w:val="21"/>
                <w:szCs w:val="21"/>
              </w:rPr>
            </w:pPr>
            <w:r>
              <w:rPr>
                <w:rFonts w:ascii="宋体" w:hAnsi="宋体"/>
                <w:sz w:val="21"/>
                <w:szCs w:val="21"/>
              </w:rPr>
              <w:t>35÷0.5= </w:t>
            </w:r>
            <w:r w:rsidR="0063400E">
              <w:rPr>
                <w:rFonts w:ascii="宋体" w:hAnsi="宋体" w:hint="eastAsia"/>
                <w:sz w:val="21"/>
                <w:szCs w:val="21"/>
              </w:rPr>
              <w:t xml:space="preserve">  </w:t>
            </w:r>
            <w:r>
              <w:rPr>
                <w:rFonts w:ascii="宋体" w:hAnsi="宋体"/>
                <w:sz w:val="21"/>
                <w:szCs w:val="21"/>
              </w:rPr>
              <w:t>0.768÷1.6= </w:t>
            </w:r>
            <w:r w:rsidR="0063400E">
              <w:rPr>
                <w:rFonts w:ascii="宋体" w:hAnsi="宋体" w:hint="eastAsia"/>
                <w:sz w:val="21"/>
                <w:szCs w:val="21"/>
              </w:rPr>
              <w:t xml:space="preserve">   </w:t>
            </w:r>
            <w:r>
              <w:rPr>
                <w:rFonts w:ascii="宋体" w:hAnsi="宋体"/>
                <w:sz w:val="21"/>
                <w:szCs w:val="21"/>
              </w:rPr>
              <w:t xml:space="preserve"> 37.1÷0.53= </w:t>
            </w:r>
            <w:r w:rsidR="0063400E">
              <w:rPr>
                <w:rFonts w:ascii="宋体" w:hAnsi="宋体" w:hint="eastAsia"/>
                <w:sz w:val="21"/>
                <w:szCs w:val="21"/>
              </w:rPr>
              <w:t xml:space="preserve">  </w:t>
            </w:r>
            <w:r>
              <w:rPr>
                <w:rFonts w:ascii="宋体" w:hAnsi="宋体"/>
                <w:sz w:val="21"/>
                <w:szCs w:val="21"/>
              </w:rPr>
              <w:t xml:space="preserve"> 12.6÷0.3= </w:t>
            </w:r>
          </w:p>
          <w:p w:rsidR="00B735E5" w:rsidRDefault="000371D5">
            <w:pPr>
              <w:pStyle w:val="a3"/>
              <w:rPr>
                <w:rFonts w:ascii="宋体" w:hAnsi="宋体"/>
                <w:sz w:val="21"/>
                <w:szCs w:val="21"/>
              </w:rPr>
            </w:pPr>
            <w:r>
              <w:rPr>
                <w:rFonts w:ascii="宋体" w:hAnsi="宋体"/>
                <w:sz w:val="21"/>
                <w:szCs w:val="21"/>
              </w:rPr>
              <w:t xml:space="preserve">（找4人上来板演） </w:t>
            </w:r>
          </w:p>
          <w:p w:rsidR="00B735E5" w:rsidRDefault="000371D5">
            <w:pPr>
              <w:pStyle w:val="a3"/>
              <w:rPr>
                <w:rFonts w:ascii="宋体" w:hAnsi="宋体"/>
                <w:sz w:val="21"/>
                <w:szCs w:val="21"/>
              </w:rPr>
            </w:pPr>
            <w:r>
              <w:rPr>
                <w:rFonts w:ascii="宋体" w:hAnsi="宋体"/>
                <w:sz w:val="21"/>
                <w:szCs w:val="21"/>
              </w:rPr>
              <w:t>2、</w:t>
            </w:r>
            <w:r>
              <w:rPr>
                <w:rFonts w:ascii="宋体" w:hAnsi="宋体" w:hint="eastAsia"/>
                <w:sz w:val="21"/>
                <w:szCs w:val="21"/>
              </w:rPr>
              <w:t>完试一试第1、2题</w:t>
            </w:r>
          </w:p>
          <w:p w:rsidR="00B735E5" w:rsidRDefault="00B735E5">
            <w:pPr>
              <w:autoSpaceDE w:val="0"/>
              <w:autoSpaceDN w:val="0"/>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1752"/>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widowControl/>
              <w:numPr>
                <w:ilvl w:val="0"/>
                <w:numId w:val="5"/>
              </w:numPr>
              <w:shd w:val="clear" w:color="auto" w:fill="FFFFFF"/>
              <w:spacing w:before="100" w:beforeAutospacing="1" w:after="100" w:afterAutospacing="1" w:line="240" w:lineRule="atLeast"/>
              <w:jc w:val="left"/>
              <w:rPr>
                <w:rFonts w:ascii="宋体" w:eastAsia="宋体" w:hAnsi="宋体" w:cs="Times New Roman"/>
                <w:kern w:val="0"/>
                <w:szCs w:val="21"/>
              </w:rPr>
            </w:pPr>
            <w:r>
              <w:rPr>
                <w:rFonts w:ascii="宋体" w:eastAsia="宋体" w:hAnsi="宋体" w:cs="Times New Roman" w:hint="eastAsia"/>
                <w:kern w:val="0"/>
                <w:szCs w:val="21"/>
              </w:rPr>
              <w:t>完成练一练第1题。</w:t>
            </w:r>
          </w:p>
          <w:p w:rsidR="00B735E5" w:rsidRDefault="000371D5">
            <w:pPr>
              <w:widowControl/>
              <w:numPr>
                <w:ilvl w:val="0"/>
                <w:numId w:val="5"/>
              </w:numPr>
              <w:shd w:val="clear" w:color="auto" w:fill="FFFFFF"/>
              <w:spacing w:before="100" w:beforeAutospacing="1" w:after="100" w:afterAutospacing="1" w:line="240" w:lineRule="atLeast"/>
              <w:jc w:val="left"/>
              <w:rPr>
                <w:rFonts w:ascii="宋体" w:eastAsia="宋体" w:hAnsi="宋体" w:cs="Times New Roman"/>
                <w:kern w:val="0"/>
                <w:szCs w:val="21"/>
              </w:rPr>
            </w:pPr>
            <w:r>
              <w:rPr>
                <w:rFonts w:ascii="宋体" w:eastAsia="宋体" w:hAnsi="宋体" w:cs="Times New Roman" w:hint="eastAsia"/>
                <w:kern w:val="0"/>
                <w:szCs w:val="21"/>
              </w:rPr>
              <w:t>完成练一练第4题。</w:t>
            </w:r>
          </w:p>
          <w:p w:rsidR="00B735E5" w:rsidRDefault="000371D5">
            <w:pPr>
              <w:widowControl/>
              <w:numPr>
                <w:ilvl w:val="0"/>
                <w:numId w:val="5"/>
              </w:numPr>
              <w:shd w:val="clear" w:color="auto" w:fill="FFFFFF"/>
              <w:spacing w:before="100" w:beforeAutospacing="1" w:after="100" w:afterAutospacing="1" w:line="240" w:lineRule="atLeast"/>
              <w:jc w:val="left"/>
              <w:rPr>
                <w:rFonts w:ascii="宋体" w:eastAsia="宋体" w:hAnsi="宋体" w:cs="Times New Roman"/>
                <w:kern w:val="0"/>
                <w:szCs w:val="21"/>
              </w:rPr>
            </w:pPr>
            <w:r>
              <w:rPr>
                <w:rFonts w:ascii="宋体" w:eastAsia="宋体" w:hAnsi="宋体" w:cs="Times New Roman" w:hint="eastAsia"/>
                <w:kern w:val="0"/>
                <w:szCs w:val="21"/>
              </w:rPr>
              <w:t>完成练一练第8题。</w:t>
            </w:r>
          </w:p>
          <w:p w:rsidR="00B735E5" w:rsidRDefault="000371D5">
            <w:pPr>
              <w:widowControl/>
              <w:numPr>
                <w:ilvl w:val="0"/>
                <w:numId w:val="5"/>
              </w:numPr>
              <w:shd w:val="clear" w:color="auto" w:fill="FFFFFF"/>
              <w:spacing w:before="100" w:beforeAutospacing="1" w:after="100" w:afterAutospacing="1" w:line="240" w:lineRule="atLeast"/>
              <w:jc w:val="left"/>
              <w:rPr>
                <w:rFonts w:ascii="宋体" w:eastAsia="宋体" w:hAnsi="宋体" w:cs="Times New Roman"/>
                <w:kern w:val="0"/>
                <w:szCs w:val="21"/>
              </w:rPr>
            </w:pPr>
            <w:r>
              <w:rPr>
                <w:rFonts w:ascii="宋体" w:eastAsia="宋体" w:hAnsi="宋体" w:cs="Times New Roman" w:hint="eastAsia"/>
                <w:kern w:val="0"/>
                <w:szCs w:val="21"/>
              </w:rPr>
              <w:t>完成练一练第9题。</w:t>
            </w: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90"/>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B735E5">
            <w:pPr>
              <w:widowControl/>
              <w:rPr>
                <w:rFonts w:ascii="宋体" w:eastAsia="宋体" w:hAnsi="宋体" w:cs="Times New Roman"/>
                <w:kern w:val="0"/>
                <w:szCs w:val="21"/>
              </w:rPr>
            </w:pPr>
          </w:p>
          <w:p w:rsidR="00B735E5" w:rsidRDefault="000371D5">
            <w:pPr>
              <w:widowControl/>
              <w:ind w:firstLineChars="500" w:firstLine="1054"/>
              <w:rPr>
                <w:rFonts w:ascii="宋体" w:eastAsia="宋体" w:hAnsi="宋体" w:cs="Times New Roman"/>
                <w:b/>
                <w:kern w:val="0"/>
                <w:szCs w:val="21"/>
              </w:rPr>
            </w:pPr>
            <w:r>
              <w:rPr>
                <w:rFonts w:ascii="宋体" w:eastAsia="宋体" w:hAnsi="宋体" w:cs="Times New Roman" w:hint="eastAsia"/>
                <w:b/>
                <w:kern w:val="0"/>
                <w:szCs w:val="21"/>
              </w:rPr>
              <w:t>谁打电话的时间长</w:t>
            </w:r>
          </w:p>
          <w:p w:rsidR="00B735E5" w:rsidRDefault="00B735E5">
            <w:pPr>
              <w:widowControl/>
              <w:ind w:firstLineChars="500" w:firstLine="1054"/>
              <w:rPr>
                <w:rFonts w:ascii="宋体" w:eastAsia="宋体" w:hAnsi="宋体" w:cs="Times New Roman"/>
                <w:b/>
                <w:kern w:val="0"/>
                <w:szCs w:val="21"/>
              </w:rPr>
            </w:pPr>
          </w:p>
          <w:p w:rsidR="00B735E5" w:rsidRDefault="000371D5">
            <w:pPr>
              <w:widowControl/>
              <w:ind w:firstLineChars="500" w:firstLine="1050"/>
              <w:rPr>
                <w:rFonts w:ascii="宋体" w:eastAsia="宋体" w:hAnsi="宋体" w:cs="Times New Roman"/>
                <w:b/>
                <w:kern w:val="0"/>
                <w:szCs w:val="21"/>
              </w:rPr>
            </w:pPr>
            <w:r>
              <w:rPr>
                <w:rFonts w:ascii="宋体" w:eastAsia="宋体" w:hAnsi="宋体" w:cs="Times New Roman"/>
                <w:noProof/>
                <w:kern w:val="0"/>
                <w:szCs w:val="21"/>
              </w:rPr>
              <w:drawing>
                <wp:anchor distT="0" distB="0" distL="114300" distR="114300" simplePos="0" relativeHeight="251678720" behindDoc="0" locked="0" layoutInCell="1" allowOverlap="1">
                  <wp:simplePos x="0" y="0"/>
                  <wp:positionH relativeFrom="margin">
                    <wp:posOffset>218440</wp:posOffset>
                  </wp:positionH>
                  <wp:positionV relativeFrom="margin">
                    <wp:posOffset>581025</wp:posOffset>
                  </wp:positionV>
                  <wp:extent cx="1905000" cy="1104900"/>
                  <wp:effectExtent l="0" t="0" r="0" b="0"/>
                  <wp:wrapSquare wrapText="bothSides"/>
                  <wp:docPr id="12" name="图片 1" descr="C:\Users\Administrator\Documents\Tencent Files\133233889\FileRecv\MobileFile\IMG_3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strator\Documents\Tencent Files\133233889\FileRecv\MobileFile\IMG_3988.JPG"/>
                          <pic:cNvPicPr>
                            <a:picLocks noChangeAspect="1"/>
                          </pic:cNvPicPr>
                        </pic:nvPicPr>
                        <pic:blipFill>
                          <a:blip r:embed="rId8" cstate="print"/>
                          <a:stretch>
                            <a:fillRect/>
                          </a:stretch>
                        </pic:blipFill>
                        <pic:spPr>
                          <a:xfrm>
                            <a:off x="0" y="0"/>
                            <a:ext cx="1905000" cy="1104900"/>
                          </a:xfrm>
                          <a:prstGeom prst="rect">
                            <a:avLst/>
                          </a:prstGeom>
                          <a:noFill/>
                          <a:ln>
                            <a:noFill/>
                          </a:ln>
                        </pic:spPr>
                      </pic:pic>
                    </a:graphicData>
                  </a:graphic>
                </wp:anchor>
              </w:drawing>
            </w:r>
          </w:p>
          <w:p w:rsidR="00B735E5" w:rsidRDefault="00B735E5">
            <w:pPr>
              <w:widowControl/>
              <w:ind w:firstLineChars="300" w:firstLine="630"/>
              <w:rPr>
                <w:rFonts w:ascii="宋体" w:eastAsia="宋体" w:hAnsi="宋体" w:cs="Times New Roman"/>
                <w:kern w:val="0"/>
                <w:szCs w:val="21"/>
              </w:rPr>
            </w:pPr>
          </w:p>
        </w:tc>
        <w:tc>
          <w:tcPr>
            <w:tcW w:w="34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jc w:val="center"/>
              <w:rPr>
                <w:rFonts w:ascii="宋体" w:eastAsia="宋体" w:hAnsi="宋体" w:cs="Times New Roman"/>
                <w:kern w:val="0"/>
                <w:szCs w:val="21"/>
              </w:rPr>
            </w:pPr>
          </w:p>
        </w:tc>
        <w:tc>
          <w:tcPr>
            <w:tcW w:w="4151"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520"/>
          <w:jc w:val="center"/>
        </w:trPr>
        <w:tc>
          <w:tcPr>
            <w:tcW w:w="8618" w:type="dxa"/>
            <w:gridSpan w:val="6"/>
            <w:noWrap/>
            <w:vAlign w:val="center"/>
          </w:tcPr>
          <w:p w:rsidR="00B735E5" w:rsidRDefault="000371D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t>北师大版小学数学</w:t>
            </w:r>
            <w:r>
              <w:rPr>
                <w:rFonts w:ascii="宋体" w:eastAsia="宋体" w:hAnsi="宋体" w:cs="楷体" w:hint="eastAsia"/>
                <w:b/>
                <w:bCs/>
                <w:kern w:val="0"/>
                <w:sz w:val="28"/>
                <w:szCs w:val="28"/>
                <w:u w:val="single"/>
              </w:rPr>
              <w:t xml:space="preserve"> 五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 xml:space="preserve"> 6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90"/>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练习一</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北师大版五年级上册第10-11页</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w:t>
            </w:r>
            <w:r>
              <w:rPr>
                <w:rFonts w:ascii="宋体" w:eastAsia="宋体" w:hAnsi="宋体" w:cs="Times New Roman" w:hint="eastAsia"/>
                <w:kern w:val="0"/>
                <w:szCs w:val="21"/>
              </w:rPr>
              <w:lastRenderedPageBreak/>
              <w:t>目标</w:t>
            </w:r>
          </w:p>
        </w:tc>
        <w:tc>
          <w:tcPr>
            <w:tcW w:w="7950" w:type="dxa"/>
            <w:gridSpan w:val="4"/>
            <w:noWrap/>
            <w:vAlign w:val="center"/>
          </w:tcPr>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lastRenderedPageBreak/>
              <w:t>体会生活中存在着需要用除数是小数的小数除法去解决的问题，进一步体会数学</w:t>
            </w:r>
            <w:r>
              <w:rPr>
                <w:rFonts w:ascii="宋体" w:eastAsia="宋体" w:hAnsi="宋体" w:cs="Times New Roman" w:hint="eastAsia"/>
                <w:kern w:val="0"/>
                <w:szCs w:val="21"/>
              </w:rPr>
              <w:lastRenderedPageBreak/>
              <w:t>与生活的密切    联系。</w:t>
            </w:r>
          </w:p>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利用已有的知识基础探索除数是小数的小数除法的计算方法，体会体会转化的数学思想。</w:t>
            </w:r>
          </w:p>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进一步正确掌握除数是小数的小数除法的计算方法，并能解决有关的实际问题。</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学习重点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正确掌握除数是小数的小数除法的计算方法，并能解决有关的实际问题。</w:t>
            </w:r>
          </w:p>
        </w:tc>
      </w:tr>
      <w:tr w:rsidR="00B735E5">
        <w:trPr>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经历探索除数是小数的小数除法的计算方法的过程，体会体会转化的数学思想。</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除数是整数和除数是小数的计算</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w:t>
            </w: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练习本</w:t>
            </w:r>
          </w:p>
        </w:tc>
      </w:tr>
      <w:tr w:rsidR="00B735E5">
        <w:trPr>
          <w:trHeight w:val="4427"/>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lastRenderedPageBreak/>
              <w:t>创设情境导入：同学们，这几天我们学习小数的除法计算，今天我们看看同学们能不能掌握之前学过的知识，大家有没有信心？</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基础练习</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课件出示教材第10页“练习一”第1题。</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第(1)小题：先让学生读题，并说说竖式中的8表示8个（   ），32表示32个（  ）。</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第（2）小题学生独立完成。</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课件出示教材第10页“练习一”第2题。</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学生独立完成，教师巡视指导学困生。</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让学生在小组内交流，并说一说是怎么想的。</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过渡：刚才我们顺利完成了练习，我们下面来看看大家的计算方法掌握的怎样？</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指名学生说一说除数是小数的小数除法的计算方法。</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小结：根据商不变的性质，被除数和除数扩大相同的倍数，商不变。</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课件出示教材第10页“练习一”第3题。</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师：我们先来观察这两道题，有什么特点？你发现了什么？</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学生独立完成，让学生在小组内交流自己的想法。</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学生汇报计算结果，让学生在小组内再次说说还发现了什么？</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小结：当被除数不变时，除数缩小10倍，商反而扩大10倍。</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课件出示教材第10页“练习一”第4题。</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学生先独立完成，再在小组内交流讨论，说一说每步的意思。</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教师投影展示学生列竖式的情况。</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课件出示教材第10页“练习一”第5题。</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学生独立完成，教师巡视指导学困生。</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学生在小组内说一说，自己是怎样想的。</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巩固练习</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1、课件出示教材第11页“练习一”第6题。</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学生独立完成，教师投影展示学生完成的情况。</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2、课件出示教材第11页“练习一”第7、8、9题。</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lastRenderedPageBreak/>
              <w:t xml:space="preserve">   引导学生理解题后，在小组内说一说自己的列式，再计算、解答。</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课件出示教材第11页“练习一”第10题“数学游戏”。</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先让学生明确游戏的规则和要求，提出注意事项后，学生以小组为单位开始游戏。</w:t>
            </w:r>
          </w:p>
          <w:p w:rsidR="00B735E5" w:rsidRDefault="000371D5">
            <w:pPr>
              <w:numPr>
                <w:ilvl w:val="0"/>
                <w:numId w:val="5"/>
              </w:num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课堂小结</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这节课你有什么收获？</w:t>
            </w:r>
          </w:p>
          <w:p w:rsidR="00B735E5" w:rsidRDefault="000371D5">
            <w:pPr>
              <w:autoSpaceDE w:val="0"/>
              <w:autoSpaceDN w:val="0"/>
              <w:spacing w:line="320" w:lineRule="exact"/>
              <w:rPr>
                <w:rFonts w:ascii="宋体" w:eastAsia="宋体" w:hAnsi="宋体" w:cs="Times New Roman"/>
                <w:kern w:val="0"/>
                <w:szCs w:val="21"/>
              </w:rPr>
            </w:pPr>
            <w:r>
              <w:rPr>
                <w:rFonts w:ascii="宋体" w:eastAsia="宋体" w:hAnsi="宋体" w:cs="Times New Roman" w:hint="eastAsia"/>
                <w:kern w:val="0"/>
                <w:szCs w:val="21"/>
              </w:rPr>
              <w:t xml:space="preserve">   这节课，我们通过练习，我们进一步掌握了小数除法的计算方法和运用小数除法的计算来解决生活中的简单问题。</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tc>
        <w:tc>
          <w:tcPr>
            <w:tcW w:w="2036" w:type="dxa"/>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4508"/>
          <w:jc w:val="center"/>
        </w:trPr>
        <w:tc>
          <w:tcPr>
            <w:tcW w:w="368" w:type="dxa"/>
            <w:vMerge/>
            <w:noWrap/>
            <w:vAlign w:val="center"/>
          </w:tcPr>
          <w:p w:rsidR="00B735E5" w:rsidRDefault="00B735E5">
            <w:pPr>
              <w:autoSpaceDE w:val="0"/>
              <w:autoSpaceDN w:val="0"/>
              <w:jc w:val="center"/>
              <w:rPr>
                <w:rFonts w:ascii="宋体" w:eastAsia="宋体" w:hAnsi="宋体" w:cs="Times New Roman"/>
                <w:kern w:val="0"/>
                <w:szCs w:val="21"/>
              </w:rPr>
            </w:pPr>
          </w:p>
        </w:tc>
        <w:tc>
          <w:tcPr>
            <w:tcW w:w="6214" w:type="dxa"/>
            <w:gridSpan w:val="4"/>
            <w:vMerge/>
            <w:noWrap/>
            <w:vAlign w:val="center"/>
          </w:tcPr>
          <w:p w:rsidR="00B735E5" w:rsidRDefault="00B735E5">
            <w:pPr>
              <w:autoSpaceDE w:val="0"/>
              <w:autoSpaceDN w:val="0"/>
              <w:jc w:val="center"/>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981"/>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课堂作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完成练一练中的练习题目。                                                                       </w:t>
            </w: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2258"/>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widowControl/>
              <w:shd w:val="clear" w:color="auto" w:fill="FFFFFF"/>
              <w:spacing w:before="100" w:beforeAutospacing="1" w:after="100" w:afterAutospacing="1" w:line="320" w:lineRule="atLeast"/>
              <w:jc w:val="left"/>
              <w:rPr>
                <w:rFonts w:ascii="宋体" w:eastAsia="宋体" w:hAnsi="宋体" w:cs="Arial"/>
                <w:color w:val="222222"/>
                <w:kern w:val="0"/>
                <w:szCs w:val="21"/>
              </w:rPr>
            </w:pPr>
            <w:r>
              <w:rPr>
                <w:rFonts w:ascii="宋体" w:eastAsia="宋体" w:hAnsi="宋体" w:cs="Arial" w:hint="eastAsia"/>
                <w:color w:val="222222"/>
                <w:kern w:val="0"/>
                <w:szCs w:val="21"/>
              </w:rPr>
              <w:t xml:space="preserve">　一、直接写出得数。</w:t>
            </w:r>
          </w:p>
          <w:p w:rsidR="0063400E" w:rsidRDefault="000371D5">
            <w:pPr>
              <w:widowControl/>
              <w:shd w:val="clear" w:color="auto" w:fill="FFFFFF"/>
              <w:spacing w:before="100" w:beforeAutospacing="1" w:after="100" w:afterAutospacing="1" w:line="320" w:lineRule="atLeast"/>
              <w:jc w:val="left"/>
              <w:rPr>
                <w:rFonts w:ascii="宋体" w:eastAsia="宋体" w:hAnsi="宋体" w:cs="Arial"/>
                <w:color w:val="222222"/>
                <w:kern w:val="0"/>
                <w:szCs w:val="21"/>
              </w:rPr>
            </w:pPr>
            <w:r>
              <w:rPr>
                <w:rFonts w:ascii="宋体" w:eastAsia="宋体" w:hAnsi="宋体" w:cs="Arial" w:hint="eastAsia"/>
                <w:color w:val="222222"/>
                <w:kern w:val="0"/>
                <w:szCs w:val="21"/>
              </w:rPr>
              <w:t>30</w:t>
            </w:r>
            <w:r w:rsidR="00B735E5" w:rsidRPr="00B735E5">
              <w:rPr>
                <w:rFonts w:ascii="宋体" w:eastAsia="宋体" w:hAnsi="宋体" w:cs="Arial" w:hint="eastAsia"/>
                <w:color w:val="222222"/>
                <w:kern w:val="0"/>
                <w:position w:val="-4"/>
                <w:szCs w:val="21"/>
              </w:rPr>
              <w:object w:dxaOrig="202" w:dyaOrig="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ole="">
                  <v:imagedata r:id="rId9" o:title=""/>
                </v:shape>
                <o:OLEObject Type="Embed" ProgID="Equation.3" ShapeID="_x0000_i1027" DrawAspect="Content" ObjectID="_1723296467" r:id="rId10"/>
              </w:object>
            </w:r>
            <w:r>
              <w:rPr>
                <w:rFonts w:ascii="宋体" w:eastAsia="宋体" w:hAnsi="宋体" w:cs="Arial" w:hint="eastAsia"/>
                <w:color w:val="222222"/>
                <w:kern w:val="0"/>
                <w:szCs w:val="21"/>
              </w:rPr>
              <w:t xml:space="preserve">0.5=    </w:t>
            </w:r>
            <w:r w:rsidR="0063400E">
              <w:rPr>
                <w:rFonts w:ascii="宋体" w:eastAsia="宋体" w:hAnsi="宋体" w:cs="Arial" w:hint="eastAsia"/>
                <w:color w:val="222222"/>
                <w:kern w:val="0"/>
                <w:szCs w:val="21"/>
              </w:rPr>
              <w:t xml:space="preserve"> </w:t>
            </w:r>
            <w:r>
              <w:rPr>
                <w:rFonts w:ascii="宋体" w:eastAsia="宋体" w:hAnsi="宋体" w:cs="Arial" w:hint="eastAsia"/>
                <w:color w:val="222222"/>
                <w:kern w:val="0"/>
                <w:szCs w:val="21"/>
              </w:rPr>
              <w:t>24</w:t>
            </w:r>
            <w:r w:rsidR="00B735E5" w:rsidRPr="00B735E5">
              <w:rPr>
                <w:rFonts w:ascii="宋体" w:eastAsia="宋体" w:hAnsi="宋体" w:cs="Arial" w:hint="eastAsia"/>
                <w:color w:val="222222"/>
                <w:kern w:val="0"/>
                <w:position w:val="-4"/>
                <w:szCs w:val="21"/>
              </w:rPr>
              <w:object w:dxaOrig="202" w:dyaOrig="202">
                <v:shape id="_x0000_i1028" type="#_x0000_t75" style="width:9.6pt;height:9.6pt" o:ole="">
                  <v:imagedata r:id="rId9" o:title=""/>
                </v:shape>
                <o:OLEObject Type="Embed" ProgID="Equation.3" ShapeID="_x0000_i1028" DrawAspect="Content" ObjectID="_1723296468" r:id="rId11"/>
              </w:object>
            </w:r>
            <w:r>
              <w:rPr>
                <w:rFonts w:ascii="宋体" w:eastAsia="宋体" w:hAnsi="宋体" w:cs="Arial" w:hint="eastAsia"/>
                <w:color w:val="222222"/>
                <w:kern w:val="0"/>
                <w:szCs w:val="21"/>
              </w:rPr>
              <w:t xml:space="preserve">8=  </w:t>
            </w:r>
            <w:r w:rsidR="0063400E">
              <w:rPr>
                <w:rFonts w:ascii="宋体" w:eastAsia="宋体" w:hAnsi="宋体" w:cs="Arial" w:hint="eastAsia"/>
                <w:color w:val="222222"/>
                <w:kern w:val="0"/>
                <w:szCs w:val="21"/>
              </w:rPr>
              <w:t xml:space="preserve"> </w:t>
            </w:r>
            <w:r>
              <w:rPr>
                <w:rFonts w:ascii="宋体" w:eastAsia="宋体" w:hAnsi="宋体" w:cs="Arial" w:hint="eastAsia"/>
                <w:color w:val="222222"/>
                <w:kern w:val="0"/>
                <w:szCs w:val="21"/>
              </w:rPr>
              <w:t xml:space="preserve">  15</w:t>
            </w:r>
            <w:r w:rsidR="00B735E5" w:rsidRPr="00B735E5">
              <w:rPr>
                <w:rFonts w:ascii="宋体" w:eastAsia="宋体" w:hAnsi="宋体" w:cs="Arial" w:hint="eastAsia"/>
                <w:color w:val="222222"/>
                <w:kern w:val="0"/>
                <w:position w:val="-4"/>
                <w:szCs w:val="21"/>
              </w:rPr>
              <w:object w:dxaOrig="202" w:dyaOrig="202">
                <v:shape id="_x0000_i1029" type="#_x0000_t75" style="width:9.6pt;height:9.6pt" o:ole="">
                  <v:imagedata r:id="rId9" o:title=""/>
                </v:shape>
                <o:OLEObject Type="Embed" ProgID="Equation.3" ShapeID="_x0000_i1029" DrawAspect="Content" ObjectID="_1723296469" r:id="rId12"/>
              </w:object>
            </w:r>
            <w:r>
              <w:rPr>
                <w:rFonts w:ascii="宋体" w:eastAsia="宋体" w:hAnsi="宋体" w:cs="Arial" w:hint="eastAsia"/>
                <w:color w:val="222222"/>
                <w:kern w:val="0"/>
                <w:szCs w:val="21"/>
              </w:rPr>
              <w:t xml:space="preserve">0.3=   </w:t>
            </w:r>
            <w:r w:rsidR="0063400E">
              <w:rPr>
                <w:rFonts w:ascii="宋体" w:eastAsia="宋体" w:hAnsi="宋体" w:cs="Arial" w:hint="eastAsia"/>
                <w:color w:val="222222"/>
                <w:kern w:val="0"/>
                <w:szCs w:val="21"/>
              </w:rPr>
              <w:t xml:space="preserve">  </w:t>
            </w:r>
            <w:r>
              <w:rPr>
                <w:rFonts w:ascii="宋体" w:eastAsia="宋体" w:hAnsi="宋体" w:cs="Arial" w:hint="eastAsia"/>
                <w:color w:val="222222"/>
                <w:kern w:val="0"/>
                <w:szCs w:val="21"/>
              </w:rPr>
              <w:t>52</w:t>
            </w:r>
            <w:r w:rsidR="00B735E5" w:rsidRPr="00B735E5">
              <w:rPr>
                <w:rFonts w:ascii="宋体" w:eastAsia="宋体" w:hAnsi="宋体" w:cs="Arial" w:hint="eastAsia"/>
                <w:color w:val="222222"/>
                <w:kern w:val="0"/>
                <w:position w:val="-4"/>
                <w:szCs w:val="21"/>
              </w:rPr>
              <w:object w:dxaOrig="202" w:dyaOrig="202">
                <v:shape id="_x0000_i1030" type="#_x0000_t75" style="width:9.6pt;height:9.6pt" o:ole="">
                  <v:imagedata r:id="rId9" o:title=""/>
                </v:shape>
                <o:OLEObject Type="Embed" ProgID="Equation.3" ShapeID="_x0000_i1030" DrawAspect="Content" ObjectID="_1723296470" r:id="rId13"/>
              </w:object>
            </w:r>
            <w:r>
              <w:rPr>
                <w:rFonts w:ascii="宋体" w:eastAsia="宋体" w:hAnsi="宋体" w:cs="Arial" w:hint="eastAsia"/>
                <w:color w:val="222222"/>
                <w:kern w:val="0"/>
                <w:szCs w:val="21"/>
              </w:rPr>
              <w:t xml:space="preserve">8=  </w:t>
            </w:r>
            <w:r w:rsidR="0063400E">
              <w:rPr>
                <w:rFonts w:ascii="宋体" w:eastAsia="宋体" w:hAnsi="宋体" w:cs="Arial" w:hint="eastAsia"/>
                <w:color w:val="222222"/>
                <w:kern w:val="0"/>
                <w:szCs w:val="21"/>
              </w:rPr>
              <w:t xml:space="preserve">  </w:t>
            </w:r>
            <w:r>
              <w:rPr>
                <w:rFonts w:ascii="宋体" w:eastAsia="宋体" w:hAnsi="宋体" w:cs="Arial" w:hint="eastAsia"/>
                <w:color w:val="222222"/>
                <w:kern w:val="0"/>
                <w:szCs w:val="21"/>
              </w:rPr>
              <w:t xml:space="preserve"> 3.4</w:t>
            </w:r>
            <w:r w:rsidR="00B735E5" w:rsidRPr="00B735E5">
              <w:rPr>
                <w:rFonts w:ascii="宋体" w:eastAsia="宋体" w:hAnsi="宋体" w:cs="Arial" w:hint="eastAsia"/>
                <w:color w:val="222222"/>
                <w:kern w:val="0"/>
                <w:position w:val="-4"/>
                <w:szCs w:val="21"/>
              </w:rPr>
              <w:object w:dxaOrig="202" w:dyaOrig="202">
                <v:shape id="_x0000_i1031" type="#_x0000_t75" style="width:9.6pt;height:9.6pt" o:ole="">
                  <v:imagedata r:id="rId9" o:title=""/>
                </v:shape>
                <o:OLEObject Type="Embed" ProgID="Equation.3" ShapeID="_x0000_i1031" DrawAspect="Content" ObjectID="_1723296471" r:id="rId14"/>
              </w:object>
            </w:r>
            <w:r>
              <w:rPr>
                <w:rFonts w:ascii="宋体" w:eastAsia="宋体" w:hAnsi="宋体" w:cs="Arial" w:hint="eastAsia"/>
                <w:color w:val="222222"/>
                <w:kern w:val="0"/>
                <w:szCs w:val="21"/>
              </w:rPr>
              <w:t xml:space="preserve">2=    </w:t>
            </w:r>
          </w:p>
          <w:p w:rsidR="00B735E5" w:rsidRDefault="000371D5">
            <w:pPr>
              <w:widowControl/>
              <w:shd w:val="clear" w:color="auto" w:fill="FFFFFF"/>
              <w:spacing w:before="100" w:beforeAutospacing="1" w:after="100" w:afterAutospacing="1" w:line="320" w:lineRule="atLeast"/>
              <w:jc w:val="left"/>
              <w:rPr>
                <w:rFonts w:ascii="宋体" w:eastAsia="宋体" w:hAnsi="宋体" w:cs="Arial"/>
                <w:color w:val="222222"/>
                <w:kern w:val="0"/>
                <w:szCs w:val="21"/>
              </w:rPr>
            </w:pPr>
            <w:r>
              <w:rPr>
                <w:rFonts w:ascii="宋体" w:eastAsia="宋体" w:hAnsi="宋体" w:cs="Arial" w:hint="eastAsia"/>
                <w:color w:val="222222"/>
                <w:kern w:val="0"/>
                <w:szCs w:val="21"/>
              </w:rPr>
              <w:t>1</w:t>
            </w:r>
            <w:r w:rsidR="00B735E5" w:rsidRPr="00B735E5">
              <w:rPr>
                <w:rFonts w:ascii="宋体" w:eastAsia="宋体" w:hAnsi="宋体" w:cs="Arial" w:hint="eastAsia"/>
                <w:color w:val="222222"/>
                <w:kern w:val="0"/>
                <w:position w:val="-4"/>
                <w:szCs w:val="21"/>
              </w:rPr>
              <w:object w:dxaOrig="202" w:dyaOrig="202">
                <v:shape id="_x0000_i1032" type="#_x0000_t75" style="width:9.6pt;height:9.6pt" o:ole="">
                  <v:imagedata r:id="rId9" o:title=""/>
                </v:shape>
                <o:OLEObject Type="Embed" ProgID="Equation.3" ShapeID="_x0000_i1032" DrawAspect="Content" ObjectID="_1723296472" r:id="rId15"/>
              </w:object>
            </w:r>
            <w:r>
              <w:rPr>
                <w:rFonts w:ascii="宋体" w:eastAsia="宋体" w:hAnsi="宋体" w:cs="Arial" w:hint="eastAsia"/>
                <w:color w:val="222222"/>
                <w:kern w:val="0"/>
                <w:szCs w:val="21"/>
              </w:rPr>
              <w:t>2=</w:t>
            </w:r>
          </w:p>
          <w:p w:rsidR="00B735E5" w:rsidRDefault="000371D5">
            <w:pPr>
              <w:widowControl/>
              <w:numPr>
                <w:ilvl w:val="0"/>
                <w:numId w:val="5"/>
              </w:numPr>
              <w:shd w:val="clear" w:color="auto" w:fill="FFFFFF"/>
              <w:spacing w:before="100" w:beforeAutospacing="1" w:after="100" w:afterAutospacing="1" w:line="320" w:lineRule="atLeast"/>
              <w:jc w:val="left"/>
              <w:rPr>
                <w:rFonts w:ascii="宋体" w:eastAsia="宋体" w:hAnsi="宋体" w:cs="Arial"/>
                <w:color w:val="222222"/>
                <w:kern w:val="0"/>
                <w:szCs w:val="21"/>
              </w:rPr>
            </w:pPr>
            <w:r>
              <w:rPr>
                <w:rFonts w:ascii="宋体" w:eastAsia="宋体" w:hAnsi="宋体" w:cs="Arial" w:hint="eastAsia"/>
                <w:color w:val="222222"/>
                <w:kern w:val="0"/>
                <w:szCs w:val="21"/>
              </w:rPr>
              <w:t>列竖式计算。</w:t>
            </w:r>
          </w:p>
          <w:p w:rsidR="00B735E5" w:rsidRDefault="000371D5">
            <w:pPr>
              <w:widowControl/>
              <w:shd w:val="clear" w:color="auto" w:fill="FFFFFF"/>
              <w:spacing w:before="100" w:beforeAutospacing="1" w:after="100" w:afterAutospacing="1" w:line="320" w:lineRule="atLeast"/>
              <w:jc w:val="left"/>
              <w:rPr>
                <w:rFonts w:ascii="宋体" w:eastAsia="宋体" w:hAnsi="宋体" w:cs="Arial"/>
                <w:color w:val="222222"/>
                <w:kern w:val="0"/>
                <w:szCs w:val="21"/>
              </w:rPr>
            </w:pPr>
            <w:r>
              <w:rPr>
                <w:rFonts w:ascii="宋体" w:eastAsia="宋体" w:hAnsi="宋体" w:cs="Arial" w:hint="eastAsia"/>
                <w:color w:val="222222"/>
                <w:kern w:val="0"/>
                <w:szCs w:val="21"/>
              </w:rPr>
              <w:t>435</w:t>
            </w:r>
            <w:r w:rsidR="00B735E5" w:rsidRPr="00B735E5">
              <w:rPr>
                <w:rFonts w:ascii="宋体" w:eastAsia="宋体" w:hAnsi="宋体" w:cs="Arial" w:hint="eastAsia"/>
                <w:color w:val="222222"/>
                <w:kern w:val="0"/>
                <w:position w:val="-4"/>
                <w:szCs w:val="21"/>
              </w:rPr>
              <w:object w:dxaOrig="202" w:dyaOrig="202">
                <v:shape id="_x0000_i1033" type="#_x0000_t75" style="width:9.6pt;height:9.6pt" o:ole="">
                  <v:imagedata r:id="rId9" o:title=""/>
                </v:shape>
                <o:OLEObject Type="Embed" ProgID="Equation.3" ShapeID="_x0000_i1033" DrawAspect="Content" ObjectID="_1723296473" r:id="rId16"/>
              </w:object>
            </w:r>
            <w:r>
              <w:rPr>
                <w:rFonts w:ascii="宋体" w:eastAsia="宋体" w:hAnsi="宋体" w:cs="Arial" w:hint="eastAsia"/>
                <w:color w:val="222222"/>
                <w:kern w:val="0"/>
                <w:szCs w:val="21"/>
              </w:rPr>
              <w:t>12=      54</w:t>
            </w:r>
            <w:r w:rsidR="00B735E5" w:rsidRPr="00B735E5">
              <w:rPr>
                <w:rFonts w:ascii="宋体" w:eastAsia="宋体" w:hAnsi="宋体" w:cs="Arial" w:hint="eastAsia"/>
                <w:color w:val="222222"/>
                <w:kern w:val="0"/>
                <w:position w:val="-4"/>
                <w:szCs w:val="21"/>
              </w:rPr>
              <w:object w:dxaOrig="202" w:dyaOrig="202">
                <v:shape id="_x0000_i1034" type="#_x0000_t75" style="width:9.6pt;height:9.6pt" o:ole="">
                  <v:imagedata r:id="rId9" o:title=""/>
                </v:shape>
                <o:OLEObject Type="Embed" ProgID="Equation.3" ShapeID="_x0000_i1034" DrawAspect="Content" ObjectID="_1723296474" r:id="rId17"/>
              </w:object>
            </w:r>
            <w:r>
              <w:rPr>
                <w:rFonts w:ascii="宋体" w:eastAsia="宋体" w:hAnsi="宋体" w:cs="Arial" w:hint="eastAsia"/>
                <w:color w:val="222222"/>
                <w:kern w:val="0"/>
                <w:szCs w:val="21"/>
              </w:rPr>
              <w:t>36=      10.2</w:t>
            </w:r>
            <w:r w:rsidR="00B735E5" w:rsidRPr="00B735E5">
              <w:rPr>
                <w:rFonts w:ascii="宋体" w:eastAsia="宋体" w:hAnsi="宋体" w:cs="Arial" w:hint="eastAsia"/>
                <w:color w:val="222222"/>
                <w:kern w:val="0"/>
                <w:position w:val="-4"/>
                <w:szCs w:val="21"/>
              </w:rPr>
              <w:object w:dxaOrig="202" w:dyaOrig="202">
                <v:shape id="_x0000_i1035" type="#_x0000_t75" style="width:9.6pt;height:9.6pt" o:ole="">
                  <v:imagedata r:id="rId9" o:title=""/>
                </v:shape>
                <o:OLEObject Type="Embed" ProgID="Equation.3" ShapeID="_x0000_i1035" DrawAspect="Content" ObjectID="_1723296475" r:id="rId18"/>
              </w:object>
            </w:r>
            <w:r>
              <w:rPr>
                <w:rFonts w:ascii="宋体" w:eastAsia="宋体" w:hAnsi="宋体" w:cs="Arial" w:hint="eastAsia"/>
                <w:color w:val="222222"/>
                <w:kern w:val="0"/>
                <w:szCs w:val="21"/>
              </w:rPr>
              <w:t>0.025=       22.5</w:t>
            </w:r>
            <w:r w:rsidR="00B735E5" w:rsidRPr="00B735E5">
              <w:rPr>
                <w:rFonts w:ascii="宋体" w:eastAsia="宋体" w:hAnsi="宋体" w:cs="Arial" w:hint="eastAsia"/>
                <w:color w:val="222222"/>
                <w:kern w:val="0"/>
                <w:position w:val="-4"/>
                <w:szCs w:val="21"/>
              </w:rPr>
              <w:object w:dxaOrig="202" w:dyaOrig="202">
                <v:shape id="_x0000_i1036" type="#_x0000_t75" style="width:9.6pt;height:9.6pt" o:ole="">
                  <v:imagedata r:id="rId9" o:title=""/>
                </v:shape>
                <o:OLEObject Type="Embed" ProgID="Equation.3" ShapeID="_x0000_i1036" DrawAspect="Content" ObjectID="_1723296476" r:id="rId19"/>
              </w:object>
            </w:r>
            <w:r>
              <w:rPr>
                <w:rFonts w:ascii="宋体" w:eastAsia="宋体" w:hAnsi="宋体" w:cs="Arial" w:hint="eastAsia"/>
                <w:color w:val="222222"/>
                <w:kern w:val="0"/>
                <w:szCs w:val="21"/>
              </w:rPr>
              <w:t>0.15=</w:t>
            </w:r>
          </w:p>
          <w:p w:rsidR="00B735E5" w:rsidRDefault="000371D5">
            <w:pPr>
              <w:widowControl/>
              <w:numPr>
                <w:ilvl w:val="0"/>
                <w:numId w:val="5"/>
              </w:numPr>
              <w:shd w:val="clear" w:color="auto" w:fill="FFFFFF"/>
              <w:spacing w:before="100" w:beforeAutospacing="1" w:after="100" w:afterAutospacing="1" w:line="320" w:lineRule="atLeast"/>
              <w:jc w:val="left"/>
              <w:rPr>
                <w:rFonts w:ascii="宋体" w:eastAsia="宋体" w:hAnsi="宋体" w:cs="Arial"/>
                <w:color w:val="222222"/>
                <w:kern w:val="0"/>
                <w:szCs w:val="21"/>
              </w:rPr>
            </w:pPr>
            <w:r>
              <w:rPr>
                <w:rFonts w:ascii="宋体" w:eastAsia="宋体" w:hAnsi="宋体" w:cs="Arial" w:hint="eastAsia"/>
                <w:color w:val="222222"/>
                <w:kern w:val="0"/>
                <w:szCs w:val="21"/>
              </w:rPr>
              <w:t>解决问题。</w:t>
            </w:r>
          </w:p>
          <w:p w:rsidR="00B735E5" w:rsidRDefault="000371D5">
            <w:pPr>
              <w:widowControl/>
              <w:shd w:val="clear" w:color="auto" w:fill="FFFFFF"/>
              <w:spacing w:before="100" w:beforeAutospacing="1" w:after="100" w:afterAutospacing="1" w:line="320" w:lineRule="atLeast"/>
              <w:jc w:val="left"/>
              <w:rPr>
                <w:rFonts w:ascii="宋体" w:eastAsia="宋体" w:hAnsi="宋体" w:cs="Arial"/>
                <w:color w:val="222222"/>
                <w:kern w:val="0"/>
                <w:szCs w:val="21"/>
              </w:rPr>
            </w:pPr>
            <w:r>
              <w:rPr>
                <w:rFonts w:ascii="宋体" w:eastAsia="宋体" w:hAnsi="宋体" w:cs="Arial" w:hint="eastAsia"/>
                <w:color w:val="222222"/>
                <w:kern w:val="0"/>
                <w:szCs w:val="21"/>
              </w:rPr>
              <w:t>1、妈妈在市场买了4.5千克的西红柿，付给售货员20元，找回6.5元，每千克西红柿多少钱元？</w:t>
            </w:r>
            <w:r>
              <w:rPr>
                <w:rFonts w:ascii="宋体" w:eastAsia="宋体" w:hAnsi="宋体" w:cs="Arial" w:hint="eastAsia"/>
                <w:b/>
                <w:bCs/>
                <w:color w:val="FFFFFF"/>
                <w:kern w:val="0"/>
                <w:szCs w:val="21"/>
              </w:rPr>
              <w:t>[小精 灵 儿童 网站]</w:t>
            </w:r>
          </w:p>
          <w:p w:rsidR="00B735E5" w:rsidRDefault="00B735E5">
            <w:pPr>
              <w:widowControl/>
              <w:tabs>
                <w:tab w:val="left" w:pos="1634"/>
              </w:tabs>
              <w:jc w:val="left"/>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2630"/>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B735E5">
            <w:pPr>
              <w:widowControl/>
              <w:spacing w:line="320" w:lineRule="exact"/>
              <w:rPr>
                <w:rFonts w:ascii="宋体" w:eastAsia="宋体" w:hAnsi="宋体" w:cs="Times New Roman"/>
                <w:kern w:val="0"/>
                <w:szCs w:val="21"/>
              </w:rPr>
            </w:pPr>
          </w:p>
          <w:p w:rsidR="00B735E5" w:rsidRDefault="000371D5">
            <w:pPr>
              <w:widowControl/>
              <w:spacing w:line="380" w:lineRule="exact"/>
              <w:ind w:firstLineChars="300" w:firstLine="630"/>
              <w:rPr>
                <w:rFonts w:ascii="宋体" w:eastAsia="宋体" w:hAnsi="宋体" w:cs="Times New Roman"/>
                <w:kern w:val="0"/>
                <w:szCs w:val="21"/>
              </w:rPr>
            </w:pPr>
            <w:r>
              <w:rPr>
                <w:rFonts w:ascii="宋体" w:eastAsia="宋体" w:hAnsi="宋体" w:cs="Times New Roman" w:hint="eastAsia"/>
                <w:kern w:val="0"/>
                <w:szCs w:val="21"/>
              </w:rPr>
              <w:t xml:space="preserve">         练习一</w:t>
            </w:r>
          </w:p>
          <w:p w:rsidR="00B735E5" w:rsidRDefault="000371D5">
            <w:pPr>
              <w:widowControl/>
              <w:spacing w:line="380" w:lineRule="exact"/>
              <w:rPr>
                <w:rFonts w:ascii="宋体" w:eastAsia="宋体" w:hAnsi="宋体" w:cs="Times New Roman"/>
                <w:kern w:val="0"/>
                <w:szCs w:val="21"/>
              </w:rPr>
            </w:pPr>
            <w:r>
              <w:rPr>
                <w:rFonts w:ascii="宋体" w:eastAsia="宋体" w:hAnsi="宋体" w:cs="Times New Roman" w:hint="eastAsia"/>
                <w:kern w:val="0"/>
                <w:szCs w:val="21"/>
              </w:rPr>
              <w:t xml:space="preserve">    根据商不变的性质，被除数和除数扩大相同的倍数，商不变。</w:t>
            </w:r>
          </w:p>
          <w:p w:rsidR="00B735E5" w:rsidRDefault="000371D5">
            <w:pPr>
              <w:widowControl/>
              <w:spacing w:line="380" w:lineRule="exact"/>
              <w:rPr>
                <w:rFonts w:ascii="宋体" w:eastAsia="宋体" w:hAnsi="宋体" w:cs="Times New Roman"/>
                <w:kern w:val="0"/>
                <w:szCs w:val="21"/>
              </w:rPr>
            </w:pPr>
            <w:r>
              <w:rPr>
                <w:rFonts w:ascii="宋体" w:eastAsia="宋体" w:hAnsi="宋体" w:cs="Times New Roman" w:hint="eastAsia"/>
                <w:kern w:val="0"/>
                <w:szCs w:val="21"/>
              </w:rPr>
              <w:t xml:space="preserve">    当被除数不变，除数缩小10倍，商反而扩大10倍。</w:t>
            </w:r>
          </w:p>
        </w:tc>
        <w:tc>
          <w:tcPr>
            <w:tcW w:w="34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jc w:val="center"/>
              <w:rPr>
                <w:rFonts w:ascii="宋体" w:eastAsia="宋体" w:hAnsi="宋体" w:cs="Times New Roman"/>
                <w:kern w:val="0"/>
                <w:szCs w:val="21"/>
              </w:rPr>
            </w:pPr>
          </w:p>
        </w:tc>
        <w:tc>
          <w:tcPr>
            <w:tcW w:w="4151" w:type="dxa"/>
            <w:gridSpan w:val="2"/>
            <w:noWrap/>
            <w:vAlign w:val="center"/>
          </w:tcPr>
          <w:p w:rsidR="00B735E5" w:rsidRDefault="00B735E5">
            <w:pPr>
              <w:autoSpaceDE w:val="0"/>
              <w:autoSpaceDN w:val="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036"/>
      </w:tblGrid>
      <w:tr w:rsidR="00B735E5">
        <w:trPr>
          <w:trHeight w:val="520"/>
          <w:jc w:val="center"/>
        </w:trPr>
        <w:tc>
          <w:tcPr>
            <w:tcW w:w="8618" w:type="dxa"/>
            <w:gridSpan w:val="6"/>
            <w:noWrap/>
            <w:vAlign w:val="center"/>
          </w:tcPr>
          <w:p w:rsidR="00B735E5" w:rsidRDefault="000371D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lastRenderedPageBreak/>
              <w:t>北师大版小学数学</w:t>
            </w:r>
            <w:r>
              <w:rPr>
                <w:rFonts w:ascii="宋体" w:eastAsia="宋体" w:hAnsi="宋体" w:cs="楷体" w:hint="eastAsia"/>
                <w:b/>
                <w:bCs/>
                <w:kern w:val="0"/>
                <w:sz w:val="28"/>
                <w:szCs w:val="28"/>
                <w:u w:val="single"/>
              </w:rPr>
              <w:t xml:space="preserve"> 五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 xml:space="preserve"> 7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szCs w:val="21"/>
              </w:rPr>
              <w:t>人民币兑换</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北师大版五年级上册第12至14页</w:t>
            </w:r>
            <w:r>
              <w:rPr>
                <w:rFonts w:ascii="宋体" w:eastAsia="宋体" w:hAnsi="宋体" w:cs="Times New Roman" w:hint="eastAsia"/>
                <w:szCs w:val="21"/>
              </w:rPr>
              <w:t>。</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22451A" w:rsidP="0022451A">
            <w:pPr>
              <w:autoSpaceDE w:val="0"/>
              <w:autoSpaceDN w:val="0"/>
              <w:jc w:val="left"/>
              <w:rPr>
                <w:rFonts w:ascii="宋体" w:eastAsia="宋体" w:hAnsi="宋体" w:cs="Times New Roman"/>
                <w:kern w:val="0"/>
                <w:szCs w:val="21"/>
              </w:rPr>
            </w:pPr>
            <w:r>
              <w:rPr>
                <w:rFonts w:ascii="宋体" w:eastAsia="宋体" w:hAnsi="宋体" w:cs="Times New Roman" w:hint="eastAsia"/>
                <w:szCs w:val="21"/>
              </w:rPr>
              <w:t>1.</w:t>
            </w:r>
            <w:r w:rsidR="000371D5">
              <w:rPr>
                <w:rFonts w:ascii="宋体" w:eastAsia="宋体" w:hAnsi="宋体" w:cs="Times New Roman" w:hint="eastAsia"/>
                <w:szCs w:val="21"/>
              </w:rPr>
              <w:t>通过人民币和外币的兑换，体会求积，商近似值的必要性，感受数学与日常生活的密切联系。</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szCs w:val="21"/>
              </w:rPr>
              <w:t xml:space="preserve"> 能够按照要求求出积、商的近似值</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szCs w:val="21"/>
              </w:rPr>
              <w:t>求积，商近似值。</w:t>
            </w:r>
          </w:p>
        </w:tc>
      </w:tr>
      <w:tr w:rsidR="00B735E5">
        <w:trPr>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szCs w:val="21"/>
              </w:rPr>
              <w:t>在不同的情况下，积、商的近似值的求法。</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学生已经掌握小数乘除法计算，四舍五入计算方法。</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w:t>
            </w: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计算器</w:t>
            </w:r>
          </w:p>
        </w:tc>
      </w:tr>
      <w:tr w:rsidR="00B735E5">
        <w:trPr>
          <w:trHeight w:val="90"/>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lastRenderedPageBreak/>
              <w:t>一、情境导入，切入主题</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出示情境图：美国小朋友玛丽给小红寄来一本6.7美元的故事书。 引导学生：你能提出哪些问题？ 学生可能会提出的问题： 美元是什么意思？ 换成人民币是多少钱呢？ 怎么换成人民币呢？</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师：美元就是美国的货币，世界上很多国家都有自己的货币，比如美国的美元、日本的日元、泰国的泰铢??为了便于各国货币之间的流通，其他币种和人民币之间可以按照一定的比率进行兑换。这节课我们就来研究“兑换人民币”。</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二、引发思索，探究方法 （一）美元兑换人民币</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1、6.70美元折合成人民币多少元呢？要解决这个问题得先知道什么呢？</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2、课件出示2012年10月某天中国银行公布的关于其他币种和人民币之间的兑换比率。</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3、从这个表里，你获得了哪些信息？教师引导学生初步了解：1美元兑换人民币6.31元，那么2美元就是2个6.31元?</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4、借助比率，独立试做。列式：6.31×6.7</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5、组内交流：为什么这么列式？积最多应该是几位小数？ 6、</w:t>
            </w:r>
            <w:r>
              <w:rPr>
                <w:rFonts w:ascii="宋体" w:hAnsi="宋体" w:hint="eastAsia"/>
                <w:kern w:val="2"/>
                <w:sz w:val="21"/>
                <w:szCs w:val="21"/>
              </w:rPr>
              <w:lastRenderedPageBreak/>
              <w:t>总结：美元兑换人民币的方法。</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（二）人民币兑换美元</w:t>
            </w:r>
          </w:p>
          <w:p w:rsidR="00B735E5" w:rsidRDefault="000371D5">
            <w:pPr>
              <w:widowControl/>
              <w:jc w:val="left"/>
              <w:rPr>
                <w:rFonts w:ascii="宋体" w:eastAsia="宋体" w:hAnsi="宋体" w:cs="Times New Roman"/>
                <w:szCs w:val="21"/>
              </w:rPr>
            </w:pPr>
            <w:r>
              <w:rPr>
                <w:rFonts w:ascii="宋体" w:eastAsia="宋体" w:hAnsi="宋体" w:cs="Times New Roman" w:hint="eastAsia"/>
                <w:szCs w:val="21"/>
              </w:rPr>
              <w:t>1、我们学会了美元兑换人民币的方法，反过来用人民币兑换美元，你们会兑换吗？出示问题2     情境图：</w:t>
            </w:r>
          </w:p>
          <w:p w:rsidR="00B735E5" w:rsidRDefault="000371D5">
            <w:pPr>
              <w:widowControl/>
              <w:jc w:val="left"/>
              <w:rPr>
                <w:rFonts w:ascii="宋体" w:eastAsia="宋体" w:hAnsi="宋体" w:cs="Times New Roman"/>
                <w:szCs w:val="21"/>
              </w:rPr>
            </w:pPr>
            <w:r>
              <w:rPr>
                <w:rFonts w:ascii="宋体" w:eastAsia="宋体" w:hAnsi="宋体" w:cs="Times New Roman" w:hint="eastAsia"/>
                <w:szCs w:val="21"/>
              </w:rPr>
              <w:t>妈妈用600元人民币到银行兑换多少美元？</w:t>
            </w:r>
          </w:p>
          <w:p w:rsidR="00B735E5" w:rsidRDefault="000371D5">
            <w:pPr>
              <w:widowControl/>
              <w:jc w:val="left"/>
              <w:rPr>
                <w:rFonts w:ascii="宋体" w:eastAsia="宋体" w:hAnsi="宋体" w:cs="Times New Roman"/>
                <w:szCs w:val="21"/>
              </w:rPr>
            </w:pPr>
            <w:r>
              <w:rPr>
                <w:rFonts w:ascii="宋体" w:eastAsia="宋体" w:hAnsi="宋体" w:cs="Times New Roman" w:hint="eastAsia"/>
                <w:szCs w:val="21"/>
              </w:rPr>
              <w:t>2、回忆学法，完成上题时，我们都解决了哪些问题，你是怎么解决的？</w:t>
            </w:r>
          </w:p>
          <w:p w:rsidR="00B735E5" w:rsidRDefault="000371D5">
            <w:pPr>
              <w:widowControl/>
              <w:jc w:val="left"/>
              <w:rPr>
                <w:rFonts w:ascii="宋体" w:eastAsia="宋体" w:hAnsi="宋体" w:cs="Times New Roman"/>
                <w:szCs w:val="21"/>
              </w:rPr>
            </w:pPr>
            <w:r>
              <w:rPr>
                <w:rFonts w:ascii="宋体" w:eastAsia="宋体" w:hAnsi="宋体" w:cs="Times New Roman" w:hint="eastAsia"/>
                <w:szCs w:val="21"/>
              </w:rPr>
              <w:t>3、独立完成，小组交流解决人民币兑换美元的方法。</w:t>
            </w:r>
          </w:p>
          <w:p w:rsidR="00B735E5" w:rsidRDefault="000371D5">
            <w:pPr>
              <w:widowControl/>
              <w:jc w:val="left"/>
              <w:rPr>
                <w:rFonts w:ascii="宋体" w:eastAsia="宋体" w:hAnsi="宋体" w:cs="Times New Roman"/>
                <w:szCs w:val="21"/>
              </w:rPr>
            </w:pPr>
            <w:r>
              <w:rPr>
                <w:rFonts w:ascii="宋体" w:eastAsia="宋体" w:hAnsi="宋体" w:cs="Times New Roman" w:hint="eastAsia"/>
                <w:szCs w:val="21"/>
              </w:rPr>
              <w:t>（三）求积、商的近似数</w:t>
            </w:r>
          </w:p>
          <w:p w:rsidR="00B735E5" w:rsidRDefault="000371D5">
            <w:pPr>
              <w:widowControl/>
              <w:ind w:firstLineChars="250" w:firstLine="525"/>
              <w:jc w:val="left"/>
              <w:rPr>
                <w:rFonts w:ascii="宋体" w:eastAsia="宋体" w:hAnsi="宋体" w:cs="Times New Roman"/>
                <w:szCs w:val="21"/>
              </w:rPr>
            </w:pPr>
            <w:r>
              <w:rPr>
                <w:rFonts w:ascii="宋体" w:eastAsia="宋体" w:hAnsi="宋体" w:cs="Times New Roman" w:hint="eastAsia"/>
                <w:szCs w:val="21"/>
              </w:rPr>
              <w:t xml:space="preserve"> 1、对比两道题的结果，有什么异同？</w:t>
            </w:r>
          </w:p>
          <w:p w:rsidR="00B735E5" w:rsidRDefault="000371D5">
            <w:pPr>
              <w:widowControl/>
              <w:ind w:firstLineChars="250" w:firstLine="525"/>
              <w:jc w:val="left"/>
              <w:rPr>
                <w:rFonts w:ascii="宋体" w:eastAsia="宋体" w:hAnsi="宋体" w:cs="Times New Roman"/>
                <w:szCs w:val="21"/>
              </w:rPr>
            </w:pPr>
            <w:r>
              <w:rPr>
                <w:rFonts w:ascii="宋体" w:eastAsia="宋体" w:hAnsi="宋体" w:cs="Times New Roman" w:hint="eastAsia"/>
                <w:szCs w:val="21"/>
              </w:rPr>
              <w:t>引导学生发现：相同点：都保留了两位小数；不同点：一个是乘积，一个是商。</w:t>
            </w:r>
          </w:p>
          <w:p w:rsidR="00B735E5" w:rsidRDefault="000371D5">
            <w:pPr>
              <w:widowControl/>
              <w:ind w:firstLineChars="250" w:firstLine="525"/>
              <w:jc w:val="left"/>
              <w:rPr>
                <w:rFonts w:ascii="宋体" w:eastAsia="宋体" w:hAnsi="宋体" w:cs="Times New Roman"/>
                <w:szCs w:val="21"/>
              </w:rPr>
            </w:pPr>
            <w:r>
              <w:rPr>
                <w:rFonts w:ascii="宋体" w:eastAsia="宋体" w:hAnsi="宋体" w:cs="Times New Roman" w:hint="eastAsia"/>
                <w:szCs w:val="21"/>
              </w:rPr>
              <w:t xml:space="preserve"> 2、总结求积、商的近似数的方法。引导学生总结：积取近似值先精确计算，再根据题目要求或实际情况取近似数；商取近似值根据要求保留的小数位数多求一位，然后取近似值。</w:t>
            </w:r>
          </w:p>
          <w:p w:rsidR="00B735E5" w:rsidRDefault="000371D5">
            <w:pPr>
              <w:widowControl/>
              <w:ind w:firstLineChars="250" w:firstLine="525"/>
              <w:jc w:val="left"/>
              <w:rPr>
                <w:rFonts w:ascii="宋体" w:eastAsia="宋体" w:hAnsi="宋体" w:cs="Times New Roman"/>
                <w:szCs w:val="21"/>
              </w:rPr>
            </w:pPr>
            <w:r>
              <w:rPr>
                <w:rFonts w:ascii="宋体" w:eastAsia="宋体" w:hAnsi="宋体" w:cs="Times New Roman" w:hint="eastAsia"/>
                <w:szCs w:val="21"/>
              </w:rPr>
              <w:t>三、巩固练习，应用提升</w:t>
            </w:r>
          </w:p>
          <w:p w:rsidR="00B735E5" w:rsidRDefault="000371D5">
            <w:pPr>
              <w:widowControl/>
              <w:ind w:firstLineChars="250" w:firstLine="525"/>
              <w:jc w:val="left"/>
              <w:rPr>
                <w:rFonts w:ascii="宋体" w:eastAsia="宋体" w:hAnsi="宋体" w:cs="Times New Roman"/>
                <w:szCs w:val="21"/>
              </w:rPr>
            </w:pPr>
            <w:r>
              <w:rPr>
                <w:rFonts w:ascii="宋体" w:eastAsia="宋体" w:hAnsi="宋体" w:cs="Times New Roman" w:hint="eastAsia"/>
                <w:szCs w:val="21"/>
              </w:rPr>
              <w:t>四、课堂总结</w:t>
            </w:r>
          </w:p>
          <w:p w:rsidR="00B735E5" w:rsidRDefault="000371D5" w:rsidP="000371D5">
            <w:pPr>
              <w:widowControl/>
              <w:ind w:left="420" w:hangingChars="200" w:hanging="420"/>
              <w:jc w:val="left"/>
              <w:rPr>
                <w:rFonts w:ascii="宋体" w:eastAsia="宋体" w:hAnsi="宋体" w:cs="Times New Roman"/>
                <w:kern w:val="0"/>
                <w:szCs w:val="21"/>
              </w:rPr>
            </w:pPr>
            <w:r>
              <w:rPr>
                <w:rFonts w:ascii="宋体" w:eastAsia="宋体" w:hAnsi="宋体" w:cs="Times New Roman" w:hint="eastAsia"/>
                <w:szCs w:val="21"/>
              </w:rPr>
              <w:t xml:space="preserve">    课件出示2005年9月某天中国银行人民币兑换比率，对比2012年的人民币汇率，你想说点什么？你学会兑换人民币了吗？怎样兑换？</w:t>
            </w:r>
          </w:p>
          <w:p w:rsidR="00B735E5" w:rsidRDefault="00B735E5">
            <w:pPr>
              <w:autoSpaceDE w:val="0"/>
              <w:autoSpaceDN w:val="0"/>
              <w:rPr>
                <w:rFonts w:ascii="宋体" w:eastAsia="宋体" w:hAnsi="宋体" w:cs="Times New Roman"/>
                <w:kern w:val="0"/>
                <w:szCs w:val="21"/>
              </w:rPr>
            </w:pPr>
          </w:p>
        </w:tc>
        <w:tc>
          <w:tcPr>
            <w:tcW w:w="2036" w:type="dxa"/>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3213"/>
          <w:jc w:val="center"/>
        </w:trPr>
        <w:tc>
          <w:tcPr>
            <w:tcW w:w="368" w:type="dxa"/>
            <w:vMerge/>
            <w:noWrap/>
            <w:vAlign w:val="center"/>
          </w:tcPr>
          <w:p w:rsidR="00B735E5" w:rsidRDefault="00B735E5">
            <w:pPr>
              <w:autoSpaceDE w:val="0"/>
              <w:autoSpaceDN w:val="0"/>
              <w:jc w:val="center"/>
              <w:rPr>
                <w:rFonts w:ascii="宋体" w:eastAsia="宋体" w:hAnsi="宋体" w:cs="Times New Roman"/>
                <w:kern w:val="0"/>
                <w:szCs w:val="21"/>
              </w:rPr>
            </w:pPr>
          </w:p>
        </w:tc>
        <w:tc>
          <w:tcPr>
            <w:tcW w:w="6214" w:type="dxa"/>
            <w:gridSpan w:val="4"/>
            <w:vMerge/>
            <w:noWrap/>
            <w:vAlign w:val="center"/>
          </w:tcPr>
          <w:p w:rsidR="00B735E5" w:rsidRDefault="00B735E5">
            <w:pPr>
              <w:autoSpaceDE w:val="0"/>
              <w:autoSpaceDN w:val="0"/>
              <w:jc w:val="center"/>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981"/>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课堂作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B735E5">
            <w:pPr>
              <w:autoSpaceDE w:val="0"/>
              <w:autoSpaceDN w:val="0"/>
              <w:rPr>
                <w:rFonts w:ascii="宋体" w:eastAsia="宋体" w:hAnsi="宋体" w:cs="Times New Roman"/>
                <w:kern w:val="0"/>
                <w:szCs w:val="21"/>
              </w:rPr>
            </w:pP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完成教材第13页练一练第2、3题。</w:t>
            </w:r>
          </w:p>
          <w:p w:rsidR="00B735E5" w:rsidRDefault="00B735E5">
            <w:pPr>
              <w:autoSpaceDE w:val="0"/>
              <w:autoSpaceDN w:val="0"/>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1585"/>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B735E5">
            <w:pPr>
              <w:widowControl/>
              <w:tabs>
                <w:tab w:val="left" w:pos="525"/>
              </w:tabs>
              <w:jc w:val="left"/>
              <w:rPr>
                <w:rFonts w:ascii="宋体" w:eastAsia="宋体" w:hAnsi="宋体" w:cs="Times New Roman"/>
                <w:kern w:val="0"/>
                <w:szCs w:val="21"/>
              </w:rPr>
            </w:pPr>
          </w:p>
          <w:p w:rsidR="00B735E5" w:rsidRDefault="000371D5">
            <w:pPr>
              <w:widowControl/>
              <w:tabs>
                <w:tab w:val="left" w:pos="525"/>
              </w:tabs>
              <w:jc w:val="left"/>
              <w:rPr>
                <w:rFonts w:ascii="宋体" w:eastAsia="宋体" w:hAnsi="宋体" w:cs="Times New Roman"/>
                <w:szCs w:val="21"/>
              </w:rPr>
            </w:pPr>
            <w:r>
              <w:rPr>
                <w:rFonts w:ascii="宋体" w:eastAsia="宋体" w:hAnsi="宋体" w:cs="Times New Roman" w:hint="eastAsia"/>
                <w:kern w:val="0"/>
                <w:szCs w:val="21"/>
              </w:rPr>
              <w:t>基础练习：</w:t>
            </w:r>
            <w:r>
              <w:rPr>
                <w:rFonts w:ascii="宋体" w:eastAsia="宋体" w:hAnsi="宋体" w:cs="Times New Roman" w:hint="eastAsia"/>
                <w:szCs w:val="21"/>
              </w:rPr>
              <w:t>完成教材第13页练一练第1题，第14页第4题。</w:t>
            </w:r>
          </w:p>
          <w:p w:rsidR="00B735E5" w:rsidRDefault="00B735E5">
            <w:pPr>
              <w:widowControl/>
              <w:tabs>
                <w:tab w:val="left" w:pos="525"/>
              </w:tabs>
              <w:jc w:val="left"/>
              <w:rPr>
                <w:rFonts w:ascii="宋体" w:eastAsia="宋体" w:hAnsi="宋体" w:cs="Times New Roman"/>
                <w:szCs w:val="21"/>
              </w:rPr>
            </w:pPr>
          </w:p>
          <w:p w:rsidR="00B735E5" w:rsidRDefault="00B735E5">
            <w:pPr>
              <w:widowControl/>
              <w:tabs>
                <w:tab w:val="left" w:pos="525"/>
              </w:tabs>
              <w:jc w:val="left"/>
              <w:rPr>
                <w:rFonts w:ascii="宋体" w:eastAsia="宋体" w:hAnsi="宋体" w:cs="Times New Roman"/>
                <w:szCs w:val="21"/>
              </w:rPr>
            </w:pPr>
          </w:p>
          <w:p w:rsidR="00B735E5" w:rsidRDefault="000371D5">
            <w:pPr>
              <w:widowControl/>
              <w:tabs>
                <w:tab w:val="left" w:pos="525"/>
              </w:tabs>
              <w:jc w:val="left"/>
              <w:rPr>
                <w:rFonts w:ascii="宋体" w:eastAsia="宋体" w:hAnsi="宋体" w:cs="Times New Roman"/>
                <w:szCs w:val="21"/>
              </w:rPr>
            </w:pPr>
            <w:r>
              <w:rPr>
                <w:rFonts w:ascii="宋体" w:eastAsia="宋体" w:hAnsi="宋体" w:cs="Times New Roman" w:hint="eastAsia"/>
                <w:szCs w:val="21"/>
              </w:rPr>
              <w:t>巩固练习：每辆卡车可以装4.8吨石头要运35吨石头，至少要多少辆这样卡车才能一次运完？</w:t>
            </w:r>
          </w:p>
          <w:p w:rsidR="00B735E5" w:rsidRDefault="00B735E5">
            <w:pPr>
              <w:widowControl/>
              <w:tabs>
                <w:tab w:val="left" w:pos="525"/>
              </w:tabs>
              <w:jc w:val="left"/>
              <w:rPr>
                <w:rFonts w:ascii="宋体" w:eastAsia="宋体" w:hAnsi="宋体" w:cs="Times New Roman"/>
                <w:szCs w:val="21"/>
              </w:rPr>
            </w:pPr>
          </w:p>
          <w:p w:rsidR="00B735E5" w:rsidRDefault="00B735E5">
            <w:pPr>
              <w:widowControl/>
              <w:tabs>
                <w:tab w:val="left" w:pos="525"/>
              </w:tabs>
              <w:jc w:val="left"/>
              <w:rPr>
                <w:rFonts w:ascii="宋体" w:eastAsia="宋体" w:hAnsi="宋体" w:cs="Times New Roman"/>
                <w:szCs w:val="21"/>
              </w:rPr>
            </w:pPr>
          </w:p>
          <w:p w:rsidR="00B735E5" w:rsidRDefault="000371D5">
            <w:pPr>
              <w:widowControl/>
              <w:tabs>
                <w:tab w:val="left" w:pos="525"/>
              </w:tabs>
              <w:jc w:val="left"/>
              <w:rPr>
                <w:rFonts w:ascii="宋体" w:eastAsia="宋体" w:hAnsi="宋体" w:cs="Times New Roman"/>
                <w:kern w:val="0"/>
                <w:szCs w:val="21"/>
              </w:rPr>
            </w:pPr>
            <w:r>
              <w:rPr>
                <w:rFonts w:ascii="宋体" w:eastAsia="宋体" w:hAnsi="宋体" w:cs="Times New Roman" w:hint="eastAsia"/>
                <w:szCs w:val="21"/>
              </w:rPr>
              <w:t>拓展练习：一个数除以8的商恰好是两位小数。如果把这个两位小数用“四舍五入”法精确到十分位，结果是6.3，那么被除数最大可能是多少？</w:t>
            </w:r>
          </w:p>
          <w:p w:rsidR="00B735E5" w:rsidRDefault="00B735E5">
            <w:pPr>
              <w:widowControl/>
              <w:jc w:val="left"/>
              <w:rPr>
                <w:rFonts w:ascii="宋体" w:eastAsia="宋体" w:hAnsi="宋体" w:cs="Times New Roman"/>
                <w:kern w:val="0"/>
                <w:szCs w:val="21"/>
              </w:rPr>
            </w:pP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kern w:val="0"/>
                <w:szCs w:val="21"/>
              </w:rPr>
              <w:tab/>
            </w: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3771"/>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人民币兑换</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美元兑换人民币</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6.31×6.7=42.277≈42.28（元）</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人民币兑换美元</w:t>
            </w:r>
          </w:p>
          <w:p w:rsidR="00B735E5" w:rsidRDefault="000371D5">
            <w:pPr>
              <w:pStyle w:val="a3"/>
              <w:widowControl w:val="0"/>
              <w:spacing w:line="240" w:lineRule="atLeast"/>
              <w:ind w:firstLineChars="200" w:firstLine="420"/>
              <w:jc w:val="both"/>
              <w:rPr>
                <w:rFonts w:ascii="宋体" w:hAnsi="宋体"/>
                <w:kern w:val="2"/>
                <w:sz w:val="21"/>
                <w:szCs w:val="21"/>
              </w:rPr>
            </w:pPr>
            <w:r>
              <w:rPr>
                <w:rFonts w:ascii="宋体" w:hAnsi="宋体" w:hint="eastAsia"/>
                <w:kern w:val="2"/>
                <w:sz w:val="21"/>
                <w:szCs w:val="21"/>
              </w:rPr>
              <w:t>600÷6.31≈95.09（元）</w:t>
            </w:r>
          </w:p>
          <w:p w:rsidR="00B735E5" w:rsidRDefault="00B735E5">
            <w:pPr>
              <w:widowControl/>
              <w:rPr>
                <w:rFonts w:ascii="宋体" w:eastAsia="宋体" w:hAnsi="宋体" w:cs="Times New Roman"/>
                <w:kern w:val="0"/>
                <w:szCs w:val="21"/>
              </w:rPr>
            </w:pPr>
          </w:p>
        </w:tc>
        <w:tc>
          <w:tcPr>
            <w:tcW w:w="34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jc w:val="center"/>
              <w:rPr>
                <w:rFonts w:ascii="宋体" w:eastAsia="宋体" w:hAnsi="宋体" w:cs="Times New Roman"/>
                <w:kern w:val="0"/>
                <w:szCs w:val="21"/>
              </w:rPr>
            </w:pPr>
          </w:p>
        </w:tc>
        <w:tc>
          <w:tcPr>
            <w:tcW w:w="4151" w:type="dxa"/>
            <w:gridSpan w:val="2"/>
            <w:noWrap/>
            <w:vAlign w:val="center"/>
          </w:tcPr>
          <w:p w:rsidR="00B735E5" w:rsidRDefault="00B735E5">
            <w:pPr>
              <w:autoSpaceDE w:val="0"/>
              <w:autoSpaceDN w:val="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11"/>
        <w:gridCol w:w="1825"/>
        <w:gridCol w:w="18"/>
      </w:tblGrid>
      <w:tr w:rsidR="00B735E5">
        <w:trPr>
          <w:trHeight w:val="520"/>
          <w:jc w:val="center"/>
        </w:trPr>
        <w:tc>
          <w:tcPr>
            <w:tcW w:w="8636" w:type="dxa"/>
            <w:gridSpan w:val="8"/>
            <w:noWrap/>
            <w:vAlign w:val="center"/>
          </w:tcPr>
          <w:p w:rsidR="00B735E5" w:rsidRDefault="000371D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t>北师大版小学数学</w:t>
            </w:r>
            <w:r>
              <w:rPr>
                <w:rFonts w:ascii="宋体" w:eastAsia="宋体" w:hAnsi="宋体" w:cs="楷体" w:hint="eastAsia"/>
                <w:b/>
                <w:bCs/>
                <w:kern w:val="0"/>
                <w:sz w:val="28"/>
                <w:szCs w:val="28"/>
                <w:u w:val="single"/>
              </w:rPr>
              <w:t xml:space="preserve"> 五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 xml:space="preserve"> 8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68" w:type="dxa"/>
            <w:gridSpan w:val="6"/>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人民币兑换（练习课）</w:t>
            </w:r>
          </w:p>
        </w:tc>
      </w:tr>
      <w:tr w:rsidR="00B735E5">
        <w:trPr>
          <w:trHeight w:val="602"/>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68" w:type="dxa"/>
            <w:gridSpan w:val="6"/>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北师大版五年级上册第12-14页。</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68" w:type="dxa"/>
            <w:gridSpan w:val="6"/>
            <w:noWrap/>
            <w:vAlign w:val="center"/>
          </w:tcPr>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Arial"/>
                <w:color w:val="333333"/>
                <w:kern w:val="0"/>
                <w:szCs w:val="21"/>
              </w:rPr>
              <w:t>能正确求出积、商的进似数</w:t>
            </w:r>
            <w:r>
              <w:rPr>
                <w:rFonts w:ascii="宋体" w:eastAsia="宋体" w:hAnsi="宋体" w:cs="Times New Roman" w:hint="eastAsia"/>
                <w:kern w:val="0"/>
                <w:szCs w:val="21"/>
              </w:rPr>
              <w:t>。</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Arial"/>
                <w:color w:val="333333"/>
                <w:spacing w:val="-9"/>
                <w:kern w:val="0"/>
                <w:szCs w:val="21"/>
              </w:rPr>
              <w:t xml:space="preserve"> 能运用所学知识解决实际问题</w:t>
            </w:r>
            <w:r>
              <w:rPr>
                <w:rFonts w:ascii="宋体" w:eastAsia="宋体" w:hAnsi="宋体" w:cs="Times New Roman" w:hint="eastAsia"/>
                <w:kern w:val="0"/>
                <w:szCs w:val="21"/>
              </w:rPr>
              <w:t>。</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68" w:type="dxa"/>
            <w:gridSpan w:val="6"/>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Arial"/>
                <w:color w:val="333333"/>
                <w:spacing w:val="11"/>
                <w:kern w:val="0"/>
                <w:szCs w:val="21"/>
              </w:rPr>
              <w:t>通过人民币和外币的兑换</w:t>
            </w:r>
            <w:r>
              <w:rPr>
                <w:rFonts w:ascii="宋体" w:eastAsia="宋体" w:hAnsi="宋体" w:cs="Arial" w:hint="eastAsia"/>
                <w:color w:val="333333"/>
                <w:spacing w:val="11"/>
                <w:kern w:val="0"/>
                <w:szCs w:val="21"/>
              </w:rPr>
              <w:t>，</w:t>
            </w:r>
            <w:r>
              <w:rPr>
                <w:rFonts w:ascii="宋体" w:eastAsia="宋体" w:hAnsi="宋体" w:cs="Arial"/>
                <w:color w:val="333333"/>
                <w:spacing w:val="11"/>
                <w:kern w:val="0"/>
                <w:szCs w:val="21"/>
              </w:rPr>
              <w:t>体会求积、商近似数的必要性</w:t>
            </w:r>
            <w:r>
              <w:rPr>
                <w:rFonts w:ascii="宋体" w:eastAsia="宋体" w:hAnsi="宋体" w:cs="Arial" w:hint="eastAsia"/>
                <w:color w:val="333333"/>
                <w:spacing w:val="11"/>
                <w:kern w:val="0"/>
                <w:szCs w:val="21"/>
              </w:rPr>
              <w:t>，</w:t>
            </w:r>
            <w:r>
              <w:rPr>
                <w:rFonts w:ascii="宋体" w:eastAsia="宋体" w:hAnsi="宋体" w:cs="Arial"/>
                <w:color w:val="333333"/>
                <w:spacing w:val="11"/>
                <w:kern w:val="0"/>
                <w:szCs w:val="21"/>
              </w:rPr>
              <w:t>感受</w:t>
            </w:r>
            <w:r>
              <w:rPr>
                <w:rFonts w:ascii="宋体" w:eastAsia="宋体" w:hAnsi="宋体" w:cs="Arial"/>
                <w:color w:val="333333"/>
                <w:kern w:val="0"/>
                <w:szCs w:val="21"/>
              </w:rPr>
              <w:t>数学与日常生活的密切联系</w:t>
            </w:r>
            <w:r>
              <w:rPr>
                <w:rFonts w:ascii="宋体" w:eastAsia="宋体" w:hAnsi="宋体" w:cs="Times New Roman" w:hint="eastAsia"/>
                <w:kern w:val="0"/>
                <w:szCs w:val="21"/>
              </w:rPr>
              <w:t>。</w:t>
            </w:r>
          </w:p>
        </w:tc>
      </w:tr>
      <w:tr w:rsidR="00B735E5">
        <w:trPr>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68" w:type="dxa"/>
            <w:gridSpan w:val="6"/>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Arial"/>
                <w:color w:val="333333"/>
                <w:spacing w:val="13"/>
                <w:kern w:val="0"/>
                <w:szCs w:val="21"/>
              </w:rPr>
              <w:t>用四舍五入法求进似数，在现实生活中要合理运用，有时不要</w:t>
            </w:r>
            <w:r>
              <w:rPr>
                <w:rFonts w:ascii="宋体" w:eastAsia="宋体" w:hAnsi="宋体" w:cs="Arial"/>
                <w:color w:val="333333"/>
                <w:spacing w:val="-10"/>
                <w:kern w:val="0"/>
                <w:szCs w:val="21"/>
              </w:rPr>
              <w:t>机械</w:t>
            </w:r>
            <w:r>
              <w:rPr>
                <w:rFonts w:ascii="宋体" w:eastAsia="宋体" w:hAnsi="宋体" w:cs="Arial" w:hint="eastAsia"/>
                <w:color w:val="333333"/>
                <w:spacing w:val="-10"/>
                <w:kern w:val="0"/>
                <w:szCs w:val="21"/>
              </w:rPr>
              <w:t xml:space="preserve"> 的 </w:t>
            </w:r>
            <w:r>
              <w:rPr>
                <w:rFonts w:ascii="宋体" w:eastAsia="宋体" w:hAnsi="宋体" w:cs="Arial"/>
                <w:color w:val="333333"/>
                <w:spacing w:val="-10"/>
                <w:kern w:val="0"/>
                <w:szCs w:val="21"/>
              </w:rPr>
              <w:t>运用四舍五入法解决实际问题，要根据具体情况灵活运用</w:t>
            </w:r>
            <w:r>
              <w:rPr>
                <w:rFonts w:ascii="宋体" w:eastAsia="宋体" w:hAnsi="宋体" w:cs="Times New Roman" w:hint="eastAsia"/>
                <w:kern w:val="0"/>
                <w:szCs w:val="21"/>
              </w:rPr>
              <w:t>。</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68" w:type="dxa"/>
            <w:gridSpan w:val="6"/>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学生已经掌握小数乘除法计算，四舍五入计算方法。</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68" w:type="dxa"/>
            <w:gridSpan w:val="6"/>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数字、符号、模型</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68" w:type="dxa"/>
            <w:gridSpan w:val="6"/>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w:t>
            </w: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68" w:type="dxa"/>
            <w:gridSpan w:val="6"/>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计算器。</w:t>
            </w:r>
          </w:p>
        </w:tc>
      </w:tr>
      <w:tr w:rsidR="00B735E5">
        <w:trPr>
          <w:trHeight w:val="70"/>
          <w:jc w:val="center"/>
        </w:trPr>
        <w:tc>
          <w:tcPr>
            <w:tcW w:w="368" w:type="dxa"/>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425" w:type="dxa"/>
            <w:gridSpan w:val="5"/>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教学过程</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一．</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课前练习：</w:t>
            </w:r>
          </w:p>
          <w:p w:rsidR="00B735E5" w:rsidRDefault="000371D5">
            <w:pPr>
              <w:autoSpaceDE w:val="0"/>
              <w:autoSpaceDN w:val="0"/>
              <w:rPr>
                <w:rFonts w:ascii="宋体" w:eastAsia="宋体" w:hAnsi="宋体" w:cs="Arial"/>
                <w:color w:val="333333"/>
                <w:kern w:val="0"/>
                <w:szCs w:val="21"/>
              </w:rPr>
            </w:pPr>
            <w:r>
              <w:rPr>
                <w:rFonts w:ascii="宋体" w:eastAsia="宋体" w:hAnsi="宋体" w:cs="Arial"/>
                <w:color w:val="333333"/>
                <w:kern w:val="0"/>
                <w:szCs w:val="21"/>
              </w:rPr>
              <w:t>用“四舍五入”法保留</w:t>
            </w:r>
            <w:r>
              <w:rPr>
                <w:rFonts w:ascii="宋体" w:eastAsia="宋体" w:hAnsi="宋体" w:cs="Arial" w:hint="eastAsia"/>
                <w:color w:val="333333"/>
                <w:kern w:val="0"/>
                <w:szCs w:val="21"/>
              </w:rPr>
              <w:t>小数</w:t>
            </w:r>
            <w:r>
              <w:rPr>
                <w:rFonts w:ascii="宋体" w:eastAsia="宋体" w:hAnsi="宋体" w:cs="Arial"/>
                <w:color w:val="333333"/>
                <w:kern w:val="0"/>
                <w:szCs w:val="21"/>
              </w:rPr>
              <w:t>：</w:t>
            </w:r>
          </w:p>
          <w:p w:rsidR="00B735E5" w:rsidRDefault="00B735E5">
            <w:pPr>
              <w:autoSpaceDE w:val="0"/>
              <w:autoSpaceDN w:val="0"/>
              <w:rPr>
                <w:rFonts w:ascii="宋体" w:eastAsia="宋体" w:hAnsi="宋体" w:cs="Arial"/>
                <w:color w:val="333333"/>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992"/>
              <w:gridCol w:w="1417"/>
              <w:gridCol w:w="1418"/>
              <w:gridCol w:w="1417"/>
            </w:tblGrid>
            <w:tr w:rsidR="00B735E5">
              <w:tc>
                <w:tcPr>
                  <w:tcW w:w="1068" w:type="dxa"/>
                  <w:noWrap/>
                </w:tcPr>
                <w:p w:rsidR="00B735E5" w:rsidRDefault="00B735E5">
                  <w:pPr>
                    <w:autoSpaceDE w:val="0"/>
                    <w:autoSpaceDN w:val="0"/>
                    <w:rPr>
                      <w:rFonts w:ascii="宋体" w:eastAsia="宋体" w:hAnsi="宋体" w:cs="Arial"/>
                      <w:color w:val="333333"/>
                      <w:kern w:val="0"/>
                      <w:szCs w:val="21"/>
                    </w:rPr>
                  </w:pPr>
                </w:p>
              </w:tc>
              <w:tc>
                <w:tcPr>
                  <w:tcW w:w="992"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保留整数</w:t>
                  </w:r>
                </w:p>
              </w:tc>
              <w:tc>
                <w:tcPr>
                  <w:tcW w:w="1417"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保留一位小数</w:t>
                  </w:r>
                </w:p>
              </w:tc>
              <w:tc>
                <w:tcPr>
                  <w:tcW w:w="1418"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保留两位小数</w:t>
                  </w:r>
                </w:p>
              </w:tc>
              <w:tc>
                <w:tcPr>
                  <w:tcW w:w="1417"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保留三位小数</w:t>
                  </w:r>
                </w:p>
              </w:tc>
            </w:tr>
            <w:tr w:rsidR="00B735E5">
              <w:tc>
                <w:tcPr>
                  <w:tcW w:w="1068"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1.87</w:t>
                  </w:r>
                  <w:r>
                    <w:rPr>
                      <w:rFonts w:ascii="宋体" w:eastAsia="宋体" w:hAnsi="宋体" w:cs="Arial"/>
                      <w:color w:val="333333"/>
                      <w:kern w:val="0"/>
                      <w:szCs w:val="21"/>
                    </w:rPr>
                    <w:t>×</w:t>
                  </w:r>
                  <w:r>
                    <w:rPr>
                      <w:rFonts w:ascii="宋体" w:eastAsia="宋体" w:hAnsi="宋体" w:cs="Arial" w:hint="eastAsia"/>
                      <w:color w:val="333333"/>
                      <w:kern w:val="0"/>
                      <w:szCs w:val="21"/>
                    </w:rPr>
                    <w:t>2.38</w:t>
                  </w:r>
                </w:p>
              </w:tc>
              <w:tc>
                <w:tcPr>
                  <w:tcW w:w="992"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c>
                <w:tcPr>
                  <w:tcW w:w="1418"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r>
            <w:tr w:rsidR="00B735E5">
              <w:tc>
                <w:tcPr>
                  <w:tcW w:w="1068"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63.25</w:t>
                  </w:r>
                  <w:r>
                    <w:rPr>
                      <w:rFonts w:ascii="宋体" w:eastAsia="宋体" w:hAnsi="宋体" w:cs="Arial"/>
                      <w:color w:val="333333"/>
                      <w:kern w:val="0"/>
                      <w:szCs w:val="21"/>
                    </w:rPr>
                    <w:t>÷</w:t>
                  </w:r>
                  <w:r>
                    <w:rPr>
                      <w:rFonts w:ascii="宋体" w:eastAsia="宋体" w:hAnsi="宋体" w:cs="Arial" w:hint="eastAsia"/>
                      <w:color w:val="333333"/>
                      <w:kern w:val="0"/>
                      <w:szCs w:val="21"/>
                    </w:rPr>
                    <w:t>5.2</w:t>
                  </w:r>
                </w:p>
              </w:tc>
              <w:tc>
                <w:tcPr>
                  <w:tcW w:w="992"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c>
                <w:tcPr>
                  <w:tcW w:w="1418"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r>
            <w:tr w:rsidR="00B735E5">
              <w:tc>
                <w:tcPr>
                  <w:tcW w:w="1068"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50÷73</w:t>
                  </w:r>
                </w:p>
              </w:tc>
              <w:tc>
                <w:tcPr>
                  <w:tcW w:w="992"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c>
                <w:tcPr>
                  <w:tcW w:w="1418"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r>
            <w:tr w:rsidR="00B735E5">
              <w:tc>
                <w:tcPr>
                  <w:tcW w:w="1068"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lastRenderedPageBreak/>
                    <w:t>46.8÷1.3</w:t>
                  </w:r>
                </w:p>
              </w:tc>
              <w:tc>
                <w:tcPr>
                  <w:tcW w:w="992"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c>
                <w:tcPr>
                  <w:tcW w:w="1418"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r>
            <w:tr w:rsidR="00B735E5">
              <w:tc>
                <w:tcPr>
                  <w:tcW w:w="1068" w:type="dxa"/>
                  <w:noWrap/>
                </w:tcPr>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2.2×0.26</w:t>
                  </w:r>
                </w:p>
              </w:tc>
              <w:tc>
                <w:tcPr>
                  <w:tcW w:w="992"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c>
                <w:tcPr>
                  <w:tcW w:w="1418" w:type="dxa"/>
                  <w:noWrap/>
                </w:tcPr>
                <w:p w:rsidR="00B735E5" w:rsidRDefault="00B735E5">
                  <w:pPr>
                    <w:autoSpaceDE w:val="0"/>
                    <w:autoSpaceDN w:val="0"/>
                    <w:rPr>
                      <w:rFonts w:ascii="宋体" w:eastAsia="宋体" w:hAnsi="宋体" w:cs="Arial"/>
                      <w:color w:val="333333"/>
                      <w:kern w:val="0"/>
                      <w:szCs w:val="21"/>
                    </w:rPr>
                  </w:pPr>
                </w:p>
              </w:tc>
              <w:tc>
                <w:tcPr>
                  <w:tcW w:w="1417" w:type="dxa"/>
                  <w:noWrap/>
                </w:tcPr>
                <w:p w:rsidR="00B735E5" w:rsidRDefault="00B735E5">
                  <w:pPr>
                    <w:autoSpaceDE w:val="0"/>
                    <w:autoSpaceDN w:val="0"/>
                    <w:rPr>
                      <w:rFonts w:ascii="宋体" w:eastAsia="宋体" w:hAnsi="宋体" w:cs="Arial"/>
                      <w:color w:val="333333"/>
                      <w:kern w:val="0"/>
                      <w:szCs w:val="21"/>
                    </w:rPr>
                  </w:pPr>
                </w:p>
              </w:tc>
            </w:tr>
          </w:tbl>
          <w:p w:rsidR="00B735E5" w:rsidRDefault="00B735E5">
            <w:pPr>
              <w:autoSpaceDE w:val="0"/>
              <w:autoSpaceDN w:val="0"/>
              <w:rPr>
                <w:rFonts w:ascii="宋体" w:eastAsia="宋体" w:hAnsi="宋体" w:cs="Arial"/>
                <w:color w:val="333333"/>
                <w:kern w:val="0"/>
                <w:szCs w:val="21"/>
              </w:rPr>
            </w:pP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二．</w:t>
            </w: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 xml:space="preserve">  典型例题</w:t>
            </w:r>
          </w:p>
          <w:p w:rsidR="00B735E5" w:rsidRDefault="000371D5">
            <w:pPr>
              <w:numPr>
                <w:ilvl w:val="0"/>
                <w:numId w:val="5"/>
              </w:num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丁丁的表哥从美国给他寄回一本故事书，价格是9.37美元，问折合成人民币多少元？（1美元兑换人民币6.31元）</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师：这个问题我们怎么入手呢？</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生：通过知道的汇率把美元折合成人民币。</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师：对，说的好！那我们是怎样兑换的呢？（引导学生梳理人民币与外币之间的换算公式）</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生:根据 外币=人民币×汇率。这样去计算的。</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师：大家同意他的想法吗？（学生齐答“同意”）</w:t>
            </w:r>
          </w:p>
          <w:p w:rsidR="00B735E5" w:rsidRDefault="000371D5">
            <w:pPr>
              <w:autoSpaceDE w:val="0"/>
              <w:autoSpaceDN w:val="0"/>
              <w:ind w:left="450" w:firstLine="345"/>
              <w:rPr>
                <w:rFonts w:ascii="宋体" w:eastAsia="宋体" w:hAnsi="宋体" w:cs="Arial"/>
                <w:color w:val="333333"/>
                <w:kern w:val="0"/>
                <w:szCs w:val="21"/>
              </w:rPr>
            </w:pPr>
            <w:r>
              <w:rPr>
                <w:rFonts w:ascii="宋体" w:eastAsia="宋体" w:hAnsi="宋体" w:cs="Arial" w:hint="eastAsia"/>
                <w:color w:val="333333"/>
                <w:kern w:val="0"/>
                <w:szCs w:val="21"/>
              </w:rPr>
              <w:t>好，根据这个公式我们能说出人民币兑换成外币吗？</w:t>
            </w: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 xml:space="preserve">     生：人民币=外币÷汇率</w:t>
            </w: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 xml:space="preserve">     师：孩子们，真棒！那我们就来解答这道题吧！</w:t>
            </w: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 xml:space="preserve">         6.31×9.37=59.1247≈59.12（元）。（一般保留两位小数）</w:t>
            </w:r>
          </w:p>
          <w:p w:rsidR="00B735E5" w:rsidRDefault="00B735E5">
            <w:pPr>
              <w:autoSpaceDE w:val="0"/>
              <w:autoSpaceDN w:val="0"/>
              <w:rPr>
                <w:rFonts w:ascii="宋体" w:eastAsia="宋体" w:hAnsi="宋体" w:cs="Arial"/>
                <w:color w:val="333333"/>
                <w:kern w:val="0"/>
                <w:szCs w:val="21"/>
              </w:rPr>
            </w:pPr>
          </w:p>
          <w:p w:rsidR="00B735E5" w:rsidRDefault="000371D5">
            <w:pPr>
              <w:numPr>
                <w:ilvl w:val="0"/>
                <w:numId w:val="5"/>
              </w:num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一只小船最多能坐8人，38人最少需要多少只这样的小船？</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师：这道题你们发现了什么有用的数学信息？（安排小组讨论，汇报）</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生：可以用总人数÷一只船人数=多少只船</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师：还要要补充的吗？</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生：还要注意要用“进一法”，因为人数多出来的一部分，虽然不够一只船的，但还需要一只船来装？</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师：补充的真好，你真是一个会学习的孩子。那同学们在想想与“进一法”相对是什么？</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生：“去尾法”，</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师：“去尾法，进一法”和我们的“四舍五入”一样吗？</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生：不一样，这样要具体问题具体分析。</w:t>
            </w:r>
          </w:p>
          <w:p w:rsidR="00B735E5" w:rsidRDefault="000371D5">
            <w:pPr>
              <w:autoSpaceDE w:val="0"/>
              <w:autoSpaceDN w:val="0"/>
              <w:ind w:left="450"/>
              <w:rPr>
                <w:rFonts w:ascii="宋体" w:eastAsia="宋体" w:hAnsi="宋体" w:cs="Arial"/>
                <w:color w:val="333333"/>
                <w:kern w:val="0"/>
                <w:szCs w:val="21"/>
              </w:rPr>
            </w:pPr>
            <w:r>
              <w:rPr>
                <w:rFonts w:ascii="宋体" w:eastAsia="宋体" w:hAnsi="宋体" w:cs="Arial" w:hint="eastAsia"/>
                <w:color w:val="333333"/>
                <w:kern w:val="0"/>
                <w:szCs w:val="21"/>
              </w:rPr>
              <w:t>师：道题目大家都会了吧！那就动起手来吧！</w:t>
            </w:r>
          </w:p>
          <w:p w:rsidR="00B735E5" w:rsidRDefault="000371D5">
            <w:pPr>
              <w:autoSpaceDE w:val="0"/>
              <w:autoSpaceDN w:val="0"/>
              <w:ind w:left="450" w:firstLine="345"/>
              <w:rPr>
                <w:rFonts w:ascii="宋体" w:eastAsia="宋体" w:hAnsi="宋体" w:cs="Arial"/>
                <w:color w:val="333333"/>
                <w:kern w:val="0"/>
                <w:szCs w:val="21"/>
              </w:rPr>
            </w:pPr>
            <w:r>
              <w:rPr>
                <w:rFonts w:ascii="宋体" w:eastAsia="宋体" w:hAnsi="宋体" w:cs="Arial" w:hint="eastAsia"/>
                <w:color w:val="333333"/>
                <w:kern w:val="0"/>
                <w:szCs w:val="21"/>
              </w:rPr>
              <w:t>38÷8=4（只）</w:t>
            </w:r>
            <w:r>
              <w:rPr>
                <w:rFonts w:ascii="宋体" w:eastAsia="宋体" w:hAnsi="宋体" w:cs="Arial"/>
                <w:color w:val="333333"/>
                <w:kern w:val="0"/>
                <w:szCs w:val="21"/>
              </w:rPr>
              <w:t>……</w:t>
            </w:r>
            <w:r>
              <w:rPr>
                <w:rFonts w:ascii="宋体" w:eastAsia="宋体" w:hAnsi="宋体" w:cs="Arial" w:hint="eastAsia"/>
                <w:color w:val="333333"/>
                <w:kern w:val="0"/>
                <w:szCs w:val="21"/>
              </w:rPr>
              <w:t>6（人）</w:t>
            </w:r>
          </w:p>
          <w:p w:rsidR="00B735E5" w:rsidRDefault="000371D5">
            <w:pPr>
              <w:autoSpaceDE w:val="0"/>
              <w:autoSpaceDN w:val="0"/>
              <w:ind w:left="450" w:firstLine="345"/>
              <w:rPr>
                <w:rFonts w:ascii="宋体" w:eastAsia="宋体" w:hAnsi="宋体" w:cs="Arial"/>
                <w:color w:val="333333"/>
                <w:kern w:val="0"/>
                <w:szCs w:val="21"/>
              </w:rPr>
            </w:pPr>
            <w:r>
              <w:rPr>
                <w:rFonts w:ascii="宋体" w:eastAsia="宋体" w:hAnsi="宋体" w:cs="Arial" w:hint="eastAsia"/>
                <w:color w:val="333333"/>
                <w:kern w:val="0"/>
                <w:szCs w:val="21"/>
              </w:rPr>
              <w:t>6+1=7（只）。</w:t>
            </w:r>
          </w:p>
          <w:p w:rsidR="00B735E5" w:rsidRDefault="00B735E5">
            <w:pPr>
              <w:autoSpaceDE w:val="0"/>
              <w:autoSpaceDN w:val="0"/>
              <w:ind w:left="450" w:firstLine="345"/>
              <w:rPr>
                <w:rFonts w:ascii="宋体" w:eastAsia="宋体" w:hAnsi="宋体" w:cs="Arial"/>
                <w:color w:val="333333"/>
                <w:kern w:val="0"/>
                <w:szCs w:val="21"/>
              </w:rPr>
            </w:pP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 xml:space="preserve">   三．课堂练习</w:t>
            </w: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 xml:space="preserve">      课本P13页试一试1，2,3题</w:t>
            </w:r>
          </w:p>
          <w:p w:rsidR="00B735E5" w:rsidRDefault="00B735E5">
            <w:pPr>
              <w:autoSpaceDE w:val="0"/>
              <w:autoSpaceDN w:val="0"/>
              <w:rPr>
                <w:rFonts w:ascii="宋体" w:eastAsia="宋体" w:hAnsi="宋体" w:cs="Arial"/>
                <w:color w:val="333333"/>
                <w:kern w:val="0"/>
                <w:szCs w:val="21"/>
              </w:rPr>
            </w:pP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 xml:space="preserve">  四， 课堂小结</w:t>
            </w:r>
          </w:p>
          <w:p w:rsidR="00B735E5" w:rsidRDefault="000371D5">
            <w:pPr>
              <w:autoSpaceDE w:val="0"/>
              <w:autoSpaceDN w:val="0"/>
              <w:rPr>
                <w:rFonts w:ascii="宋体" w:eastAsia="宋体" w:hAnsi="宋体" w:cs="Arial"/>
                <w:color w:val="333333"/>
                <w:kern w:val="0"/>
                <w:szCs w:val="21"/>
              </w:rPr>
            </w:pPr>
            <w:r>
              <w:rPr>
                <w:rFonts w:ascii="宋体" w:eastAsia="宋体" w:hAnsi="宋体" w:cs="Arial" w:hint="eastAsia"/>
                <w:color w:val="333333"/>
                <w:kern w:val="0"/>
                <w:szCs w:val="21"/>
              </w:rPr>
              <w:t xml:space="preserve">      今天你学到了什么，有什么收获？</w:t>
            </w:r>
          </w:p>
          <w:p w:rsidR="00B735E5" w:rsidRDefault="00B735E5">
            <w:pPr>
              <w:autoSpaceDE w:val="0"/>
              <w:autoSpaceDN w:val="0"/>
              <w:ind w:left="450"/>
              <w:rPr>
                <w:rFonts w:ascii="宋体" w:eastAsia="宋体" w:hAnsi="宋体" w:cs="Arial"/>
                <w:color w:val="333333"/>
                <w:kern w:val="0"/>
                <w:szCs w:val="21"/>
              </w:rPr>
            </w:pPr>
          </w:p>
        </w:tc>
        <w:tc>
          <w:tcPr>
            <w:tcW w:w="1843" w:type="dxa"/>
            <w:gridSpan w:val="2"/>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4718"/>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课堂作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425" w:type="dxa"/>
            <w:gridSpan w:val="5"/>
            <w:noWrap/>
          </w:tcPr>
          <w:p w:rsidR="00B735E5" w:rsidRDefault="00B735E5">
            <w:pPr>
              <w:autoSpaceDE w:val="0"/>
              <w:autoSpaceDN w:val="0"/>
              <w:rPr>
                <w:rFonts w:ascii="宋体" w:eastAsia="宋体" w:hAnsi="宋体" w:cs="Arial"/>
                <w:color w:val="333333"/>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Arial" w:hint="eastAsia"/>
                <w:color w:val="333333"/>
                <w:kern w:val="0"/>
                <w:szCs w:val="21"/>
              </w:rPr>
              <w:t>课本P14页  4， 6，题。</w:t>
            </w:r>
          </w:p>
        </w:tc>
        <w:tc>
          <w:tcPr>
            <w:tcW w:w="1843"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4445"/>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425" w:type="dxa"/>
            <w:gridSpan w:val="5"/>
            <w:noWrap/>
          </w:tcPr>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基础练习：</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（1）商的近似值时，只要除到比需要保留的小数位数多（  ）位，再用（    ）求近似值。</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（2）9.9956保留一位小数是（         ），保留两位小数是（       ），保留三位小数是（        ），保留整数是（    ）。</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综合练习：</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 xml:space="preserve"> 妈妈出差到新加坡，她带了5000人民币到银行兑换成新元，能兑换多少新元？</w:t>
            </w:r>
          </w:p>
          <w:p w:rsidR="00B735E5" w:rsidRDefault="00B735E5">
            <w:pPr>
              <w:widowControl/>
              <w:tabs>
                <w:tab w:val="left" w:pos="1634"/>
              </w:tabs>
              <w:jc w:val="left"/>
              <w:rPr>
                <w:rFonts w:ascii="宋体" w:eastAsia="宋体" w:hAnsi="宋体" w:cs="Times New Roman"/>
                <w:kern w:val="0"/>
                <w:szCs w:val="21"/>
              </w:rPr>
            </w:pPr>
          </w:p>
          <w:p w:rsidR="00B735E5" w:rsidRDefault="00B735E5">
            <w:pPr>
              <w:widowControl/>
              <w:tabs>
                <w:tab w:val="left" w:pos="1634"/>
              </w:tabs>
              <w:jc w:val="left"/>
              <w:rPr>
                <w:rFonts w:ascii="宋体" w:eastAsia="宋体" w:hAnsi="宋体" w:cs="Times New Roman"/>
                <w:kern w:val="0"/>
                <w:szCs w:val="21"/>
              </w:rPr>
            </w:pPr>
          </w:p>
          <w:p w:rsidR="00B735E5" w:rsidRDefault="00B735E5">
            <w:pPr>
              <w:widowControl/>
              <w:tabs>
                <w:tab w:val="left" w:pos="1634"/>
              </w:tabs>
              <w:jc w:val="left"/>
              <w:rPr>
                <w:rFonts w:ascii="宋体" w:eastAsia="宋体" w:hAnsi="宋体" w:cs="Times New Roman"/>
                <w:kern w:val="0"/>
                <w:szCs w:val="21"/>
              </w:rPr>
            </w:pP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拓展练习：</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一鲜奶零售1.8元一袋，淘气有20元，那么最多买多少袋？</w:t>
            </w:r>
          </w:p>
          <w:p w:rsidR="00B735E5" w:rsidRDefault="00B735E5">
            <w:pPr>
              <w:widowControl/>
              <w:tabs>
                <w:tab w:val="left" w:pos="1634"/>
              </w:tabs>
              <w:jc w:val="left"/>
              <w:rPr>
                <w:rFonts w:ascii="宋体" w:eastAsia="宋体" w:hAnsi="宋体" w:cs="Times New Roman"/>
                <w:kern w:val="0"/>
                <w:szCs w:val="21"/>
              </w:rPr>
            </w:pP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一个数除以1.5得到的商是一个两位小数，这个两位小数精确到十分位是2.1，问被除数做大是多少？最小是多少？</w:t>
            </w:r>
          </w:p>
          <w:p w:rsidR="00B735E5" w:rsidRDefault="00B735E5">
            <w:pPr>
              <w:widowControl/>
              <w:tabs>
                <w:tab w:val="left" w:pos="1634"/>
              </w:tabs>
              <w:jc w:val="left"/>
              <w:rPr>
                <w:rFonts w:ascii="宋体" w:eastAsia="宋体" w:hAnsi="宋体" w:cs="Times New Roman"/>
                <w:kern w:val="0"/>
                <w:szCs w:val="21"/>
              </w:rPr>
            </w:pPr>
          </w:p>
        </w:tc>
        <w:tc>
          <w:tcPr>
            <w:tcW w:w="1843"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3771"/>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B735E5">
            <w:pPr>
              <w:widowControl/>
              <w:rPr>
                <w:rFonts w:ascii="宋体" w:eastAsia="宋体" w:hAnsi="宋体" w:cs="Times New Roman"/>
                <w:kern w:val="0"/>
                <w:szCs w:val="21"/>
              </w:rPr>
            </w:pPr>
          </w:p>
          <w:p w:rsidR="00B735E5" w:rsidRDefault="000371D5">
            <w:pPr>
              <w:widowControl/>
              <w:rPr>
                <w:rFonts w:ascii="宋体" w:eastAsia="宋体" w:hAnsi="宋体" w:cs="Times New Roman"/>
                <w:kern w:val="0"/>
                <w:szCs w:val="21"/>
              </w:rPr>
            </w:pPr>
            <w:r>
              <w:rPr>
                <w:rFonts w:ascii="宋体" w:eastAsia="宋体" w:hAnsi="宋体" w:cs="Times New Roman" w:hint="eastAsia"/>
                <w:kern w:val="0"/>
                <w:szCs w:val="21"/>
              </w:rPr>
              <w:t xml:space="preserve">         人民币兑换</w:t>
            </w:r>
          </w:p>
          <w:p w:rsidR="00B735E5" w:rsidRDefault="00B735E5">
            <w:pPr>
              <w:widowControl/>
              <w:rPr>
                <w:rFonts w:ascii="宋体" w:eastAsia="宋体" w:hAnsi="宋体" w:cs="Times New Roman"/>
                <w:kern w:val="0"/>
                <w:szCs w:val="21"/>
              </w:rPr>
            </w:pPr>
          </w:p>
          <w:p w:rsidR="00B735E5" w:rsidRDefault="000371D5">
            <w:pPr>
              <w:widowControl/>
              <w:rPr>
                <w:rFonts w:ascii="宋体" w:eastAsia="宋体" w:hAnsi="宋体" w:cs="Times New Roman"/>
                <w:kern w:val="0"/>
                <w:szCs w:val="21"/>
              </w:rPr>
            </w:pPr>
            <w:r>
              <w:rPr>
                <w:rFonts w:ascii="宋体" w:eastAsia="宋体" w:hAnsi="宋体" w:cs="Times New Roman" w:hint="eastAsia"/>
                <w:kern w:val="0"/>
                <w:szCs w:val="21"/>
              </w:rPr>
              <w:t>外币=人民币×汇率</w:t>
            </w:r>
          </w:p>
          <w:p w:rsidR="00B735E5" w:rsidRDefault="00B735E5">
            <w:pPr>
              <w:widowControl/>
              <w:rPr>
                <w:rFonts w:ascii="宋体" w:eastAsia="宋体" w:hAnsi="宋体" w:cs="Times New Roman"/>
                <w:kern w:val="0"/>
                <w:szCs w:val="21"/>
              </w:rPr>
            </w:pPr>
          </w:p>
          <w:p w:rsidR="00B735E5" w:rsidRDefault="00B735E5">
            <w:pPr>
              <w:widowControl/>
              <w:rPr>
                <w:rFonts w:ascii="宋体" w:eastAsia="宋体" w:hAnsi="宋体" w:cs="Times New Roman"/>
                <w:kern w:val="0"/>
                <w:szCs w:val="21"/>
              </w:rPr>
            </w:pPr>
          </w:p>
          <w:p w:rsidR="00B735E5" w:rsidRDefault="00B735E5">
            <w:pPr>
              <w:widowControl/>
              <w:rPr>
                <w:rFonts w:ascii="宋体" w:eastAsia="宋体" w:hAnsi="宋体" w:cs="Times New Roman"/>
                <w:kern w:val="0"/>
                <w:szCs w:val="21"/>
              </w:rPr>
            </w:pPr>
          </w:p>
          <w:p w:rsidR="00B735E5" w:rsidRDefault="000371D5">
            <w:pPr>
              <w:widowControl/>
              <w:rPr>
                <w:rFonts w:ascii="宋体" w:eastAsia="宋体" w:hAnsi="宋体" w:cs="Times New Roman"/>
                <w:kern w:val="0"/>
                <w:szCs w:val="21"/>
              </w:rPr>
            </w:pPr>
            <w:r>
              <w:rPr>
                <w:rFonts w:ascii="宋体" w:eastAsia="宋体" w:hAnsi="宋体" w:cs="Times New Roman" w:hint="eastAsia"/>
                <w:kern w:val="0"/>
                <w:szCs w:val="21"/>
              </w:rPr>
              <w:t>人民币=外币÷汇率</w:t>
            </w:r>
          </w:p>
        </w:tc>
        <w:tc>
          <w:tcPr>
            <w:tcW w:w="34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jc w:val="center"/>
              <w:rPr>
                <w:rFonts w:ascii="宋体" w:eastAsia="宋体" w:hAnsi="宋体" w:cs="Times New Roman"/>
                <w:kern w:val="0"/>
                <w:szCs w:val="21"/>
              </w:rPr>
            </w:pPr>
          </w:p>
        </w:tc>
        <w:tc>
          <w:tcPr>
            <w:tcW w:w="4169" w:type="dxa"/>
            <w:gridSpan w:val="4"/>
            <w:noWrap/>
            <w:vAlign w:val="center"/>
          </w:tcPr>
          <w:p w:rsidR="00B735E5" w:rsidRDefault="00B735E5">
            <w:pPr>
              <w:autoSpaceDE w:val="0"/>
              <w:autoSpaceDN w:val="0"/>
              <w:jc w:val="center"/>
              <w:rPr>
                <w:rFonts w:ascii="宋体" w:eastAsia="宋体" w:hAnsi="宋体" w:cs="Times New Roman"/>
                <w:kern w:val="0"/>
                <w:szCs w:val="21"/>
              </w:rPr>
            </w:pPr>
          </w:p>
        </w:tc>
      </w:tr>
      <w:tr w:rsidR="00B735E5">
        <w:trPr>
          <w:gridAfter w:val="1"/>
          <w:wAfter w:w="18" w:type="dxa"/>
          <w:trHeight w:val="520"/>
          <w:jc w:val="center"/>
        </w:trPr>
        <w:tc>
          <w:tcPr>
            <w:tcW w:w="8618" w:type="dxa"/>
            <w:gridSpan w:val="7"/>
            <w:noWrap/>
            <w:vAlign w:val="center"/>
          </w:tcPr>
          <w:p w:rsidR="00B735E5" w:rsidRDefault="000371D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lastRenderedPageBreak/>
              <w:t>北师大版小学数学</w:t>
            </w:r>
            <w:r>
              <w:rPr>
                <w:rFonts w:ascii="宋体" w:eastAsia="宋体" w:hAnsi="宋体" w:cs="楷体" w:hint="eastAsia"/>
                <w:b/>
                <w:bCs/>
                <w:kern w:val="0"/>
                <w:sz w:val="28"/>
                <w:szCs w:val="28"/>
                <w:u w:val="single"/>
              </w:rPr>
              <w:t xml:space="preserve"> 五 </w:t>
            </w:r>
            <w:r>
              <w:rPr>
                <w:rFonts w:ascii="宋体" w:eastAsia="宋体" w:hAnsi="宋体" w:cs="楷体" w:hint="eastAsia"/>
                <w:b/>
                <w:bCs/>
                <w:kern w:val="0"/>
                <w:sz w:val="28"/>
                <w:szCs w:val="28"/>
              </w:rPr>
              <w:t>年级上册第</w:t>
            </w:r>
            <w:r>
              <w:rPr>
                <w:rFonts w:ascii="宋体" w:eastAsia="宋体" w:hAnsi="宋体" w:cs="楷体" w:hint="eastAsia"/>
                <w:b/>
                <w:bCs/>
                <w:kern w:val="0"/>
                <w:sz w:val="28"/>
                <w:szCs w:val="28"/>
                <w:u w:val="single"/>
              </w:rPr>
              <w:t xml:space="preserve"> 9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gridAfter w:val="1"/>
          <w:wAfter w:w="18" w:type="dxa"/>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kern w:val="0"/>
                <w:szCs w:val="21"/>
              </w:rPr>
              <w:t>除得尽吗</w:t>
            </w:r>
          </w:p>
        </w:tc>
      </w:tr>
      <w:tr w:rsidR="00B735E5">
        <w:trPr>
          <w:gridAfter w:val="1"/>
          <w:wAfter w:w="18" w:type="dxa"/>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北师大版小学五年级数学上册第15---16页</w:t>
            </w:r>
          </w:p>
        </w:tc>
      </w:tr>
      <w:tr w:rsidR="00B735E5">
        <w:trPr>
          <w:gridAfter w:val="1"/>
          <w:wAfter w:w="18" w:type="dxa"/>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1：通过计算蜘蛛和蜗牛每份爬行多少米，发现余数和商的特点，知道什么是循环小数。 2：会用四舍五入法对循环小数取近似值。</w:t>
            </w:r>
          </w:p>
        </w:tc>
      </w:tr>
      <w:tr w:rsidR="00B735E5">
        <w:trPr>
          <w:gridAfter w:val="1"/>
          <w:wAfter w:w="18" w:type="dxa"/>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kern w:val="0"/>
                <w:szCs w:val="21"/>
              </w:rPr>
              <w:t>认识循环小数，会用四舍五入法对循环小数取近似值。</w:t>
            </w:r>
          </w:p>
        </w:tc>
      </w:tr>
      <w:tr w:rsidR="00B735E5">
        <w:trPr>
          <w:gridAfter w:val="1"/>
          <w:wAfter w:w="18" w:type="dxa"/>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kern w:val="0"/>
                <w:szCs w:val="21"/>
              </w:rPr>
              <w:t>会正确表示循环小数，掌握余数和商的特点以及它们和被除数 、除数之间的关系。</w:t>
            </w:r>
          </w:p>
        </w:tc>
      </w:tr>
      <w:tr w:rsidR="00B735E5">
        <w:trPr>
          <w:gridAfter w:val="1"/>
          <w:wAfter w:w="18" w:type="dxa"/>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kern w:val="0"/>
                <w:szCs w:val="21"/>
              </w:rPr>
              <w:t>除得尽吗</w:t>
            </w:r>
            <w:r>
              <w:rPr>
                <w:rFonts w:ascii="宋体" w:eastAsia="宋体" w:hAnsi="宋体" w:cs="Times New Roman" w:hint="eastAsia"/>
                <w:kern w:val="0"/>
                <w:szCs w:val="21"/>
              </w:rPr>
              <w:t>是在学生已学小数除法（商用小数表示）的基础上进行学习的。</w:t>
            </w:r>
          </w:p>
        </w:tc>
      </w:tr>
      <w:tr w:rsidR="00B735E5">
        <w:trPr>
          <w:gridAfter w:val="1"/>
          <w:wAfter w:w="18" w:type="dxa"/>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数字、符号、图形、模型</w:t>
            </w:r>
          </w:p>
        </w:tc>
      </w:tr>
      <w:tr w:rsidR="00B735E5">
        <w:trPr>
          <w:gridAfter w:val="1"/>
          <w:wAfter w:w="18" w:type="dxa"/>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课件、实物投影仪</w:t>
            </w:r>
          </w:p>
        </w:tc>
      </w:tr>
      <w:tr w:rsidR="00B735E5">
        <w:trPr>
          <w:gridAfter w:val="1"/>
          <w:wAfter w:w="18" w:type="dxa"/>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5"/>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练习本</w:t>
            </w:r>
          </w:p>
        </w:tc>
      </w:tr>
      <w:tr w:rsidR="00B735E5">
        <w:trPr>
          <w:gridAfter w:val="1"/>
          <w:wAfter w:w="18" w:type="dxa"/>
          <w:trHeight w:val="90"/>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一、创设情境，激发兴趣</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1、师：动物王国要举行一场有意义的爬行比赛，蜘蛛和蜗牛正在奋力的爬行着，请同学们认真观察主题图，从中找出有用的数学信息。学生找数学信息：蜘蛛3分爬行73米，蜗牛11分钟爬行9.4米。</w:t>
            </w:r>
          </w:p>
          <w:p w:rsidR="00B735E5" w:rsidRDefault="000371D5" w:rsidP="000371D5">
            <w:pPr>
              <w:autoSpaceDE w:val="0"/>
              <w:autoSpaceDN w:val="0"/>
              <w:ind w:left="105" w:hangingChars="50" w:hanging="105"/>
              <w:rPr>
                <w:rFonts w:ascii="宋体" w:eastAsia="宋体" w:hAnsi="宋体" w:cs="Times New Roman"/>
                <w:kern w:val="0"/>
                <w:szCs w:val="21"/>
              </w:rPr>
            </w:pPr>
            <w:r>
              <w:rPr>
                <w:rFonts w:ascii="宋体" w:eastAsia="宋体" w:hAnsi="宋体" w:cs="Times New Roman" w:hint="eastAsia"/>
                <w:kern w:val="0"/>
                <w:szCs w:val="21"/>
              </w:rPr>
              <w:t xml:space="preserve"> 2、师：同学们观察得很仔细，根据这些信息你能提出哪些数学问题？   生1：蜘蛛平均每分钟爬行多少米？ </w:t>
            </w:r>
          </w:p>
          <w:p w:rsidR="00B735E5" w:rsidRDefault="000371D5">
            <w:pPr>
              <w:autoSpaceDE w:val="0"/>
              <w:autoSpaceDN w:val="0"/>
              <w:ind w:firstLineChars="50" w:firstLine="105"/>
              <w:rPr>
                <w:rFonts w:ascii="宋体" w:eastAsia="宋体" w:hAnsi="宋体" w:cs="Times New Roman"/>
                <w:kern w:val="0"/>
                <w:szCs w:val="21"/>
              </w:rPr>
            </w:pPr>
            <w:r>
              <w:rPr>
                <w:rFonts w:ascii="宋体" w:eastAsia="宋体" w:hAnsi="宋体" w:cs="Times New Roman" w:hint="eastAsia"/>
                <w:kern w:val="0"/>
                <w:szCs w:val="21"/>
              </w:rPr>
              <w:t>生2：蜗牛平均每分钟爬行多少米？</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生3：谁爬得快？??</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师：下面我们就来研究同学们所提出的问题。 </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二、探索新知</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1、估一估，谁爬得快一些？</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学生可能会汇报的几种情况：蜘蛛只用了3分钟就爬了73米，而蜗牛用了11分钟才爬了9.4米，蜘蛛用了较短的时间爬了较远的路程，而蜗牛用时较长路程却较短，所以蜘蛛爬得快；</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根据路程÷时间=速度，可以对比蜗牛与蜘蛛爬行的速度，73÷3大约等于二十几，而9.4÷11还不到1，所以很明显蜘蛛爬得快。</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2、师：蜘蛛和蜗牛每分钟爬行的速度到底是多少呢？我们来算一算。</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同桌比赛：一人计算蜘蛛的速度，一人计算蜗牛的速度，看谁算得又准又快。</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3、学生会发现怎么除也除不尽，小组合作讨论：除得尽吗？余数、商各有什么特点？它们之间有什么联系？</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引导学生发现：余数和商重复出现，总也除不尽。因为余数重复出现所以商也会重复出现，继续除下去总也除不尽，商的小数部分有时一个数字重复出现，有时几个数字重复出现。</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4、师介绍：像24.333.85454……这样从小数部分的某一位起，一</w:t>
            </w:r>
            <w:r>
              <w:rPr>
                <w:rFonts w:ascii="宋体" w:eastAsia="宋体" w:hAnsi="宋体" w:cs="Times New Roman" w:hint="eastAsia"/>
                <w:kern w:val="0"/>
                <w:szCs w:val="21"/>
              </w:rPr>
              <w:lastRenderedPageBreak/>
              <w:t>个数字或者几个数字依次不断地重复出现，这样的小数叫作循环小数。(板书课题)</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指导学生看教材第16页“你知道吗”，认识循环节和循环小数的另一种表示方法</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5、介绍写法。</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在国际上有一种通用的表示循环小数的简便方法，那就是在循环小数中，如果是一个数字重复出现，就在这个数字上面点一个点；如果是几个数字重复出现，就在首尾两个数字上面各点一个点。</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6、试着将下面的循环小数用这种方法表示出来。 24.333……，0.85454……</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7、求循环小数的近似值。</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根据需要，可以用四舍五入的方法对循环小数取近似值。 试着将24.333……，0.85454……保留两位小数。</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三、实践应用</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1.下面哪些是循环小数</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0.666…… ，  1.48383……  ， 4.2525……  ，  0.1875875……</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2.计算下面各题，哪些是商循环小数？并将循环小数表示出来。</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14.2÷11        0.4÷9</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3÷8           4÷3   </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四、全课总结</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通过本节课的学习你有什么收获？</w:t>
            </w:r>
          </w:p>
        </w:tc>
        <w:tc>
          <w:tcPr>
            <w:tcW w:w="2036" w:type="dxa"/>
            <w:gridSpan w:val="2"/>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gridAfter w:val="1"/>
          <w:wAfter w:w="18" w:type="dxa"/>
          <w:trHeight w:val="3213"/>
          <w:jc w:val="center"/>
        </w:trPr>
        <w:tc>
          <w:tcPr>
            <w:tcW w:w="368" w:type="dxa"/>
            <w:vMerge/>
            <w:noWrap/>
            <w:vAlign w:val="center"/>
          </w:tcPr>
          <w:p w:rsidR="00B735E5" w:rsidRDefault="00B735E5">
            <w:pPr>
              <w:autoSpaceDE w:val="0"/>
              <w:autoSpaceDN w:val="0"/>
              <w:jc w:val="center"/>
              <w:rPr>
                <w:rFonts w:ascii="宋体" w:eastAsia="宋体" w:hAnsi="宋体" w:cs="Times New Roman"/>
                <w:kern w:val="0"/>
                <w:szCs w:val="21"/>
              </w:rPr>
            </w:pPr>
          </w:p>
        </w:tc>
        <w:tc>
          <w:tcPr>
            <w:tcW w:w="6214" w:type="dxa"/>
            <w:gridSpan w:val="4"/>
            <w:vMerge/>
            <w:noWrap/>
            <w:vAlign w:val="center"/>
          </w:tcPr>
          <w:p w:rsidR="00B735E5" w:rsidRDefault="00B735E5">
            <w:pPr>
              <w:autoSpaceDE w:val="0"/>
              <w:autoSpaceDN w:val="0"/>
              <w:jc w:val="center"/>
              <w:rPr>
                <w:rFonts w:ascii="宋体" w:eastAsia="宋体" w:hAnsi="宋体" w:cs="Times New Roman"/>
                <w:kern w:val="0"/>
                <w:szCs w:val="21"/>
              </w:rPr>
            </w:pPr>
          </w:p>
        </w:tc>
        <w:tc>
          <w:tcPr>
            <w:tcW w:w="2036"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trPr>
          <w:gridAfter w:val="1"/>
          <w:wAfter w:w="18" w:type="dxa"/>
          <w:trHeight w:val="981"/>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课堂作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做在作业本上</w:t>
            </w:r>
          </w:p>
          <w:p w:rsidR="00B735E5" w:rsidRDefault="000371D5">
            <w:pPr>
              <w:autoSpaceDE w:val="0"/>
              <w:autoSpaceDN w:val="0"/>
              <w:ind w:firstLineChars="50" w:firstLine="105"/>
              <w:rPr>
                <w:rFonts w:ascii="宋体" w:eastAsia="宋体" w:hAnsi="宋体" w:cs="Times New Roman"/>
                <w:kern w:val="0"/>
                <w:szCs w:val="21"/>
              </w:rPr>
            </w:pPr>
            <w:r>
              <w:rPr>
                <w:rFonts w:ascii="宋体" w:eastAsia="宋体" w:hAnsi="宋体" w:cs="Times New Roman" w:hint="eastAsia"/>
                <w:kern w:val="0"/>
                <w:szCs w:val="21"/>
              </w:rPr>
              <w:t>1、完成教材第15页计算下面各题，并说一说哪几题的商是循环小数。</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2、完成教材第16页练一练第1、2、4题。 </w:t>
            </w:r>
          </w:p>
        </w:tc>
        <w:tc>
          <w:tcPr>
            <w:tcW w:w="2036"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trPr>
          <w:gridAfter w:val="1"/>
          <w:wAfter w:w="18" w:type="dxa"/>
          <w:trHeight w:val="1855"/>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1.在0.666 、 3.1415926…… 、 0.76868…… 、 0.345345 、 0.3222……这几个小数中，有限小数是（    ）、无限小数是（    ）、循环小数是（   ）。</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2.  0.2</w:t>
            </w:r>
            <w:r w:rsidR="00301425">
              <w:rPr>
                <w:rFonts w:ascii="宋体" w:eastAsia="宋体" w:hAnsi="宋体" w:cs="Times New Roman"/>
                <w:kern w:val="0"/>
                <w:szCs w:val="21"/>
              </w:rPr>
              <w:ruby>
                <w:rubyPr>
                  <w:rubyAlign w:val="distributeSpace"/>
                  <w:hps w:val="10"/>
                  <w:hpsRaise w:val="18"/>
                  <w:hpsBaseText w:val="21"/>
                  <w:lid w:val="zh-CN"/>
                </w:rubyPr>
                <w:rt>
                  <w:r w:rsidR="000371D5">
                    <w:rPr>
                      <w:rFonts w:ascii="宋体" w:eastAsia="宋体" w:hAnsi="宋体" w:cs="Times New Roman"/>
                      <w:kern w:val="0"/>
                      <w:szCs w:val="21"/>
                    </w:rPr>
                    <w:t>·</w:t>
                  </w:r>
                </w:rt>
                <w:rubyBase>
                  <w:r w:rsidR="000371D5">
                    <w:rPr>
                      <w:rFonts w:ascii="宋体" w:eastAsia="宋体" w:hAnsi="宋体" w:cs="Times New Roman"/>
                      <w:kern w:val="0"/>
                      <w:szCs w:val="21"/>
                    </w:rPr>
                    <w:t>1</w:t>
                  </w:r>
                </w:rubyBase>
              </w:ruby>
            </w:r>
            <w:r>
              <w:rPr>
                <w:rFonts w:ascii="宋体" w:eastAsia="宋体" w:hAnsi="宋体" w:cs="Times New Roman" w:hint="eastAsia"/>
                <w:kern w:val="0"/>
                <w:szCs w:val="21"/>
              </w:rPr>
              <w:t>52</w:t>
            </w:r>
            <w:r w:rsidR="00301425">
              <w:rPr>
                <w:rFonts w:ascii="宋体" w:eastAsia="宋体" w:hAnsi="宋体" w:cs="Times New Roman"/>
                <w:kern w:val="0"/>
                <w:szCs w:val="21"/>
              </w:rPr>
              <w:ruby>
                <w:rubyPr>
                  <w:rubyAlign w:val="distributeSpace"/>
                  <w:hps w:val="10"/>
                  <w:hpsRaise w:val="18"/>
                  <w:hpsBaseText w:val="21"/>
                  <w:lid w:val="zh-CN"/>
                </w:rubyPr>
                <w:rt>
                  <w:r w:rsidR="000371D5">
                    <w:rPr>
                      <w:rFonts w:ascii="宋体" w:eastAsia="宋体" w:hAnsi="宋体" w:cs="Times New Roman" w:hint="eastAsia"/>
                      <w:kern w:val="0"/>
                      <w:szCs w:val="21"/>
                    </w:rPr>
                    <w:t>·</w:t>
                  </w:r>
                </w:rt>
                <w:rubyBase>
                  <w:r w:rsidR="000371D5">
                    <w:rPr>
                      <w:rFonts w:ascii="宋体" w:eastAsia="宋体" w:hAnsi="宋体" w:cs="Times New Roman" w:hint="eastAsia"/>
                      <w:kern w:val="0"/>
                      <w:szCs w:val="21"/>
                    </w:rPr>
                    <w:t>6</w:t>
                  </w:r>
                </w:rubyBase>
              </w:ruby>
            </w:r>
            <w:r>
              <w:rPr>
                <w:rFonts w:ascii="宋体" w:eastAsia="宋体" w:hAnsi="宋体" w:cs="Times New Roman" w:hint="eastAsia"/>
                <w:kern w:val="0"/>
                <w:szCs w:val="21"/>
              </w:rPr>
              <w:t>的循环节是（   ）</w:t>
            </w: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3.判断:</w:t>
            </w:r>
          </w:p>
          <w:p w:rsidR="00B735E5" w:rsidRDefault="000371D5">
            <w:pPr>
              <w:autoSpaceDE w:val="0"/>
              <w:autoSpaceDN w:val="0"/>
              <w:ind w:firstLineChars="50" w:firstLine="105"/>
              <w:rPr>
                <w:rFonts w:ascii="宋体" w:eastAsia="宋体" w:hAnsi="宋体" w:cs="Times New Roman"/>
                <w:kern w:val="0"/>
                <w:szCs w:val="21"/>
              </w:rPr>
            </w:pPr>
            <w:r>
              <w:rPr>
                <w:rFonts w:ascii="宋体" w:eastAsia="宋体" w:hAnsi="宋体" w:cs="Times New Roman" w:hint="eastAsia"/>
                <w:kern w:val="0"/>
                <w:szCs w:val="21"/>
              </w:rPr>
              <w:t xml:space="preserve">(1)循环小数1.243243……可以写作1.24…… </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（2）循环小数都比1小</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（3）6.999……保留一位小数就是6。</w:t>
            </w: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4.比较大小。</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（1）. 0.33 ○0.333…  1/9○0.1    1.45555…○1.4545…</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（2）.将2.</w:t>
            </w:r>
            <w:r w:rsidR="00301425">
              <w:rPr>
                <w:rFonts w:ascii="宋体" w:eastAsia="宋体" w:hAnsi="宋体" w:cs="Times New Roman"/>
                <w:kern w:val="0"/>
                <w:szCs w:val="21"/>
              </w:rPr>
              <w:ruby>
                <w:rubyPr>
                  <w:rubyAlign w:val="distributeSpace"/>
                  <w:hps w:val="10"/>
                  <w:hpsRaise w:val="18"/>
                  <w:hpsBaseText w:val="21"/>
                  <w:lid w:val="zh-CN"/>
                </w:rubyPr>
                <w:rt>
                  <w:r w:rsidR="000371D5">
                    <w:rPr>
                      <w:rFonts w:ascii="宋体" w:eastAsia="宋体" w:hAnsi="宋体" w:cs="Times New Roman" w:hint="eastAsia"/>
                      <w:kern w:val="0"/>
                      <w:szCs w:val="21"/>
                    </w:rPr>
                    <w:t>·</w:t>
                  </w:r>
                </w:rt>
                <w:rubyBase>
                  <w:r w:rsidR="000371D5">
                    <w:rPr>
                      <w:rFonts w:ascii="宋体" w:eastAsia="宋体" w:hAnsi="宋体" w:cs="Times New Roman" w:hint="eastAsia"/>
                      <w:kern w:val="0"/>
                      <w:szCs w:val="21"/>
                    </w:rPr>
                    <w:t>4</w:t>
                  </w:r>
                </w:rubyBase>
              </w:ruby>
            </w:r>
            <w:r w:rsidR="00301425">
              <w:rPr>
                <w:rFonts w:ascii="宋体" w:eastAsia="宋体" w:hAnsi="宋体" w:cs="Times New Roman"/>
                <w:kern w:val="0"/>
                <w:szCs w:val="21"/>
              </w:rPr>
              <w:ruby>
                <w:rubyPr>
                  <w:rubyAlign w:val="distributeSpace"/>
                  <w:hps w:val="10"/>
                  <w:hpsRaise w:val="18"/>
                  <w:hpsBaseText w:val="21"/>
                  <w:lid w:val="zh-CN"/>
                </w:rubyPr>
                <w:rt>
                  <w:r w:rsidR="000371D5">
                    <w:rPr>
                      <w:rFonts w:ascii="宋体" w:eastAsia="宋体" w:hAnsi="宋体" w:cs="Times New Roman" w:hint="eastAsia"/>
                      <w:kern w:val="0"/>
                      <w:szCs w:val="21"/>
                    </w:rPr>
                    <w:t>·</w:t>
                  </w:r>
                </w:rt>
                <w:rubyBase>
                  <w:r w:rsidR="000371D5">
                    <w:rPr>
                      <w:rFonts w:ascii="宋体" w:eastAsia="宋体" w:hAnsi="宋体" w:cs="Times New Roman" w:hint="eastAsia"/>
                      <w:kern w:val="0"/>
                      <w:szCs w:val="21"/>
                    </w:rPr>
                    <w:t>5</w:t>
                  </w:r>
                </w:rubyBase>
              </w:ruby>
            </w:r>
            <w:r>
              <w:rPr>
                <w:rFonts w:ascii="宋体" w:eastAsia="宋体" w:hAnsi="宋体" w:cs="Times New Roman" w:hint="eastAsia"/>
                <w:kern w:val="0"/>
                <w:szCs w:val="21"/>
              </w:rPr>
              <w:t xml:space="preserve"> ，2.45 ，2.4</w:t>
            </w:r>
            <w:r w:rsidR="00301425">
              <w:rPr>
                <w:rFonts w:ascii="宋体" w:eastAsia="宋体" w:hAnsi="宋体" w:cs="Times New Roman"/>
                <w:kern w:val="0"/>
                <w:szCs w:val="21"/>
              </w:rPr>
              <w:ruby>
                <w:rubyPr>
                  <w:rubyAlign w:val="center"/>
                  <w:hps w:val="10"/>
                  <w:hpsRaise w:val="18"/>
                  <w:hpsBaseText w:val="21"/>
                  <w:lid w:val="zh-CN"/>
                </w:rubyPr>
                <w:rt>
                  <w:r w:rsidR="000371D5">
                    <w:rPr>
                      <w:rFonts w:ascii="宋体" w:eastAsia="宋体" w:hAnsi="宋体" w:cs="Times New Roman" w:hint="eastAsia"/>
                      <w:kern w:val="0"/>
                      <w:szCs w:val="21"/>
                    </w:rPr>
                    <w:t>·</w:t>
                  </w:r>
                </w:rt>
                <w:rubyBase>
                  <w:r w:rsidR="000371D5">
                    <w:rPr>
                      <w:rFonts w:ascii="宋体" w:eastAsia="宋体" w:hAnsi="宋体" w:cs="Times New Roman" w:hint="eastAsia"/>
                      <w:kern w:val="0"/>
                      <w:szCs w:val="21"/>
                    </w:rPr>
                    <w:t>5</w:t>
                  </w:r>
                </w:rubyBase>
              </w:ruby>
            </w:r>
            <w:r>
              <w:rPr>
                <w:rFonts w:ascii="宋体" w:eastAsia="宋体" w:hAnsi="宋体" w:cs="Times New Roman" w:hint="eastAsia"/>
                <w:kern w:val="0"/>
                <w:szCs w:val="21"/>
              </w:rPr>
              <w:t xml:space="preserve"> ，2.</w:t>
            </w:r>
            <w:r w:rsidR="00301425">
              <w:rPr>
                <w:rFonts w:ascii="宋体" w:eastAsia="宋体" w:hAnsi="宋体" w:cs="Times New Roman"/>
                <w:kern w:val="0"/>
                <w:szCs w:val="21"/>
              </w:rPr>
              <w:ruby>
                <w:rubyPr>
                  <w:rubyAlign w:val="distributeSpace"/>
                  <w:hps w:val="10"/>
                  <w:hpsRaise w:val="18"/>
                  <w:hpsBaseText w:val="21"/>
                  <w:lid w:val="zh-CN"/>
                </w:rubyPr>
                <w:rt>
                  <w:r w:rsidR="000371D5">
                    <w:rPr>
                      <w:rFonts w:ascii="宋体" w:eastAsia="宋体" w:hAnsi="宋体" w:cs="Times New Roman"/>
                      <w:kern w:val="0"/>
                      <w:szCs w:val="21"/>
                    </w:rPr>
                    <w:t>·</w:t>
                  </w:r>
                </w:rt>
                <w:rubyBase>
                  <w:r w:rsidR="000371D5">
                    <w:rPr>
                      <w:rFonts w:ascii="宋体" w:eastAsia="宋体" w:hAnsi="宋体" w:cs="Times New Roman"/>
                      <w:kern w:val="0"/>
                      <w:szCs w:val="21"/>
                    </w:rPr>
                    <w:t>4</w:t>
                  </w:r>
                </w:rubyBase>
              </w:ruby>
            </w:r>
            <w:r>
              <w:rPr>
                <w:rFonts w:ascii="宋体" w:eastAsia="宋体" w:hAnsi="宋体" w:cs="Times New Roman" w:hint="eastAsia"/>
                <w:kern w:val="0"/>
                <w:szCs w:val="21"/>
              </w:rPr>
              <w:t>0</w:t>
            </w:r>
            <w:r w:rsidR="00301425">
              <w:rPr>
                <w:rFonts w:ascii="宋体" w:eastAsia="宋体" w:hAnsi="宋体" w:cs="Times New Roman"/>
                <w:kern w:val="0"/>
                <w:szCs w:val="21"/>
              </w:rPr>
              <w:ruby>
                <w:rubyPr>
                  <w:rubyAlign w:val="distributeSpace"/>
                  <w:hps w:val="10"/>
                  <w:hpsRaise w:val="18"/>
                  <w:hpsBaseText w:val="21"/>
                  <w:lid w:val="zh-CN"/>
                </w:rubyPr>
                <w:rt>
                  <w:r w:rsidR="000371D5">
                    <w:rPr>
                      <w:rFonts w:ascii="宋体" w:eastAsia="宋体" w:hAnsi="宋体" w:cs="Times New Roman"/>
                      <w:kern w:val="0"/>
                      <w:szCs w:val="21"/>
                    </w:rPr>
                    <w:t>·</w:t>
                  </w:r>
                </w:rt>
                <w:rubyBase>
                  <w:r w:rsidR="000371D5">
                    <w:rPr>
                      <w:rFonts w:ascii="宋体" w:eastAsia="宋体" w:hAnsi="宋体" w:cs="Times New Roman"/>
                      <w:kern w:val="0"/>
                      <w:szCs w:val="21"/>
                    </w:rPr>
                    <w:t>5</w:t>
                  </w:r>
                </w:rubyBase>
              </w:ruby>
            </w:r>
            <w:r>
              <w:rPr>
                <w:rFonts w:ascii="宋体" w:eastAsia="宋体" w:hAnsi="宋体" w:cs="Times New Roman" w:hint="eastAsia"/>
                <w:kern w:val="0"/>
                <w:szCs w:val="21"/>
              </w:rPr>
              <w:t>按从大到小的顺序排列。</w:t>
            </w: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5.小华房间里的地面的面积是15平方米。用变长是0.3米的正方形</w:t>
            </w:r>
            <w:r>
              <w:rPr>
                <w:rFonts w:ascii="宋体" w:eastAsia="宋体" w:hAnsi="宋体" w:cs="Times New Roman" w:hint="eastAsia"/>
                <w:kern w:val="0"/>
                <w:szCs w:val="21"/>
              </w:rPr>
              <w:lastRenderedPageBreak/>
              <w:t>地砖铺地，至少需要多少块？</w:t>
            </w: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6.  0956956…的小数部分第100位上的数字是多少？</w:t>
            </w:r>
          </w:p>
        </w:tc>
        <w:tc>
          <w:tcPr>
            <w:tcW w:w="2036"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trPr>
          <w:gridAfter w:val="1"/>
          <w:wAfter w:w="18" w:type="dxa"/>
          <w:trHeight w:val="3771"/>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0371D5">
            <w:pPr>
              <w:widowControl/>
              <w:rPr>
                <w:rFonts w:ascii="宋体" w:eastAsia="宋体" w:hAnsi="宋体" w:cs="Times New Roman"/>
                <w:kern w:val="0"/>
                <w:szCs w:val="21"/>
              </w:rPr>
            </w:pPr>
            <w:r>
              <w:rPr>
                <w:rFonts w:ascii="宋体" w:eastAsia="宋体" w:hAnsi="宋体" w:cs="Times New Roman"/>
                <w:kern w:val="0"/>
                <w:szCs w:val="21"/>
              </w:rPr>
              <w:t>除得尽吗</w:t>
            </w:r>
          </w:p>
          <w:p w:rsidR="00B735E5" w:rsidRDefault="00B735E5">
            <w:pPr>
              <w:widowControl/>
              <w:rPr>
                <w:rFonts w:ascii="宋体" w:eastAsia="宋体" w:hAnsi="宋体" w:cs="Times New Roman"/>
                <w:kern w:val="0"/>
                <w:szCs w:val="21"/>
              </w:rPr>
            </w:pPr>
          </w:p>
          <w:p w:rsidR="00B735E5" w:rsidRDefault="000371D5">
            <w:pPr>
              <w:widowControl/>
              <w:rPr>
                <w:rFonts w:ascii="宋体" w:eastAsia="宋体" w:hAnsi="宋体" w:cs="Times New Roman"/>
                <w:kern w:val="0"/>
                <w:szCs w:val="21"/>
              </w:rPr>
            </w:pPr>
            <w:r>
              <w:rPr>
                <w:rFonts w:ascii="宋体" w:eastAsia="宋体" w:hAnsi="宋体" w:cs="Times New Roman" w:hint="eastAsia"/>
                <w:kern w:val="0"/>
                <w:szCs w:val="21"/>
              </w:rPr>
              <w:t>蜘蛛平均每分钟爬行多少米？</w:t>
            </w:r>
          </w:p>
          <w:p w:rsidR="00B735E5" w:rsidRDefault="000371D5">
            <w:pPr>
              <w:widowControl/>
              <w:rPr>
                <w:rFonts w:ascii="宋体" w:eastAsia="宋体" w:hAnsi="宋体" w:cs="Times New Roman"/>
                <w:kern w:val="0"/>
                <w:szCs w:val="21"/>
              </w:rPr>
            </w:pPr>
            <w:r>
              <w:rPr>
                <w:rFonts w:ascii="宋体" w:eastAsia="宋体" w:hAnsi="宋体" w:cs="Times New Roman"/>
                <w:kern w:val="0"/>
                <w:szCs w:val="21"/>
              </w:rPr>
              <w:t xml:space="preserve"> 73÷3=24.333</w:t>
            </w:r>
            <w:r>
              <w:rPr>
                <w:rFonts w:ascii="宋体" w:eastAsia="宋体" w:hAnsi="宋体" w:cs="Times New Roman" w:hint="eastAsia"/>
                <w:kern w:val="0"/>
                <w:szCs w:val="21"/>
              </w:rPr>
              <w:t>……</w:t>
            </w:r>
          </w:p>
          <w:p w:rsidR="00B735E5" w:rsidRDefault="000371D5">
            <w:pPr>
              <w:widowControl/>
              <w:rPr>
                <w:rFonts w:ascii="宋体" w:eastAsia="宋体" w:hAnsi="宋体" w:cs="Times New Roman"/>
                <w:kern w:val="0"/>
                <w:szCs w:val="21"/>
              </w:rPr>
            </w:pPr>
            <w:r>
              <w:rPr>
                <w:rFonts w:ascii="宋体" w:eastAsia="宋体" w:hAnsi="宋体" w:cs="Times New Roman" w:hint="eastAsia"/>
                <w:kern w:val="0"/>
                <w:szCs w:val="21"/>
              </w:rPr>
              <w:t>蜗牛平均每分钟爬行多少米？</w:t>
            </w:r>
          </w:p>
          <w:p w:rsidR="00B735E5" w:rsidRDefault="000371D5">
            <w:pPr>
              <w:widowControl/>
              <w:rPr>
                <w:rFonts w:ascii="宋体" w:eastAsia="宋体" w:hAnsi="宋体" w:cs="Times New Roman"/>
                <w:kern w:val="0"/>
                <w:szCs w:val="21"/>
              </w:rPr>
            </w:pPr>
            <w:r>
              <w:rPr>
                <w:rFonts w:ascii="宋体" w:eastAsia="宋体" w:hAnsi="宋体" w:cs="Times New Roman"/>
                <w:kern w:val="0"/>
                <w:szCs w:val="21"/>
              </w:rPr>
              <w:t xml:space="preserve"> 9.4÷11=0.85454</w:t>
            </w:r>
            <w:r>
              <w:rPr>
                <w:rFonts w:ascii="宋体" w:eastAsia="宋体" w:hAnsi="宋体" w:cs="Times New Roman" w:hint="eastAsia"/>
                <w:kern w:val="0"/>
                <w:szCs w:val="21"/>
              </w:rPr>
              <w:t>……</w:t>
            </w:r>
          </w:p>
        </w:tc>
        <w:tc>
          <w:tcPr>
            <w:tcW w:w="34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jc w:val="center"/>
              <w:rPr>
                <w:rFonts w:ascii="宋体" w:eastAsia="宋体" w:hAnsi="宋体" w:cs="Times New Roman"/>
                <w:kern w:val="0"/>
                <w:szCs w:val="21"/>
              </w:rPr>
            </w:pPr>
          </w:p>
        </w:tc>
        <w:tc>
          <w:tcPr>
            <w:tcW w:w="4151" w:type="dxa"/>
            <w:gridSpan w:val="3"/>
            <w:noWrap/>
            <w:vAlign w:val="center"/>
          </w:tcPr>
          <w:p w:rsidR="00B735E5" w:rsidRDefault="00B735E5">
            <w:pPr>
              <w:autoSpaceDE w:val="0"/>
              <w:autoSpaceDN w:val="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036"/>
      </w:tblGrid>
      <w:tr w:rsidR="00B735E5">
        <w:trPr>
          <w:trHeight w:val="520"/>
          <w:jc w:val="center"/>
        </w:trPr>
        <w:tc>
          <w:tcPr>
            <w:tcW w:w="8618" w:type="dxa"/>
            <w:gridSpan w:val="6"/>
            <w:noWrap/>
            <w:vAlign w:val="center"/>
          </w:tcPr>
          <w:p w:rsidR="00B735E5" w:rsidRDefault="000371D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t>北师大版小学数学</w:t>
            </w:r>
            <w:r w:rsidR="002C37BC" w:rsidRPr="002C37BC">
              <w:rPr>
                <w:rFonts w:ascii="宋体" w:eastAsia="宋体" w:hAnsi="宋体" w:cs="楷体" w:hint="eastAsia"/>
                <w:b/>
                <w:bCs/>
                <w:kern w:val="0"/>
                <w:sz w:val="28"/>
                <w:szCs w:val="28"/>
                <w:u w:val="single"/>
              </w:rPr>
              <w:t xml:space="preserve"> </w:t>
            </w:r>
            <w:r>
              <w:rPr>
                <w:rFonts w:ascii="宋体" w:eastAsia="宋体" w:hAnsi="宋体" w:cs="楷体" w:hint="eastAsia"/>
                <w:b/>
                <w:bCs/>
                <w:kern w:val="0"/>
                <w:sz w:val="28"/>
                <w:szCs w:val="28"/>
                <w:u w:val="single"/>
              </w:rPr>
              <w:t>五</w:t>
            </w:r>
            <w:r w:rsidR="002C37BC">
              <w:rPr>
                <w:rFonts w:ascii="宋体" w:eastAsia="宋体" w:hAnsi="宋体" w:cs="楷体" w:hint="eastAsia"/>
                <w:b/>
                <w:bCs/>
                <w:kern w:val="0"/>
                <w:sz w:val="28"/>
                <w:szCs w:val="28"/>
                <w:u w:val="single"/>
              </w:rPr>
              <w:t xml:space="preserve"> </w:t>
            </w:r>
            <w:r>
              <w:rPr>
                <w:rFonts w:ascii="宋体" w:eastAsia="宋体" w:hAnsi="宋体" w:cs="楷体" w:hint="eastAsia"/>
                <w:b/>
                <w:bCs/>
                <w:kern w:val="0"/>
                <w:sz w:val="28"/>
                <w:szCs w:val="28"/>
              </w:rPr>
              <w:t>年级上册第</w:t>
            </w:r>
            <w:r w:rsidR="002C37BC" w:rsidRPr="002C37BC">
              <w:rPr>
                <w:rFonts w:ascii="宋体" w:eastAsia="宋体" w:hAnsi="宋体" w:cs="楷体" w:hint="eastAsia"/>
                <w:b/>
                <w:bCs/>
                <w:kern w:val="0"/>
                <w:sz w:val="28"/>
                <w:szCs w:val="28"/>
                <w:u w:val="single"/>
              </w:rPr>
              <w:t xml:space="preserve"> </w:t>
            </w:r>
            <w:r>
              <w:rPr>
                <w:rFonts w:ascii="宋体" w:eastAsia="宋体" w:hAnsi="宋体" w:cs="楷体" w:hint="eastAsia"/>
                <w:b/>
                <w:bCs/>
                <w:kern w:val="0"/>
                <w:sz w:val="28"/>
                <w:szCs w:val="28"/>
                <w:u w:val="single"/>
              </w:rPr>
              <w:t>10</w:t>
            </w:r>
            <w:r w:rsidR="002C37BC">
              <w:rPr>
                <w:rFonts w:ascii="宋体" w:eastAsia="宋体" w:hAnsi="宋体" w:cs="楷体" w:hint="eastAsia"/>
                <w:b/>
                <w:bCs/>
                <w:kern w:val="0"/>
                <w:sz w:val="28"/>
                <w:szCs w:val="28"/>
                <w:u w:val="single"/>
              </w:rPr>
              <w:t xml:space="preserve">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调查</w:t>
            </w:r>
            <w:r>
              <w:rPr>
                <w:rFonts w:ascii="宋体" w:eastAsia="宋体" w:hAnsi="宋体" w:cs="Times New Roman"/>
                <w:kern w:val="0"/>
                <w:szCs w:val="21"/>
              </w:rPr>
              <w:t>”</w:t>
            </w:r>
            <w:r>
              <w:rPr>
                <w:rFonts w:ascii="宋体" w:eastAsia="宋体" w:hAnsi="宋体" w:cs="Times New Roman" w:hint="eastAsia"/>
                <w:kern w:val="0"/>
                <w:szCs w:val="21"/>
              </w:rPr>
              <w:t>生活垃圾</w:t>
            </w:r>
            <w:r>
              <w:rPr>
                <w:rFonts w:ascii="宋体" w:eastAsia="宋体" w:hAnsi="宋体" w:cs="Times New Roman"/>
                <w:kern w:val="0"/>
                <w:szCs w:val="21"/>
              </w:rPr>
              <w:t>”</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北师大版五年级上册第17—18页</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体会小数混合运算的运算顺序和整数是一样的，会计算小数四则混合。</w:t>
            </w:r>
          </w:p>
          <w:p w:rsidR="00B735E5" w:rsidRDefault="000371D5">
            <w:pPr>
              <w:widowControl/>
              <w:numPr>
                <w:ilvl w:val="0"/>
                <w:numId w:val="5"/>
              </w:numPr>
              <w:jc w:val="left"/>
              <w:rPr>
                <w:rFonts w:ascii="宋体" w:eastAsia="宋体" w:hAnsi="宋体" w:cs="Times New Roman"/>
                <w:kern w:val="0"/>
                <w:szCs w:val="21"/>
              </w:rPr>
            </w:pPr>
            <w:r>
              <w:rPr>
                <w:rFonts w:ascii="宋体" w:eastAsia="宋体" w:hAnsi="宋体" w:cs="Times New Roman" w:hint="eastAsia"/>
                <w:kern w:val="0"/>
                <w:szCs w:val="21"/>
              </w:rPr>
              <w:t>利用学过的小数加、减、乘、除法解决日常生活中的实际问题，发展应用意识。</w:t>
            </w:r>
          </w:p>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掌握小数四则混合运算的算法，会进行小数四则混合运算。</w:t>
            </w:r>
          </w:p>
          <w:p w:rsidR="00B735E5" w:rsidRDefault="00B735E5">
            <w:pPr>
              <w:autoSpaceDE w:val="0"/>
              <w:autoSpaceDN w:val="0"/>
              <w:jc w:val="left"/>
              <w:rPr>
                <w:rFonts w:ascii="宋体" w:eastAsia="宋体" w:hAnsi="宋体" w:cs="Times New Roman"/>
                <w:kern w:val="0"/>
                <w:szCs w:val="21"/>
              </w:rPr>
            </w:pPr>
          </w:p>
        </w:tc>
      </w:tr>
      <w:tr w:rsidR="00B735E5">
        <w:trPr>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通过解决具体问题理解运算间的联系。</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学生通过动手操作、合作交流、观察来发现计算方法的注意点，并通过学生间的交流合作总结出计算方法。</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数字、符号、图形、调查结果</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课件，小黑板。</w:t>
            </w: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小卡片。</w:t>
            </w:r>
          </w:p>
        </w:tc>
      </w:tr>
      <w:tr w:rsidR="00B735E5">
        <w:trPr>
          <w:trHeight w:val="90"/>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B735E5">
            <w:pPr>
              <w:widowControl/>
              <w:jc w:val="left"/>
              <w:rPr>
                <w:rFonts w:ascii="宋体" w:eastAsia="宋体" w:hAnsi="宋体" w:cs="Times New Roman"/>
                <w:kern w:val="0"/>
                <w:szCs w:val="21"/>
              </w:rPr>
            </w:pPr>
          </w:p>
          <w:p w:rsidR="00B735E5" w:rsidRDefault="00B735E5">
            <w:pPr>
              <w:widowControl/>
              <w:jc w:val="left"/>
              <w:rPr>
                <w:rFonts w:ascii="宋体" w:eastAsia="宋体" w:hAnsi="宋体" w:cs="Times New Roman"/>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一、情境导入</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师：前几天五年级同学对我们平时所产生的生活垃圾进行了调查研究，</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下面就是五年级两个班级的调查汇报情况。（课件出示教材情境图）</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师：从这个调查汇报情况中你获得了哪些数学信息？</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学生：五年级</w:t>
            </w:r>
            <w:r>
              <w:rPr>
                <w:rFonts w:ascii="宋体" w:eastAsia="宋体" w:hAnsi="宋体" w:cs="Times New Roman"/>
                <w:kern w:val="0"/>
                <w:szCs w:val="21"/>
              </w:rPr>
              <w:t>1</w:t>
            </w:r>
            <w:r>
              <w:rPr>
                <w:rFonts w:ascii="宋体" w:eastAsia="宋体" w:hAnsi="宋体" w:cs="Times New Roman" w:hint="eastAsia"/>
                <w:kern w:val="0"/>
                <w:szCs w:val="21"/>
              </w:rPr>
              <w:t>班汇报信息：一个人</w:t>
            </w:r>
            <w:r>
              <w:rPr>
                <w:rFonts w:ascii="宋体" w:eastAsia="宋体" w:hAnsi="宋体" w:cs="Times New Roman"/>
                <w:kern w:val="0"/>
                <w:szCs w:val="21"/>
              </w:rPr>
              <w:t>4</w:t>
            </w:r>
            <w:r>
              <w:rPr>
                <w:rFonts w:ascii="宋体" w:eastAsia="宋体" w:hAnsi="宋体" w:cs="Times New Roman" w:hint="eastAsia"/>
                <w:kern w:val="0"/>
                <w:szCs w:val="21"/>
              </w:rPr>
              <w:t>周可产生</w:t>
            </w:r>
            <w:r>
              <w:rPr>
                <w:rFonts w:ascii="宋体" w:eastAsia="宋体" w:hAnsi="宋体" w:cs="Times New Roman"/>
                <w:kern w:val="0"/>
                <w:szCs w:val="21"/>
              </w:rPr>
              <w:t>30.8</w:t>
            </w:r>
            <w:r>
              <w:rPr>
                <w:rFonts w:ascii="宋体" w:eastAsia="宋体" w:hAnsi="宋体" w:cs="Times New Roman" w:hint="eastAsia"/>
                <w:kern w:val="0"/>
                <w:szCs w:val="21"/>
              </w:rPr>
              <w:t>千克生活垃圾。五年级</w:t>
            </w:r>
            <w:r>
              <w:rPr>
                <w:rFonts w:ascii="宋体" w:eastAsia="宋体" w:hAnsi="宋体" w:cs="Times New Roman"/>
                <w:kern w:val="0"/>
                <w:szCs w:val="21"/>
              </w:rPr>
              <w:t>2</w:t>
            </w:r>
            <w:r>
              <w:rPr>
                <w:rFonts w:ascii="宋体" w:eastAsia="宋体" w:hAnsi="宋体" w:cs="Times New Roman" w:hint="eastAsia"/>
                <w:kern w:val="0"/>
                <w:szCs w:val="21"/>
              </w:rPr>
              <w:t>班汇报信息：一个小区周一到周五共产生生活垃圾</w:t>
            </w:r>
            <w:r>
              <w:rPr>
                <w:rFonts w:ascii="宋体" w:eastAsia="宋体" w:hAnsi="宋体" w:cs="Times New Roman"/>
                <w:kern w:val="0"/>
                <w:szCs w:val="21"/>
              </w:rPr>
              <w:t>3.5</w:t>
            </w:r>
            <w:r>
              <w:rPr>
                <w:rFonts w:ascii="宋体" w:eastAsia="宋体" w:hAnsi="宋体" w:cs="Times New Roman" w:hint="eastAsia"/>
                <w:kern w:val="0"/>
                <w:szCs w:val="21"/>
              </w:rPr>
              <w:t>吨，周末每天产生生活垃圾</w:t>
            </w:r>
            <w:r>
              <w:rPr>
                <w:rFonts w:ascii="宋体" w:eastAsia="宋体" w:hAnsi="宋体" w:cs="Times New Roman"/>
                <w:kern w:val="0"/>
                <w:szCs w:val="21"/>
              </w:rPr>
              <w:t>1.3</w:t>
            </w:r>
            <w:r>
              <w:rPr>
                <w:rFonts w:ascii="宋体" w:eastAsia="宋体" w:hAnsi="宋体" w:cs="Times New Roman" w:hint="eastAsia"/>
                <w:kern w:val="0"/>
                <w:szCs w:val="21"/>
              </w:rPr>
              <w:t>吨。</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师：看到这些数学信息，你能提出哪些数学问题？</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引导学生根据不同的信息提出不同的数学问题。</w:t>
            </w:r>
          </w:p>
          <w:p w:rsidR="00B735E5" w:rsidRDefault="00B735E5">
            <w:pPr>
              <w:widowControl/>
              <w:jc w:val="left"/>
              <w:rPr>
                <w:rFonts w:ascii="宋体" w:eastAsia="宋体" w:hAnsi="宋体" w:cs="Times New Roman"/>
                <w:kern w:val="0"/>
                <w:szCs w:val="21"/>
              </w:rPr>
            </w:pPr>
          </w:p>
          <w:p w:rsidR="00B735E5" w:rsidRDefault="00B735E5">
            <w:pPr>
              <w:widowControl/>
              <w:jc w:val="left"/>
              <w:rPr>
                <w:rFonts w:ascii="宋体" w:eastAsia="宋体" w:hAnsi="宋体" w:cs="Times New Roman"/>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二、探究新知</w:t>
            </w:r>
          </w:p>
          <w:p w:rsidR="00B735E5" w:rsidRDefault="000371D5">
            <w:pPr>
              <w:widowControl/>
              <w:jc w:val="left"/>
              <w:rPr>
                <w:rFonts w:ascii="宋体" w:eastAsia="宋体" w:hAnsi="宋体" w:cs="Times New Roman"/>
                <w:kern w:val="0"/>
                <w:szCs w:val="21"/>
              </w:rPr>
            </w:pPr>
            <w:r>
              <w:rPr>
                <w:rFonts w:ascii="宋体" w:eastAsia="宋体" w:hAnsi="宋体" w:cs="Times New Roman"/>
                <w:kern w:val="0"/>
                <w:szCs w:val="21"/>
              </w:rPr>
              <w:t xml:space="preserve"> 1</w:t>
            </w:r>
            <w:r>
              <w:rPr>
                <w:rFonts w:ascii="宋体" w:eastAsia="宋体" w:hAnsi="宋体" w:cs="Times New Roman" w:hint="eastAsia"/>
                <w:kern w:val="0"/>
                <w:szCs w:val="21"/>
              </w:rPr>
              <w:t>、研究连除、乘除混合运算。</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根据学生提出的不同问题，教师有选择性地出示问题：一个人</w:t>
            </w:r>
            <w:r>
              <w:rPr>
                <w:rFonts w:ascii="宋体" w:eastAsia="宋体" w:hAnsi="宋体" w:cs="Times New Roman"/>
                <w:kern w:val="0"/>
                <w:szCs w:val="21"/>
              </w:rPr>
              <w:t>4</w:t>
            </w:r>
            <w:r>
              <w:rPr>
                <w:rFonts w:ascii="宋体" w:eastAsia="宋体" w:hAnsi="宋体" w:cs="Times New Roman" w:hint="eastAsia"/>
                <w:kern w:val="0"/>
                <w:szCs w:val="21"/>
              </w:rPr>
              <w:t>周可产生</w:t>
            </w:r>
            <w:r>
              <w:rPr>
                <w:rFonts w:ascii="宋体" w:eastAsia="宋体" w:hAnsi="宋体" w:cs="Times New Roman"/>
                <w:kern w:val="0"/>
                <w:szCs w:val="21"/>
              </w:rPr>
              <w:t>30.8</w:t>
            </w:r>
            <w:r>
              <w:rPr>
                <w:rFonts w:ascii="宋体" w:eastAsia="宋体" w:hAnsi="宋体" w:cs="Times New Roman" w:hint="eastAsia"/>
                <w:kern w:val="0"/>
                <w:szCs w:val="21"/>
              </w:rPr>
              <w:t>千克生活垃圾，那么一个人平均每天产生多少千克生活垃圾？</w:t>
            </w:r>
          </w:p>
          <w:p w:rsidR="00B735E5" w:rsidRDefault="00B735E5">
            <w:pPr>
              <w:widowControl/>
              <w:jc w:val="left"/>
              <w:rPr>
                <w:rFonts w:ascii="宋体" w:eastAsia="宋体" w:hAnsi="宋体" w:cs="Times New Roman"/>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学生阅读题目后，教师提问：“要想求出一个人平均每天产生多少千克生活垃圾，需要什么书籍条件？题目中是否直接给出？用什么方法计算？”学生独立思考计算后，在小组内交流自己的想法。</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小组汇报，学生可能会呈现的方法：</w:t>
            </w:r>
          </w:p>
          <w:p w:rsidR="00B735E5" w:rsidRDefault="00B735E5">
            <w:pPr>
              <w:widowControl/>
              <w:jc w:val="left"/>
              <w:rPr>
                <w:rFonts w:ascii="宋体" w:eastAsia="宋体" w:hAnsi="宋体" w:cs="Times New Roman"/>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一种方法：先计算</w:t>
            </w:r>
            <w:r>
              <w:rPr>
                <w:rFonts w:ascii="宋体" w:eastAsia="宋体" w:hAnsi="宋体" w:cs="Times New Roman"/>
                <w:kern w:val="0"/>
                <w:szCs w:val="21"/>
              </w:rPr>
              <w:t>4</w:t>
            </w:r>
            <w:r>
              <w:rPr>
                <w:rFonts w:ascii="宋体" w:eastAsia="宋体" w:hAnsi="宋体" w:cs="Times New Roman" w:hint="eastAsia"/>
                <w:kern w:val="0"/>
                <w:szCs w:val="21"/>
              </w:rPr>
              <w:t>×</w:t>
            </w:r>
            <w:r>
              <w:rPr>
                <w:rFonts w:ascii="宋体" w:eastAsia="宋体" w:hAnsi="宋体" w:cs="Times New Roman"/>
                <w:kern w:val="0"/>
                <w:szCs w:val="21"/>
              </w:rPr>
              <w:t>7=28</w:t>
            </w:r>
            <w:r>
              <w:rPr>
                <w:rFonts w:ascii="宋体" w:eastAsia="宋体" w:hAnsi="宋体" w:cs="Times New Roman" w:hint="eastAsia"/>
                <w:kern w:val="0"/>
                <w:szCs w:val="21"/>
              </w:rPr>
              <w:t>，算出四周一共多少天，再用</w:t>
            </w:r>
            <w:r>
              <w:rPr>
                <w:rFonts w:ascii="宋体" w:eastAsia="宋体" w:hAnsi="宋体" w:cs="Times New Roman"/>
                <w:kern w:val="0"/>
                <w:szCs w:val="21"/>
              </w:rPr>
              <w:t>30.8</w:t>
            </w:r>
            <w:r>
              <w:rPr>
                <w:rFonts w:ascii="宋体" w:eastAsia="宋体" w:hAnsi="宋体" w:cs="Times New Roman" w:hint="eastAsia"/>
                <w:kern w:val="0"/>
                <w:szCs w:val="21"/>
              </w:rPr>
              <w:t>÷</w:t>
            </w:r>
            <w:r>
              <w:rPr>
                <w:rFonts w:ascii="宋体" w:eastAsia="宋体" w:hAnsi="宋体" w:cs="Times New Roman"/>
                <w:kern w:val="0"/>
                <w:szCs w:val="21"/>
              </w:rPr>
              <w:t>28</w:t>
            </w:r>
            <w:r>
              <w:rPr>
                <w:rFonts w:ascii="宋体" w:eastAsia="宋体" w:hAnsi="宋体" w:cs="Times New Roman" w:hint="eastAsia"/>
                <w:kern w:val="0"/>
                <w:szCs w:val="21"/>
              </w:rPr>
              <w:t>算出平均一天产生多少垃圾。</w:t>
            </w:r>
          </w:p>
          <w:p w:rsidR="00B735E5" w:rsidRDefault="00B735E5">
            <w:pPr>
              <w:widowControl/>
              <w:jc w:val="left"/>
              <w:rPr>
                <w:rFonts w:ascii="宋体" w:eastAsia="宋体" w:hAnsi="宋体" w:cs="Times New Roman"/>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另一种方法：先算每周产生多少千克垃圾，用</w:t>
            </w:r>
            <w:r>
              <w:rPr>
                <w:rFonts w:ascii="宋体" w:eastAsia="宋体" w:hAnsi="宋体" w:cs="Times New Roman"/>
                <w:kern w:val="0"/>
                <w:szCs w:val="21"/>
              </w:rPr>
              <w:t>30.8</w:t>
            </w:r>
            <w:r>
              <w:rPr>
                <w:rFonts w:ascii="宋体" w:eastAsia="宋体" w:hAnsi="宋体" w:cs="Times New Roman" w:hint="eastAsia"/>
                <w:kern w:val="0"/>
                <w:szCs w:val="21"/>
              </w:rPr>
              <w:t>÷</w:t>
            </w:r>
            <w:r>
              <w:rPr>
                <w:rFonts w:ascii="宋体" w:eastAsia="宋体" w:hAnsi="宋体" w:cs="Times New Roman"/>
                <w:kern w:val="0"/>
                <w:szCs w:val="21"/>
              </w:rPr>
              <w:t>4=7.7</w:t>
            </w:r>
            <w:r>
              <w:rPr>
                <w:rFonts w:ascii="宋体" w:eastAsia="宋体" w:hAnsi="宋体" w:cs="Times New Roman" w:hint="eastAsia"/>
                <w:kern w:val="0"/>
                <w:szCs w:val="21"/>
              </w:rPr>
              <w:t>，再用</w:t>
            </w:r>
            <w:r>
              <w:rPr>
                <w:rFonts w:ascii="宋体" w:eastAsia="宋体" w:hAnsi="宋体" w:cs="Times New Roman"/>
                <w:kern w:val="0"/>
                <w:szCs w:val="21"/>
              </w:rPr>
              <w:t>7.7</w:t>
            </w: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算出平均每天产生多少千克垃圾。</w:t>
            </w:r>
          </w:p>
          <w:p w:rsidR="00B735E5" w:rsidRDefault="00B735E5">
            <w:pPr>
              <w:widowControl/>
              <w:jc w:val="left"/>
              <w:rPr>
                <w:rFonts w:ascii="宋体" w:eastAsia="宋体" w:hAnsi="宋体" w:cs="Times New Roman"/>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、研究除、加混合运算。</w:t>
            </w:r>
          </w:p>
          <w:p w:rsidR="00B735E5" w:rsidRDefault="00B735E5">
            <w:pPr>
              <w:widowControl/>
              <w:jc w:val="left"/>
              <w:rPr>
                <w:rFonts w:ascii="宋体" w:eastAsia="宋体" w:hAnsi="宋体" w:cs="Times New Roman"/>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出示问题</w:t>
            </w:r>
          </w:p>
          <w:p w:rsidR="00B735E5" w:rsidRDefault="000371D5">
            <w:pPr>
              <w:widowControl/>
              <w:jc w:val="left"/>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：一个小区周一到周五共产生生活垃圾</w:t>
            </w:r>
            <w:r>
              <w:rPr>
                <w:rFonts w:ascii="宋体" w:eastAsia="宋体" w:hAnsi="宋体" w:cs="Times New Roman"/>
                <w:kern w:val="0"/>
                <w:szCs w:val="21"/>
              </w:rPr>
              <w:t>3.5</w:t>
            </w:r>
            <w:r>
              <w:rPr>
                <w:rFonts w:ascii="宋体" w:eastAsia="宋体" w:hAnsi="宋体" w:cs="Times New Roman" w:hint="eastAsia"/>
                <w:kern w:val="0"/>
                <w:szCs w:val="21"/>
              </w:rPr>
              <w:t>吨，周末每天产生生活垃圾</w:t>
            </w:r>
            <w:r>
              <w:rPr>
                <w:rFonts w:ascii="宋体" w:eastAsia="宋体" w:hAnsi="宋体" w:cs="Times New Roman"/>
                <w:kern w:val="0"/>
                <w:szCs w:val="21"/>
              </w:rPr>
              <w:t>1.3</w:t>
            </w:r>
            <w:r>
              <w:rPr>
                <w:rFonts w:ascii="宋体" w:eastAsia="宋体" w:hAnsi="宋体" w:cs="Times New Roman" w:hint="eastAsia"/>
                <w:kern w:val="0"/>
                <w:szCs w:val="21"/>
              </w:rPr>
              <w:t>吨。与平时相比这个小区周末每天要多处理多少吨生活垃圾？</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学生独立完成，教师要引导列分步算式的同学试着列出综合算式，根据其中的数量关系，运算出结果。</w:t>
            </w:r>
          </w:p>
          <w:p w:rsidR="00B735E5" w:rsidRDefault="00B735E5">
            <w:pPr>
              <w:widowControl/>
              <w:jc w:val="left"/>
              <w:rPr>
                <w:rFonts w:ascii="宋体" w:eastAsia="宋体" w:hAnsi="宋体" w:cs="Times New Roman"/>
                <w:kern w:val="0"/>
                <w:szCs w:val="21"/>
              </w:rPr>
            </w:pPr>
          </w:p>
          <w:p w:rsidR="00B735E5" w:rsidRDefault="00B735E5">
            <w:pPr>
              <w:widowControl/>
              <w:jc w:val="left"/>
              <w:rPr>
                <w:rFonts w:ascii="宋体" w:eastAsia="宋体" w:hAnsi="宋体" w:cs="Times New Roman"/>
                <w:kern w:val="0"/>
                <w:szCs w:val="21"/>
              </w:rPr>
            </w:pPr>
          </w:p>
          <w:p w:rsidR="00B735E5" w:rsidRDefault="00B735E5">
            <w:pPr>
              <w:widowControl/>
              <w:jc w:val="left"/>
              <w:rPr>
                <w:rFonts w:ascii="宋体" w:eastAsia="宋体" w:hAnsi="宋体" w:cs="Times New Roman"/>
                <w:kern w:val="0"/>
                <w:szCs w:val="21"/>
              </w:rPr>
            </w:pPr>
          </w:p>
          <w:p w:rsidR="00B735E5" w:rsidRDefault="00B735E5">
            <w:pPr>
              <w:widowControl/>
              <w:jc w:val="left"/>
              <w:rPr>
                <w:rFonts w:ascii="宋体" w:eastAsia="宋体" w:hAnsi="宋体" w:cs="Times New Roman"/>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、总结规律</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引导学生面容两题中的三个综合算式，再一次得出结论：小数四则</w:t>
            </w:r>
            <w:r>
              <w:rPr>
                <w:rFonts w:ascii="宋体" w:eastAsia="宋体" w:hAnsi="宋体" w:cs="Times New Roman" w:hint="eastAsia"/>
                <w:kern w:val="0"/>
                <w:szCs w:val="21"/>
              </w:rPr>
              <w:lastRenderedPageBreak/>
              <w:t>混合运算的顺序与整数四则混合运算顺序相同，整数运算定律在小数运算中同样适用。</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三、巩固练习</w:t>
            </w:r>
          </w:p>
          <w:p w:rsidR="00B735E5" w:rsidRDefault="000371D5">
            <w:pPr>
              <w:widowControl/>
              <w:jc w:val="left"/>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hint="eastAsia"/>
                <w:kern w:val="0"/>
                <w:szCs w:val="21"/>
              </w:rPr>
              <w:t>、完成教材第</w:t>
            </w:r>
            <w:r>
              <w:rPr>
                <w:rFonts w:ascii="宋体" w:eastAsia="宋体" w:hAnsi="宋体" w:cs="Times New Roman"/>
                <w:kern w:val="0"/>
                <w:szCs w:val="21"/>
              </w:rPr>
              <w:t>17</w:t>
            </w:r>
            <w:r>
              <w:rPr>
                <w:rFonts w:ascii="宋体" w:eastAsia="宋体" w:hAnsi="宋体" w:cs="Times New Roman" w:hint="eastAsia"/>
                <w:kern w:val="0"/>
                <w:szCs w:val="21"/>
              </w:rPr>
              <w:t>页算一算。</w:t>
            </w:r>
          </w:p>
          <w:p w:rsidR="00B735E5" w:rsidRDefault="000371D5">
            <w:pPr>
              <w:widowControl/>
              <w:jc w:val="left"/>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、完成教材第</w:t>
            </w:r>
            <w:r>
              <w:rPr>
                <w:rFonts w:ascii="宋体" w:eastAsia="宋体" w:hAnsi="宋体" w:cs="Times New Roman"/>
                <w:kern w:val="0"/>
                <w:szCs w:val="21"/>
              </w:rPr>
              <w:t>18</w:t>
            </w:r>
            <w:r>
              <w:rPr>
                <w:rFonts w:ascii="宋体" w:eastAsia="宋体" w:hAnsi="宋体" w:cs="Times New Roman" w:hint="eastAsia"/>
                <w:kern w:val="0"/>
                <w:szCs w:val="21"/>
              </w:rPr>
              <w:t>页练一练第</w:t>
            </w:r>
            <w:r>
              <w:rPr>
                <w:rFonts w:ascii="宋体" w:eastAsia="宋体" w:hAnsi="宋体" w:cs="Times New Roman"/>
                <w:kern w:val="0"/>
                <w:szCs w:val="21"/>
              </w:rPr>
              <w:t>1</w:t>
            </w:r>
            <w:r>
              <w:rPr>
                <w:rFonts w:ascii="宋体" w:eastAsia="宋体" w:hAnsi="宋体" w:cs="Times New Roman" w:hint="eastAsia"/>
                <w:kern w:val="0"/>
                <w:szCs w:val="21"/>
              </w:rPr>
              <w:t>题。</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课堂总结</w:t>
            </w: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本节课你有什么收获？</w:t>
            </w:r>
          </w:p>
          <w:p w:rsidR="00B735E5" w:rsidRDefault="00B735E5">
            <w:pPr>
              <w:autoSpaceDE w:val="0"/>
              <w:autoSpaceDN w:val="0"/>
              <w:spacing w:line="460" w:lineRule="exact"/>
              <w:ind w:left="360"/>
              <w:rPr>
                <w:rFonts w:ascii="宋体" w:eastAsia="宋体" w:hAnsi="宋体" w:cs="Times New Roman"/>
                <w:kern w:val="0"/>
                <w:szCs w:val="21"/>
              </w:rPr>
            </w:pPr>
          </w:p>
        </w:tc>
        <w:tc>
          <w:tcPr>
            <w:tcW w:w="2036" w:type="dxa"/>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3618"/>
          <w:jc w:val="center"/>
        </w:trPr>
        <w:tc>
          <w:tcPr>
            <w:tcW w:w="368" w:type="dxa"/>
            <w:vMerge/>
            <w:noWrap/>
            <w:vAlign w:val="center"/>
          </w:tcPr>
          <w:p w:rsidR="00B735E5" w:rsidRDefault="00B735E5">
            <w:pPr>
              <w:autoSpaceDE w:val="0"/>
              <w:autoSpaceDN w:val="0"/>
              <w:jc w:val="center"/>
              <w:rPr>
                <w:rFonts w:ascii="宋体" w:eastAsia="宋体" w:hAnsi="宋体" w:cs="Times New Roman"/>
                <w:kern w:val="0"/>
                <w:szCs w:val="21"/>
              </w:rPr>
            </w:pPr>
          </w:p>
        </w:tc>
        <w:tc>
          <w:tcPr>
            <w:tcW w:w="6214" w:type="dxa"/>
            <w:gridSpan w:val="4"/>
            <w:vMerge/>
            <w:noWrap/>
            <w:vAlign w:val="center"/>
          </w:tcPr>
          <w:p w:rsidR="00B735E5" w:rsidRDefault="00B735E5">
            <w:pPr>
              <w:autoSpaceDE w:val="0"/>
              <w:autoSpaceDN w:val="0"/>
              <w:jc w:val="center"/>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3285"/>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课堂作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pStyle w:val="a3"/>
              <w:rPr>
                <w:rFonts w:ascii="宋体" w:hAnsi="宋体"/>
                <w:sz w:val="21"/>
                <w:szCs w:val="21"/>
              </w:rPr>
            </w:pPr>
            <w:r>
              <w:rPr>
                <w:rFonts w:ascii="宋体" w:hAnsi="宋体" w:hint="eastAsia"/>
                <w:sz w:val="21"/>
                <w:szCs w:val="21"/>
              </w:rPr>
              <w:t>1</w:t>
            </w:r>
            <w:r>
              <w:rPr>
                <w:rFonts w:ascii="宋体" w:hAnsi="宋体"/>
                <w:sz w:val="21"/>
                <w:szCs w:val="21"/>
              </w:rPr>
              <w:t xml:space="preserve">、列竖式计算 </w:t>
            </w:r>
          </w:p>
          <w:p w:rsidR="00B735E5" w:rsidRDefault="000371D5">
            <w:pPr>
              <w:pStyle w:val="a3"/>
              <w:rPr>
                <w:rFonts w:ascii="宋体" w:hAnsi="宋体"/>
                <w:sz w:val="21"/>
                <w:szCs w:val="21"/>
              </w:rPr>
            </w:pPr>
            <w:r>
              <w:rPr>
                <w:rFonts w:ascii="宋体" w:hAnsi="宋体"/>
                <w:sz w:val="21"/>
                <w:szCs w:val="21"/>
              </w:rPr>
              <w:t xml:space="preserve">35÷0.5= 0.768÷1.6=  37.1÷0.53=  12.6÷0.3= </w:t>
            </w:r>
          </w:p>
          <w:p w:rsidR="00B735E5" w:rsidRDefault="000371D5">
            <w:pPr>
              <w:pStyle w:val="a3"/>
              <w:rPr>
                <w:rFonts w:ascii="宋体" w:hAnsi="宋体"/>
                <w:sz w:val="21"/>
                <w:szCs w:val="21"/>
              </w:rPr>
            </w:pPr>
            <w:r>
              <w:rPr>
                <w:rFonts w:ascii="宋体" w:hAnsi="宋体"/>
                <w:sz w:val="21"/>
                <w:szCs w:val="21"/>
              </w:rPr>
              <w:t xml:space="preserve">（找4人上来板演） </w:t>
            </w:r>
          </w:p>
          <w:p w:rsidR="00B735E5" w:rsidRDefault="000371D5">
            <w:pPr>
              <w:pStyle w:val="a3"/>
              <w:rPr>
                <w:rFonts w:ascii="宋体" w:hAnsi="宋体"/>
                <w:sz w:val="21"/>
                <w:szCs w:val="21"/>
              </w:rPr>
            </w:pPr>
            <w:r>
              <w:rPr>
                <w:rFonts w:ascii="宋体" w:hAnsi="宋体"/>
                <w:sz w:val="21"/>
                <w:szCs w:val="21"/>
              </w:rPr>
              <w:t>2、</w:t>
            </w:r>
            <w:r>
              <w:rPr>
                <w:rFonts w:ascii="宋体" w:hAnsi="宋体" w:hint="eastAsia"/>
                <w:sz w:val="21"/>
                <w:szCs w:val="21"/>
              </w:rPr>
              <w:t>完试一试第1、2题</w:t>
            </w:r>
          </w:p>
          <w:p w:rsidR="00B735E5" w:rsidRDefault="00B735E5">
            <w:pPr>
              <w:autoSpaceDE w:val="0"/>
              <w:autoSpaceDN w:val="0"/>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1752"/>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widowControl/>
              <w:numPr>
                <w:ilvl w:val="0"/>
                <w:numId w:val="5"/>
              </w:numPr>
              <w:shd w:val="clear" w:color="auto" w:fill="FFFFFF"/>
              <w:spacing w:before="100" w:beforeAutospacing="1" w:after="100" w:afterAutospacing="1" w:line="240" w:lineRule="atLeast"/>
              <w:jc w:val="left"/>
              <w:rPr>
                <w:rFonts w:ascii="宋体" w:eastAsia="宋体" w:hAnsi="宋体" w:cs="Times New Roman"/>
                <w:kern w:val="0"/>
                <w:szCs w:val="21"/>
              </w:rPr>
            </w:pPr>
            <w:r>
              <w:rPr>
                <w:rFonts w:ascii="宋体" w:eastAsia="宋体" w:hAnsi="宋体" w:cs="Times New Roman" w:hint="eastAsia"/>
                <w:kern w:val="0"/>
                <w:szCs w:val="21"/>
              </w:rPr>
              <w:t>完成练一练第2题。</w:t>
            </w:r>
          </w:p>
          <w:p w:rsidR="00B735E5" w:rsidRDefault="000371D5">
            <w:pPr>
              <w:widowControl/>
              <w:numPr>
                <w:ilvl w:val="0"/>
                <w:numId w:val="5"/>
              </w:numPr>
              <w:shd w:val="clear" w:color="auto" w:fill="FFFFFF"/>
              <w:spacing w:before="100" w:beforeAutospacing="1" w:after="100" w:afterAutospacing="1" w:line="240" w:lineRule="atLeast"/>
              <w:jc w:val="left"/>
              <w:rPr>
                <w:rFonts w:ascii="宋体" w:eastAsia="宋体" w:hAnsi="宋体" w:cs="Times New Roman"/>
                <w:kern w:val="0"/>
                <w:szCs w:val="21"/>
              </w:rPr>
            </w:pPr>
            <w:r>
              <w:rPr>
                <w:rFonts w:ascii="宋体" w:eastAsia="宋体" w:hAnsi="宋体" w:cs="Times New Roman" w:hint="eastAsia"/>
                <w:kern w:val="0"/>
                <w:szCs w:val="21"/>
              </w:rPr>
              <w:t>完成练一练第3题。</w:t>
            </w:r>
          </w:p>
          <w:p w:rsidR="00B735E5" w:rsidRDefault="00B735E5">
            <w:pPr>
              <w:widowControl/>
              <w:shd w:val="clear" w:color="auto" w:fill="FFFFFF"/>
              <w:spacing w:before="100" w:beforeAutospacing="1" w:after="100" w:afterAutospacing="1" w:line="240" w:lineRule="atLeast"/>
              <w:ind w:left="525"/>
              <w:jc w:val="left"/>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4736"/>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 xml:space="preserve">         调查“生活垃圾”</w:t>
            </w:r>
          </w:p>
          <w:p w:rsidR="00B735E5" w:rsidRDefault="00B735E5">
            <w:pPr>
              <w:widowControl/>
              <w:ind w:firstLineChars="500" w:firstLine="1054"/>
              <w:rPr>
                <w:rFonts w:ascii="宋体" w:eastAsia="宋体" w:hAnsi="宋体" w:cs="Times New Roman"/>
                <w:b/>
                <w:kern w:val="0"/>
                <w:szCs w:val="21"/>
              </w:rPr>
            </w:pPr>
          </w:p>
          <w:p w:rsidR="00B735E5" w:rsidRDefault="00B735E5">
            <w:pPr>
              <w:widowControl/>
              <w:ind w:firstLineChars="500" w:firstLine="1054"/>
              <w:rPr>
                <w:rFonts w:ascii="宋体" w:eastAsia="宋体" w:hAnsi="宋体" w:cs="Times New Roman"/>
                <w:b/>
                <w:kern w:val="0"/>
                <w:szCs w:val="21"/>
              </w:rPr>
            </w:pPr>
          </w:p>
          <w:p w:rsidR="00B735E5" w:rsidRDefault="000371D5">
            <w:pPr>
              <w:widowControl/>
              <w:jc w:val="left"/>
              <w:rPr>
                <w:rFonts w:ascii="宋体" w:eastAsia="宋体" w:hAnsi="宋体" w:cs="Times New Roman"/>
                <w:kern w:val="0"/>
                <w:szCs w:val="21"/>
              </w:rPr>
            </w:pPr>
            <w:r>
              <w:rPr>
                <w:rFonts w:ascii="宋体" w:eastAsia="宋体" w:hAnsi="宋体" w:cs="Times New Roman" w:hint="eastAsia"/>
                <w:kern w:val="0"/>
                <w:szCs w:val="21"/>
              </w:rPr>
              <w:t>问题</w:t>
            </w:r>
            <w:r>
              <w:rPr>
                <w:rFonts w:ascii="宋体" w:eastAsia="宋体" w:hAnsi="宋体" w:cs="Times New Roman"/>
                <w:kern w:val="0"/>
                <w:szCs w:val="21"/>
              </w:rPr>
              <w:t>1</w:t>
            </w:r>
            <w:r>
              <w:rPr>
                <w:rFonts w:ascii="宋体" w:eastAsia="宋体" w:hAnsi="宋体" w:cs="Times New Roman" w:hint="eastAsia"/>
                <w:kern w:val="0"/>
                <w:szCs w:val="21"/>
              </w:rPr>
              <w:t>：</w:t>
            </w:r>
            <w:r>
              <w:rPr>
                <w:rFonts w:ascii="宋体" w:eastAsia="宋体" w:hAnsi="宋体" w:cs="Times New Roman"/>
                <w:kern w:val="0"/>
                <w:szCs w:val="21"/>
              </w:rPr>
              <w:t>30.8÷</w:t>
            </w:r>
            <w:r>
              <w:rPr>
                <w:rFonts w:ascii="宋体" w:eastAsia="宋体" w:hAnsi="宋体" w:cs="Times New Roman" w:hint="eastAsia"/>
                <w:kern w:val="0"/>
                <w:szCs w:val="21"/>
              </w:rPr>
              <w:t>（</w:t>
            </w:r>
            <w:r>
              <w:rPr>
                <w:rFonts w:ascii="宋体" w:eastAsia="宋体" w:hAnsi="宋体" w:cs="Times New Roman"/>
                <w:kern w:val="0"/>
                <w:szCs w:val="21"/>
              </w:rPr>
              <w:t>4×7</w:t>
            </w:r>
            <w:r>
              <w:rPr>
                <w:rFonts w:ascii="宋体" w:eastAsia="宋体" w:hAnsi="宋体" w:cs="Times New Roman" w:hint="eastAsia"/>
                <w:kern w:val="0"/>
                <w:szCs w:val="21"/>
              </w:rPr>
              <w:t>）问题</w:t>
            </w:r>
            <w:r>
              <w:rPr>
                <w:rFonts w:ascii="宋体" w:eastAsia="宋体" w:hAnsi="宋体" w:cs="Times New Roman"/>
                <w:kern w:val="0"/>
                <w:szCs w:val="21"/>
              </w:rPr>
              <w:t>2</w:t>
            </w:r>
            <w:r>
              <w:rPr>
                <w:rFonts w:ascii="宋体" w:eastAsia="宋体" w:hAnsi="宋体" w:cs="Times New Roman" w:hint="eastAsia"/>
                <w:kern w:val="0"/>
                <w:szCs w:val="21"/>
              </w:rPr>
              <w:t>：</w:t>
            </w:r>
            <w:r>
              <w:rPr>
                <w:rFonts w:ascii="宋体" w:eastAsia="宋体" w:hAnsi="宋体" w:cs="Times New Roman"/>
                <w:kern w:val="0"/>
                <w:szCs w:val="21"/>
              </w:rPr>
              <w:t>1.3</w:t>
            </w:r>
            <w:r>
              <w:rPr>
                <w:rFonts w:ascii="宋体" w:eastAsia="宋体" w:hAnsi="宋体" w:cs="Times New Roman" w:hint="eastAsia"/>
                <w:kern w:val="0"/>
                <w:szCs w:val="21"/>
              </w:rPr>
              <w:t>-</w:t>
            </w:r>
            <w:r>
              <w:rPr>
                <w:rFonts w:ascii="宋体" w:eastAsia="宋体" w:hAnsi="宋体" w:cs="Times New Roman"/>
                <w:kern w:val="0"/>
                <w:szCs w:val="21"/>
              </w:rPr>
              <w:t xml:space="preserve">3.5÷5 </w:t>
            </w:r>
          </w:p>
          <w:p w:rsidR="00B735E5" w:rsidRDefault="000371D5">
            <w:pPr>
              <w:widowControl/>
              <w:jc w:val="left"/>
              <w:rPr>
                <w:rFonts w:ascii="宋体" w:eastAsia="宋体" w:hAnsi="宋体" w:cs="Times New Roman"/>
                <w:kern w:val="0"/>
                <w:szCs w:val="21"/>
              </w:rPr>
            </w:pPr>
            <w:r>
              <w:rPr>
                <w:rFonts w:ascii="宋体" w:eastAsia="宋体" w:hAnsi="宋体" w:cs="Times New Roman"/>
                <w:kern w:val="0"/>
                <w:szCs w:val="21"/>
              </w:rPr>
              <w:t xml:space="preserve">=30.8÷28 =1.3-0.7 </w:t>
            </w:r>
          </w:p>
          <w:p w:rsidR="00B735E5" w:rsidRDefault="000371D5">
            <w:pPr>
              <w:widowControl/>
              <w:jc w:val="left"/>
              <w:rPr>
                <w:rFonts w:ascii="宋体" w:eastAsia="宋体" w:hAnsi="宋体" w:cs="Times New Roman"/>
                <w:kern w:val="0"/>
                <w:szCs w:val="21"/>
              </w:rPr>
            </w:pPr>
            <w:r>
              <w:rPr>
                <w:rFonts w:ascii="宋体" w:eastAsia="宋体" w:hAnsi="宋体" w:cs="Times New Roman"/>
                <w:kern w:val="0"/>
                <w:szCs w:val="21"/>
              </w:rPr>
              <w:t>=30.8÷7 =0.6</w:t>
            </w:r>
            <w:r>
              <w:rPr>
                <w:rFonts w:ascii="宋体" w:eastAsia="宋体" w:hAnsi="宋体" w:cs="Times New Roman" w:hint="eastAsia"/>
                <w:kern w:val="0"/>
                <w:szCs w:val="21"/>
              </w:rPr>
              <w:t>（千克）</w:t>
            </w:r>
          </w:p>
          <w:p w:rsidR="00B735E5" w:rsidRDefault="000371D5">
            <w:pPr>
              <w:widowControl/>
              <w:rPr>
                <w:rFonts w:ascii="宋体" w:eastAsia="宋体" w:hAnsi="宋体" w:cs="Times New Roman"/>
                <w:kern w:val="0"/>
                <w:szCs w:val="21"/>
              </w:rPr>
            </w:pPr>
            <w:r>
              <w:rPr>
                <w:rFonts w:ascii="宋体" w:eastAsia="宋体" w:hAnsi="宋体" w:cs="Times New Roman"/>
                <w:kern w:val="0"/>
                <w:szCs w:val="21"/>
              </w:rPr>
              <w:t>=1.1</w:t>
            </w:r>
            <w:r>
              <w:rPr>
                <w:rFonts w:ascii="宋体" w:eastAsia="宋体" w:hAnsi="宋体" w:cs="Times New Roman" w:hint="eastAsia"/>
                <w:kern w:val="0"/>
                <w:szCs w:val="21"/>
              </w:rPr>
              <w:t xml:space="preserve">（千克                  </w:t>
            </w:r>
          </w:p>
        </w:tc>
        <w:tc>
          <w:tcPr>
            <w:tcW w:w="34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jc w:val="center"/>
              <w:rPr>
                <w:rFonts w:ascii="宋体" w:eastAsia="宋体" w:hAnsi="宋体" w:cs="Times New Roman"/>
                <w:kern w:val="0"/>
                <w:szCs w:val="21"/>
              </w:rPr>
            </w:pPr>
          </w:p>
        </w:tc>
        <w:tc>
          <w:tcPr>
            <w:tcW w:w="4151" w:type="dxa"/>
            <w:gridSpan w:val="2"/>
            <w:noWrap/>
            <w:vAlign w:val="center"/>
          </w:tcPr>
          <w:p w:rsidR="00B735E5" w:rsidRDefault="00B735E5">
            <w:pPr>
              <w:autoSpaceDE w:val="0"/>
              <w:autoSpaceDN w:val="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036"/>
      </w:tblGrid>
      <w:tr w:rsidR="00B735E5">
        <w:trPr>
          <w:trHeight w:val="520"/>
          <w:jc w:val="center"/>
        </w:trPr>
        <w:tc>
          <w:tcPr>
            <w:tcW w:w="8618" w:type="dxa"/>
            <w:gridSpan w:val="6"/>
            <w:noWrap/>
            <w:vAlign w:val="center"/>
          </w:tcPr>
          <w:p w:rsidR="00B735E5" w:rsidRDefault="000371D5">
            <w:pPr>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lastRenderedPageBreak/>
              <w:t>北师大版小学数学</w:t>
            </w:r>
            <w:r w:rsidR="0075461B">
              <w:rPr>
                <w:rFonts w:ascii="宋体" w:eastAsia="宋体" w:hAnsi="宋体" w:cs="楷体" w:hint="eastAsia"/>
                <w:b/>
                <w:bCs/>
                <w:kern w:val="0"/>
                <w:sz w:val="28"/>
                <w:szCs w:val="28"/>
              </w:rPr>
              <w:t xml:space="preserve"> </w:t>
            </w:r>
            <w:r>
              <w:rPr>
                <w:rFonts w:ascii="宋体" w:eastAsia="宋体" w:hAnsi="宋体" w:cs="楷体" w:hint="eastAsia"/>
                <w:b/>
                <w:bCs/>
                <w:kern w:val="0"/>
                <w:sz w:val="28"/>
                <w:szCs w:val="28"/>
                <w:u w:val="single"/>
              </w:rPr>
              <w:t>五</w:t>
            </w:r>
            <w:r w:rsidR="0075461B" w:rsidRPr="0075461B">
              <w:rPr>
                <w:rFonts w:ascii="宋体" w:eastAsia="宋体" w:hAnsi="宋体" w:cs="楷体" w:hint="eastAsia"/>
                <w:b/>
                <w:bCs/>
                <w:kern w:val="0"/>
                <w:sz w:val="28"/>
                <w:szCs w:val="28"/>
              </w:rPr>
              <w:t xml:space="preserve"> </w:t>
            </w:r>
            <w:r>
              <w:rPr>
                <w:rFonts w:ascii="宋体" w:eastAsia="宋体" w:hAnsi="宋体" w:cs="楷体" w:hint="eastAsia"/>
                <w:b/>
                <w:bCs/>
                <w:kern w:val="0"/>
                <w:sz w:val="28"/>
                <w:szCs w:val="28"/>
              </w:rPr>
              <w:t>年级上册第</w:t>
            </w:r>
            <w:r w:rsidR="0075461B">
              <w:rPr>
                <w:rFonts w:ascii="宋体" w:eastAsia="宋体" w:hAnsi="宋体" w:cs="楷体" w:hint="eastAsia"/>
                <w:b/>
                <w:bCs/>
                <w:kern w:val="0"/>
                <w:sz w:val="28"/>
                <w:szCs w:val="28"/>
              </w:rPr>
              <w:t xml:space="preserve"> </w:t>
            </w:r>
            <w:r>
              <w:rPr>
                <w:rFonts w:ascii="宋体" w:eastAsia="宋体" w:hAnsi="宋体" w:cs="楷体" w:hint="eastAsia"/>
                <w:b/>
                <w:bCs/>
                <w:kern w:val="0"/>
                <w:sz w:val="28"/>
                <w:szCs w:val="28"/>
                <w:u w:val="single"/>
              </w:rPr>
              <w:t>11</w:t>
            </w:r>
            <w:r w:rsidR="0075461B" w:rsidRPr="0075461B">
              <w:rPr>
                <w:rFonts w:ascii="宋体" w:eastAsia="宋体" w:hAnsi="宋体" w:cs="楷体" w:hint="eastAsia"/>
                <w:b/>
                <w:bCs/>
                <w:kern w:val="0"/>
                <w:sz w:val="28"/>
                <w:szCs w:val="28"/>
              </w:rPr>
              <w:t xml:space="preserve"> </w:t>
            </w:r>
            <w:r>
              <w:rPr>
                <w:rFonts w:ascii="宋体" w:eastAsia="宋体" w:hAnsi="宋体" w:cs="楷体" w:hint="eastAsia"/>
                <w:b/>
                <w:bCs/>
                <w:kern w:val="0"/>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szCs w:val="21"/>
              </w:rPr>
              <w:t>练习二</w:t>
            </w:r>
          </w:p>
        </w:tc>
      </w:tr>
      <w:tr w:rsidR="00B735E5">
        <w:trPr>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北师大版五年级上册P19-P20。</w:t>
            </w:r>
          </w:p>
        </w:tc>
      </w:tr>
      <w:tr w:rsidR="00B735E5">
        <w:trPr>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pStyle w:val="a3"/>
              <w:widowControl w:val="0"/>
              <w:numPr>
                <w:ilvl w:val="0"/>
                <w:numId w:val="5"/>
              </w:numPr>
              <w:jc w:val="both"/>
              <w:rPr>
                <w:rFonts w:ascii="宋体" w:hAnsi="宋体"/>
                <w:kern w:val="2"/>
                <w:sz w:val="21"/>
                <w:szCs w:val="21"/>
              </w:rPr>
            </w:pPr>
            <w:r>
              <w:rPr>
                <w:rFonts w:ascii="宋体" w:hAnsi="宋体" w:hint="eastAsia"/>
                <w:kern w:val="2"/>
                <w:sz w:val="21"/>
                <w:szCs w:val="21"/>
              </w:rPr>
              <w:t>通过</w:t>
            </w:r>
            <w:r>
              <w:rPr>
                <w:rFonts w:ascii="宋体" w:hAnsi="宋体"/>
                <w:kern w:val="2"/>
                <w:sz w:val="21"/>
                <w:szCs w:val="21"/>
              </w:rPr>
              <w:t>练习</w:t>
            </w:r>
            <w:r>
              <w:rPr>
                <w:rFonts w:ascii="宋体" w:hAnsi="宋体" w:hint="eastAsia"/>
                <w:kern w:val="2"/>
                <w:sz w:val="21"/>
                <w:szCs w:val="21"/>
              </w:rPr>
              <w:t>，进一步体会小数除法在实际生活中的应用。</w:t>
            </w:r>
          </w:p>
          <w:p w:rsidR="00B735E5" w:rsidRDefault="000371D5">
            <w:pPr>
              <w:pStyle w:val="a3"/>
              <w:widowControl w:val="0"/>
              <w:jc w:val="both"/>
              <w:rPr>
                <w:rFonts w:ascii="宋体" w:hAnsi="宋体"/>
                <w:kern w:val="2"/>
                <w:sz w:val="21"/>
                <w:szCs w:val="21"/>
              </w:rPr>
            </w:pPr>
            <w:r>
              <w:rPr>
                <w:rFonts w:ascii="宋体" w:hAnsi="宋体"/>
                <w:kern w:val="2"/>
                <w:sz w:val="21"/>
                <w:szCs w:val="21"/>
              </w:rPr>
              <w:t>2、</w:t>
            </w:r>
            <w:r>
              <w:rPr>
                <w:rFonts w:ascii="宋体" w:hAnsi="宋体" w:hint="eastAsia"/>
                <w:kern w:val="2"/>
                <w:sz w:val="21"/>
                <w:szCs w:val="21"/>
              </w:rPr>
              <w:t>正确掌握已学过的小数除法的计算方法，并能运用小数除法解决日常生活中的简单问题。</w:t>
            </w:r>
          </w:p>
          <w:p w:rsidR="00B735E5" w:rsidRDefault="000371D5">
            <w:pPr>
              <w:pStyle w:val="a3"/>
              <w:widowControl w:val="0"/>
              <w:jc w:val="both"/>
              <w:rPr>
                <w:rFonts w:ascii="宋体" w:hAnsi="宋体"/>
                <w:kern w:val="2"/>
                <w:sz w:val="21"/>
                <w:szCs w:val="21"/>
              </w:rPr>
            </w:pPr>
            <w:r>
              <w:rPr>
                <w:rFonts w:ascii="宋体" w:hAnsi="宋体"/>
                <w:kern w:val="2"/>
                <w:sz w:val="21"/>
                <w:szCs w:val="21"/>
              </w:rPr>
              <w:t>3、能够收集有用的数学信息，并能综合利用所学知识解决问题。</w:t>
            </w:r>
          </w:p>
        </w:tc>
      </w:tr>
      <w:tr w:rsidR="00B735E5">
        <w:trPr>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能够直接应用已学过的规律进行判断。</w:t>
            </w:r>
          </w:p>
        </w:tc>
      </w:tr>
      <w:tr w:rsidR="00B735E5">
        <w:trPr>
          <w:trHeight w:val="529"/>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pStyle w:val="a3"/>
              <w:widowControl w:val="0"/>
              <w:spacing w:line="240" w:lineRule="atLeast"/>
              <w:jc w:val="both"/>
              <w:rPr>
                <w:rFonts w:ascii="宋体" w:hAnsi="宋体"/>
                <w:kern w:val="2"/>
                <w:sz w:val="21"/>
                <w:szCs w:val="21"/>
              </w:rPr>
            </w:pPr>
            <w:r>
              <w:rPr>
                <w:rFonts w:ascii="宋体" w:hAnsi="宋体"/>
                <w:kern w:val="2"/>
                <w:sz w:val="21"/>
                <w:szCs w:val="21"/>
              </w:rPr>
              <w:t>能够收集有用的数学信息，并综合利用所学知识解决问题。</w:t>
            </w:r>
          </w:p>
          <w:p w:rsidR="00B735E5" w:rsidRDefault="00B735E5">
            <w:pPr>
              <w:autoSpaceDE w:val="0"/>
              <w:autoSpaceDN w:val="0"/>
              <w:jc w:val="left"/>
              <w:rPr>
                <w:rFonts w:ascii="宋体" w:eastAsia="宋体" w:hAnsi="宋体" w:cs="Times New Roman"/>
                <w:kern w:val="0"/>
                <w:szCs w:val="21"/>
              </w:rPr>
            </w:pP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学生已经掌握除数是小数的小数除法。</w:t>
            </w:r>
          </w:p>
        </w:tc>
      </w:tr>
      <w:tr w:rsidR="00B735E5">
        <w:trPr>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数字、符号、图形、模型</w:t>
            </w:r>
          </w:p>
        </w:tc>
      </w:tr>
      <w:tr w:rsidR="00B735E5">
        <w:trPr>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B735E5">
            <w:pPr>
              <w:autoSpaceDE w:val="0"/>
              <w:autoSpaceDN w:val="0"/>
              <w:jc w:val="left"/>
              <w:rPr>
                <w:rFonts w:ascii="宋体" w:eastAsia="宋体" w:hAnsi="宋体" w:cs="Times New Roman"/>
                <w:kern w:val="0"/>
                <w:szCs w:val="21"/>
              </w:rPr>
            </w:pPr>
          </w:p>
        </w:tc>
      </w:tr>
      <w:tr w:rsidR="00B735E5">
        <w:trPr>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B735E5">
            <w:pPr>
              <w:autoSpaceDE w:val="0"/>
              <w:autoSpaceDN w:val="0"/>
              <w:jc w:val="left"/>
              <w:rPr>
                <w:rFonts w:ascii="宋体" w:eastAsia="宋体" w:hAnsi="宋体" w:cs="Times New Roman"/>
                <w:kern w:val="0"/>
                <w:szCs w:val="21"/>
              </w:rPr>
            </w:pPr>
          </w:p>
        </w:tc>
      </w:tr>
      <w:tr w:rsidR="00B735E5">
        <w:trPr>
          <w:trHeight w:val="90"/>
          <w:jc w:val="center"/>
        </w:trPr>
        <w:tc>
          <w:tcPr>
            <w:tcW w:w="368"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lastRenderedPageBreak/>
              <w:t>一、基础练习：</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（一）口算引入：</w:t>
            </w:r>
          </w:p>
          <w:p w:rsidR="00B735E5" w:rsidRDefault="000371D5">
            <w:pPr>
              <w:pStyle w:val="HTML"/>
              <w:shd w:val="clear" w:color="auto" w:fill="FFFFFF"/>
              <w:spacing w:line="240" w:lineRule="exact"/>
              <w:rPr>
                <w:rFonts w:ascii="宋体" w:hAnsi="宋体"/>
                <w:color w:val="333333"/>
                <w:sz w:val="21"/>
                <w:szCs w:val="21"/>
                <w:lang w:eastAsia="zh-CN"/>
              </w:rPr>
            </w:pPr>
            <w:r>
              <w:rPr>
                <w:rFonts w:ascii="宋体" w:hAnsi="宋体"/>
                <w:color w:val="333333"/>
                <w:sz w:val="21"/>
                <w:szCs w:val="21"/>
                <w:lang w:eastAsia="zh-CN"/>
              </w:rPr>
              <w:t>2.4÷0.8=   5.4÷10=   3.2÷100=     0.49÷0.7=</w:t>
            </w:r>
          </w:p>
          <w:p w:rsidR="00B735E5" w:rsidRDefault="000371D5">
            <w:pPr>
              <w:pStyle w:val="HTML"/>
              <w:shd w:val="clear" w:color="auto" w:fill="FFFFFF"/>
              <w:spacing w:line="240" w:lineRule="exact"/>
              <w:rPr>
                <w:rFonts w:ascii="宋体" w:hAnsi="宋体"/>
                <w:sz w:val="21"/>
                <w:szCs w:val="21"/>
                <w:lang w:eastAsia="zh-CN"/>
              </w:rPr>
            </w:pPr>
            <w:r>
              <w:rPr>
                <w:rFonts w:ascii="宋体" w:hAnsi="宋体"/>
                <w:color w:val="333333"/>
                <w:sz w:val="21"/>
                <w:szCs w:val="21"/>
                <w:lang w:eastAsia="zh-CN"/>
              </w:rPr>
              <w:t xml:space="preserve">   0.096÷0.03=  84÷4.2=  </w:t>
            </w:r>
            <w:r>
              <w:rPr>
                <w:rFonts w:ascii="宋体" w:hAnsi="宋体"/>
                <w:sz w:val="21"/>
                <w:szCs w:val="21"/>
                <w:lang w:eastAsia="zh-CN"/>
              </w:rPr>
              <w:t xml:space="preserve">0÷0.25=   1÷0.01=  </w:t>
            </w:r>
          </w:p>
          <w:p w:rsidR="00B735E5" w:rsidRDefault="000371D5">
            <w:pPr>
              <w:pStyle w:val="HTML"/>
              <w:shd w:val="clear" w:color="auto" w:fill="FFFFFF"/>
              <w:spacing w:line="240" w:lineRule="exact"/>
              <w:rPr>
                <w:rFonts w:ascii="宋体" w:hAnsi="宋体"/>
                <w:color w:val="333333"/>
                <w:sz w:val="21"/>
                <w:szCs w:val="21"/>
                <w:lang w:eastAsia="zh-CN"/>
              </w:rPr>
            </w:pPr>
            <w:r>
              <w:rPr>
                <w:rFonts w:ascii="宋体" w:hAnsi="宋体"/>
                <w:color w:val="333333"/>
                <w:sz w:val="21"/>
                <w:szCs w:val="21"/>
                <w:lang w:eastAsia="zh-CN"/>
              </w:rPr>
              <w:t>请学生</w:t>
            </w:r>
            <w:r>
              <w:rPr>
                <w:rFonts w:ascii="宋体" w:hAnsi="宋体" w:hint="eastAsia"/>
                <w:color w:val="333333"/>
                <w:sz w:val="21"/>
                <w:szCs w:val="21"/>
                <w:lang w:eastAsia="zh-CN"/>
              </w:rPr>
              <w:t>说一说口算的方法是什么？</w:t>
            </w:r>
          </w:p>
          <w:p w:rsidR="00B735E5" w:rsidRDefault="00B735E5" w:rsidP="000371D5">
            <w:pPr>
              <w:autoSpaceDE w:val="0"/>
              <w:autoSpaceDN w:val="0"/>
              <w:spacing w:line="240" w:lineRule="exact"/>
              <w:ind w:left="1050" w:hangingChars="500" w:hanging="1050"/>
              <w:jc w:val="left"/>
              <w:rPr>
                <w:rFonts w:ascii="宋体" w:eastAsia="宋体" w:hAnsi="宋体" w:cs="Times New Roman"/>
                <w:color w:val="333333"/>
                <w:kern w:val="0"/>
                <w:szCs w:val="21"/>
              </w:rPr>
            </w:pPr>
          </w:p>
          <w:p w:rsidR="00B735E5" w:rsidRDefault="000371D5" w:rsidP="000371D5">
            <w:pPr>
              <w:numPr>
                <w:ilvl w:val="0"/>
                <w:numId w:val="8"/>
              </w:numPr>
              <w:autoSpaceDE w:val="0"/>
              <w:autoSpaceDN w:val="0"/>
              <w:spacing w:line="240" w:lineRule="exact"/>
              <w:ind w:left="1050" w:hangingChars="500" w:hanging="1050"/>
              <w:jc w:val="left"/>
              <w:rPr>
                <w:rFonts w:ascii="宋体" w:eastAsia="宋体" w:hAnsi="宋体" w:cs="Times New Roman"/>
                <w:color w:val="333333"/>
                <w:kern w:val="0"/>
                <w:szCs w:val="21"/>
              </w:rPr>
            </w:pPr>
            <w:r>
              <w:rPr>
                <w:rFonts w:ascii="宋体" w:eastAsia="宋体" w:hAnsi="宋体" w:cs="Times New Roman" w:hint="eastAsia"/>
                <w:color w:val="333333"/>
                <w:kern w:val="0"/>
                <w:szCs w:val="21"/>
              </w:rPr>
              <w:t>、出示P19的第三题：</w:t>
            </w:r>
          </w:p>
          <w:p w:rsidR="00B735E5" w:rsidRDefault="00B735E5" w:rsidP="000371D5">
            <w:pPr>
              <w:autoSpaceDE w:val="0"/>
              <w:autoSpaceDN w:val="0"/>
              <w:spacing w:line="240" w:lineRule="exact"/>
              <w:ind w:leftChars="-500" w:left="-1050"/>
              <w:jc w:val="left"/>
              <w:rPr>
                <w:rFonts w:ascii="宋体" w:eastAsia="宋体" w:hAnsi="宋体" w:cs="Times New Roman"/>
                <w:color w:val="333333"/>
                <w:kern w:val="0"/>
                <w:szCs w:val="21"/>
              </w:rPr>
            </w:pPr>
          </w:p>
          <w:p w:rsidR="00B735E5" w:rsidRDefault="000371D5">
            <w:pPr>
              <w:numPr>
                <w:ilvl w:val="0"/>
                <w:numId w:val="5"/>
              </w:numPr>
              <w:autoSpaceDE w:val="0"/>
              <w:autoSpaceDN w:val="0"/>
              <w:spacing w:line="240" w:lineRule="exact"/>
              <w:jc w:val="left"/>
              <w:rPr>
                <w:rFonts w:ascii="宋体" w:eastAsia="宋体" w:hAnsi="宋体" w:cs="Times New Roman"/>
                <w:color w:val="333333"/>
                <w:kern w:val="0"/>
                <w:szCs w:val="21"/>
              </w:rPr>
            </w:pPr>
            <w:r>
              <w:rPr>
                <w:rFonts w:ascii="宋体" w:eastAsia="宋体" w:hAnsi="宋体" w:cs="Times New Roman" w:hint="eastAsia"/>
                <w:color w:val="333333"/>
                <w:kern w:val="0"/>
                <w:szCs w:val="21"/>
              </w:rPr>
              <w:t>学生认真读题，理解题目意思，然后独立完成。</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color w:val="333333"/>
                <w:kern w:val="0"/>
                <w:szCs w:val="21"/>
              </w:rPr>
              <w:t>请学生说说自己是怎么想的，</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color w:val="333333"/>
                <w:kern w:val="0"/>
                <w:szCs w:val="21"/>
              </w:rPr>
              <w:t>集体订正答案。</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（三）、出示P19的第一题：</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学生独立完成。</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组织学生交流自己的想法。</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教师引导学生归纳除数与商以及乘数与积的相关规律。</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二、综合练习：</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（一）、出示P19的第二题：</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你从题目当中得到了哪些数学信息？</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你能找到题目中的数量关系或是等量关系吗？</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学生独立完成后，组织学生交流：你是怎么做的，在列式计算时，我们应该注意哪些问题？</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（二）、出示P20的第七题：</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从题目当中你得到了哪些数学信息?</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对于第一小题，我们可以先求什么？再求什么？</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请学生说出每一步的意思。</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拓展：你还有其他的方法来解题吗？</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六、出示P20的第八题：</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lastRenderedPageBreak/>
              <w:t>学生自读题目后，独立完成。</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学生交流自己的想法或是解题过程。</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在这种题目中我们能使用“四舍五入”吗？为什么？</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三、拓展练习：</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（一）、出示P20的第十题：</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你从图中得到了哪些数学信息?</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学生独立完成然后交流</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你还有哪些方法与同学们相互交流。</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（二）、出示P20的第九题：</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从题目当中你得到了哪些数学信息？</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根据这些数学信息你能提出一个相关的数学问题，并解答吗？</w:t>
            </w:r>
          </w:p>
          <w:p w:rsidR="00B735E5" w:rsidRDefault="000371D5">
            <w:pPr>
              <w:numPr>
                <w:ilvl w:val="0"/>
                <w:numId w:val="5"/>
              </w:num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你能再提出一个相关的数学问题并解答出来吗？</w:t>
            </w:r>
          </w:p>
          <w:p w:rsidR="00B735E5" w:rsidRDefault="000371D5">
            <w:pPr>
              <w:autoSpaceDE w:val="0"/>
              <w:autoSpaceDN w:val="0"/>
              <w:spacing w:line="240" w:lineRule="exact"/>
              <w:jc w:val="left"/>
              <w:rPr>
                <w:rFonts w:ascii="宋体" w:eastAsia="宋体" w:hAnsi="宋体" w:cs="Times New Roman"/>
                <w:kern w:val="0"/>
                <w:szCs w:val="21"/>
              </w:rPr>
            </w:pPr>
            <w:r>
              <w:rPr>
                <w:rFonts w:ascii="宋体" w:eastAsia="宋体" w:hAnsi="宋体" w:cs="Times New Roman" w:hint="eastAsia"/>
                <w:kern w:val="0"/>
                <w:szCs w:val="21"/>
              </w:rPr>
              <w:t>四、全课小结：</w:t>
            </w:r>
          </w:p>
          <w:p w:rsidR="00B735E5" w:rsidRDefault="000371D5">
            <w:pPr>
              <w:autoSpaceDE w:val="0"/>
              <w:autoSpaceDN w:val="0"/>
              <w:spacing w:line="240" w:lineRule="exact"/>
              <w:rPr>
                <w:rFonts w:ascii="宋体" w:eastAsia="宋体" w:hAnsi="宋体" w:cs="Times New Roman"/>
                <w:kern w:val="0"/>
                <w:szCs w:val="21"/>
              </w:rPr>
            </w:pPr>
            <w:r>
              <w:rPr>
                <w:rFonts w:ascii="宋体" w:eastAsia="宋体" w:hAnsi="宋体" w:cs="Times New Roman" w:hint="eastAsia"/>
                <w:kern w:val="0"/>
                <w:szCs w:val="21"/>
              </w:rPr>
              <w:t>这节课你有什么样的收获或是感想？与你的同桌交流一下。</w:t>
            </w:r>
          </w:p>
        </w:tc>
        <w:tc>
          <w:tcPr>
            <w:tcW w:w="2036" w:type="dxa"/>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trPr>
          <w:trHeight w:val="6296"/>
          <w:jc w:val="center"/>
        </w:trPr>
        <w:tc>
          <w:tcPr>
            <w:tcW w:w="368" w:type="dxa"/>
            <w:vMerge/>
            <w:noWrap/>
            <w:vAlign w:val="center"/>
          </w:tcPr>
          <w:p w:rsidR="00B735E5" w:rsidRDefault="00B735E5">
            <w:pPr>
              <w:widowControl/>
              <w:jc w:val="left"/>
              <w:rPr>
                <w:rFonts w:ascii="宋体" w:eastAsia="宋体" w:hAnsi="宋体" w:cs="Times New Roman"/>
                <w:kern w:val="0"/>
                <w:szCs w:val="21"/>
              </w:rPr>
            </w:pPr>
          </w:p>
        </w:tc>
        <w:tc>
          <w:tcPr>
            <w:tcW w:w="6214" w:type="dxa"/>
            <w:gridSpan w:val="4"/>
            <w:vMerge/>
            <w:noWrap/>
            <w:vAlign w:val="center"/>
          </w:tcPr>
          <w:p w:rsidR="00B735E5" w:rsidRDefault="00B735E5">
            <w:pPr>
              <w:widowControl/>
              <w:jc w:val="left"/>
              <w:rPr>
                <w:rFonts w:ascii="宋体" w:eastAsia="宋体" w:hAnsi="宋体" w:cs="Times New Roman"/>
                <w:kern w:val="0"/>
                <w:szCs w:val="21"/>
              </w:rPr>
            </w:pP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305"/>
          <w:jc w:val="center"/>
        </w:trPr>
        <w:tc>
          <w:tcPr>
            <w:tcW w:w="368" w:type="dxa"/>
            <w:noWrap/>
            <w:vAlign w:val="center"/>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课堂    作</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1、完成P19的第4题。</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2、完成P19的第5题。</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3、完成P19的第6题。</w:t>
            </w:r>
          </w:p>
        </w:tc>
        <w:tc>
          <w:tcPr>
            <w:tcW w:w="2036" w:type="dxa"/>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1682"/>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除数是整数的小数除法，商的小数点要和（ ）的小数点对齐，如果除到被除数的末尾仍有余数，就在余数后面添（ ），再继续除。</w:t>
            </w:r>
          </w:p>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计算中0.387÷0.45时，去掉除数的小数点把它变为45，要使商不变，被除数应变为（ ）。</w:t>
            </w:r>
          </w:p>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双休日爸爸带小勇去登山。从山底到山顶全程有7.2千米，他们上山用了3小时，下山用了2小时。上山、下山的速度各是多少？你还能提出其他数学问题吗？</w:t>
            </w:r>
          </w:p>
          <w:p w:rsidR="00B735E5" w:rsidRDefault="000371D5">
            <w:pPr>
              <w:numPr>
                <w:ilvl w:val="0"/>
                <w:numId w:val="5"/>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汽车每行驶5公里要用汽油0.8千克。如果汽车现有汽油50千克，要行驶325千米，还需加油吗？</w:t>
            </w:r>
          </w:p>
          <w:p w:rsidR="00B735E5" w:rsidRDefault="00B735E5">
            <w:pPr>
              <w:autoSpaceDE w:val="0"/>
              <w:autoSpaceDN w:val="0"/>
              <w:ind w:left="-95" w:firstLine="14"/>
              <w:jc w:val="left"/>
              <w:rPr>
                <w:rFonts w:ascii="宋体" w:eastAsia="宋体" w:hAnsi="宋体" w:cs="Times New Roman"/>
                <w:kern w:val="0"/>
                <w:szCs w:val="21"/>
              </w:rPr>
            </w:pPr>
          </w:p>
        </w:tc>
        <w:tc>
          <w:tcPr>
            <w:tcW w:w="2036" w:type="dxa"/>
            <w:noWrap/>
            <w:vAlign w:val="center"/>
          </w:tcPr>
          <w:p w:rsidR="00B735E5" w:rsidRDefault="00B735E5">
            <w:pPr>
              <w:autoSpaceDE w:val="0"/>
              <w:autoSpaceDN w:val="0"/>
              <w:rPr>
                <w:rFonts w:ascii="宋体" w:eastAsia="宋体" w:hAnsi="宋体" w:cs="Times New Roman"/>
                <w:kern w:val="0"/>
                <w:szCs w:val="21"/>
              </w:rPr>
            </w:pPr>
          </w:p>
        </w:tc>
      </w:tr>
      <w:tr w:rsidR="00B735E5">
        <w:trPr>
          <w:trHeight w:val="636"/>
          <w:jc w:val="center"/>
        </w:trPr>
        <w:tc>
          <w:tcPr>
            <w:tcW w:w="368"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板书设计</w:t>
            </w:r>
          </w:p>
          <w:p w:rsidR="00B735E5" w:rsidRDefault="00B735E5">
            <w:pPr>
              <w:autoSpaceDE w:val="0"/>
              <w:autoSpaceDN w:val="0"/>
              <w:jc w:val="center"/>
              <w:rPr>
                <w:rFonts w:ascii="宋体" w:eastAsia="宋体" w:hAnsi="宋体" w:cs="Times New Roman"/>
                <w:kern w:val="0"/>
                <w:szCs w:val="21"/>
              </w:rPr>
            </w:pPr>
          </w:p>
        </w:tc>
        <w:tc>
          <w:tcPr>
            <w:tcW w:w="3754" w:type="dxa"/>
            <w:gridSpan w:val="2"/>
            <w:noWrap/>
          </w:tcPr>
          <w:p w:rsidR="00B735E5" w:rsidRDefault="00B735E5">
            <w:pPr>
              <w:widowControl/>
              <w:ind w:firstLineChars="200" w:firstLine="420"/>
              <w:rPr>
                <w:rFonts w:ascii="宋体" w:eastAsia="宋体" w:hAnsi="宋体" w:cs="Times New Roman"/>
                <w:kern w:val="0"/>
                <w:szCs w:val="21"/>
              </w:rPr>
            </w:pPr>
          </w:p>
        </w:tc>
        <w:tc>
          <w:tcPr>
            <w:tcW w:w="34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jc w:val="center"/>
              <w:rPr>
                <w:rFonts w:ascii="宋体" w:eastAsia="宋体" w:hAnsi="宋体" w:cs="Times New Roman"/>
                <w:kern w:val="0"/>
                <w:szCs w:val="21"/>
              </w:rPr>
            </w:pPr>
          </w:p>
        </w:tc>
        <w:tc>
          <w:tcPr>
            <w:tcW w:w="4151" w:type="dxa"/>
            <w:gridSpan w:val="2"/>
            <w:noWrap/>
            <w:vAlign w:val="center"/>
          </w:tcPr>
          <w:p w:rsidR="00B735E5" w:rsidRDefault="00B735E5">
            <w:pPr>
              <w:autoSpaceDE w:val="0"/>
              <w:autoSpaceDN w:val="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Layout w:type="fixed"/>
        <w:tblCellMar>
          <w:left w:w="10" w:type="dxa"/>
          <w:right w:w="10" w:type="dxa"/>
        </w:tblCellMar>
        <w:tblLook w:val="04A0"/>
      </w:tblPr>
      <w:tblGrid>
        <w:gridCol w:w="368"/>
        <w:gridCol w:w="169"/>
        <w:gridCol w:w="3585"/>
        <w:gridCol w:w="345"/>
        <w:gridCol w:w="2115"/>
        <w:gridCol w:w="2036"/>
      </w:tblGrid>
      <w:tr w:rsidR="00B735E5">
        <w:trPr>
          <w:trHeight w:val="520"/>
          <w:jc w:val="center"/>
        </w:trPr>
        <w:tc>
          <w:tcPr>
            <w:tcW w:w="8618" w:type="dxa"/>
            <w:gridSpan w:val="6"/>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ind w:left="6674" w:hanging="6674"/>
              <w:jc w:val="center"/>
              <w:rPr>
                <w:rFonts w:ascii="宋体" w:eastAsia="宋体" w:hAnsi="宋体" w:cs="楷体"/>
                <w:b/>
                <w:bCs/>
                <w:kern w:val="0"/>
                <w:sz w:val="28"/>
                <w:szCs w:val="28"/>
                <w:lang w:val="zh-CN"/>
              </w:rPr>
            </w:pPr>
            <w:r>
              <w:rPr>
                <w:rFonts w:ascii="宋体" w:eastAsia="宋体" w:hAnsi="宋体" w:cs="楷体" w:hint="eastAsia"/>
                <w:b/>
                <w:bCs/>
                <w:kern w:val="0"/>
                <w:sz w:val="28"/>
                <w:szCs w:val="28"/>
                <w:lang w:val="zh-CN"/>
              </w:rPr>
              <w:t>北师大版小学数学</w:t>
            </w:r>
            <w:r w:rsidR="0075461B">
              <w:rPr>
                <w:rFonts w:ascii="宋体" w:eastAsia="宋体" w:hAnsi="宋体" w:cs="楷体" w:hint="eastAsia"/>
                <w:b/>
                <w:bCs/>
                <w:kern w:val="0"/>
                <w:sz w:val="28"/>
                <w:szCs w:val="28"/>
                <w:lang w:val="zh-CN"/>
              </w:rPr>
              <w:t xml:space="preserve"> </w:t>
            </w:r>
            <w:r>
              <w:rPr>
                <w:rFonts w:ascii="宋体" w:eastAsia="宋体" w:hAnsi="宋体" w:cs="楷体" w:hint="eastAsia"/>
                <w:b/>
                <w:bCs/>
                <w:kern w:val="0"/>
                <w:sz w:val="28"/>
                <w:szCs w:val="28"/>
                <w:u w:val="single"/>
                <w:lang w:val="zh-CN"/>
              </w:rPr>
              <w:t>五</w:t>
            </w:r>
            <w:r w:rsidR="0075461B">
              <w:rPr>
                <w:rFonts w:ascii="宋体" w:eastAsia="宋体" w:hAnsi="宋体" w:cs="楷体" w:hint="eastAsia"/>
                <w:b/>
                <w:bCs/>
                <w:kern w:val="0"/>
                <w:sz w:val="28"/>
                <w:szCs w:val="28"/>
                <w:u w:val="single"/>
                <w:lang w:val="zh-CN"/>
              </w:rPr>
              <w:t xml:space="preserve"> </w:t>
            </w:r>
            <w:r>
              <w:rPr>
                <w:rFonts w:ascii="宋体" w:eastAsia="宋体" w:hAnsi="宋体" w:cs="楷体" w:hint="eastAsia"/>
                <w:b/>
                <w:bCs/>
                <w:kern w:val="0"/>
                <w:sz w:val="28"/>
                <w:szCs w:val="28"/>
                <w:lang w:val="zh-CN"/>
              </w:rPr>
              <w:t>年级上册第</w:t>
            </w:r>
            <w:r w:rsidR="0075461B">
              <w:rPr>
                <w:rFonts w:ascii="宋体" w:eastAsia="宋体" w:hAnsi="宋体" w:cs="楷体" w:hint="eastAsia"/>
                <w:b/>
                <w:bCs/>
                <w:kern w:val="0"/>
                <w:sz w:val="28"/>
                <w:szCs w:val="28"/>
                <w:lang w:val="zh-CN"/>
              </w:rPr>
              <w:t xml:space="preserve"> </w:t>
            </w:r>
            <w:r>
              <w:rPr>
                <w:rFonts w:ascii="宋体" w:eastAsia="宋体" w:hAnsi="宋体" w:cs="楷体"/>
                <w:b/>
                <w:bCs/>
                <w:kern w:val="0"/>
                <w:sz w:val="28"/>
                <w:szCs w:val="28"/>
                <w:u w:val="single"/>
                <w:lang w:val="zh-CN"/>
              </w:rPr>
              <w:t>12</w:t>
            </w:r>
            <w:r w:rsidR="0075461B">
              <w:rPr>
                <w:rFonts w:ascii="宋体" w:eastAsia="宋体" w:hAnsi="宋体" w:cs="楷体" w:hint="eastAsia"/>
                <w:b/>
                <w:bCs/>
                <w:kern w:val="0"/>
                <w:sz w:val="28"/>
                <w:szCs w:val="28"/>
                <w:u w:val="single"/>
                <w:lang w:val="zh-CN"/>
              </w:rPr>
              <w:t xml:space="preserve"> </w:t>
            </w:r>
            <w:r>
              <w:rPr>
                <w:rFonts w:ascii="宋体" w:eastAsia="宋体" w:hAnsi="宋体" w:cs="楷体" w:hint="eastAsia"/>
                <w:b/>
                <w:bCs/>
                <w:kern w:val="0"/>
                <w:sz w:val="28"/>
                <w:szCs w:val="28"/>
                <w:lang w:val="zh-CN"/>
              </w:rPr>
              <w:t>课时教学设计</w:t>
            </w:r>
          </w:p>
          <w:p w:rsidR="00B735E5" w:rsidRDefault="006A4CFF">
            <w:pPr>
              <w:autoSpaceDE w:val="0"/>
              <w:autoSpaceDN w:val="0"/>
              <w:jc w:val="center"/>
              <w:rPr>
                <w:rFonts w:ascii="宋体" w:eastAsia="宋体" w:hAnsi="宋体" w:cs="Times New Roman"/>
                <w:kern w:val="0"/>
                <w:szCs w:val="21"/>
                <w:lang w:val="zh-CN"/>
              </w:rPr>
            </w:pPr>
            <w:r>
              <w:rPr>
                <w:rFonts w:ascii="宋体" w:eastAsia="宋体" w:hAnsi="宋体" w:cs="Times New Roman" w:hint="eastAsia"/>
                <w:kern w:val="0"/>
                <w:szCs w:val="21"/>
              </w:rPr>
              <w:t xml:space="preserve"> </w:t>
            </w:r>
          </w:p>
        </w:tc>
      </w:tr>
      <w:tr w:rsidR="00B735E5">
        <w:trPr>
          <w:trHeight w:val="431"/>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课题</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轴对称再认识（一）</w:t>
            </w:r>
          </w:p>
        </w:tc>
      </w:tr>
      <w:tr w:rsidR="00B735E5">
        <w:trPr>
          <w:trHeight w:val="431"/>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学习内容</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北师大版小学五年级数学上册第</w:t>
            </w:r>
            <w:r>
              <w:rPr>
                <w:rFonts w:ascii="宋体" w:eastAsia="宋体" w:hAnsi="宋体" w:cs="Times New Roman"/>
                <w:kern w:val="0"/>
                <w:szCs w:val="21"/>
                <w:lang w:val="zh-CN"/>
              </w:rPr>
              <w:t>21-22</w:t>
            </w:r>
            <w:r>
              <w:rPr>
                <w:rFonts w:ascii="宋体" w:eastAsia="宋体" w:hAnsi="宋体" w:cs="Times New Roman" w:hint="eastAsia"/>
                <w:kern w:val="0"/>
                <w:szCs w:val="21"/>
                <w:lang w:val="zh-CN"/>
              </w:rPr>
              <w:t>页</w:t>
            </w:r>
          </w:p>
        </w:tc>
      </w:tr>
      <w:tr w:rsidR="00B735E5">
        <w:trPr>
          <w:trHeight w:val="446"/>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学习目标</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tabs>
                <w:tab w:val="left" w:pos="360"/>
              </w:tabs>
              <w:autoSpaceDE w:val="0"/>
              <w:autoSpaceDN w:val="0"/>
              <w:ind w:left="360" w:hanging="360"/>
              <w:jc w:val="left"/>
              <w:rPr>
                <w:rFonts w:ascii="宋体" w:eastAsia="宋体" w:hAnsi="宋体" w:cs="Times New Roman"/>
                <w:kern w:val="0"/>
                <w:szCs w:val="21"/>
                <w:lang w:val="zh-CN"/>
              </w:rPr>
            </w:pPr>
            <w:r>
              <w:rPr>
                <w:rFonts w:ascii="宋体" w:eastAsia="宋体" w:hAnsi="宋体" w:cs="Times New Roman"/>
                <w:kern w:val="0"/>
                <w:szCs w:val="21"/>
                <w:lang w:val="zh-CN"/>
              </w:rPr>
              <w:t>1</w:t>
            </w:r>
            <w:r>
              <w:rPr>
                <w:rFonts w:ascii="宋体" w:eastAsia="宋体" w:hAnsi="宋体" w:cs="Times New Roman" w:hint="eastAsia"/>
                <w:kern w:val="0"/>
                <w:szCs w:val="21"/>
                <w:lang w:val="zh-CN"/>
              </w:rPr>
              <w:t>、</w:t>
            </w:r>
            <w:r>
              <w:rPr>
                <w:rFonts w:ascii="宋体" w:eastAsia="宋体" w:hAnsi="宋体" w:cs="Times New Roman"/>
                <w:kern w:val="0"/>
                <w:szCs w:val="21"/>
                <w:lang w:val="zh-CN"/>
              </w:rPr>
              <w:tab/>
            </w:r>
            <w:r>
              <w:rPr>
                <w:rFonts w:ascii="宋体" w:eastAsia="宋体" w:hAnsi="宋体" w:cs="Times New Roman" w:hint="eastAsia"/>
                <w:kern w:val="0"/>
                <w:szCs w:val="21"/>
                <w:lang w:val="zh-CN"/>
              </w:rPr>
              <w:t>通过“剪一剪”“猜一猜”“折一折”“画一画”等操作活动</w:t>
            </w:r>
            <w:r>
              <w:rPr>
                <w:rFonts w:ascii="宋体" w:eastAsia="宋体" w:hAnsi="宋体" w:cs="Times New Roman"/>
                <w:kern w:val="0"/>
                <w:szCs w:val="21"/>
                <w:lang w:val="zh-CN"/>
              </w:rPr>
              <w:t>,</w:t>
            </w:r>
            <w:r>
              <w:rPr>
                <w:rFonts w:ascii="宋体" w:eastAsia="宋体" w:hAnsi="宋体" w:cs="Times New Roman" w:hint="eastAsia"/>
                <w:kern w:val="0"/>
                <w:szCs w:val="21"/>
                <w:lang w:val="zh-CN"/>
              </w:rPr>
              <w:t>使学生体会轴对称图形的特征</w:t>
            </w:r>
            <w:r>
              <w:rPr>
                <w:rFonts w:ascii="宋体" w:eastAsia="宋体" w:hAnsi="宋体" w:cs="Times New Roman"/>
                <w:kern w:val="0"/>
                <w:szCs w:val="21"/>
                <w:lang w:val="zh-CN"/>
              </w:rPr>
              <w:t>,</w:t>
            </w:r>
            <w:r>
              <w:rPr>
                <w:rFonts w:ascii="宋体" w:eastAsia="宋体" w:hAnsi="宋体" w:cs="Times New Roman" w:hint="eastAsia"/>
                <w:kern w:val="0"/>
                <w:szCs w:val="21"/>
                <w:lang w:val="zh-CN"/>
              </w:rPr>
              <w:t>能够判断出哪些图形是轴对称图形</w:t>
            </w:r>
            <w:r>
              <w:rPr>
                <w:rFonts w:ascii="宋体" w:eastAsia="宋体" w:hAnsi="宋体" w:cs="Times New Roman"/>
                <w:kern w:val="0"/>
                <w:szCs w:val="21"/>
                <w:lang w:val="zh-CN"/>
              </w:rPr>
              <w:t>,</w:t>
            </w:r>
            <w:r>
              <w:rPr>
                <w:rFonts w:ascii="宋体" w:eastAsia="宋体" w:hAnsi="宋体" w:cs="Times New Roman" w:hint="eastAsia"/>
                <w:kern w:val="0"/>
                <w:szCs w:val="21"/>
                <w:lang w:val="zh-CN"/>
              </w:rPr>
              <w:t>并能画出轴对称图形的对称轴。</w:t>
            </w:r>
          </w:p>
          <w:p w:rsidR="00B735E5" w:rsidRDefault="000371D5">
            <w:pPr>
              <w:tabs>
                <w:tab w:val="left" w:pos="360"/>
              </w:tabs>
              <w:autoSpaceDE w:val="0"/>
              <w:autoSpaceDN w:val="0"/>
              <w:ind w:left="360" w:hanging="360"/>
              <w:jc w:val="left"/>
              <w:rPr>
                <w:rFonts w:ascii="宋体" w:eastAsia="宋体" w:hAnsi="宋体" w:cs="Times New Roman"/>
                <w:kern w:val="0"/>
                <w:szCs w:val="21"/>
                <w:lang w:val="zh-CN"/>
              </w:rPr>
            </w:pPr>
            <w:r>
              <w:rPr>
                <w:rFonts w:ascii="宋体" w:eastAsia="宋体" w:hAnsi="宋体" w:cs="Times New Roman"/>
                <w:kern w:val="0"/>
                <w:szCs w:val="21"/>
                <w:lang w:val="zh-CN"/>
              </w:rPr>
              <w:t>2</w:t>
            </w:r>
            <w:r>
              <w:rPr>
                <w:rFonts w:ascii="宋体" w:eastAsia="宋体" w:hAnsi="宋体" w:cs="Times New Roman" w:hint="eastAsia"/>
                <w:kern w:val="0"/>
                <w:szCs w:val="21"/>
                <w:lang w:val="zh-CN"/>
              </w:rPr>
              <w:t>、</w:t>
            </w:r>
            <w:r>
              <w:rPr>
                <w:rFonts w:ascii="宋体" w:eastAsia="宋体" w:hAnsi="宋体" w:cs="Times New Roman"/>
                <w:kern w:val="0"/>
                <w:szCs w:val="21"/>
                <w:lang w:val="zh-CN"/>
              </w:rPr>
              <w:tab/>
            </w:r>
            <w:r>
              <w:rPr>
                <w:rFonts w:ascii="宋体" w:eastAsia="宋体" w:hAnsi="宋体" w:cs="Times New Roman" w:hint="eastAsia"/>
                <w:kern w:val="0"/>
                <w:szCs w:val="21"/>
                <w:lang w:val="zh-CN"/>
              </w:rPr>
              <w:t>培养学生的动手操作能力及观察判断能力和空间想象能力。</w:t>
            </w:r>
          </w:p>
        </w:tc>
      </w:tr>
      <w:tr w:rsidR="00B735E5">
        <w:trPr>
          <w:trHeight w:val="461"/>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学习重点</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能判断一个图形是不是轴对称图形。</w:t>
            </w:r>
          </w:p>
        </w:tc>
      </w:tr>
      <w:tr w:rsidR="00B735E5">
        <w:trPr>
          <w:trHeight w:val="496"/>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学习难点</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探索某些对称图形的对称性。</w:t>
            </w:r>
          </w:p>
        </w:tc>
      </w:tr>
      <w:tr w:rsidR="00B735E5">
        <w:trPr>
          <w:trHeight w:val="416"/>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学生基础</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学生已初步认识轴对称图形和对称轴。</w:t>
            </w:r>
          </w:p>
        </w:tc>
      </w:tr>
      <w:tr w:rsidR="00B735E5">
        <w:trPr>
          <w:trHeight w:val="416"/>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传意方式</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图形</w:t>
            </w:r>
          </w:p>
        </w:tc>
      </w:tr>
      <w:tr w:rsidR="00B735E5">
        <w:trPr>
          <w:trHeight w:val="311"/>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教具</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课件，实物投影</w:t>
            </w:r>
          </w:p>
        </w:tc>
      </w:tr>
      <w:tr w:rsidR="00B735E5">
        <w:trPr>
          <w:trHeight w:val="281"/>
          <w:jc w:val="center"/>
        </w:trPr>
        <w:tc>
          <w:tcPr>
            <w:tcW w:w="537"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学具</w:t>
            </w:r>
          </w:p>
        </w:tc>
        <w:tc>
          <w:tcPr>
            <w:tcW w:w="8081" w:type="dxa"/>
            <w:gridSpan w:val="4"/>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剪刀、附页中的图形</w:t>
            </w:r>
          </w:p>
        </w:tc>
      </w:tr>
      <w:tr w:rsidR="00B735E5">
        <w:trPr>
          <w:trHeight w:val="552"/>
          <w:jc w:val="center"/>
        </w:trPr>
        <w:tc>
          <w:tcPr>
            <w:tcW w:w="368" w:type="dxa"/>
            <w:vMerge w:val="restart"/>
            <w:tcBorders>
              <w:top w:val="single" w:sz="6" w:space="0" w:color="auto"/>
              <w:left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教学过程</w:t>
            </w:r>
          </w:p>
        </w:tc>
        <w:tc>
          <w:tcPr>
            <w:tcW w:w="6214" w:type="dxa"/>
            <w:gridSpan w:val="4"/>
            <w:vMerge w:val="restart"/>
            <w:tcBorders>
              <w:top w:val="single" w:sz="6" w:space="0" w:color="auto"/>
              <w:left w:val="single" w:sz="6" w:space="0" w:color="auto"/>
              <w:right w:val="single" w:sz="6" w:space="0" w:color="auto"/>
            </w:tcBorders>
            <w:noWrap/>
          </w:tcPr>
          <w:p w:rsidR="00B735E5" w:rsidRDefault="000371D5">
            <w:pPr>
              <w:numPr>
                <w:ilvl w:val="0"/>
                <w:numId w:val="9"/>
              </w:numPr>
              <w:autoSpaceDE w:val="0"/>
              <w:autoSpaceDN w:val="0"/>
              <w:spacing w:line="360" w:lineRule="auto"/>
              <w:jc w:val="left"/>
              <w:rPr>
                <w:rFonts w:ascii="宋体" w:eastAsia="宋体" w:hAnsi="宋体" w:cs="Times New Roman"/>
                <w:kern w:val="0"/>
                <w:szCs w:val="21"/>
                <w:lang w:val="zh-CN"/>
              </w:rPr>
            </w:pPr>
            <w:r>
              <w:rPr>
                <w:rFonts w:ascii="宋体" w:eastAsia="宋体" w:hAnsi="宋体" w:cs="Times New Roman" w:hint="eastAsia"/>
                <w:kern w:val="0"/>
                <w:szCs w:val="21"/>
                <w:lang w:val="zh-CN"/>
              </w:rPr>
              <w:t>情境导入</w:t>
            </w:r>
          </w:p>
          <w:p w:rsidR="00B735E5" w:rsidRDefault="000371D5">
            <w:pPr>
              <w:numPr>
                <w:ilvl w:val="0"/>
                <w:numId w:val="10"/>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我们都学过哪些平面图形？</w:t>
            </w:r>
          </w:p>
          <w:p w:rsidR="00B735E5" w:rsidRDefault="000371D5">
            <w:pPr>
              <w:numPr>
                <w:ilvl w:val="0"/>
                <w:numId w:val="10"/>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什么是轴对称图形？说出几个生活中的轴对称图形。</w:t>
            </w:r>
          </w:p>
          <w:p w:rsidR="00B735E5" w:rsidRDefault="000371D5">
            <w:pPr>
              <w:numPr>
                <w:ilvl w:val="0"/>
                <w:numId w:val="11"/>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自主探究</w:t>
            </w:r>
          </w:p>
          <w:p w:rsidR="00B735E5" w:rsidRDefault="000371D5">
            <w:pPr>
              <w:numPr>
                <w:ilvl w:val="0"/>
                <w:numId w:val="12"/>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判断轴对称图形。</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师：请同学们动手操作，把附页</w:t>
            </w:r>
            <w:r>
              <w:rPr>
                <w:rFonts w:ascii="宋体" w:eastAsia="宋体" w:hAnsi="宋体" w:cs="Times New Roman"/>
                <w:kern w:val="0"/>
                <w:szCs w:val="21"/>
              </w:rPr>
              <w:t>1</w:t>
            </w:r>
            <w:r>
              <w:rPr>
                <w:rFonts w:ascii="宋体" w:eastAsia="宋体" w:hAnsi="宋体" w:cs="Times New Roman" w:hint="eastAsia"/>
                <w:kern w:val="0"/>
                <w:szCs w:val="21"/>
              </w:rPr>
              <w:t>中的图</w:t>
            </w:r>
            <w:r>
              <w:rPr>
                <w:rFonts w:ascii="宋体" w:eastAsia="宋体" w:hAnsi="宋体" w:cs="Times New Roman"/>
                <w:kern w:val="0"/>
                <w:szCs w:val="21"/>
              </w:rPr>
              <w:t>1</w:t>
            </w:r>
            <w:r>
              <w:rPr>
                <w:rFonts w:ascii="宋体" w:eastAsia="宋体" w:hAnsi="宋体" w:cs="Times New Roman" w:hint="eastAsia"/>
                <w:kern w:val="0"/>
                <w:szCs w:val="21"/>
              </w:rPr>
              <w:t>剪下来，这些都是什么图形，你能说出它们的名称吗？</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学生动手操作，剪下平面图形。</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师：这些图形是不是轴对称图形？你能有什么方法判断？</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学生回答可能有以下几种情况：</w:t>
            </w:r>
          </w:p>
          <w:p w:rsidR="00B735E5" w:rsidRDefault="000371D5">
            <w:pPr>
              <w:numPr>
                <w:ilvl w:val="0"/>
                <w:numId w:val="13"/>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我可以观察能不能把图形分成两部分，并且两部分的图形完全相同。</w:t>
            </w:r>
          </w:p>
          <w:p w:rsidR="00B735E5" w:rsidRDefault="000371D5">
            <w:pPr>
              <w:numPr>
                <w:ilvl w:val="0"/>
                <w:numId w:val="13"/>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lastRenderedPageBreak/>
              <w:t>用折纸的方法，看两侧的图形能不能完全重合。</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师：用你自己的方法判断这些图形是不是轴对称图形。</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学生分组进行折纸活动。</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汇报：经过对折的方法可以知道长方形、正方形、等腰梯形、等边三角形和最后一个四边形是轴对称图形。</w:t>
            </w:r>
          </w:p>
          <w:p w:rsidR="00B735E5" w:rsidRDefault="000371D5">
            <w:pPr>
              <w:numPr>
                <w:ilvl w:val="0"/>
                <w:numId w:val="14"/>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判断平行四边形是不是轴对称图形。</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师：图③是一个平行四边形，它是不是轴对称图形？</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生</w:t>
            </w:r>
            <w:r>
              <w:rPr>
                <w:rFonts w:ascii="宋体" w:eastAsia="宋体" w:hAnsi="宋体" w:cs="Times New Roman"/>
                <w:kern w:val="0"/>
                <w:szCs w:val="21"/>
              </w:rPr>
              <w:t>1</w:t>
            </w:r>
            <w:r>
              <w:rPr>
                <w:rFonts w:ascii="宋体" w:eastAsia="宋体" w:hAnsi="宋体" w:cs="Times New Roman" w:hint="eastAsia"/>
                <w:kern w:val="0"/>
                <w:szCs w:val="21"/>
              </w:rPr>
              <w:t>：左右两边的图形和大小都一样，它是轴对称图形。</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生</w:t>
            </w:r>
            <w:r>
              <w:rPr>
                <w:rFonts w:ascii="宋体" w:eastAsia="宋体" w:hAnsi="宋体" w:cs="Times New Roman"/>
                <w:kern w:val="0"/>
                <w:szCs w:val="21"/>
              </w:rPr>
              <w:t>2</w:t>
            </w:r>
            <w:r>
              <w:rPr>
                <w:rFonts w:ascii="宋体" w:eastAsia="宋体" w:hAnsi="宋体" w:cs="Times New Roman" w:hint="eastAsia"/>
                <w:kern w:val="0"/>
                <w:szCs w:val="21"/>
              </w:rPr>
              <w:t>：这个图形无论沿哪条直线对折，两边的图形都不能完全重合，它不是轴对称图形。</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老师小结：平行四边形不是轴对称图形。</w:t>
            </w:r>
          </w:p>
          <w:p w:rsidR="00B735E5" w:rsidRDefault="000371D5">
            <w:pPr>
              <w:numPr>
                <w:ilvl w:val="0"/>
                <w:numId w:val="14"/>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判断平面图形有几条对称轴。</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师：下面的图形是轴对称图形吗？你能找出几条对称轴？在图中画一画，填一填。</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学生独立完成，汇报：第一个图形是等腰三角形，有</w:t>
            </w:r>
            <w:r>
              <w:rPr>
                <w:rFonts w:ascii="宋体" w:eastAsia="宋体" w:hAnsi="宋体" w:cs="Times New Roman"/>
                <w:kern w:val="0"/>
                <w:szCs w:val="21"/>
              </w:rPr>
              <w:t>1</w:t>
            </w:r>
            <w:r>
              <w:rPr>
                <w:rFonts w:ascii="宋体" w:eastAsia="宋体" w:hAnsi="宋体" w:cs="Times New Roman" w:hint="eastAsia"/>
                <w:kern w:val="0"/>
                <w:szCs w:val="21"/>
              </w:rPr>
              <w:t>条对称轴；第二个图形是长方形，有</w:t>
            </w:r>
            <w:r>
              <w:rPr>
                <w:rFonts w:ascii="宋体" w:eastAsia="宋体" w:hAnsi="宋体" w:cs="Times New Roman"/>
                <w:kern w:val="0"/>
                <w:szCs w:val="21"/>
              </w:rPr>
              <w:t>2</w:t>
            </w:r>
            <w:r>
              <w:rPr>
                <w:rFonts w:ascii="宋体" w:eastAsia="宋体" w:hAnsi="宋体" w:cs="Times New Roman" w:hint="eastAsia"/>
                <w:kern w:val="0"/>
                <w:szCs w:val="21"/>
              </w:rPr>
              <w:t>条对称轴；第三个图形是正方形，有四条对称轴；第四个图形是等腰梯形，有一条对称轴；第五个图形是菱形，有</w:t>
            </w:r>
            <w:r>
              <w:rPr>
                <w:rFonts w:ascii="宋体" w:eastAsia="宋体" w:hAnsi="宋体" w:cs="Times New Roman"/>
                <w:kern w:val="0"/>
                <w:szCs w:val="21"/>
              </w:rPr>
              <w:t>2</w:t>
            </w:r>
            <w:r>
              <w:rPr>
                <w:rFonts w:ascii="宋体" w:eastAsia="宋体" w:hAnsi="宋体" w:cs="Times New Roman" w:hint="eastAsia"/>
                <w:kern w:val="0"/>
                <w:szCs w:val="21"/>
              </w:rPr>
              <w:t>条对称轴；等边三角形有</w:t>
            </w:r>
            <w:r>
              <w:rPr>
                <w:rFonts w:ascii="宋体" w:eastAsia="宋体" w:hAnsi="宋体" w:cs="Times New Roman"/>
                <w:kern w:val="0"/>
                <w:szCs w:val="21"/>
              </w:rPr>
              <w:t>3</w:t>
            </w:r>
            <w:r>
              <w:rPr>
                <w:rFonts w:ascii="宋体" w:eastAsia="宋体" w:hAnsi="宋体" w:cs="Times New Roman" w:hint="eastAsia"/>
                <w:kern w:val="0"/>
                <w:szCs w:val="21"/>
              </w:rPr>
              <w:t>条对称轴；最后一个四边形有一条对称轴。</w:t>
            </w:r>
          </w:p>
          <w:p w:rsidR="00B735E5" w:rsidRDefault="000371D5">
            <w:pPr>
              <w:numPr>
                <w:ilvl w:val="0"/>
                <w:numId w:val="15"/>
              </w:num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师生总结收获</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师：学完这节课，你收获了什么呢？跟大家说说吧！</w:t>
            </w:r>
          </w:p>
          <w:p w:rsidR="00B735E5" w:rsidRDefault="000371D5">
            <w:pPr>
              <w:autoSpaceDE w:val="0"/>
              <w:autoSpaceDN w:val="0"/>
              <w:spacing w:line="360" w:lineRule="auto"/>
              <w:jc w:val="left"/>
              <w:rPr>
                <w:rFonts w:ascii="宋体" w:eastAsia="宋体" w:hAnsi="宋体" w:cs="Times New Roman"/>
                <w:kern w:val="0"/>
                <w:szCs w:val="21"/>
              </w:rPr>
            </w:pPr>
            <w:r>
              <w:rPr>
                <w:rFonts w:ascii="宋体" w:eastAsia="宋体" w:hAnsi="宋体" w:cs="Times New Roman" w:hint="eastAsia"/>
                <w:kern w:val="0"/>
                <w:szCs w:val="21"/>
              </w:rPr>
              <w:t>学生讨论。</w:t>
            </w:r>
          </w:p>
          <w:p w:rsidR="00B735E5" w:rsidRDefault="000371D5">
            <w:pPr>
              <w:autoSpaceDE w:val="0"/>
              <w:autoSpaceDN w:val="0"/>
              <w:spacing w:line="360" w:lineRule="auto"/>
              <w:jc w:val="left"/>
              <w:rPr>
                <w:rFonts w:ascii="宋体" w:eastAsia="宋体" w:hAnsi="宋体" w:cs="Times New Roman"/>
                <w:kern w:val="0"/>
                <w:szCs w:val="21"/>
                <w:lang w:val="zh-CN"/>
              </w:rPr>
            </w:pPr>
            <w:r>
              <w:rPr>
                <w:rFonts w:ascii="宋体" w:eastAsia="宋体" w:hAnsi="宋体" w:cs="Times New Roman" w:hint="eastAsia"/>
                <w:kern w:val="0"/>
                <w:szCs w:val="21"/>
              </w:rPr>
              <w:t>老师小结：</w:t>
            </w:r>
            <w:r>
              <w:rPr>
                <w:rFonts w:ascii="宋体" w:eastAsia="宋体" w:hAnsi="宋体" w:cs="Times New Roman"/>
                <w:kern w:val="0"/>
                <w:szCs w:val="21"/>
              </w:rPr>
              <w:t>1.</w:t>
            </w:r>
            <w:r>
              <w:rPr>
                <w:rFonts w:ascii="宋体" w:eastAsia="宋体" w:hAnsi="宋体" w:cs="Times New Roman" w:hint="eastAsia"/>
                <w:kern w:val="0"/>
                <w:szCs w:val="21"/>
              </w:rPr>
              <w:t>平面图形中有很多轴对称图形，平行四边形不是轴对称图形。</w:t>
            </w:r>
            <w:r>
              <w:rPr>
                <w:rFonts w:ascii="宋体" w:eastAsia="宋体" w:hAnsi="宋体" w:cs="Times New Roman"/>
                <w:kern w:val="0"/>
                <w:szCs w:val="21"/>
              </w:rPr>
              <w:t>2.</w:t>
            </w:r>
            <w:r>
              <w:rPr>
                <w:rFonts w:ascii="宋体" w:eastAsia="宋体" w:hAnsi="宋体" w:cs="Times New Roman" w:hint="eastAsia"/>
                <w:kern w:val="0"/>
                <w:szCs w:val="21"/>
              </w:rPr>
              <w:t>轴对称图形对称轴的条数不同，判断有几条对称，就看这个图形能沿几条线对折，两侧图形能够完全重合。</w:t>
            </w:r>
          </w:p>
        </w:tc>
        <w:tc>
          <w:tcPr>
            <w:tcW w:w="2036" w:type="dxa"/>
            <w:tcBorders>
              <w:top w:val="single" w:sz="6" w:space="0" w:color="auto"/>
              <w:left w:val="single" w:sz="6" w:space="0" w:color="auto"/>
              <w:bottom w:val="single" w:sz="6" w:space="0" w:color="auto"/>
              <w:right w:val="single" w:sz="6" w:space="0" w:color="auto"/>
            </w:tcBorders>
            <w:noWrap/>
          </w:tcPr>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lastRenderedPageBreak/>
              <w:t>结合班情二次备课</w:t>
            </w:r>
          </w:p>
        </w:tc>
      </w:tr>
      <w:tr w:rsidR="00B735E5">
        <w:trPr>
          <w:trHeight w:val="3960"/>
          <w:jc w:val="center"/>
        </w:trPr>
        <w:tc>
          <w:tcPr>
            <w:tcW w:w="368" w:type="dxa"/>
            <w:vMerge/>
            <w:tcBorders>
              <w:left w:val="single" w:sz="6" w:space="0" w:color="auto"/>
              <w:bottom w:val="single" w:sz="6" w:space="0" w:color="auto"/>
              <w:right w:val="single" w:sz="6" w:space="0" w:color="auto"/>
            </w:tcBorders>
            <w:noWrap/>
            <w:vAlign w:val="center"/>
          </w:tcPr>
          <w:p w:rsidR="00B735E5" w:rsidRDefault="00B735E5">
            <w:pPr>
              <w:autoSpaceDE w:val="0"/>
              <w:autoSpaceDN w:val="0"/>
              <w:jc w:val="center"/>
              <w:rPr>
                <w:rFonts w:ascii="宋体" w:eastAsia="宋体" w:hAnsi="宋体" w:cs="Times New Roman"/>
                <w:kern w:val="0"/>
                <w:szCs w:val="21"/>
              </w:rPr>
            </w:pPr>
          </w:p>
        </w:tc>
        <w:tc>
          <w:tcPr>
            <w:tcW w:w="6214" w:type="dxa"/>
            <w:gridSpan w:val="4"/>
            <w:vMerge/>
            <w:tcBorders>
              <w:left w:val="single" w:sz="6" w:space="0" w:color="auto"/>
              <w:bottom w:val="single" w:sz="6" w:space="0" w:color="auto"/>
              <w:right w:val="single" w:sz="6" w:space="0" w:color="auto"/>
            </w:tcBorders>
            <w:noWrap/>
          </w:tcPr>
          <w:p w:rsidR="00B735E5" w:rsidRDefault="00B735E5">
            <w:pPr>
              <w:autoSpaceDE w:val="0"/>
              <w:autoSpaceDN w:val="0"/>
              <w:jc w:val="left"/>
              <w:rPr>
                <w:rFonts w:ascii="宋体" w:eastAsia="宋体" w:hAnsi="宋体" w:cs="Times New Roman"/>
                <w:kern w:val="0"/>
                <w:szCs w:val="21"/>
                <w:lang w:val="zh-CN"/>
              </w:rPr>
            </w:pPr>
          </w:p>
        </w:tc>
        <w:tc>
          <w:tcPr>
            <w:tcW w:w="2036" w:type="dxa"/>
            <w:tcBorders>
              <w:top w:val="single" w:sz="6" w:space="0" w:color="auto"/>
              <w:left w:val="single" w:sz="6" w:space="0" w:color="auto"/>
              <w:bottom w:val="single" w:sz="6" w:space="0" w:color="auto"/>
              <w:right w:val="single" w:sz="6" w:space="0" w:color="auto"/>
            </w:tcBorders>
            <w:noWrap/>
          </w:tcPr>
          <w:p w:rsidR="00B735E5" w:rsidRDefault="00B735E5">
            <w:pPr>
              <w:autoSpaceDE w:val="0"/>
              <w:autoSpaceDN w:val="0"/>
              <w:jc w:val="left"/>
              <w:rPr>
                <w:rFonts w:ascii="宋体" w:eastAsia="宋体" w:hAnsi="宋体" w:cs="Times New Roman"/>
                <w:kern w:val="0"/>
                <w:szCs w:val="21"/>
                <w:lang w:val="zh-CN"/>
              </w:rPr>
            </w:pPr>
          </w:p>
        </w:tc>
      </w:tr>
      <w:tr w:rsidR="00B735E5">
        <w:trPr>
          <w:trHeight w:val="981"/>
          <w:jc w:val="center"/>
        </w:trPr>
        <w:tc>
          <w:tcPr>
            <w:tcW w:w="368" w:type="dxa"/>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lastRenderedPageBreak/>
              <w:t>课堂作</w:t>
            </w:r>
          </w:p>
          <w:p w:rsidR="00B735E5" w:rsidRDefault="000371D5">
            <w:pPr>
              <w:autoSpaceDE w:val="0"/>
              <w:autoSpaceDN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业</w:t>
            </w:r>
          </w:p>
        </w:tc>
        <w:tc>
          <w:tcPr>
            <w:tcW w:w="6214" w:type="dxa"/>
            <w:gridSpan w:val="4"/>
            <w:tcBorders>
              <w:top w:val="single" w:sz="6" w:space="0" w:color="auto"/>
              <w:left w:val="single" w:sz="6" w:space="0" w:color="auto"/>
              <w:bottom w:val="single" w:sz="6" w:space="0" w:color="auto"/>
              <w:right w:val="single" w:sz="6" w:space="0" w:color="auto"/>
            </w:tcBorders>
            <w:noWrap/>
          </w:tcPr>
          <w:p w:rsidR="00B735E5" w:rsidRDefault="000371D5">
            <w:pPr>
              <w:tabs>
                <w:tab w:val="left" w:pos="360"/>
              </w:tabs>
              <w:autoSpaceDE w:val="0"/>
              <w:autoSpaceDN w:val="0"/>
              <w:ind w:left="360" w:hanging="360"/>
              <w:jc w:val="left"/>
              <w:rPr>
                <w:rFonts w:ascii="宋体" w:eastAsia="宋体" w:hAnsi="宋体" w:cs="Times New Roman"/>
                <w:kern w:val="0"/>
                <w:szCs w:val="21"/>
                <w:lang w:val="zh-CN"/>
              </w:rPr>
            </w:pPr>
            <w:r>
              <w:rPr>
                <w:rFonts w:ascii="宋体" w:eastAsia="宋体" w:hAnsi="宋体" w:cs="Times New Roman"/>
                <w:kern w:val="0"/>
                <w:szCs w:val="21"/>
                <w:lang w:val="zh-CN"/>
              </w:rPr>
              <w:t>1</w:t>
            </w:r>
            <w:r>
              <w:rPr>
                <w:rFonts w:ascii="宋体" w:eastAsia="宋体" w:hAnsi="宋体" w:cs="Times New Roman" w:hint="eastAsia"/>
                <w:kern w:val="0"/>
                <w:szCs w:val="21"/>
                <w:lang w:val="zh-CN"/>
              </w:rPr>
              <w:t>、</w:t>
            </w:r>
            <w:r>
              <w:rPr>
                <w:rFonts w:ascii="宋体" w:eastAsia="宋体" w:hAnsi="宋体" w:cs="Times New Roman"/>
                <w:kern w:val="0"/>
                <w:szCs w:val="21"/>
                <w:lang w:val="zh-CN"/>
              </w:rPr>
              <w:tab/>
            </w:r>
            <w:r>
              <w:rPr>
                <w:rFonts w:ascii="宋体" w:eastAsia="宋体" w:hAnsi="宋体" w:cs="Times New Roman" w:hint="eastAsia"/>
                <w:kern w:val="0"/>
                <w:szCs w:val="21"/>
                <w:lang w:val="zh-CN"/>
              </w:rPr>
              <w:t>教材</w:t>
            </w:r>
            <w:r>
              <w:rPr>
                <w:rFonts w:ascii="宋体" w:eastAsia="宋体" w:hAnsi="宋体" w:cs="Times New Roman"/>
                <w:kern w:val="0"/>
                <w:szCs w:val="21"/>
                <w:lang w:val="zh-CN"/>
              </w:rPr>
              <w:t>22</w:t>
            </w:r>
            <w:r>
              <w:rPr>
                <w:rFonts w:ascii="宋体" w:eastAsia="宋体" w:hAnsi="宋体" w:cs="Times New Roman" w:hint="eastAsia"/>
                <w:kern w:val="0"/>
                <w:szCs w:val="21"/>
                <w:lang w:val="zh-CN"/>
              </w:rPr>
              <w:t>页“练一练”第</w:t>
            </w:r>
            <w:r>
              <w:rPr>
                <w:rFonts w:ascii="宋体" w:eastAsia="宋体" w:hAnsi="宋体" w:cs="Times New Roman"/>
                <w:kern w:val="0"/>
                <w:szCs w:val="21"/>
                <w:lang w:val="zh-CN"/>
              </w:rPr>
              <w:t>1</w:t>
            </w:r>
            <w:r>
              <w:rPr>
                <w:rFonts w:ascii="宋体" w:eastAsia="宋体" w:hAnsi="宋体" w:cs="Times New Roman" w:hint="eastAsia"/>
                <w:kern w:val="0"/>
                <w:szCs w:val="21"/>
                <w:lang w:val="zh-CN"/>
              </w:rPr>
              <w:t>题。</w:t>
            </w:r>
          </w:p>
          <w:p w:rsidR="00B735E5" w:rsidRDefault="000371D5">
            <w:pPr>
              <w:tabs>
                <w:tab w:val="left" w:pos="360"/>
              </w:tabs>
              <w:autoSpaceDE w:val="0"/>
              <w:autoSpaceDN w:val="0"/>
              <w:ind w:left="360" w:hanging="360"/>
              <w:jc w:val="left"/>
              <w:rPr>
                <w:rFonts w:ascii="宋体" w:eastAsia="宋体" w:hAnsi="宋体" w:cs="Times New Roman"/>
                <w:kern w:val="0"/>
                <w:szCs w:val="21"/>
                <w:lang w:val="zh-CN"/>
              </w:rPr>
            </w:pPr>
            <w:r>
              <w:rPr>
                <w:rFonts w:ascii="宋体" w:eastAsia="宋体" w:hAnsi="宋体" w:cs="Times New Roman" w:hint="eastAsia"/>
                <w:kern w:val="0"/>
                <w:szCs w:val="21"/>
                <w:lang w:val="zh-CN"/>
              </w:rPr>
              <w:t>要求学生说出判断的理由。</w:t>
            </w:r>
          </w:p>
          <w:p w:rsidR="00B735E5" w:rsidRDefault="000371D5">
            <w:pPr>
              <w:tabs>
                <w:tab w:val="left" w:pos="360"/>
              </w:tabs>
              <w:autoSpaceDE w:val="0"/>
              <w:autoSpaceDN w:val="0"/>
              <w:ind w:left="360" w:hanging="360"/>
              <w:jc w:val="left"/>
              <w:rPr>
                <w:rFonts w:ascii="宋体" w:eastAsia="宋体" w:hAnsi="宋体" w:cs="Times New Roman"/>
                <w:kern w:val="0"/>
                <w:szCs w:val="21"/>
                <w:lang w:val="zh-CN"/>
              </w:rPr>
            </w:pPr>
            <w:r>
              <w:rPr>
                <w:rFonts w:ascii="宋体" w:eastAsia="宋体" w:hAnsi="宋体" w:cs="Times New Roman"/>
                <w:kern w:val="0"/>
                <w:szCs w:val="21"/>
                <w:lang w:val="zh-CN"/>
              </w:rPr>
              <w:t>2</w:t>
            </w:r>
            <w:r>
              <w:rPr>
                <w:rFonts w:ascii="宋体" w:eastAsia="宋体" w:hAnsi="宋体" w:cs="Times New Roman" w:hint="eastAsia"/>
                <w:kern w:val="0"/>
                <w:szCs w:val="21"/>
                <w:lang w:val="zh-CN"/>
              </w:rPr>
              <w:t>、</w:t>
            </w:r>
            <w:r>
              <w:rPr>
                <w:rFonts w:ascii="宋体" w:eastAsia="宋体" w:hAnsi="宋体" w:cs="Times New Roman"/>
                <w:kern w:val="0"/>
                <w:szCs w:val="21"/>
                <w:lang w:val="zh-CN"/>
              </w:rPr>
              <w:tab/>
            </w:r>
            <w:r>
              <w:rPr>
                <w:rFonts w:ascii="宋体" w:eastAsia="宋体" w:hAnsi="宋体" w:cs="Times New Roman" w:hint="eastAsia"/>
                <w:kern w:val="0"/>
                <w:szCs w:val="21"/>
                <w:lang w:val="zh-CN"/>
              </w:rPr>
              <w:t>教材</w:t>
            </w:r>
            <w:r>
              <w:rPr>
                <w:rFonts w:ascii="宋体" w:eastAsia="宋体" w:hAnsi="宋体" w:cs="Times New Roman"/>
                <w:kern w:val="0"/>
                <w:szCs w:val="21"/>
                <w:lang w:val="zh-CN"/>
              </w:rPr>
              <w:t>22</w:t>
            </w:r>
            <w:r>
              <w:rPr>
                <w:rFonts w:ascii="宋体" w:eastAsia="宋体" w:hAnsi="宋体" w:cs="Times New Roman" w:hint="eastAsia"/>
                <w:kern w:val="0"/>
                <w:szCs w:val="21"/>
                <w:lang w:val="zh-CN"/>
              </w:rPr>
              <w:t>页“练一练”第</w:t>
            </w:r>
            <w:r>
              <w:rPr>
                <w:rFonts w:ascii="宋体" w:eastAsia="宋体" w:hAnsi="宋体" w:cs="Times New Roman"/>
                <w:kern w:val="0"/>
                <w:szCs w:val="21"/>
                <w:lang w:val="zh-CN"/>
              </w:rPr>
              <w:t>2</w:t>
            </w:r>
            <w:r>
              <w:rPr>
                <w:rFonts w:ascii="宋体" w:eastAsia="宋体" w:hAnsi="宋体" w:cs="Times New Roman" w:hint="eastAsia"/>
                <w:kern w:val="0"/>
                <w:szCs w:val="21"/>
                <w:lang w:val="zh-CN"/>
              </w:rPr>
              <w:t>题。</w:t>
            </w:r>
          </w:p>
          <w:p w:rsidR="00B735E5" w:rsidRDefault="000371D5">
            <w:pPr>
              <w:tabs>
                <w:tab w:val="left" w:pos="360"/>
              </w:tabs>
              <w:autoSpaceDE w:val="0"/>
              <w:autoSpaceDN w:val="0"/>
              <w:ind w:left="360" w:hanging="360"/>
              <w:jc w:val="left"/>
              <w:rPr>
                <w:rFonts w:ascii="宋体" w:eastAsia="宋体" w:hAnsi="宋体" w:cs="Times New Roman"/>
                <w:kern w:val="0"/>
                <w:szCs w:val="21"/>
                <w:lang w:val="zh-CN"/>
              </w:rPr>
            </w:pPr>
            <w:r>
              <w:rPr>
                <w:rFonts w:ascii="宋体" w:eastAsia="宋体" w:hAnsi="宋体" w:cs="Times New Roman" w:hint="eastAsia"/>
                <w:kern w:val="0"/>
                <w:szCs w:val="21"/>
                <w:lang w:val="zh-CN"/>
              </w:rPr>
              <w:t>提示学生画对称轴的方法，画完对称轴后比较对称轴两边的图形是否完全相同。</w:t>
            </w:r>
          </w:p>
        </w:tc>
        <w:tc>
          <w:tcPr>
            <w:tcW w:w="2036" w:type="dxa"/>
            <w:tcBorders>
              <w:top w:val="single" w:sz="6" w:space="0" w:color="auto"/>
              <w:left w:val="single" w:sz="6" w:space="0" w:color="auto"/>
              <w:bottom w:val="single" w:sz="6" w:space="0" w:color="auto"/>
              <w:right w:val="single" w:sz="6" w:space="0" w:color="auto"/>
            </w:tcBorders>
            <w:noWrap/>
            <w:vAlign w:val="center"/>
          </w:tcPr>
          <w:p w:rsidR="00B735E5" w:rsidRDefault="00B735E5">
            <w:pPr>
              <w:autoSpaceDE w:val="0"/>
              <w:autoSpaceDN w:val="0"/>
              <w:jc w:val="center"/>
              <w:rPr>
                <w:rFonts w:ascii="宋体" w:eastAsia="宋体" w:hAnsi="宋体" w:cs="Times New Roman"/>
                <w:kern w:val="0"/>
                <w:szCs w:val="21"/>
                <w:lang w:val="zh-CN"/>
              </w:rPr>
            </w:pPr>
          </w:p>
        </w:tc>
      </w:tr>
      <w:tr w:rsidR="00B735E5">
        <w:trPr>
          <w:trHeight w:val="3880"/>
          <w:jc w:val="center"/>
        </w:trPr>
        <w:tc>
          <w:tcPr>
            <w:tcW w:w="368" w:type="dxa"/>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lastRenderedPageBreak/>
              <w:t>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后</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作</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业</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lang w:val="zh-CN"/>
              </w:rPr>
              <w:t>计</w:t>
            </w:r>
          </w:p>
        </w:tc>
        <w:tc>
          <w:tcPr>
            <w:tcW w:w="6214" w:type="dxa"/>
            <w:gridSpan w:val="4"/>
            <w:tcBorders>
              <w:top w:val="single" w:sz="6" w:space="0" w:color="auto"/>
              <w:left w:val="single" w:sz="6" w:space="0" w:color="auto"/>
              <w:bottom w:val="single" w:sz="6" w:space="0" w:color="auto"/>
              <w:right w:val="single" w:sz="6" w:space="0" w:color="auto"/>
            </w:tcBorders>
            <w:noWrap/>
          </w:tcPr>
          <w:p w:rsidR="00B735E5" w:rsidRDefault="000371D5">
            <w:pPr>
              <w:tabs>
                <w:tab w:val="left" w:pos="1634"/>
              </w:tabs>
              <w:autoSpaceDE w:val="0"/>
              <w:autoSpaceDN w:val="0"/>
              <w:jc w:val="left"/>
              <w:rPr>
                <w:rFonts w:ascii="宋体" w:eastAsia="宋体" w:hAnsi="宋体" w:cs="Times New Roman"/>
                <w:b/>
                <w:bCs/>
                <w:kern w:val="0"/>
                <w:szCs w:val="21"/>
              </w:rPr>
            </w:pPr>
            <w:r>
              <w:rPr>
                <w:rFonts w:ascii="宋体" w:eastAsia="宋体" w:hAnsi="宋体" w:cs="Times New Roman" w:hint="eastAsia"/>
                <w:b/>
                <w:bCs/>
                <w:kern w:val="0"/>
                <w:szCs w:val="21"/>
                <w:lang w:val="zh-CN"/>
              </w:rPr>
              <w:t>基础练习</w:t>
            </w:r>
          </w:p>
          <w:p w:rsidR="00B735E5" w:rsidRDefault="000371D5">
            <w:pPr>
              <w:tabs>
                <w:tab w:val="left" w:pos="1634"/>
              </w:tabs>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指出下面图形的对称轴，每个对称图形的对称轴有几条？</w:t>
            </w:r>
          </w:p>
          <w:p w:rsidR="00B735E5" w:rsidRDefault="000371D5">
            <w:pPr>
              <w:tabs>
                <w:tab w:val="left" w:pos="1634"/>
              </w:tabs>
              <w:autoSpaceDE w:val="0"/>
              <w:autoSpaceDN w:val="0"/>
              <w:jc w:val="left"/>
              <w:rPr>
                <w:rFonts w:ascii="宋体" w:eastAsia="宋体" w:hAnsi="宋体" w:cs="Times New Roman"/>
                <w:kern w:val="0"/>
                <w:szCs w:val="21"/>
              </w:rPr>
            </w:pPr>
            <w:r>
              <w:rPr>
                <w:rFonts w:ascii="宋体" w:eastAsia="宋体" w:hAnsi="宋体" w:cs="Times New Roman"/>
                <w:noProof/>
                <w:kern w:val="0"/>
                <w:szCs w:val="21"/>
              </w:rPr>
              <w:drawing>
                <wp:anchor distT="0" distB="0" distL="114300" distR="114300" simplePos="0" relativeHeight="251679744" behindDoc="0" locked="0" layoutInCell="1" allowOverlap="1">
                  <wp:simplePos x="0" y="0"/>
                  <wp:positionH relativeFrom="column">
                    <wp:posOffset>85725</wp:posOffset>
                  </wp:positionH>
                  <wp:positionV relativeFrom="paragraph">
                    <wp:posOffset>104775</wp:posOffset>
                  </wp:positionV>
                  <wp:extent cx="3063240" cy="558800"/>
                  <wp:effectExtent l="0" t="0" r="3810" b="12700"/>
                  <wp:wrapTopAndBottom/>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20" cstate="print"/>
                          <a:stretch>
                            <a:fillRect/>
                          </a:stretch>
                        </pic:blipFill>
                        <pic:spPr>
                          <a:xfrm>
                            <a:off x="0" y="0"/>
                            <a:ext cx="3063240" cy="558800"/>
                          </a:xfrm>
                          <a:prstGeom prst="rect">
                            <a:avLst/>
                          </a:prstGeom>
                          <a:noFill/>
                          <a:ln>
                            <a:noFill/>
                          </a:ln>
                        </pic:spPr>
                      </pic:pic>
                    </a:graphicData>
                  </a:graphic>
                </wp:anchor>
              </w:drawing>
            </w:r>
          </w:p>
          <w:p w:rsidR="00B735E5" w:rsidRDefault="000371D5">
            <w:pPr>
              <w:tabs>
                <w:tab w:val="left" w:pos="1634"/>
              </w:tabs>
              <w:autoSpaceDE w:val="0"/>
              <w:autoSpaceDN w:val="0"/>
              <w:jc w:val="left"/>
              <w:rPr>
                <w:rFonts w:ascii="宋体" w:eastAsia="宋体" w:hAnsi="宋体" w:cs="Times New Roman"/>
                <w:b/>
                <w:bCs/>
                <w:kern w:val="0"/>
                <w:szCs w:val="21"/>
              </w:rPr>
            </w:pPr>
            <w:r>
              <w:rPr>
                <w:rFonts w:ascii="宋体" w:eastAsia="宋体" w:hAnsi="宋体" w:cs="Times New Roman" w:hint="eastAsia"/>
                <w:b/>
                <w:bCs/>
                <w:kern w:val="0"/>
                <w:szCs w:val="21"/>
                <w:lang w:val="zh-CN"/>
              </w:rPr>
              <w:t>提升练习</w:t>
            </w:r>
          </w:p>
          <w:p w:rsidR="00B735E5" w:rsidRDefault="000371D5">
            <w:pPr>
              <w:tabs>
                <w:tab w:val="left" w:pos="1634"/>
              </w:tabs>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下列三角形中，不是轴对称图形的是哪一个？</w:t>
            </w:r>
          </w:p>
          <w:p w:rsidR="00B735E5" w:rsidRDefault="000371D5">
            <w:pPr>
              <w:tabs>
                <w:tab w:val="left" w:pos="1634"/>
              </w:tabs>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w:t>
            </w:r>
            <w:r>
              <w:rPr>
                <w:rFonts w:ascii="宋体" w:eastAsia="宋体" w:hAnsi="宋体" w:cs="Times New Roman"/>
                <w:kern w:val="0"/>
                <w:szCs w:val="21"/>
                <w:lang w:val="zh-CN"/>
              </w:rPr>
              <w:t>1</w:t>
            </w:r>
            <w:r>
              <w:rPr>
                <w:rFonts w:ascii="宋体" w:eastAsia="宋体" w:hAnsi="宋体" w:cs="Times New Roman" w:hint="eastAsia"/>
                <w:kern w:val="0"/>
                <w:szCs w:val="21"/>
                <w:lang w:val="zh-CN"/>
              </w:rPr>
              <w:t>）有两个角相等的三角形。</w:t>
            </w:r>
          </w:p>
          <w:p w:rsidR="00B735E5" w:rsidRDefault="000371D5">
            <w:pPr>
              <w:tabs>
                <w:tab w:val="left" w:pos="1634"/>
              </w:tabs>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w:t>
            </w:r>
            <w:r>
              <w:rPr>
                <w:rFonts w:ascii="宋体" w:eastAsia="宋体" w:hAnsi="宋体" w:cs="Times New Roman"/>
                <w:kern w:val="0"/>
                <w:szCs w:val="21"/>
                <w:lang w:val="zh-CN"/>
              </w:rPr>
              <w:t>2</w:t>
            </w:r>
            <w:r>
              <w:rPr>
                <w:rFonts w:ascii="宋体" w:eastAsia="宋体" w:hAnsi="宋体" w:cs="Times New Roman" w:hint="eastAsia"/>
                <w:kern w:val="0"/>
                <w:szCs w:val="21"/>
                <w:lang w:val="zh-CN"/>
              </w:rPr>
              <w:t>）有一个角为</w:t>
            </w:r>
            <w:r>
              <w:rPr>
                <w:rFonts w:ascii="宋体" w:eastAsia="宋体" w:hAnsi="宋体" w:cs="Times New Roman"/>
                <w:kern w:val="0"/>
                <w:szCs w:val="21"/>
                <w:lang w:val="zh-CN"/>
              </w:rPr>
              <w:t>45</w:t>
            </w:r>
            <w:r>
              <w:rPr>
                <w:rFonts w:ascii="宋体" w:eastAsia="宋体" w:hAnsi="宋体" w:cs="Times New Roman" w:hint="eastAsia"/>
                <w:kern w:val="0"/>
                <w:szCs w:val="21"/>
                <w:lang w:val="zh-CN"/>
              </w:rPr>
              <w:t>°的直角三角形。</w:t>
            </w:r>
          </w:p>
          <w:p w:rsidR="00B735E5" w:rsidRDefault="000371D5">
            <w:pPr>
              <w:tabs>
                <w:tab w:val="left" w:pos="1634"/>
              </w:tabs>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w:t>
            </w:r>
            <w:r>
              <w:rPr>
                <w:rFonts w:ascii="宋体" w:eastAsia="宋体" w:hAnsi="宋体" w:cs="Times New Roman"/>
                <w:kern w:val="0"/>
                <w:szCs w:val="21"/>
                <w:lang w:val="zh-CN"/>
              </w:rPr>
              <w:t>3</w:t>
            </w:r>
            <w:r>
              <w:rPr>
                <w:rFonts w:ascii="宋体" w:eastAsia="宋体" w:hAnsi="宋体" w:cs="Times New Roman" w:hint="eastAsia"/>
                <w:kern w:val="0"/>
                <w:szCs w:val="21"/>
                <w:lang w:val="zh-CN"/>
              </w:rPr>
              <w:t>）有一个角为</w:t>
            </w:r>
            <w:r>
              <w:rPr>
                <w:rFonts w:ascii="宋体" w:eastAsia="宋体" w:hAnsi="宋体" w:cs="Times New Roman"/>
                <w:kern w:val="0"/>
                <w:szCs w:val="21"/>
                <w:lang w:val="zh-CN"/>
              </w:rPr>
              <w:t>30</w:t>
            </w:r>
            <w:r>
              <w:rPr>
                <w:rFonts w:ascii="宋体" w:eastAsia="宋体" w:hAnsi="宋体" w:cs="Times New Roman" w:hint="eastAsia"/>
                <w:kern w:val="0"/>
                <w:szCs w:val="21"/>
                <w:lang w:val="zh-CN"/>
              </w:rPr>
              <w:t>°，一个角为</w:t>
            </w:r>
            <w:r>
              <w:rPr>
                <w:rFonts w:ascii="宋体" w:eastAsia="宋体" w:hAnsi="宋体" w:cs="Times New Roman"/>
                <w:kern w:val="0"/>
                <w:szCs w:val="21"/>
                <w:lang w:val="zh-CN"/>
              </w:rPr>
              <w:t>120</w:t>
            </w:r>
            <w:r>
              <w:rPr>
                <w:rFonts w:ascii="宋体" w:eastAsia="宋体" w:hAnsi="宋体" w:cs="Times New Roman" w:hint="eastAsia"/>
                <w:kern w:val="0"/>
                <w:szCs w:val="21"/>
                <w:lang w:val="zh-CN"/>
              </w:rPr>
              <w:t>°的三角形。</w:t>
            </w:r>
          </w:p>
          <w:p w:rsidR="00B735E5" w:rsidRDefault="000371D5">
            <w:pPr>
              <w:tabs>
                <w:tab w:val="left" w:pos="1634"/>
              </w:tabs>
              <w:autoSpaceDE w:val="0"/>
              <w:autoSpaceDN w:val="0"/>
              <w:jc w:val="left"/>
              <w:rPr>
                <w:rFonts w:ascii="宋体" w:eastAsia="宋体" w:hAnsi="宋体" w:cs="Times New Roman"/>
                <w:kern w:val="0"/>
                <w:szCs w:val="21"/>
              </w:rPr>
            </w:pPr>
            <w:r>
              <w:rPr>
                <w:rFonts w:ascii="宋体" w:eastAsia="宋体" w:hAnsi="宋体" w:cs="Times New Roman" w:hint="eastAsia"/>
                <w:kern w:val="0"/>
                <w:szCs w:val="21"/>
                <w:lang w:val="zh-CN"/>
              </w:rPr>
              <w:t>（</w:t>
            </w:r>
            <w:r>
              <w:rPr>
                <w:rFonts w:ascii="宋体" w:eastAsia="宋体" w:hAnsi="宋体" w:cs="Times New Roman"/>
                <w:kern w:val="0"/>
                <w:szCs w:val="21"/>
                <w:lang w:val="zh-CN"/>
              </w:rPr>
              <w:t>4</w:t>
            </w:r>
            <w:r>
              <w:rPr>
                <w:rFonts w:ascii="宋体" w:eastAsia="宋体" w:hAnsi="宋体" w:cs="Times New Roman" w:hint="eastAsia"/>
                <w:kern w:val="0"/>
                <w:szCs w:val="21"/>
                <w:lang w:val="zh-CN"/>
              </w:rPr>
              <w:t>）有一个角为</w:t>
            </w:r>
            <w:r>
              <w:rPr>
                <w:rFonts w:ascii="宋体" w:eastAsia="宋体" w:hAnsi="宋体" w:cs="Times New Roman"/>
                <w:kern w:val="0"/>
                <w:szCs w:val="21"/>
                <w:lang w:val="zh-CN"/>
              </w:rPr>
              <w:t>30</w:t>
            </w:r>
            <w:r>
              <w:rPr>
                <w:rFonts w:ascii="宋体" w:eastAsia="宋体" w:hAnsi="宋体" w:cs="Times New Roman" w:hint="eastAsia"/>
                <w:kern w:val="0"/>
                <w:szCs w:val="21"/>
                <w:lang w:val="zh-CN"/>
              </w:rPr>
              <w:t>°的直角三角形。</w:t>
            </w:r>
          </w:p>
          <w:p w:rsidR="00B735E5" w:rsidRDefault="000371D5">
            <w:pPr>
              <w:tabs>
                <w:tab w:val="left" w:pos="1634"/>
              </w:tabs>
              <w:autoSpaceDE w:val="0"/>
              <w:autoSpaceDN w:val="0"/>
              <w:jc w:val="left"/>
              <w:rPr>
                <w:rFonts w:ascii="宋体" w:eastAsia="宋体" w:hAnsi="宋体" w:cs="Times New Roman"/>
                <w:b/>
                <w:bCs/>
                <w:kern w:val="0"/>
                <w:szCs w:val="21"/>
              </w:rPr>
            </w:pPr>
            <w:r>
              <w:rPr>
                <w:rFonts w:ascii="宋体" w:eastAsia="宋体" w:hAnsi="宋体" w:cs="Times New Roman" w:hint="eastAsia"/>
                <w:b/>
                <w:bCs/>
                <w:kern w:val="0"/>
                <w:szCs w:val="21"/>
                <w:lang w:val="zh-CN"/>
              </w:rPr>
              <w:t>拓展练习</w:t>
            </w:r>
          </w:p>
          <w:p w:rsidR="00B735E5" w:rsidRDefault="000371D5">
            <w:pPr>
              <w:tabs>
                <w:tab w:val="left" w:pos="1634"/>
              </w:tabs>
              <w:autoSpaceDE w:val="0"/>
              <w:autoSpaceDN w:val="0"/>
              <w:jc w:val="left"/>
              <w:rPr>
                <w:rFonts w:ascii="宋体" w:eastAsia="宋体" w:hAnsi="宋体" w:cs="Times New Roman"/>
                <w:kern w:val="0"/>
                <w:szCs w:val="21"/>
              </w:rPr>
            </w:pPr>
            <w:r>
              <w:rPr>
                <w:rFonts w:ascii="宋体" w:eastAsia="宋体" w:hAnsi="宋体" w:cs="Times New Roman" w:hint="eastAsia"/>
                <w:kern w:val="0"/>
                <w:szCs w:val="21"/>
                <w:lang w:val="zh-CN"/>
              </w:rPr>
              <w:t>教材</w:t>
            </w:r>
            <w:r>
              <w:rPr>
                <w:rFonts w:ascii="宋体" w:eastAsia="宋体" w:hAnsi="宋体" w:cs="Times New Roman"/>
                <w:kern w:val="0"/>
                <w:szCs w:val="21"/>
                <w:lang w:val="zh-CN"/>
              </w:rPr>
              <w:t>22</w:t>
            </w:r>
            <w:r>
              <w:rPr>
                <w:rFonts w:ascii="宋体" w:eastAsia="宋体" w:hAnsi="宋体" w:cs="Times New Roman" w:hint="eastAsia"/>
                <w:kern w:val="0"/>
                <w:szCs w:val="21"/>
                <w:lang w:val="zh-CN"/>
              </w:rPr>
              <w:t>页“练一练”第</w:t>
            </w:r>
            <w:r>
              <w:rPr>
                <w:rFonts w:ascii="宋体" w:eastAsia="宋体" w:hAnsi="宋体" w:cs="Times New Roman"/>
                <w:kern w:val="0"/>
                <w:szCs w:val="21"/>
                <w:lang w:val="zh-CN"/>
              </w:rPr>
              <w:t>3</w:t>
            </w:r>
            <w:r>
              <w:rPr>
                <w:rFonts w:ascii="宋体" w:eastAsia="宋体" w:hAnsi="宋体" w:cs="Times New Roman" w:hint="eastAsia"/>
                <w:kern w:val="0"/>
                <w:szCs w:val="21"/>
                <w:lang w:val="zh-CN"/>
              </w:rPr>
              <w:t>题。</w:t>
            </w:r>
          </w:p>
        </w:tc>
        <w:tc>
          <w:tcPr>
            <w:tcW w:w="2036" w:type="dxa"/>
            <w:tcBorders>
              <w:top w:val="single" w:sz="6" w:space="0" w:color="auto"/>
              <w:left w:val="single" w:sz="6" w:space="0" w:color="auto"/>
              <w:bottom w:val="single" w:sz="6" w:space="0" w:color="auto"/>
              <w:right w:val="single" w:sz="6" w:space="0" w:color="auto"/>
            </w:tcBorders>
            <w:noWrap/>
            <w:vAlign w:val="center"/>
          </w:tcPr>
          <w:p w:rsidR="00B735E5" w:rsidRDefault="00B735E5">
            <w:pPr>
              <w:autoSpaceDE w:val="0"/>
              <w:autoSpaceDN w:val="0"/>
              <w:jc w:val="center"/>
              <w:rPr>
                <w:rFonts w:ascii="宋体" w:eastAsia="宋体" w:hAnsi="宋体" w:cs="Times New Roman"/>
                <w:kern w:val="0"/>
                <w:szCs w:val="21"/>
              </w:rPr>
            </w:pPr>
          </w:p>
        </w:tc>
      </w:tr>
      <w:tr w:rsidR="00B735E5">
        <w:trPr>
          <w:trHeight w:val="2537"/>
          <w:jc w:val="center"/>
        </w:trPr>
        <w:tc>
          <w:tcPr>
            <w:tcW w:w="368" w:type="dxa"/>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板书设计</w:t>
            </w:r>
          </w:p>
          <w:p w:rsidR="00B735E5" w:rsidRDefault="00B735E5">
            <w:pPr>
              <w:autoSpaceDE w:val="0"/>
              <w:autoSpaceDN w:val="0"/>
              <w:jc w:val="center"/>
              <w:rPr>
                <w:rFonts w:ascii="宋体" w:eastAsia="宋体" w:hAnsi="宋体" w:cs="Times New Roman"/>
                <w:kern w:val="0"/>
                <w:szCs w:val="21"/>
                <w:lang w:val="zh-CN"/>
              </w:rPr>
            </w:pPr>
          </w:p>
        </w:tc>
        <w:tc>
          <w:tcPr>
            <w:tcW w:w="3754" w:type="dxa"/>
            <w:gridSpan w:val="2"/>
            <w:tcBorders>
              <w:top w:val="single" w:sz="6" w:space="0" w:color="auto"/>
              <w:left w:val="single" w:sz="6" w:space="0" w:color="auto"/>
              <w:bottom w:val="single" w:sz="6" w:space="0" w:color="auto"/>
              <w:right w:val="single" w:sz="6" w:space="0" w:color="auto"/>
            </w:tcBorders>
            <w:noWrap/>
          </w:tcPr>
          <w:p w:rsidR="00B735E5" w:rsidRDefault="00B735E5">
            <w:pPr>
              <w:autoSpaceDE w:val="0"/>
              <w:autoSpaceDN w:val="0"/>
              <w:spacing w:line="360" w:lineRule="auto"/>
              <w:jc w:val="left"/>
              <w:rPr>
                <w:rFonts w:ascii="宋体" w:eastAsia="宋体" w:hAnsi="宋体" w:cs="Times New Roman"/>
                <w:kern w:val="0"/>
                <w:szCs w:val="21"/>
                <w:lang w:val="zh-CN"/>
              </w:rPr>
            </w:pPr>
          </w:p>
          <w:p w:rsidR="00B735E5" w:rsidRDefault="000371D5">
            <w:pPr>
              <w:autoSpaceDE w:val="0"/>
              <w:autoSpaceDN w:val="0"/>
              <w:ind w:firstLine="360"/>
              <w:jc w:val="left"/>
              <w:rPr>
                <w:rFonts w:ascii="宋体" w:eastAsia="宋体" w:hAnsi="宋体" w:cs="Times New Roman"/>
                <w:kern w:val="0"/>
                <w:szCs w:val="21"/>
                <w:lang w:val="zh-CN"/>
              </w:rPr>
            </w:pPr>
            <w:r>
              <w:rPr>
                <w:rFonts w:ascii="宋体" w:eastAsia="宋体" w:hAnsi="宋体" w:cs="Times New Roman" w:hint="eastAsia"/>
                <w:kern w:val="0"/>
                <w:szCs w:val="21"/>
                <w:lang w:val="zh-CN"/>
              </w:rPr>
              <w:t>轴对称再认识（一）</w:t>
            </w:r>
          </w:p>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轴对称图形：长方形、正方形、菱形、</w:t>
            </w:r>
          </w:p>
          <w:p w:rsidR="00B735E5" w:rsidRDefault="000371D5">
            <w:pPr>
              <w:autoSpaceDE w:val="0"/>
              <w:autoSpaceDN w:val="0"/>
              <w:jc w:val="left"/>
              <w:rPr>
                <w:rFonts w:ascii="宋体" w:eastAsia="宋体" w:hAnsi="宋体" w:cs="Times New Roman"/>
                <w:kern w:val="0"/>
                <w:szCs w:val="21"/>
                <w:lang w:val="zh-CN"/>
              </w:rPr>
            </w:pPr>
            <w:r>
              <w:rPr>
                <w:rFonts w:ascii="宋体" w:eastAsia="宋体" w:hAnsi="宋体" w:cs="Times New Roman" w:hint="eastAsia"/>
                <w:kern w:val="0"/>
                <w:szCs w:val="21"/>
                <w:lang w:val="zh-CN"/>
              </w:rPr>
              <w:t>等边三角形、等腰梯形</w:t>
            </w:r>
          </w:p>
          <w:p w:rsidR="00B735E5" w:rsidRDefault="000371D5">
            <w:pPr>
              <w:autoSpaceDE w:val="0"/>
              <w:autoSpaceDN w:val="0"/>
              <w:ind w:firstLine="360"/>
              <w:jc w:val="left"/>
              <w:rPr>
                <w:rFonts w:ascii="宋体" w:eastAsia="宋体" w:hAnsi="宋体" w:cs="Times New Roman"/>
                <w:kern w:val="0"/>
                <w:szCs w:val="21"/>
                <w:lang w:val="zh-CN"/>
              </w:rPr>
            </w:pPr>
            <w:r>
              <w:rPr>
                <w:rFonts w:ascii="宋体" w:eastAsia="宋体" w:hAnsi="宋体" w:cs="Times New Roman" w:hint="eastAsia"/>
                <w:kern w:val="0"/>
                <w:szCs w:val="21"/>
                <w:lang w:val="zh-CN"/>
              </w:rPr>
              <w:t>对称轴用虚线表示</w:t>
            </w:r>
          </w:p>
          <w:p w:rsidR="00B735E5" w:rsidRDefault="00B735E5">
            <w:pPr>
              <w:autoSpaceDE w:val="0"/>
              <w:autoSpaceDN w:val="0"/>
              <w:ind w:firstLine="360"/>
              <w:jc w:val="left"/>
              <w:rPr>
                <w:rFonts w:ascii="宋体" w:eastAsia="宋体" w:hAnsi="宋体" w:cs="Times New Roman"/>
                <w:kern w:val="0"/>
                <w:szCs w:val="21"/>
                <w:lang w:val="zh-CN"/>
              </w:rPr>
            </w:pPr>
          </w:p>
          <w:p w:rsidR="00B735E5" w:rsidRDefault="00B735E5">
            <w:pPr>
              <w:autoSpaceDE w:val="0"/>
              <w:autoSpaceDN w:val="0"/>
              <w:ind w:firstLine="360"/>
              <w:jc w:val="left"/>
              <w:rPr>
                <w:rFonts w:ascii="宋体" w:eastAsia="宋体" w:hAnsi="宋体" w:cs="Times New Roman"/>
                <w:kern w:val="0"/>
                <w:szCs w:val="21"/>
                <w:lang w:val="zh-CN"/>
              </w:rPr>
            </w:pPr>
          </w:p>
        </w:tc>
        <w:tc>
          <w:tcPr>
            <w:tcW w:w="345" w:type="dxa"/>
            <w:tcBorders>
              <w:top w:val="single" w:sz="6" w:space="0" w:color="auto"/>
              <w:left w:val="single" w:sz="6" w:space="0" w:color="auto"/>
              <w:bottom w:val="single" w:sz="6" w:space="0" w:color="auto"/>
              <w:right w:val="single" w:sz="6" w:space="0" w:color="auto"/>
            </w:tcBorders>
            <w:noWrap/>
            <w:vAlign w:val="center"/>
          </w:tcPr>
          <w:p w:rsidR="00B735E5" w:rsidRDefault="000371D5">
            <w:pPr>
              <w:autoSpaceDE w:val="0"/>
              <w:autoSpaceDN w:val="0"/>
              <w:jc w:val="center"/>
              <w:rPr>
                <w:rFonts w:ascii="宋体" w:eastAsia="宋体" w:hAnsi="宋体" w:cs="Times New Roman"/>
                <w:kern w:val="0"/>
                <w:szCs w:val="21"/>
                <w:lang w:val="zh-CN"/>
              </w:rPr>
            </w:pPr>
            <w:r>
              <w:rPr>
                <w:rFonts w:ascii="宋体" w:eastAsia="宋体" w:hAnsi="宋体" w:cs="Times New Roman" w:hint="eastAsia"/>
                <w:kern w:val="0"/>
                <w:szCs w:val="21"/>
                <w:lang w:val="zh-CN"/>
              </w:rPr>
              <w:t>教学反思</w:t>
            </w:r>
          </w:p>
          <w:p w:rsidR="00B735E5" w:rsidRDefault="00B735E5">
            <w:pPr>
              <w:autoSpaceDE w:val="0"/>
              <w:autoSpaceDN w:val="0"/>
              <w:jc w:val="center"/>
              <w:rPr>
                <w:rFonts w:ascii="宋体" w:eastAsia="宋体" w:hAnsi="宋体" w:cs="Times New Roman"/>
                <w:kern w:val="0"/>
                <w:szCs w:val="21"/>
                <w:lang w:val="zh-CN"/>
              </w:rPr>
            </w:pPr>
          </w:p>
        </w:tc>
        <w:tc>
          <w:tcPr>
            <w:tcW w:w="4151" w:type="dxa"/>
            <w:gridSpan w:val="2"/>
            <w:tcBorders>
              <w:top w:val="single" w:sz="6" w:space="0" w:color="auto"/>
              <w:left w:val="single" w:sz="6" w:space="0" w:color="auto"/>
              <w:bottom w:val="single" w:sz="6" w:space="0" w:color="auto"/>
              <w:right w:val="single" w:sz="6" w:space="0" w:color="auto"/>
            </w:tcBorders>
            <w:noWrap/>
            <w:vAlign w:val="center"/>
          </w:tcPr>
          <w:p w:rsidR="00B735E5" w:rsidRDefault="00B735E5">
            <w:pPr>
              <w:autoSpaceDE w:val="0"/>
              <w:autoSpaceDN w:val="0"/>
              <w:jc w:val="center"/>
              <w:rPr>
                <w:rFonts w:ascii="宋体" w:eastAsia="宋体" w:hAnsi="宋体" w:cs="Times New Roman"/>
                <w:kern w:val="0"/>
                <w:szCs w:val="21"/>
                <w:lang w:val="zh-CN"/>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036"/>
      </w:tblGrid>
      <w:tr w:rsidR="00B735E5">
        <w:trPr>
          <w:trHeight w:val="520"/>
          <w:jc w:val="center"/>
        </w:trPr>
        <w:tc>
          <w:tcPr>
            <w:tcW w:w="8618" w:type="dxa"/>
            <w:gridSpan w:val="6"/>
            <w:noWrap/>
            <w:vAlign w:val="center"/>
          </w:tcPr>
          <w:p w:rsidR="00B735E5" w:rsidRDefault="000371D5">
            <w:pPr>
              <w:widowControl/>
              <w:autoSpaceDE w:val="0"/>
              <w:autoSpaceDN w:val="0"/>
              <w:jc w:val="center"/>
              <w:rPr>
                <w:rFonts w:ascii="宋体" w:eastAsia="宋体" w:hAnsi="宋体" w:cs="楷体"/>
                <w:b/>
                <w:bCs/>
                <w:kern w:val="0"/>
                <w:sz w:val="28"/>
                <w:szCs w:val="28"/>
              </w:rPr>
            </w:pPr>
            <w:r>
              <w:rPr>
                <w:rFonts w:ascii="宋体" w:eastAsia="宋体" w:hAnsi="宋体" w:cs="楷体" w:hint="eastAsia"/>
                <w:b/>
                <w:bCs/>
                <w:kern w:val="0"/>
                <w:sz w:val="28"/>
                <w:szCs w:val="28"/>
              </w:rPr>
              <w:t>北师大版小学数学</w:t>
            </w:r>
            <w:r w:rsidR="0075461B">
              <w:rPr>
                <w:rFonts w:ascii="宋体" w:eastAsia="宋体" w:hAnsi="宋体" w:cs="楷体" w:hint="eastAsia"/>
                <w:b/>
                <w:bCs/>
                <w:kern w:val="0"/>
                <w:sz w:val="28"/>
                <w:szCs w:val="28"/>
              </w:rPr>
              <w:t xml:space="preserve"> </w:t>
            </w:r>
            <w:r>
              <w:rPr>
                <w:rFonts w:ascii="宋体" w:eastAsia="宋体" w:hAnsi="宋体" w:cs="楷体" w:hint="eastAsia"/>
                <w:b/>
                <w:bCs/>
                <w:kern w:val="0"/>
                <w:sz w:val="28"/>
                <w:szCs w:val="28"/>
                <w:u w:val="single"/>
              </w:rPr>
              <w:t>五</w:t>
            </w:r>
            <w:r w:rsidR="0075461B">
              <w:rPr>
                <w:rFonts w:ascii="宋体" w:eastAsia="宋体" w:hAnsi="宋体" w:cs="楷体" w:hint="eastAsia"/>
                <w:b/>
                <w:bCs/>
                <w:kern w:val="0"/>
                <w:sz w:val="28"/>
                <w:szCs w:val="28"/>
                <w:u w:val="single"/>
              </w:rPr>
              <w:t xml:space="preserve"> </w:t>
            </w:r>
            <w:r>
              <w:rPr>
                <w:rFonts w:ascii="宋体" w:eastAsia="宋体" w:hAnsi="宋体" w:cs="楷体" w:hint="eastAsia"/>
                <w:b/>
                <w:bCs/>
                <w:kern w:val="0"/>
                <w:sz w:val="28"/>
                <w:szCs w:val="28"/>
              </w:rPr>
              <w:t>年级上册第</w:t>
            </w:r>
            <w:r w:rsidR="0075461B">
              <w:rPr>
                <w:rFonts w:ascii="宋体" w:eastAsia="宋体" w:hAnsi="宋体" w:cs="楷体" w:hint="eastAsia"/>
                <w:b/>
                <w:bCs/>
                <w:kern w:val="0"/>
                <w:sz w:val="28"/>
                <w:szCs w:val="28"/>
              </w:rPr>
              <w:t xml:space="preserve"> </w:t>
            </w:r>
            <w:r>
              <w:rPr>
                <w:rFonts w:ascii="宋体" w:eastAsia="宋体" w:hAnsi="宋体" w:cs="楷体" w:hint="eastAsia"/>
                <w:b/>
                <w:bCs/>
                <w:kern w:val="0"/>
                <w:sz w:val="28"/>
                <w:szCs w:val="28"/>
                <w:u w:val="single"/>
              </w:rPr>
              <w:t>13</w:t>
            </w:r>
            <w:r w:rsidR="0075461B">
              <w:rPr>
                <w:rFonts w:ascii="宋体" w:eastAsia="宋体" w:hAnsi="宋体" w:cs="楷体" w:hint="eastAsia"/>
                <w:b/>
                <w:bCs/>
                <w:kern w:val="0"/>
                <w:sz w:val="28"/>
                <w:szCs w:val="28"/>
                <w:u w:val="single"/>
              </w:rPr>
              <w:t xml:space="preserve"> </w:t>
            </w:r>
            <w:r>
              <w:rPr>
                <w:rFonts w:ascii="宋体" w:eastAsia="宋体" w:hAnsi="宋体" w:cs="楷体" w:hint="eastAsia"/>
                <w:b/>
                <w:bCs/>
                <w:kern w:val="0"/>
                <w:sz w:val="28"/>
                <w:szCs w:val="28"/>
              </w:rPr>
              <w:t>课时教学设计</w:t>
            </w:r>
          </w:p>
          <w:p w:rsidR="00B735E5" w:rsidRDefault="006A4CFF">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轴对称再认识（二）</w:t>
            </w:r>
          </w:p>
        </w:tc>
      </w:tr>
      <w:tr w:rsidR="00B735E5">
        <w:trPr>
          <w:trHeight w:val="43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北师大版小学五年级数学上册第23-24页</w:t>
            </w:r>
          </w:p>
        </w:tc>
      </w:tr>
      <w:tr w:rsidR="00B735E5">
        <w:trPr>
          <w:trHeight w:val="44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numPr>
                <w:ilvl w:val="0"/>
                <w:numId w:val="16"/>
              </w:numPr>
              <w:autoSpaceDE w:val="0"/>
              <w:autoSpaceDN w:val="0"/>
              <w:rPr>
                <w:rFonts w:ascii="宋体" w:eastAsia="宋体" w:hAnsi="宋体" w:cs="Times New Roman"/>
                <w:kern w:val="0"/>
                <w:szCs w:val="21"/>
              </w:rPr>
            </w:pPr>
            <w:r>
              <w:rPr>
                <w:rFonts w:ascii="宋体" w:eastAsia="宋体" w:hAnsi="宋体" w:cs="Times New Roman" w:hint="eastAsia"/>
                <w:kern w:val="0"/>
                <w:szCs w:val="21"/>
              </w:rPr>
              <w:t>通过画图的活动使学生进一步理解轴对称的特征。</w:t>
            </w:r>
          </w:p>
          <w:p w:rsidR="00B735E5" w:rsidRDefault="000371D5">
            <w:pPr>
              <w:numPr>
                <w:ilvl w:val="0"/>
                <w:numId w:val="16"/>
              </w:numPr>
              <w:autoSpaceDE w:val="0"/>
              <w:autoSpaceDN w:val="0"/>
              <w:rPr>
                <w:rFonts w:ascii="宋体" w:eastAsia="宋体" w:hAnsi="宋体" w:cs="Times New Roman"/>
                <w:kern w:val="0"/>
                <w:szCs w:val="21"/>
              </w:rPr>
            </w:pPr>
            <w:r>
              <w:rPr>
                <w:rFonts w:ascii="宋体" w:eastAsia="宋体" w:hAnsi="宋体" w:cs="Times New Roman" w:hint="eastAsia"/>
                <w:kern w:val="0"/>
                <w:szCs w:val="21"/>
              </w:rPr>
              <w:t>能在方格纸上按要求画出轴对称图形的另一半，画出一个图形的轴对称图形。</w:t>
            </w:r>
          </w:p>
          <w:p w:rsidR="00B735E5" w:rsidRDefault="000371D5">
            <w:pPr>
              <w:numPr>
                <w:ilvl w:val="0"/>
                <w:numId w:val="16"/>
              </w:numPr>
              <w:autoSpaceDE w:val="0"/>
              <w:autoSpaceDN w:val="0"/>
              <w:rPr>
                <w:rFonts w:ascii="宋体" w:eastAsia="宋体" w:hAnsi="宋体" w:cs="Times New Roman"/>
                <w:kern w:val="0"/>
                <w:szCs w:val="21"/>
              </w:rPr>
            </w:pPr>
            <w:r>
              <w:rPr>
                <w:rFonts w:ascii="宋体" w:eastAsia="宋体" w:hAnsi="宋体" w:cs="Times New Roman" w:hint="eastAsia"/>
                <w:kern w:val="0"/>
                <w:szCs w:val="21"/>
              </w:rPr>
              <w:t>在丰富的现实情景中，让学生经历观察分析、欣赏想象、操作发现等数学活动过程，提高学习的空间想象能力和思维能力，发展其空间观念。</w:t>
            </w:r>
          </w:p>
        </w:tc>
      </w:tr>
      <w:tr w:rsidR="00B735E5">
        <w:trPr>
          <w:trHeight w:val="46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能在方格纸上按要求画出轴对称图形的另一半或一个图形的轴对称图形。</w:t>
            </w:r>
          </w:p>
        </w:tc>
      </w:tr>
      <w:tr w:rsidR="00B735E5">
        <w:trPr>
          <w:trHeight w:val="49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经历画图的过程，掌握画图的方法。</w:t>
            </w:r>
          </w:p>
        </w:tc>
      </w:tr>
      <w:tr w:rsidR="00B735E5">
        <w:trPr>
          <w:trHeight w:val="41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学生已经熟悉轴对称图形的特点，会画图形的对称轴。</w:t>
            </w:r>
          </w:p>
        </w:tc>
      </w:tr>
      <w:tr w:rsidR="00B735E5">
        <w:trPr>
          <w:trHeight w:val="41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图形</w:t>
            </w:r>
          </w:p>
        </w:tc>
      </w:tr>
      <w:tr w:rsidR="00B735E5">
        <w:trPr>
          <w:trHeight w:val="31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课件，方格纸</w:t>
            </w:r>
          </w:p>
        </w:tc>
      </w:tr>
      <w:tr w:rsidR="00B735E5">
        <w:trPr>
          <w:trHeight w:val="28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方格纸，直尺</w:t>
            </w:r>
          </w:p>
        </w:tc>
      </w:tr>
      <w:tr w:rsidR="00B735E5">
        <w:trPr>
          <w:trHeight w:val="90"/>
          <w:jc w:val="center"/>
        </w:trPr>
        <w:tc>
          <w:tcPr>
            <w:tcW w:w="368" w:type="dxa"/>
            <w:vMerge w:val="restart"/>
            <w:noWrap/>
            <w:vAlign w:val="center"/>
          </w:tcPr>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一、疑——自主观察，发现问题</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学生观察教材第23上面的方格图</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淘气根据轴对称小房子的一半画出了整座房子，它画的对吗？跟你的同学说一说。</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你能试着在方格纸上画出这座轴对称小房子吗？</w:t>
            </w:r>
          </w:p>
          <w:p w:rsidR="00B735E5" w:rsidRDefault="000371D5">
            <w:pPr>
              <w:numPr>
                <w:ilvl w:val="0"/>
                <w:numId w:val="17"/>
              </w:numPr>
              <w:autoSpaceDE w:val="0"/>
              <w:autoSpaceDN w:val="0"/>
              <w:rPr>
                <w:rFonts w:ascii="宋体" w:eastAsia="宋体" w:hAnsi="宋体" w:cs="Times New Roman"/>
                <w:kern w:val="0"/>
                <w:szCs w:val="21"/>
              </w:rPr>
            </w:pPr>
            <w:r>
              <w:rPr>
                <w:rFonts w:ascii="宋体" w:eastAsia="宋体" w:hAnsi="宋体" w:cs="Times New Roman" w:hint="eastAsia"/>
                <w:kern w:val="0"/>
                <w:szCs w:val="21"/>
              </w:rPr>
              <w:t>议——合作交流，解决问题</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1、淘气画的小房子为什么不对呢？（对称轴左右两侧小房子上相对应的点到对称轴的距离应该是相等的，小房子下面最左边一点到对称轴有2格，最右边也应该到对称轴有2格，而淘气画的小房子最右边到对称轴有3格，所以淘气画错）</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2、你是怎么画的？</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3、小组成员交流各自的思考过程和结论。</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三、悟——独立思考，归纳概括</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1、请你试着画出教材第23页轴对称图形小松树的另一半。</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2、读一读教材中淘气和笑笑的想法，然后小组讨论，汇报自己的想法，根据学生的汇报小结：</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第一步：找出所有关键点（即图形中所有线段的端点）。</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第二步：画出所有关键点关于对称轴的对称点（关键点离对称轴多远，对称点就离对称轴多远）。</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第三步：按照给出的一半图形，将所有对称点连接成线段。</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四、用——大胆尝试对称轴另一半的画法。</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既然我们已经明确了轴对称图形的画法，现在给你一个图形，你能画出它关于一条直线对称的轴对称图形吗？下面我们就来试一试。</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出示教材第23页下面的两个数字及给定的对称轴，要求学生先独立画一画，然后汇报展示。</w:t>
            </w:r>
          </w:p>
          <w:p w:rsidR="00B735E5" w:rsidRDefault="000371D5">
            <w:pPr>
              <w:numPr>
                <w:ilvl w:val="0"/>
                <w:numId w:val="18"/>
              </w:numPr>
              <w:autoSpaceDE w:val="0"/>
              <w:autoSpaceDN w:val="0"/>
              <w:rPr>
                <w:rFonts w:ascii="宋体" w:eastAsia="宋体" w:hAnsi="宋体" w:cs="Times New Roman"/>
                <w:kern w:val="0"/>
                <w:szCs w:val="21"/>
              </w:rPr>
            </w:pPr>
            <w:r>
              <w:rPr>
                <w:rFonts w:ascii="宋体" w:eastAsia="宋体" w:hAnsi="宋体" w:cs="Times New Roman" w:hint="eastAsia"/>
                <w:kern w:val="0"/>
                <w:szCs w:val="21"/>
              </w:rPr>
              <w:t>学习总结</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1、画轴对称图形的另一半与画一个图形的轴对称图形的方法是什么？</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2、在画一个图形的轴对称图形时要注意什么问题？</w:t>
            </w:r>
          </w:p>
        </w:tc>
        <w:tc>
          <w:tcPr>
            <w:tcW w:w="2036" w:type="dxa"/>
            <w:noWrap/>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结合班情二次备课</w:t>
            </w:r>
          </w:p>
        </w:tc>
      </w:tr>
      <w:tr w:rsidR="00B735E5">
        <w:trPr>
          <w:trHeight w:val="3088"/>
          <w:jc w:val="center"/>
        </w:trPr>
        <w:tc>
          <w:tcPr>
            <w:tcW w:w="368" w:type="dxa"/>
            <w:vMerge/>
            <w:noWrap/>
            <w:vAlign w:val="center"/>
          </w:tcPr>
          <w:p w:rsidR="00B735E5" w:rsidRDefault="00B735E5">
            <w:pPr>
              <w:widowControl/>
              <w:autoSpaceDE w:val="0"/>
              <w:autoSpaceDN w:val="0"/>
              <w:jc w:val="center"/>
              <w:rPr>
                <w:rFonts w:ascii="宋体" w:eastAsia="宋体" w:hAnsi="宋体" w:cs="Times New Roman"/>
                <w:kern w:val="0"/>
                <w:szCs w:val="21"/>
              </w:rPr>
            </w:pPr>
          </w:p>
        </w:tc>
        <w:tc>
          <w:tcPr>
            <w:tcW w:w="6214" w:type="dxa"/>
            <w:gridSpan w:val="4"/>
            <w:vMerge/>
            <w:noWrap/>
            <w:vAlign w:val="center"/>
          </w:tcPr>
          <w:p w:rsidR="00B735E5" w:rsidRDefault="00B735E5">
            <w:pPr>
              <w:widowControl/>
              <w:autoSpaceDE w:val="0"/>
              <w:autoSpaceDN w:val="0"/>
              <w:jc w:val="center"/>
              <w:rPr>
                <w:rFonts w:ascii="宋体" w:eastAsia="宋体" w:hAnsi="宋体" w:cs="Times New Roman"/>
                <w:kern w:val="0"/>
                <w:szCs w:val="21"/>
              </w:rPr>
            </w:pPr>
          </w:p>
        </w:tc>
        <w:tc>
          <w:tcPr>
            <w:tcW w:w="2036" w:type="dxa"/>
            <w:noWrap/>
            <w:vAlign w:val="center"/>
          </w:tcPr>
          <w:p w:rsidR="00B735E5" w:rsidRDefault="00B735E5">
            <w:pPr>
              <w:widowControl/>
              <w:autoSpaceDE w:val="0"/>
              <w:autoSpaceDN w:val="0"/>
              <w:jc w:val="center"/>
              <w:rPr>
                <w:rFonts w:ascii="宋体" w:eastAsia="宋体" w:hAnsi="宋体" w:cs="Times New Roman"/>
                <w:kern w:val="0"/>
                <w:szCs w:val="21"/>
              </w:rPr>
            </w:pPr>
          </w:p>
        </w:tc>
      </w:tr>
      <w:tr w:rsidR="00B735E5">
        <w:trPr>
          <w:trHeight w:val="981"/>
          <w:jc w:val="center"/>
        </w:trPr>
        <w:tc>
          <w:tcPr>
            <w:tcW w:w="368"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课堂作</w:t>
            </w: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1、教材24页练一练第1题</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2、教材24页练一练第2题</w:t>
            </w:r>
          </w:p>
          <w:p w:rsidR="00B735E5" w:rsidRDefault="00B735E5">
            <w:pPr>
              <w:widowControl/>
              <w:autoSpaceDE w:val="0"/>
              <w:autoSpaceDN w:val="0"/>
              <w:jc w:val="left"/>
              <w:rPr>
                <w:rFonts w:ascii="宋体" w:eastAsia="宋体" w:hAnsi="宋体" w:cs="Times New Roman"/>
                <w:kern w:val="0"/>
                <w:szCs w:val="21"/>
              </w:rPr>
            </w:pPr>
          </w:p>
        </w:tc>
        <w:tc>
          <w:tcPr>
            <w:tcW w:w="2036" w:type="dxa"/>
            <w:noWrap/>
            <w:vAlign w:val="center"/>
          </w:tcPr>
          <w:p w:rsidR="00B735E5" w:rsidRDefault="00B735E5">
            <w:pPr>
              <w:widowControl/>
              <w:autoSpaceDE w:val="0"/>
              <w:autoSpaceDN w:val="0"/>
              <w:jc w:val="center"/>
              <w:rPr>
                <w:rFonts w:ascii="宋体" w:eastAsia="宋体" w:hAnsi="宋体" w:cs="Times New Roman"/>
                <w:kern w:val="0"/>
                <w:szCs w:val="21"/>
              </w:rPr>
            </w:pPr>
          </w:p>
        </w:tc>
      </w:tr>
      <w:tr w:rsidR="00B735E5">
        <w:trPr>
          <w:trHeight w:val="4445"/>
          <w:jc w:val="center"/>
        </w:trPr>
        <w:tc>
          <w:tcPr>
            <w:tcW w:w="368"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基础练习</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教材第24页练一练第3题</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提升练习</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教材第28页4题，</w:t>
            </w:r>
          </w:p>
          <w:p w:rsidR="00B735E5" w:rsidRDefault="000371D5">
            <w:pPr>
              <w:widowControl/>
              <w:tabs>
                <w:tab w:val="left" w:pos="1634"/>
              </w:tabs>
              <w:jc w:val="left"/>
              <w:rPr>
                <w:rFonts w:ascii="宋体" w:eastAsia="宋体" w:hAnsi="宋体" w:cs="Times New Roman"/>
                <w:kern w:val="0"/>
                <w:szCs w:val="21"/>
              </w:rPr>
            </w:pPr>
            <w:r>
              <w:rPr>
                <w:rFonts w:ascii="宋体" w:eastAsia="宋体" w:hAnsi="宋体" w:cs="Times New Roman" w:hint="eastAsia"/>
                <w:kern w:val="0"/>
                <w:szCs w:val="21"/>
              </w:rPr>
              <w:t>拓展练习</w:t>
            </w:r>
          </w:p>
          <w:p w:rsidR="00B735E5" w:rsidRDefault="000371D5">
            <w:pPr>
              <w:numPr>
                <w:ilvl w:val="1"/>
                <w:numId w:val="19"/>
              </w:numPr>
              <w:tabs>
                <w:tab w:val="left" w:pos="1634"/>
              </w:tabs>
              <w:rPr>
                <w:rFonts w:ascii="宋体" w:eastAsia="宋体" w:hAnsi="宋体" w:cs="Times New Roman"/>
                <w:kern w:val="0"/>
                <w:szCs w:val="21"/>
              </w:rPr>
            </w:pPr>
            <w:r>
              <w:rPr>
                <w:rFonts w:ascii="宋体" w:eastAsia="宋体" w:hAnsi="宋体" w:cs="Times New Roman" w:hint="eastAsia"/>
                <w:kern w:val="0"/>
                <w:szCs w:val="21"/>
              </w:rPr>
              <w:t>将一张长方形纸对折再对折，任意选一个位置打一个圆孔，展开后你发现了什么？</w:t>
            </w:r>
          </w:p>
          <w:p w:rsidR="00B735E5" w:rsidRDefault="00B735E5">
            <w:pPr>
              <w:widowControl/>
              <w:tabs>
                <w:tab w:val="left" w:pos="1634"/>
              </w:tabs>
              <w:ind w:left="420"/>
              <w:jc w:val="left"/>
              <w:rPr>
                <w:rFonts w:ascii="宋体" w:eastAsia="宋体" w:hAnsi="宋体" w:cs="Times New Roman"/>
                <w:kern w:val="0"/>
                <w:szCs w:val="21"/>
              </w:rPr>
            </w:pPr>
          </w:p>
          <w:p w:rsidR="00B735E5" w:rsidRDefault="000371D5">
            <w:pPr>
              <w:numPr>
                <w:ilvl w:val="1"/>
                <w:numId w:val="19"/>
              </w:numPr>
              <w:tabs>
                <w:tab w:val="left" w:pos="1634"/>
              </w:tabs>
              <w:rPr>
                <w:rFonts w:ascii="宋体" w:eastAsia="宋体" w:hAnsi="宋体" w:cs="Times New Roman"/>
                <w:b/>
                <w:kern w:val="0"/>
                <w:szCs w:val="21"/>
              </w:rPr>
            </w:pPr>
            <w:r>
              <w:rPr>
                <w:rFonts w:ascii="宋体" w:eastAsia="宋体" w:hAnsi="宋体" w:cs="Times New Roman" w:hint="eastAsia"/>
                <w:kern w:val="0"/>
                <w:szCs w:val="21"/>
              </w:rPr>
              <w:t>小红妈妈出门时从镜子中看到钟面上的时间是3点，请问小红妈妈是什么时间出门的？</w:t>
            </w:r>
          </w:p>
        </w:tc>
        <w:tc>
          <w:tcPr>
            <w:tcW w:w="2036" w:type="dxa"/>
            <w:noWrap/>
            <w:vAlign w:val="center"/>
          </w:tcPr>
          <w:p w:rsidR="00B735E5" w:rsidRDefault="00B735E5">
            <w:pPr>
              <w:widowControl/>
              <w:autoSpaceDE w:val="0"/>
              <w:autoSpaceDN w:val="0"/>
              <w:jc w:val="center"/>
              <w:rPr>
                <w:rFonts w:ascii="宋体" w:eastAsia="宋体" w:hAnsi="宋体" w:cs="Times New Roman"/>
                <w:kern w:val="0"/>
                <w:szCs w:val="21"/>
              </w:rPr>
            </w:pPr>
          </w:p>
        </w:tc>
      </w:tr>
      <w:tr w:rsidR="00B735E5">
        <w:trPr>
          <w:trHeight w:val="3771"/>
          <w:jc w:val="center"/>
        </w:trPr>
        <w:tc>
          <w:tcPr>
            <w:tcW w:w="368"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板书设计</w:t>
            </w:r>
          </w:p>
          <w:p w:rsidR="00B735E5" w:rsidRDefault="00B735E5">
            <w:pPr>
              <w:widowControl/>
              <w:autoSpaceDE w:val="0"/>
              <w:autoSpaceDN w:val="0"/>
              <w:jc w:val="center"/>
              <w:rPr>
                <w:rFonts w:ascii="宋体" w:eastAsia="宋体" w:hAnsi="宋体" w:cs="Times New Roman"/>
                <w:kern w:val="0"/>
                <w:szCs w:val="21"/>
              </w:rPr>
            </w:pPr>
          </w:p>
        </w:tc>
        <w:tc>
          <w:tcPr>
            <w:tcW w:w="3754" w:type="dxa"/>
            <w:gridSpan w:val="2"/>
            <w:noWrap/>
          </w:tcPr>
          <w:p w:rsidR="00B735E5" w:rsidRDefault="00B735E5">
            <w:pPr>
              <w:widowControl/>
              <w:wordWrap w:val="0"/>
              <w:spacing w:line="360" w:lineRule="auto"/>
              <w:jc w:val="left"/>
              <w:rPr>
                <w:rFonts w:ascii="宋体" w:eastAsia="宋体" w:hAnsi="宋体" w:cs="Times New Roman"/>
                <w:kern w:val="0"/>
                <w:szCs w:val="21"/>
              </w:rPr>
            </w:pPr>
          </w:p>
          <w:p w:rsidR="00B735E5" w:rsidRDefault="000371D5">
            <w:pPr>
              <w:widowControl/>
              <w:autoSpaceDE w:val="0"/>
              <w:autoSpaceDN w:val="0"/>
              <w:ind w:firstLineChars="400" w:firstLine="840"/>
              <w:jc w:val="left"/>
              <w:rPr>
                <w:rFonts w:ascii="宋体" w:eastAsia="宋体" w:hAnsi="宋体" w:cs="Times New Roman"/>
                <w:kern w:val="0"/>
                <w:szCs w:val="21"/>
              </w:rPr>
            </w:pPr>
            <w:r>
              <w:rPr>
                <w:rFonts w:ascii="宋体" w:eastAsia="宋体" w:hAnsi="宋体" w:cs="Times New Roman" w:hint="eastAsia"/>
                <w:kern w:val="0"/>
                <w:szCs w:val="21"/>
              </w:rPr>
              <w:t>轴对称图形（二）</w:t>
            </w:r>
          </w:p>
          <w:p w:rsidR="00B735E5" w:rsidRDefault="000371D5">
            <w:pPr>
              <w:widowControl/>
              <w:autoSpaceDE w:val="0"/>
              <w:autoSpaceDN w:val="0"/>
              <w:ind w:left="420"/>
              <w:jc w:val="left"/>
              <w:rPr>
                <w:rFonts w:ascii="宋体" w:eastAsia="宋体" w:hAnsi="宋体" w:cs="Times New Roman"/>
                <w:kern w:val="0"/>
                <w:szCs w:val="21"/>
              </w:rPr>
            </w:pPr>
            <w:r>
              <w:rPr>
                <w:rFonts w:ascii="宋体" w:eastAsia="宋体" w:hAnsi="宋体" w:cs="Times New Roman" w:hint="eastAsia"/>
                <w:kern w:val="0"/>
                <w:szCs w:val="21"/>
              </w:rPr>
              <w:t>1、找出所给图形的关键点，如图形的顶点、线段的相交点、端点等</w:t>
            </w:r>
          </w:p>
          <w:p w:rsidR="00B735E5" w:rsidRDefault="000371D5">
            <w:pPr>
              <w:widowControl/>
              <w:autoSpaceDE w:val="0"/>
              <w:autoSpaceDN w:val="0"/>
              <w:ind w:left="420"/>
              <w:jc w:val="left"/>
              <w:rPr>
                <w:rFonts w:ascii="宋体" w:eastAsia="宋体" w:hAnsi="宋体" w:cs="Times New Roman"/>
                <w:kern w:val="0"/>
                <w:szCs w:val="21"/>
              </w:rPr>
            </w:pPr>
            <w:r>
              <w:rPr>
                <w:rFonts w:ascii="宋体" w:eastAsia="宋体" w:hAnsi="宋体" w:cs="Times New Roman" w:hint="eastAsia"/>
                <w:kern w:val="0"/>
                <w:szCs w:val="21"/>
              </w:rPr>
              <w:t>2、数出或量出图形的关键点到对称轴的距离</w:t>
            </w:r>
          </w:p>
          <w:p w:rsidR="00B735E5" w:rsidRDefault="000371D5">
            <w:pPr>
              <w:numPr>
                <w:ilvl w:val="1"/>
                <w:numId w:val="19"/>
              </w:numPr>
              <w:autoSpaceDE w:val="0"/>
              <w:autoSpaceDN w:val="0"/>
              <w:rPr>
                <w:rFonts w:ascii="宋体" w:eastAsia="宋体" w:hAnsi="宋体" w:cs="Times New Roman"/>
                <w:kern w:val="0"/>
                <w:szCs w:val="21"/>
              </w:rPr>
            </w:pPr>
            <w:r>
              <w:rPr>
                <w:rFonts w:ascii="宋体" w:eastAsia="宋体" w:hAnsi="宋体" w:cs="Times New Roman" w:hint="eastAsia"/>
                <w:kern w:val="0"/>
                <w:szCs w:val="21"/>
              </w:rPr>
              <w:t>在对称轴的另一侧找出关键点的对称点</w:t>
            </w:r>
          </w:p>
          <w:p w:rsidR="00B735E5" w:rsidRDefault="000371D5">
            <w:pPr>
              <w:numPr>
                <w:ilvl w:val="1"/>
                <w:numId w:val="19"/>
              </w:numPr>
              <w:autoSpaceDE w:val="0"/>
              <w:autoSpaceDN w:val="0"/>
              <w:rPr>
                <w:rFonts w:ascii="宋体" w:eastAsia="宋体" w:hAnsi="宋体" w:cs="Times New Roman"/>
                <w:kern w:val="0"/>
                <w:szCs w:val="21"/>
              </w:rPr>
            </w:pPr>
            <w:r>
              <w:rPr>
                <w:rFonts w:ascii="宋体" w:eastAsia="宋体" w:hAnsi="宋体" w:cs="Times New Roman" w:hint="eastAsia"/>
                <w:kern w:val="0"/>
                <w:szCs w:val="21"/>
              </w:rPr>
              <w:t>按所给图形的顺序连接各点，画出所给图形的另一半</w:t>
            </w:r>
          </w:p>
        </w:tc>
        <w:tc>
          <w:tcPr>
            <w:tcW w:w="345"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widowControl/>
              <w:autoSpaceDE w:val="0"/>
              <w:autoSpaceDN w:val="0"/>
              <w:jc w:val="center"/>
              <w:rPr>
                <w:rFonts w:ascii="宋体" w:eastAsia="宋体" w:hAnsi="宋体" w:cs="Times New Roman"/>
                <w:kern w:val="0"/>
                <w:szCs w:val="21"/>
              </w:rPr>
            </w:pPr>
          </w:p>
        </w:tc>
        <w:tc>
          <w:tcPr>
            <w:tcW w:w="4151" w:type="dxa"/>
            <w:gridSpan w:val="2"/>
            <w:noWrap/>
            <w:vAlign w:val="center"/>
          </w:tcPr>
          <w:p w:rsidR="00B735E5" w:rsidRDefault="00B735E5">
            <w:pPr>
              <w:widowControl/>
              <w:autoSpaceDE w:val="0"/>
              <w:autoSpaceDN w:val="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043"/>
        <w:gridCol w:w="2108"/>
      </w:tblGrid>
      <w:tr w:rsidR="00B735E5">
        <w:trPr>
          <w:trHeight w:val="520"/>
          <w:jc w:val="center"/>
        </w:trPr>
        <w:tc>
          <w:tcPr>
            <w:tcW w:w="8618" w:type="dxa"/>
            <w:gridSpan w:val="6"/>
            <w:noWrap/>
            <w:vAlign w:val="center"/>
          </w:tcPr>
          <w:p w:rsidR="00B735E5" w:rsidRDefault="000371D5" w:rsidP="00E34B3D">
            <w:pPr>
              <w:autoSpaceDE w:val="0"/>
              <w:autoSpaceDN w:val="0"/>
              <w:jc w:val="center"/>
              <w:rPr>
                <w:rFonts w:ascii="宋体" w:eastAsia="宋体" w:hAnsi="宋体" w:cs="楷体"/>
                <w:b/>
                <w:bCs/>
                <w:kern w:val="0"/>
                <w:sz w:val="28"/>
                <w:szCs w:val="28"/>
              </w:rPr>
            </w:pPr>
            <w:r w:rsidRPr="00E34B3D">
              <w:rPr>
                <w:rFonts w:asciiTheme="minorEastAsia" w:hAnsiTheme="minorEastAsia" w:cs="楷体" w:hint="eastAsia"/>
                <w:b/>
                <w:bCs/>
                <w:sz w:val="28"/>
                <w:szCs w:val="28"/>
              </w:rPr>
              <w:t>北师大版小学数学</w:t>
            </w:r>
            <w:r w:rsidRPr="0075461B">
              <w:rPr>
                <w:rFonts w:asciiTheme="minorEastAsia" w:hAnsiTheme="minorEastAsia" w:cs="楷体" w:hint="eastAsia"/>
                <w:b/>
                <w:bCs/>
                <w:sz w:val="28"/>
                <w:szCs w:val="28"/>
                <w:u w:val="single"/>
              </w:rPr>
              <w:t>五</w:t>
            </w:r>
            <w:r w:rsidRPr="00E34B3D">
              <w:rPr>
                <w:rFonts w:asciiTheme="minorEastAsia" w:hAnsiTheme="minorEastAsia" w:cs="楷体" w:hint="eastAsia"/>
                <w:b/>
                <w:bCs/>
                <w:sz w:val="28"/>
                <w:szCs w:val="28"/>
              </w:rPr>
              <w:t>年级上册第</w:t>
            </w:r>
            <w:r w:rsidRPr="0075461B">
              <w:rPr>
                <w:rFonts w:asciiTheme="minorEastAsia" w:hAnsiTheme="minorEastAsia" w:cs="楷体" w:hint="eastAsia"/>
                <w:b/>
                <w:bCs/>
                <w:sz w:val="28"/>
                <w:szCs w:val="28"/>
                <w:u w:val="single"/>
              </w:rPr>
              <w:t>14</w:t>
            </w:r>
            <w:r w:rsidRPr="00E34B3D">
              <w:rPr>
                <w:rFonts w:asciiTheme="minorEastAsia" w:hAnsiTheme="minorEastAsia" w:cs="楷体" w:hint="eastAsia"/>
                <w:b/>
                <w:bCs/>
                <w:sz w:val="28"/>
                <w:szCs w:val="28"/>
              </w:rPr>
              <w:t>课时教学设计</w:t>
            </w:r>
          </w:p>
          <w:p w:rsidR="00B735E5" w:rsidRDefault="006A4CFF">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平移</w:t>
            </w:r>
          </w:p>
        </w:tc>
      </w:tr>
      <w:tr w:rsidR="00B735E5">
        <w:trPr>
          <w:trHeight w:val="43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教材</w:t>
            </w:r>
            <w:r>
              <w:rPr>
                <w:rFonts w:ascii="宋体" w:eastAsia="宋体" w:hAnsi="宋体" w:cs="Times New Roman"/>
                <w:kern w:val="0"/>
                <w:szCs w:val="21"/>
              </w:rPr>
              <w:t>第</w:t>
            </w:r>
            <w:r>
              <w:rPr>
                <w:rFonts w:ascii="宋体" w:eastAsia="宋体" w:hAnsi="宋体" w:cs="Times New Roman" w:hint="eastAsia"/>
                <w:kern w:val="0"/>
                <w:szCs w:val="21"/>
              </w:rPr>
              <w:t>25页</w:t>
            </w:r>
            <w:r>
              <w:rPr>
                <w:rFonts w:ascii="宋体" w:eastAsia="宋体" w:hAnsi="宋体" w:cs="Times New Roman"/>
                <w:kern w:val="0"/>
                <w:szCs w:val="21"/>
              </w:rPr>
              <w:t>的例题和第</w:t>
            </w:r>
            <w:r>
              <w:rPr>
                <w:rFonts w:ascii="宋体" w:eastAsia="宋体" w:hAnsi="宋体" w:cs="Times New Roman" w:hint="eastAsia"/>
                <w:kern w:val="0"/>
                <w:szCs w:val="21"/>
              </w:rPr>
              <w:t>26页</w:t>
            </w:r>
            <w:r>
              <w:rPr>
                <w:rFonts w:ascii="宋体" w:eastAsia="宋体" w:hAnsi="宋体" w:cs="Times New Roman"/>
                <w:kern w:val="0"/>
                <w:szCs w:val="21"/>
              </w:rPr>
              <w:t>的练一练</w:t>
            </w:r>
            <w:r>
              <w:rPr>
                <w:rFonts w:ascii="宋体" w:eastAsia="宋体" w:hAnsi="宋体" w:cs="Times New Roman" w:hint="eastAsia"/>
                <w:kern w:val="0"/>
                <w:szCs w:val="21"/>
              </w:rPr>
              <w:t>。</w:t>
            </w:r>
          </w:p>
        </w:tc>
      </w:tr>
      <w:tr w:rsidR="00B735E5">
        <w:trPr>
          <w:trHeight w:val="44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numPr>
                <w:ilvl w:val="0"/>
                <w:numId w:val="20"/>
              </w:numPr>
              <w:autoSpaceDE w:val="0"/>
              <w:autoSpaceDN w:val="0"/>
              <w:rPr>
                <w:rFonts w:ascii="宋体" w:eastAsia="宋体" w:hAnsi="宋体" w:cs="Times New Roman"/>
                <w:kern w:val="0"/>
                <w:szCs w:val="21"/>
              </w:rPr>
            </w:pPr>
            <w:r>
              <w:rPr>
                <w:rFonts w:ascii="宋体" w:eastAsia="宋体" w:hAnsi="宋体" w:cs="Times New Roman" w:hint="eastAsia"/>
                <w:kern w:val="0"/>
                <w:szCs w:val="21"/>
              </w:rPr>
              <w:t>结合实际</w:t>
            </w:r>
            <w:r>
              <w:rPr>
                <w:rFonts w:ascii="宋体" w:eastAsia="宋体" w:hAnsi="宋体" w:cs="Times New Roman"/>
                <w:kern w:val="0"/>
                <w:szCs w:val="21"/>
              </w:rPr>
              <w:t>生活经验</w:t>
            </w:r>
            <w:r>
              <w:rPr>
                <w:rFonts w:ascii="宋体" w:eastAsia="宋体" w:hAnsi="宋体" w:cs="Times New Roman" w:hint="eastAsia"/>
                <w:kern w:val="0"/>
                <w:szCs w:val="21"/>
              </w:rPr>
              <w:t>、</w:t>
            </w:r>
            <w:r>
              <w:rPr>
                <w:rFonts w:ascii="宋体" w:eastAsia="宋体" w:hAnsi="宋体" w:cs="Times New Roman"/>
                <w:kern w:val="0"/>
                <w:szCs w:val="21"/>
              </w:rPr>
              <w:t>教学实例，感知平移的现象</w:t>
            </w:r>
            <w:r>
              <w:rPr>
                <w:rFonts w:ascii="宋体" w:eastAsia="宋体" w:hAnsi="宋体" w:cs="Times New Roman" w:hint="eastAsia"/>
                <w:kern w:val="0"/>
                <w:szCs w:val="21"/>
              </w:rPr>
              <w:t>。</w:t>
            </w:r>
          </w:p>
          <w:p w:rsidR="00B735E5" w:rsidRDefault="000371D5">
            <w:pPr>
              <w:numPr>
                <w:ilvl w:val="0"/>
                <w:numId w:val="20"/>
              </w:numPr>
              <w:autoSpaceDE w:val="0"/>
              <w:autoSpaceDN w:val="0"/>
              <w:rPr>
                <w:rFonts w:ascii="宋体" w:eastAsia="宋体" w:hAnsi="宋体" w:cs="Times New Roman"/>
                <w:kern w:val="0"/>
                <w:szCs w:val="21"/>
              </w:rPr>
            </w:pPr>
            <w:r>
              <w:rPr>
                <w:rFonts w:ascii="宋体" w:eastAsia="宋体" w:hAnsi="宋体" w:cs="Times New Roman" w:hint="eastAsia"/>
                <w:kern w:val="0"/>
                <w:szCs w:val="21"/>
              </w:rPr>
              <w:t>能根据</w:t>
            </w:r>
            <w:r>
              <w:rPr>
                <w:rFonts w:ascii="宋体" w:eastAsia="宋体" w:hAnsi="宋体" w:cs="Times New Roman"/>
                <w:kern w:val="0"/>
                <w:szCs w:val="21"/>
              </w:rPr>
              <w:t>平</w:t>
            </w:r>
            <w:r>
              <w:rPr>
                <w:rFonts w:ascii="宋体" w:eastAsia="宋体" w:hAnsi="宋体" w:cs="Times New Roman" w:hint="eastAsia"/>
                <w:kern w:val="0"/>
                <w:szCs w:val="21"/>
              </w:rPr>
              <w:t>移</w:t>
            </w:r>
            <w:r>
              <w:rPr>
                <w:rFonts w:ascii="宋体" w:eastAsia="宋体" w:hAnsi="宋体" w:cs="Times New Roman"/>
                <w:kern w:val="0"/>
                <w:szCs w:val="21"/>
              </w:rPr>
              <w:t>现象的特征，在方格</w:t>
            </w:r>
            <w:r>
              <w:rPr>
                <w:rFonts w:ascii="宋体" w:eastAsia="宋体" w:hAnsi="宋体" w:cs="Times New Roman" w:hint="eastAsia"/>
                <w:kern w:val="0"/>
                <w:szCs w:val="21"/>
              </w:rPr>
              <w:t>纸</w:t>
            </w:r>
            <w:r>
              <w:rPr>
                <w:rFonts w:ascii="宋体" w:eastAsia="宋体" w:hAnsi="宋体" w:cs="Times New Roman"/>
                <w:kern w:val="0"/>
                <w:szCs w:val="21"/>
              </w:rPr>
              <w:t>上画出图形</w:t>
            </w:r>
            <w:r>
              <w:rPr>
                <w:rFonts w:ascii="宋体" w:eastAsia="宋体" w:hAnsi="宋体" w:cs="Times New Roman" w:hint="eastAsia"/>
                <w:kern w:val="0"/>
                <w:szCs w:val="21"/>
              </w:rPr>
              <w:t>。</w:t>
            </w:r>
          </w:p>
        </w:tc>
      </w:tr>
      <w:tr w:rsidR="00B735E5">
        <w:trPr>
          <w:trHeight w:val="46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能判断图形</w:t>
            </w:r>
            <w:r>
              <w:rPr>
                <w:rFonts w:ascii="宋体" w:eastAsia="宋体" w:hAnsi="宋体" w:cs="Times New Roman"/>
                <w:kern w:val="0"/>
                <w:szCs w:val="21"/>
              </w:rPr>
              <w:t>的平移</w:t>
            </w:r>
            <w:r>
              <w:rPr>
                <w:rFonts w:ascii="宋体" w:eastAsia="宋体" w:hAnsi="宋体" w:cs="Times New Roman" w:hint="eastAsia"/>
                <w:kern w:val="0"/>
                <w:szCs w:val="21"/>
              </w:rPr>
              <w:t>。</w:t>
            </w:r>
          </w:p>
        </w:tc>
      </w:tr>
      <w:tr w:rsidR="00B735E5">
        <w:trPr>
          <w:trHeight w:val="49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能</w:t>
            </w:r>
            <w:r>
              <w:rPr>
                <w:rFonts w:ascii="宋体" w:eastAsia="宋体" w:hAnsi="宋体" w:cs="Times New Roman"/>
                <w:kern w:val="0"/>
                <w:szCs w:val="21"/>
              </w:rPr>
              <w:t>在方格纸上将简单的图形按要求平移</w:t>
            </w:r>
            <w:r>
              <w:rPr>
                <w:rFonts w:ascii="宋体" w:eastAsia="宋体" w:hAnsi="宋体" w:cs="Times New Roman" w:hint="eastAsia"/>
                <w:kern w:val="0"/>
                <w:szCs w:val="21"/>
              </w:rPr>
              <w:t>。</w:t>
            </w:r>
          </w:p>
        </w:tc>
      </w:tr>
      <w:tr w:rsidR="00B735E5">
        <w:trPr>
          <w:trHeight w:val="41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学生已经熟悉了平移现象。</w:t>
            </w:r>
          </w:p>
        </w:tc>
      </w:tr>
      <w:tr w:rsidR="00B735E5">
        <w:trPr>
          <w:trHeight w:val="41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传意方式</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图形、仿生</w:t>
            </w:r>
          </w:p>
        </w:tc>
      </w:tr>
      <w:tr w:rsidR="00B735E5">
        <w:trPr>
          <w:trHeight w:val="31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教具</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课件，方格纸</w:t>
            </w:r>
          </w:p>
        </w:tc>
      </w:tr>
      <w:tr w:rsidR="00B735E5">
        <w:trPr>
          <w:trHeight w:val="28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方格纸，直尺</w:t>
            </w:r>
          </w:p>
        </w:tc>
      </w:tr>
      <w:tr w:rsidR="00B735E5">
        <w:trPr>
          <w:trHeight w:val="90"/>
          <w:jc w:val="center"/>
        </w:trPr>
        <w:tc>
          <w:tcPr>
            <w:tcW w:w="368" w:type="dxa"/>
            <w:vMerge w:val="restart"/>
            <w:noWrap/>
            <w:vAlign w:val="center"/>
          </w:tcPr>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程</w:t>
            </w:r>
          </w:p>
        </w:tc>
        <w:tc>
          <w:tcPr>
            <w:tcW w:w="6142" w:type="dxa"/>
            <w:gridSpan w:val="4"/>
            <w:vMerge w:val="restart"/>
            <w:noWrap/>
          </w:tcPr>
          <w:p w:rsidR="00B735E5" w:rsidRDefault="000371D5">
            <w:pPr>
              <w:numPr>
                <w:ilvl w:val="0"/>
                <w:numId w:val="21"/>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创设</w:t>
            </w:r>
            <w:r>
              <w:rPr>
                <w:rFonts w:ascii="宋体" w:eastAsia="宋体" w:hAnsi="宋体" w:cs="Times New Roman"/>
                <w:kern w:val="0"/>
                <w:szCs w:val="21"/>
              </w:rPr>
              <w:t>情景，导入新课，加</w:t>
            </w:r>
            <w:r>
              <w:rPr>
                <w:rFonts w:ascii="宋体" w:eastAsia="宋体" w:hAnsi="宋体" w:cs="Times New Roman" w:hint="eastAsia"/>
                <w:kern w:val="0"/>
                <w:szCs w:val="21"/>
              </w:rPr>
              <w:t>深</w:t>
            </w:r>
            <w:r>
              <w:rPr>
                <w:rFonts w:ascii="宋体" w:eastAsia="宋体" w:hAnsi="宋体" w:cs="Times New Roman"/>
                <w:kern w:val="0"/>
                <w:szCs w:val="21"/>
              </w:rPr>
              <w:t>学生的印象。</w:t>
            </w:r>
          </w:p>
          <w:p w:rsidR="00B735E5" w:rsidRDefault="000371D5">
            <w:pPr>
              <w:numPr>
                <w:ilvl w:val="0"/>
                <w:numId w:val="22"/>
              </w:numPr>
              <w:autoSpaceDE w:val="0"/>
              <w:autoSpaceDN w:val="0"/>
              <w:jc w:val="left"/>
              <w:rPr>
                <w:rFonts w:ascii="宋体" w:eastAsia="宋体" w:hAnsi="宋体" w:cs="Times New Roman"/>
                <w:kern w:val="0"/>
                <w:szCs w:val="21"/>
              </w:rPr>
            </w:pPr>
            <w:r>
              <w:rPr>
                <w:rFonts w:ascii="宋体" w:eastAsia="宋体" w:hAnsi="宋体" w:cs="Times New Roman"/>
                <w:kern w:val="0"/>
                <w:szCs w:val="21"/>
              </w:rPr>
              <w:t>出示教材第</w:t>
            </w:r>
            <w:r>
              <w:rPr>
                <w:rFonts w:ascii="宋体" w:eastAsia="宋体" w:hAnsi="宋体" w:cs="Times New Roman" w:hint="eastAsia"/>
                <w:kern w:val="0"/>
                <w:szCs w:val="21"/>
              </w:rPr>
              <w:t>25页</w:t>
            </w:r>
            <w:r>
              <w:rPr>
                <w:rFonts w:ascii="宋体" w:eastAsia="宋体" w:hAnsi="宋体" w:cs="Times New Roman"/>
                <w:kern w:val="0"/>
                <w:szCs w:val="21"/>
              </w:rPr>
              <w:t>平移运动</w:t>
            </w:r>
            <w:r>
              <w:rPr>
                <w:rFonts w:ascii="宋体" w:eastAsia="宋体" w:hAnsi="宋体" w:cs="Times New Roman" w:hint="eastAsia"/>
                <w:kern w:val="0"/>
                <w:szCs w:val="21"/>
              </w:rPr>
              <w:t>图</w:t>
            </w:r>
            <w:r>
              <w:rPr>
                <w:rFonts w:ascii="宋体" w:eastAsia="宋体" w:hAnsi="宋体" w:cs="Times New Roman"/>
                <w:kern w:val="0"/>
                <w:szCs w:val="21"/>
              </w:rPr>
              <w:t>（</w:t>
            </w:r>
            <w:r>
              <w:rPr>
                <w:rFonts w:ascii="宋体" w:eastAsia="宋体" w:hAnsi="宋体" w:cs="Times New Roman" w:hint="eastAsia"/>
                <w:kern w:val="0"/>
                <w:szCs w:val="21"/>
              </w:rPr>
              <w:t>让</w:t>
            </w:r>
            <w:r>
              <w:rPr>
                <w:rFonts w:ascii="宋体" w:eastAsia="宋体" w:hAnsi="宋体" w:cs="Times New Roman"/>
                <w:kern w:val="0"/>
                <w:szCs w:val="21"/>
              </w:rPr>
              <w:t>学生说说）</w:t>
            </w:r>
            <w:r>
              <w:rPr>
                <w:rFonts w:ascii="宋体" w:eastAsia="宋体" w:hAnsi="宋体" w:cs="Times New Roman" w:hint="eastAsia"/>
                <w:kern w:val="0"/>
                <w:szCs w:val="21"/>
              </w:rPr>
              <w:t>。</w:t>
            </w:r>
          </w:p>
          <w:p w:rsidR="00B735E5" w:rsidRDefault="000371D5">
            <w:pPr>
              <w:numPr>
                <w:ilvl w:val="0"/>
                <w:numId w:val="22"/>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师</w:t>
            </w:r>
            <w:r>
              <w:rPr>
                <w:rFonts w:ascii="宋体" w:eastAsia="宋体" w:hAnsi="宋体" w:cs="Times New Roman"/>
                <w:kern w:val="0"/>
                <w:szCs w:val="21"/>
              </w:rPr>
              <w:t>：刚才</w:t>
            </w:r>
            <w:r>
              <w:rPr>
                <w:rFonts w:ascii="宋体" w:eastAsia="宋体" w:hAnsi="宋体" w:cs="Times New Roman" w:hint="eastAsia"/>
                <w:kern w:val="0"/>
                <w:szCs w:val="21"/>
              </w:rPr>
              <w:t>大家</w:t>
            </w:r>
            <w:r>
              <w:rPr>
                <w:rFonts w:ascii="宋体" w:eastAsia="宋体" w:hAnsi="宋体" w:cs="Times New Roman"/>
                <w:kern w:val="0"/>
                <w:szCs w:val="21"/>
              </w:rPr>
              <w:t>观察</w:t>
            </w:r>
            <w:r>
              <w:rPr>
                <w:rFonts w:ascii="宋体" w:eastAsia="宋体" w:hAnsi="宋体" w:cs="Times New Roman" w:hint="eastAsia"/>
                <w:kern w:val="0"/>
                <w:szCs w:val="21"/>
              </w:rPr>
              <w:t>得</w:t>
            </w:r>
            <w:r>
              <w:rPr>
                <w:rFonts w:ascii="宋体" w:eastAsia="宋体" w:hAnsi="宋体" w:cs="Times New Roman"/>
                <w:kern w:val="0"/>
                <w:szCs w:val="21"/>
              </w:rPr>
              <w:t>很认真，说得非常好，让大家想一想：缆车</w:t>
            </w:r>
            <w:r>
              <w:rPr>
                <w:rFonts w:ascii="宋体" w:eastAsia="宋体" w:hAnsi="宋体" w:cs="Times New Roman" w:hint="eastAsia"/>
                <w:kern w:val="0"/>
                <w:szCs w:val="21"/>
              </w:rPr>
              <w:t>沿</w:t>
            </w:r>
            <w:r>
              <w:rPr>
                <w:rFonts w:ascii="宋体" w:eastAsia="宋体" w:hAnsi="宋体" w:cs="Times New Roman"/>
                <w:kern w:val="0"/>
                <w:szCs w:val="21"/>
              </w:rPr>
              <w:t>索道滑行</w:t>
            </w:r>
            <w:r>
              <w:rPr>
                <w:rFonts w:ascii="宋体" w:eastAsia="宋体" w:hAnsi="宋体" w:cs="Times New Roman" w:hint="eastAsia"/>
                <w:kern w:val="0"/>
                <w:szCs w:val="21"/>
              </w:rPr>
              <w:t>、</w:t>
            </w:r>
            <w:r>
              <w:rPr>
                <w:rFonts w:ascii="宋体" w:eastAsia="宋体" w:hAnsi="宋体" w:cs="Times New Roman"/>
                <w:kern w:val="0"/>
                <w:szCs w:val="21"/>
              </w:rPr>
              <w:t>拉开抽屉</w:t>
            </w:r>
            <w:r>
              <w:rPr>
                <w:rFonts w:ascii="宋体" w:eastAsia="宋体" w:hAnsi="宋体" w:cs="Times New Roman" w:hint="eastAsia"/>
                <w:kern w:val="0"/>
                <w:szCs w:val="21"/>
              </w:rPr>
              <w:t>、</w:t>
            </w:r>
            <w:r>
              <w:rPr>
                <w:rFonts w:ascii="宋体" w:eastAsia="宋体" w:hAnsi="宋体" w:cs="Times New Roman"/>
                <w:kern w:val="0"/>
                <w:szCs w:val="21"/>
              </w:rPr>
              <w:t>国</w:t>
            </w:r>
            <w:r>
              <w:rPr>
                <w:rFonts w:ascii="宋体" w:eastAsia="宋体" w:hAnsi="宋体" w:cs="Times New Roman" w:hint="eastAsia"/>
                <w:kern w:val="0"/>
                <w:szCs w:val="21"/>
              </w:rPr>
              <w:t>旗</w:t>
            </w:r>
            <w:r>
              <w:rPr>
                <w:rFonts w:ascii="宋体" w:eastAsia="宋体" w:hAnsi="宋体" w:cs="Times New Roman"/>
                <w:kern w:val="0"/>
                <w:szCs w:val="21"/>
              </w:rPr>
              <w:t>沿旗杆上升</w:t>
            </w:r>
            <w:r>
              <w:rPr>
                <w:rFonts w:ascii="宋体" w:eastAsia="宋体" w:hAnsi="宋体" w:cs="Times New Roman" w:hint="eastAsia"/>
                <w:kern w:val="0"/>
                <w:szCs w:val="21"/>
              </w:rPr>
              <w:t>都</w:t>
            </w:r>
            <w:r>
              <w:rPr>
                <w:rFonts w:ascii="宋体" w:eastAsia="宋体" w:hAnsi="宋体" w:cs="Times New Roman"/>
                <w:kern w:val="0"/>
                <w:szCs w:val="21"/>
              </w:rPr>
              <w:t>是什么现象</w:t>
            </w:r>
            <w:r>
              <w:rPr>
                <w:rFonts w:ascii="宋体" w:eastAsia="宋体" w:hAnsi="宋体" w:cs="Times New Roman" w:hint="eastAsia"/>
                <w:kern w:val="0"/>
                <w:szCs w:val="21"/>
              </w:rPr>
              <w:t>？</w:t>
            </w:r>
          </w:p>
          <w:p w:rsidR="00B735E5" w:rsidRDefault="000371D5">
            <w:pPr>
              <w:numPr>
                <w:ilvl w:val="0"/>
                <w:numId w:val="21"/>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动手</w:t>
            </w:r>
            <w:r>
              <w:rPr>
                <w:rFonts w:ascii="宋体" w:eastAsia="宋体" w:hAnsi="宋体" w:cs="Times New Roman"/>
                <w:kern w:val="0"/>
                <w:szCs w:val="21"/>
              </w:rPr>
              <w:t>操作，探究新知。</w:t>
            </w:r>
          </w:p>
          <w:p w:rsidR="00B735E5" w:rsidRDefault="000371D5">
            <w:pPr>
              <w:widowControl/>
              <w:autoSpaceDE w:val="0"/>
              <w:autoSpaceDN w:val="0"/>
              <w:ind w:left="360"/>
              <w:jc w:val="left"/>
              <w:rPr>
                <w:rFonts w:ascii="宋体" w:eastAsia="宋体" w:hAnsi="宋体" w:cs="Times New Roman"/>
                <w:kern w:val="0"/>
                <w:szCs w:val="21"/>
              </w:rPr>
            </w:pPr>
            <w:r>
              <w:rPr>
                <w:rFonts w:ascii="宋体" w:eastAsia="宋体" w:hAnsi="宋体" w:cs="Times New Roman" w:hint="eastAsia"/>
                <w:kern w:val="0"/>
                <w:szCs w:val="21"/>
              </w:rPr>
              <w:t>引导</w:t>
            </w:r>
            <w:r>
              <w:rPr>
                <w:rFonts w:ascii="宋体" w:eastAsia="宋体" w:hAnsi="宋体" w:cs="Times New Roman"/>
                <w:kern w:val="0"/>
                <w:szCs w:val="21"/>
              </w:rPr>
              <w:t>学生分析缆车、国旗等运动现象，引出“</w:t>
            </w:r>
            <w:r>
              <w:rPr>
                <w:rFonts w:ascii="宋体" w:eastAsia="宋体" w:hAnsi="宋体" w:cs="Times New Roman" w:hint="eastAsia"/>
                <w:kern w:val="0"/>
                <w:szCs w:val="21"/>
              </w:rPr>
              <w:t>平移</w:t>
            </w:r>
            <w:r>
              <w:rPr>
                <w:rFonts w:ascii="宋体" w:eastAsia="宋体" w:hAnsi="宋体" w:cs="Times New Roman"/>
                <w:kern w:val="0"/>
                <w:szCs w:val="21"/>
              </w:rPr>
              <w:t>”</w:t>
            </w:r>
            <w:r>
              <w:rPr>
                <w:rFonts w:ascii="宋体" w:eastAsia="宋体" w:hAnsi="宋体" w:cs="Times New Roman" w:hint="eastAsia"/>
                <w:kern w:val="0"/>
                <w:szCs w:val="21"/>
              </w:rPr>
              <w:t>，</w:t>
            </w:r>
            <w:r>
              <w:rPr>
                <w:rFonts w:ascii="宋体" w:eastAsia="宋体" w:hAnsi="宋体" w:cs="Times New Roman"/>
                <w:kern w:val="0"/>
                <w:szCs w:val="21"/>
              </w:rPr>
              <w:t>让学</w:t>
            </w:r>
            <w:r>
              <w:rPr>
                <w:rFonts w:ascii="宋体" w:eastAsia="宋体" w:hAnsi="宋体" w:cs="Times New Roman" w:hint="eastAsia"/>
                <w:kern w:val="0"/>
                <w:szCs w:val="21"/>
              </w:rPr>
              <w:t>举出生活</w:t>
            </w:r>
            <w:r>
              <w:rPr>
                <w:rFonts w:ascii="宋体" w:eastAsia="宋体" w:hAnsi="宋体" w:cs="Times New Roman"/>
                <w:kern w:val="0"/>
                <w:szCs w:val="21"/>
              </w:rPr>
              <w:t>中相应的例子，加深学生对平移现象的理解</w:t>
            </w:r>
            <w:r>
              <w:rPr>
                <w:rFonts w:ascii="宋体" w:eastAsia="宋体" w:hAnsi="宋体" w:cs="Times New Roman" w:hint="eastAsia"/>
                <w:kern w:val="0"/>
                <w:szCs w:val="21"/>
              </w:rPr>
              <w:t>，</w:t>
            </w:r>
            <w:r>
              <w:rPr>
                <w:rFonts w:ascii="宋体" w:eastAsia="宋体" w:hAnsi="宋体" w:cs="Times New Roman"/>
                <w:kern w:val="0"/>
                <w:szCs w:val="21"/>
              </w:rPr>
              <w:t>感</w:t>
            </w:r>
            <w:r>
              <w:rPr>
                <w:rFonts w:ascii="宋体" w:eastAsia="宋体" w:hAnsi="宋体" w:cs="Times New Roman" w:hint="eastAsia"/>
                <w:kern w:val="0"/>
                <w:szCs w:val="21"/>
              </w:rPr>
              <w:t>受</w:t>
            </w:r>
            <w:r>
              <w:rPr>
                <w:rFonts w:ascii="宋体" w:eastAsia="宋体" w:hAnsi="宋体" w:cs="Times New Roman"/>
                <w:kern w:val="0"/>
                <w:szCs w:val="21"/>
              </w:rPr>
              <w:t>到平移运动的普遍存在。</w:t>
            </w:r>
          </w:p>
          <w:p w:rsidR="00B735E5" w:rsidRDefault="000371D5">
            <w:pPr>
              <w:numPr>
                <w:ilvl w:val="0"/>
                <w:numId w:val="23"/>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平移</w:t>
            </w:r>
            <w:r>
              <w:rPr>
                <w:rFonts w:ascii="宋体" w:eastAsia="宋体" w:hAnsi="宋体" w:cs="Times New Roman"/>
                <w:kern w:val="0"/>
                <w:szCs w:val="21"/>
              </w:rPr>
              <w:t>特征。</w:t>
            </w:r>
          </w:p>
          <w:p w:rsidR="00B735E5" w:rsidRDefault="000371D5">
            <w:pPr>
              <w:widowControl/>
              <w:autoSpaceDE w:val="0"/>
              <w:autoSpaceDN w:val="0"/>
              <w:ind w:left="720"/>
              <w:jc w:val="left"/>
              <w:rPr>
                <w:rFonts w:ascii="宋体" w:eastAsia="宋体" w:hAnsi="宋体" w:cs="Times New Roman"/>
                <w:kern w:val="0"/>
                <w:szCs w:val="21"/>
              </w:rPr>
            </w:pPr>
            <w:r>
              <w:rPr>
                <w:rFonts w:ascii="宋体" w:eastAsia="宋体" w:hAnsi="宋体" w:cs="Times New Roman" w:hint="eastAsia"/>
                <w:kern w:val="0"/>
                <w:szCs w:val="21"/>
              </w:rPr>
              <w:t>教师演示</w:t>
            </w:r>
            <w:r>
              <w:rPr>
                <w:rFonts w:ascii="宋体" w:eastAsia="宋体" w:hAnsi="宋体" w:cs="Times New Roman"/>
                <w:kern w:val="0"/>
                <w:szCs w:val="21"/>
              </w:rPr>
              <w:t>：用长</w:t>
            </w:r>
            <w:r>
              <w:rPr>
                <w:rFonts w:ascii="宋体" w:eastAsia="宋体" w:hAnsi="宋体" w:cs="Times New Roman" w:hint="eastAsia"/>
                <w:kern w:val="0"/>
                <w:szCs w:val="21"/>
              </w:rPr>
              <w:t>方</w:t>
            </w:r>
            <w:r>
              <w:rPr>
                <w:rFonts w:ascii="宋体" w:eastAsia="宋体" w:hAnsi="宋体" w:cs="Times New Roman"/>
                <w:kern w:val="0"/>
                <w:szCs w:val="21"/>
              </w:rPr>
              <w:t>形代替缆车在黑板上从左到右做歪歪斜斜运动。</w:t>
            </w:r>
          </w:p>
          <w:p w:rsidR="00B735E5" w:rsidRDefault="000371D5">
            <w:pPr>
              <w:widowControl/>
              <w:autoSpaceDE w:val="0"/>
              <w:autoSpaceDN w:val="0"/>
              <w:ind w:left="720"/>
              <w:jc w:val="left"/>
              <w:rPr>
                <w:rFonts w:ascii="宋体" w:eastAsia="宋体" w:hAnsi="宋体" w:cs="Times New Roman"/>
                <w:kern w:val="0"/>
                <w:szCs w:val="21"/>
              </w:rPr>
            </w:pPr>
            <w:r>
              <w:rPr>
                <w:rFonts w:ascii="宋体" w:eastAsia="宋体" w:hAnsi="宋体" w:cs="Times New Roman" w:hint="eastAsia"/>
                <w:kern w:val="0"/>
                <w:szCs w:val="21"/>
              </w:rPr>
              <w:t>师</w:t>
            </w:r>
            <w:r>
              <w:rPr>
                <w:rFonts w:ascii="宋体" w:eastAsia="宋体" w:hAnsi="宋体" w:cs="Times New Roman"/>
                <w:kern w:val="0"/>
                <w:szCs w:val="21"/>
              </w:rPr>
              <w:t>：</w:t>
            </w:r>
            <w:r>
              <w:rPr>
                <w:rFonts w:ascii="宋体" w:eastAsia="宋体" w:hAnsi="宋体" w:cs="Times New Roman" w:hint="eastAsia"/>
                <w:kern w:val="0"/>
                <w:szCs w:val="21"/>
              </w:rPr>
              <w:t>缆车</w:t>
            </w:r>
            <w:r>
              <w:rPr>
                <w:rFonts w:ascii="宋体" w:eastAsia="宋体" w:hAnsi="宋体" w:cs="Times New Roman"/>
                <w:kern w:val="0"/>
                <w:szCs w:val="21"/>
              </w:rPr>
              <w:t>是这样</w:t>
            </w:r>
            <w:r>
              <w:rPr>
                <w:rFonts w:ascii="宋体" w:eastAsia="宋体" w:hAnsi="宋体" w:cs="Times New Roman" w:hint="eastAsia"/>
                <w:kern w:val="0"/>
                <w:szCs w:val="21"/>
              </w:rPr>
              <w:t>运动</w:t>
            </w:r>
            <w:r>
              <w:rPr>
                <w:rFonts w:ascii="宋体" w:eastAsia="宋体" w:hAnsi="宋体" w:cs="Times New Roman"/>
                <w:kern w:val="0"/>
                <w:szCs w:val="21"/>
              </w:rPr>
              <w:t>的么？</w:t>
            </w:r>
            <w:r>
              <w:rPr>
                <w:rFonts w:ascii="宋体" w:eastAsia="宋体" w:hAnsi="宋体" w:cs="Times New Roman" w:hint="eastAsia"/>
                <w:kern w:val="0"/>
                <w:szCs w:val="21"/>
              </w:rPr>
              <w:t>（不</w:t>
            </w:r>
            <w:r>
              <w:rPr>
                <w:rFonts w:ascii="宋体" w:eastAsia="宋体" w:hAnsi="宋体" w:cs="Times New Roman"/>
                <w:kern w:val="0"/>
                <w:szCs w:val="21"/>
              </w:rPr>
              <w:t>是）</w:t>
            </w:r>
          </w:p>
          <w:p w:rsidR="00B735E5" w:rsidRDefault="000371D5">
            <w:pPr>
              <w:widowControl/>
              <w:autoSpaceDE w:val="0"/>
              <w:autoSpaceDN w:val="0"/>
              <w:ind w:left="720"/>
              <w:jc w:val="left"/>
              <w:rPr>
                <w:rFonts w:ascii="宋体" w:eastAsia="宋体" w:hAnsi="宋体" w:cs="Times New Roman"/>
                <w:kern w:val="0"/>
                <w:szCs w:val="21"/>
              </w:rPr>
            </w:pPr>
            <w:r>
              <w:rPr>
                <w:rFonts w:ascii="宋体" w:eastAsia="宋体" w:hAnsi="宋体" w:cs="Times New Roman" w:hint="eastAsia"/>
                <w:kern w:val="0"/>
                <w:szCs w:val="21"/>
              </w:rPr>
              <w:t>师</w:t>
            </w:r>
            <w:r>
              <w:rPr>
                <w:rFonts w:ascii="宋体" w:eastAsia="宋体" w:hAnsi="宋体" w:cs="Times New Roman"/>
                <w:kern w:val="0"/>
                <w:szCs w:val="21"/>
              </w:rPr>
              <w:t>：让孩子用笔盒代替缆车在桌上运动。</w:t>
            </w:r>
          </w:p>
          <w:p w:rsidR="00B735E5" w:rsidRDefault="000371D5">
            <w:pPr>
              <w:widowControl/>
              <w:autoSpaceDE w:val="0"/>
              <w:autoSpaceDN w:val="0"/>
              <w:ind w:left="720"/>
              <w:jc w:val="left"/>
              <w:rPr>
                <w:rFonts w:ascii="宋体" w:eastAsia="宋体" w:hAnsi="宋体" w:cs="Times New Roman"/>
                <w:kern w:val="0"/>
                <w:szCs w:val="21"/>
              </w:rPr>
            </w:pPr>
            <w:r>
              <w:rPr>
                <w:rFonts w:ascii="宋体" w:eastAsia="宋体" w:hAnsi="宋体" w:cs="Times New Roman" w:hint="eastAsia"/>
                <w:kern w:val="0"/>
                <w:szCs w:val="21"/>
              </w:rPr>
              <w:t>师</w:t>
            </w:r>
            <w:r>
              <w:rPr>
                <w:rFonts w:ascii="宋体" w:eastAsia="宋体" w:hAnsi="宋体" w:cs="Times New Roman"/>
                <w:kern w:val="0"/>
                <w:szCs w:val="21"/>
              </w:rPr>
              <w:t>：国旗是怎样运动的</w:t>
            </w:r>
            <w:r>
              <w:rPr>
                <w:rFonts w:ascii="宋体" w:eastAsia="宋体" w:hAnsi="宋体" w:cs="Times New Roman" w:hint="eastAsia"/>
                <w:kern w:val="0"/>
                <w:szCs w:val="21"/>
              </w:rPr>
              <w:t>？</w:t>
            </w:r>
            <w:r>
              <w:rPr>
                <w:rFonts w:ascii="宋体" w:eastAsia="宋体" w:hAnsi="宋体" w:cs="Times New Roman"/>
                <w:kern w:val="0"/>
                <w:szCs w:val="21"/>
              </w:rPr>
              <w:t>谁</w:t>
            </w:r>
            <w:r>
              <w:rPr>
                <w:rFonts w:ascii="宋体" w:eastAsia="宋体" w:hAnsi="宋体" w:cs="Times New Roman" w:hint="eastAsia"/>
                <w:kern w:val="0"/>
                <w:szCs w:val="21"/>
              </w:rPr>
              <w:t>来</w:t>
            </w:r>
            <w:r>
              <w:rPr>
                <w:rFonts w:ascii="宋体" w:eastAsia="宋体" w:hAnsi="宋体" w:cs="Times New Roman"/>
                <w:kern w:val="0"/>
                <w:szCs w:val="21"/>
              </w:rPr>
              <w:t>演示一下？</w:t>
            </w:r>
          </w:p>
          <w:p w:rsidR="00B735E5" w:rsidRDefault="000371D5">
            <w:pPr>
              <w:widowControl/>
              <w:autoSpaceDE w:val="0"/>
              <w:autoSpaceDN w:val="0"/>
              <w:ind w:left="720"/>
              <w:jc w:val="left"/>
              <w:rPr>
                <w:rFonts w:ascii="宋体" w:eastAsia="宋体" w:hAnsi="宋体" w:cs="Times New Roman"/>
                <w:kern w:val="0"/>
                <w:szCs w:val="21"/>
              </w:rPr>
            </w:pPr>
            <w:r>
              <w:rPr>
                <w:rFonts w:ascii="宋体" w:eastAsia="宋体" w:hAnsi="宋体" w:cs="Times New Roman" w:hint="eastAsia"/>
                <w:kern w:val="0"/>
                <w:szCs w:val="21"/>
              </w:rPr>
              <w:t>师：</w:t>
            </w:r>
            <w:r>
              <w:rPr>
                <w:rFonts w:ascii="宋体" w:eastAsia="宋体" w:hAnsi="宋体" w:cs="Times New Roman"/>
                <w:kern w:val="0"/>
                <w:szCs w:val="21"/>
              </w:rPr>
              <w:t>我们把缆车、国旗这样的运动称为平移，用符号</w:t>
            </w:r>
            <w:r>
              <w:rPr>
                <w:rFonts w:ascii="宋体" w:eastAsia="宋体" w:hAnsi="宋体" w:cs="Times New Roman" w:hint="eastAsia"/>
                <w:kern w:val="0"/>
                <w:szCs w:val="21"/>
              </w:rPr>
              <w:t>“—</w:t>
            </w:r>
            <w:r>
              <w:rPr>
                <w:rFonts w:ascii="宋体" w:eastAsia="宋体" w:hAnsi="宋体" w:cs="Times New Roman"/>
                <w:kern w:val="0"/>
                <w:szCs w:val="21"/>
              </w:rPr>
              <w:t>”</w:t>
            </w:r>
            <w:r>
              <w:rPr>
                <w:rFonts w:ascii="宋体" w:eastAsia="宋体" w:hAnsi="宋体" w:cs="Times New Roman" w:hint="eastAsia"/>
                <w:kern w:val="0"/>
                <w:szCs w:val="21"/>
              </w:rPr>
              <w:t>表示</w:t>
            </w:r>
            <w:r>
              <w:rPr>
                <w:rFonts w:ascii="宋体" w:eastAsia="宋体" w:hAnsi="宋体" w:cs="Times New Roman"/>
                <w:kern w:val="0"/>
                <w:szCs w:val="21"/>
              </w:rPr>
              <w:t>。</w:t>
            </w:r>
          </w:p>
          <w:p w:rsidR="00B735E5" w:rsidRDefault="000371D5">
            <w:pPr>
              <w:numPr>
                <w:ilvl w:val="0"/>
                <w:numId w:val="23"/>
              </w:numPr>
              <w:autoSpaceDE w:val="0"/>
              <w:autoSpaceDN w:val="0"/>
              <w:jc w:val="left"/>
              <w:rPr>
                <w:rFonts w:ascii="宋体" w:eastAsia="宋体" w:hAnsi="宋体" w:cs="Times New Roman"/>
                <w:kern w:val="0"/>
                <w:szCs w:val="21"/>
              </w:rPr>
            </w:pPr>
            <w:r>
              <w:rPr>
                <w:rFonts w:ascii="宋体" w:eastAsia="宋体" w:hAnsi="宋体" w:cs="Times New Roman"/>
                <w:kern w:val="0"/>
                <w:szCs w:val="21"/>
              </w:rPr>
              <w:t>画平移的图形。</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   (1)出</w:t>
            </w:r>
            <w:r>
              <w:rPr>
                <w:rFonts w:ascii="宋体" w:eastAsia="宋体" w:hAnsi="宋体" w:cs="Times New Roman"/>
                <w:kern w:val="0"/>
                <w:szCs w:val="21"/>
              </w:rPr>
              <w:t>示方格纸和小旗图，要求学生在方格纸上画出小旗，向左</w:t>
            </w:r>
            <w:r>
              <w:rPr>
                <w:rFonts w:ascii="宋体" w:eastAsia="宋体" w:hAnsi="宋体" w:cs="Times New Roman" w:hint="eastAsia"/>
                <w:kern w:val="0"/>
                <w:szCs w:val="21"/>
              </w:rPr>
              <w:t>平</w:t>
            </w:r>
            <w:r>
              <w:rPr>
                <w:rFonts w:ascii="宋体" w:eastAsia="宋体" w:hAnsi="宋体" w:cs="Times New Roman"/>
                <w:kern w:val="0"/>
                <w:szCs w:val="21"/>
              </w:rPr>
              <w:t>移</w:t>
            </w:r>
            <w:r>
              <w:rPr>
                <w:rFonts w:ascii="宋体" w:eastAsia="宋体" w:hAnsi="宋体" w:cs="Times New Roman" w:hint="eastAsia"/>
                <w:kern w:val="0"/>
                <w:szCs w:val="21"/>
              </w:rPr>
              <w:t>4格</w:t>
            </w:r>
            <w:r>
              <w:rPr>
                <w:rFonts w:ascii="宋体" w:eastAsia="宋体" w:hAnsi="宋体" w:cs="Times New Roman"/>
                <w:kern w:val="0"/>
                <w:szCs w:val="21"/>
              </w:rPr>
              <w:t>后的图</w:t>
            </w:r>
            <w:r>
              <w:rPr>
                <w:rFonts w:ascii="宋体" w:eastAsia="宋体" w:hAnsi="宋体" w:cs="Times New Roman" w:hint="eastAsia"/>
                <w:kern w:val="0"/>
                <w:szCs w:val="21"/>
              </w:rPr>
              <w:t>形</w:t>
            </w:r>
            <w:r>
              <w:rPr>
                <w:rFonts w:ascii="宋体" w:eastAsia="宋体" w:hAnsi="宋体" w:cs="Times New Roman"/>
                <w:kern w:val="0"/>
                <w:szCs w:val="21"/>
              </w:rPr>
              <w:t>。</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 a.让</w:t>
            </w:r>
            <w:r>
              <w:rPr>
                <w:rFonts w:ascii="宋体" w:eastAsia="宋体" w:hAnsi="宋体" w:cs="Times New Roman"/>
                <w:kern w:val="0"/>
                <w:szCs w:val="21"/>
              </w:rPr>
              <w:t>学生自己动手画一画，</w:t>
            </w:r>
            <w:r>
              <w:rPr>
                <w:rFonts w:ascii="宋体" w:eastAsia="宋体" w:hAnsi="宋体" w:cs="Times New Roman" w:hint="eastAsia"/>
                <w:kern w:val="0"/>
                <w:szCs w:val="21"/>
              </w:rPr>
              <w:t>再</w:t>
            </w:r>
            <w:r>
              <w:rPr>
                <w:rFonts w:ascii="宋体" w:eastAsia="宋体" w:hAnsi="宋体" w:cs="Times New Roman"/>
                <w:kern w:val="0"/>
                <w:szCs w:val="21"/>
              </w:rPr>
              <w:t>抽</w:t>
            </w:r>
            <w:r>
              <w:rPr>
                <w:rFonts w:ascii="宋体" w:eastAsia="宋体" w:hAnsi="宋体" w:cs="Times New Roman" w:hint="eastAsia"/>
                <w:kern w:val="0"/>
                <w:szCs w:val="21"/>
              </w:rPr>
              <w:t>生</w:t>
            </w:r>
            <w:r>
              <w:rPr>
                <w:rFonts w:ascii="宋体" w:eastAsia="宋体" w:hAnsi="宋体" w:cs="Times New Roman"/>
                <w:kern w:val="0"/>
                <w:szCs w:val="21"/>
              </w:rPr>
              <w:t>说一</w:t>
            </w:r>
            <w:r>
              <w:rPr>
                <w:rFonts w:ascii="宋体" w:eastAsia="宋体" w:hAnsi="宋体" w:cs="Times New Roman" w:hint="eastAsia"/>
                <w:kern w:val="0"/>
                <w:szCs w:val="21"/>
              </w:rPr>
              <w:t>说你</w:t>
            </w:r>
            <w:r>
              <w:rPr>
                <w:rFonts w:ascii="宋体" w:eastAsia="宋体" w:hAnsi="宋体" w:cs="Times New Roman"/>
                <w:kern w:val="0"/>
                <w:szCs w:val="21"/>
              </w:rPr>
              <w:t>是怎样画的</w:t>
            </w:r>
            <w:r>
              <w:rPr>
                <w:rFonts w:ascii="宋体" w:eastAsia="宋体" w:hAnsi="宋体" w:cs="Times New Roman" w:hint="eastAsia"/>
                <w:kern w:val="0"/>
                <w:szCs w:val="21"/>
              </w:rPr>
              <w:t>？</w:t>
            </w:r>
          </w:p>
          <w:p w:rsidR="00B735E5" w:rsidRDefault="000371D5">
            <w:pPr>
              <w:widowControl/>
              <w:autoSpaceDE w:val="0"/>
              <w:autoSpaceDN w:val="0"/>
              <w:ind w:left="1080"/>
              <w:jc w:val="left"/>
              <w:rPr>
                <w:rFonts w:ascii="宋体" w:eastAsia="宋体" w:hAnsi="宋体" w:cs="Times New Roman"/>
                <w:kern w:val="0"/>
                <w:szCs w:val="21"/>
              </w:rPr>
            </w:pPr>
            <w:r>
              <w:rPr>
                <w:rFonts w:ascii="宋体" w:eastAsia="宋体" w:hAnsi="宋体" w:cs="Times New Roman" w:hint="eastAsia"/>
                <w:kern w:val="0"/>
                <w:szCs w:val="21"/>
              </w:rPr>
              <w:t>展示</w:t>
            </w:r>
            <w:r>
              <w:rPr>
                <w:rFonts w:ascii="宋体" w:eastAsia="宋体" w:hAnsi="宋体" w:cs="Times New Roman"/>
                <w:kern w:val="0"/>
                <w:szCs w:val="21"/>
              </w:rPr>
              <w:t>学生平移的结果</w:t>
            </w:r>
            <w:r>
              <w:rPr>
                <w:rFonts w:ascii="宋体" w:eastAsia="宋体" w:hAnsi="宋体" w:cs="Times New Roman" w:hint="eastAsia"/>
                <w:kern w:val="0"/>
                <w:szCs w:val="21"/>
              </w:rPr>
              <w:t>。</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  b.方</w:t>
            </w:r>
            <w:r>
              <w:rPr>
                <w:rFonts w:ascii="宋体" w:eastAsia="宋体" w:hAnsi="宋体" w:cs="Times New Roman"/>
                <w:kern w:val="0"/>
                <w:szCs w:val="21"/>
              </w:rPr>
              <w:t>法：可以</w:t>
            </w:r>
            <w:r>
              <w:rPr>
                <w:rFonts w:ascii="宋体" w:eastAsia="宋体" w:hAnsi="宋体" w:cs="Times New Roman" w:hint="eastAsia"/>
                <w:kern w:val="0"/>
                <w:szCs w:val="21"/>
              </w:rPr>
              <w:t>找</w:t>
            </w:r>
            <w:r>
              <w:rPr>
                <w:rFonts w:ascii="宋体" w:eastAsia="宋体" w:hAnsi="宋体" w:cs="Times New Roman"/>
                <w:kern w:val="0"/>
                <w:szCs w:val="21"/>
              </w:rPr>
              <w:t>到图形中的一</w:t>
            </w:r>
            <w:r>
              <w:rPr>
                <w:rFonts w:ascii="宋体" w:eastAsia="宋体" w:hAnsi="宋体" w:cs="Times New Roman" w:hint="eastAsia"/>
                <w:kern w:val="0"/>
                <w:szCs w:val="21"/>
              </w:rPr>
              <w:t>个</w:t>
            </w:r>
            <w:r>
              <w:rPr>
                <w:rFonts w:ascii="宋体" w:eastAsia="宋体" w:hAnsi="宋体" w:cs="Times New Roman"/>
                <w:kern w:val="0"/>
                <w:szCs w:val="21"/>
              </w:rPr>
              <w:t>点或多个点，然后</w:t>
            </w:r>
            <w:r>
              <w:rPr>
                <w:rFonts w:ascii="宋体" w:eastAsia="宋体" w:hAnsi="宋体" w:cs="Times New Roman" w:hint="eastAsia"/>
                <w:kern w:val="0"/>
                <w:szCs w:val="21"/>
              </w:rPr>
              <w:t>画</w:t>
            </w:r>
            <w:r>
              <w:rPr>
                <w:rFonts w:ascii="宋体" w:eastAsia="宋体" w:hAnsi="宋体" w:cs="Times New Roman"/>
                <w:kern w:val="0"/>
                <w:szCs w:val="21"/>
              </w:rPr>
              <w:t>出这些点平移后的点，连接各点或按照原图形的</w:t>
            </w:r>
            <w:r>
              <w:rPr>
                <w:rFonts w:ascii="宋体" w:eastAsia="宋体" w:hAnsi="宋体" w:cs="Times New Roman" w:hint="eastAsia"/>
                <w:kern w:val="0"/>
                <w:szCs w:val="21"/>
              </w:rPr>
              <w:t>形状</w:t>
            </w:r>
            <w:r>
              <w:rPr>
                <w:rFonts w:ascii="宋体" w:eastAsia="宋体" w:hAnsi="宋体" w:cs="Times New Roman"/>
                <w:kern w:val="0"/>
                <w:szCs w:val="21"/>
              </w:rPr>
              <w:t>画图。</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kern w:val="0"/>
                <w:szCs w:val="21"/>
              </w:rPr>
              <w:t>2)</w:t>
            </w:r>
            <w:r>
              <w:rPr>
                <w:rFonts w:ascii="宋体" w:eastAsia="宋体" w:hAnsi="宋体" w:cs="Times New Roman" w:hint="eastAsia"/>
                <w:kern w:val="0"/>
                <w:szCs w:val="21"/>
              </w:rPr>
              <w:t>教师</w:t>
            </w:r>
            <w:r>
              <w:rPr>
                <w:rFonts w:ascii="宋体" w:eastAsia="宋体" w:hAnsi="宋体" w:cs="Times New Roman"/>
                <w:kern w:val="0"/>
                <w:szCs w:val="21"/>
              </w:rPr>
              <w:t>引导学生继续讨论：点是不是可以随便取？怎样</w:t>
            </w:r>
            <w:r>
              <w:rPr>
                <w:rFonts w:ascii="宋体" w:eastAsia="宋体" w:hAnsi="宋体" w:cs="Times New Roman" w:hint="eastAsia"/>
                <w:kern w:val="0"/>
                <w:szCs w:val="21"/>
              </w:rPr>
              <w:t>选</w:t>
            </w:r>
            <w:r>
              <w:rPr>
                <w:rFonts w:ascii="宋体" w:eastAsia="宋体" w:hAnsi="宋体" w:cs="Times New Roman"/>
                <w:kern w:val="0"/>
                <w:szCs w:val="21"/>
              </w:rPr>
              <w:t>合理？</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   学</w:t>
            </w:r>
            <w:r>
              <w:rPr>
                <w:rFonts w:ascii="宋体" w:eastAsia="宋体" w:hAnsi="宋体" w:cs="Times New Roman"/>
                <w:kern w:val="0"/>
                <w:szCs w:val="21"/>
              </w:rPr>
              <w:t>生：发现选择关键点即图案的顶点非常重要</w:t>
            </w:r>
            <w:r>
              <w:rPr>
                <w:rFonts w:ascii="宋体" w:eastAsia="宋体" w:hAnsi="宋体" w:cs="Times New Roman" w:hint="eastAsia"/>
                <w:kern w:val="0"/>
                <w:szCs w:val="21"/>
              </w:rPr>
              <w:t>。</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 （3</w:t>
            </w:r>
            <w:r>
              <w:rPr>
                <w:rFonts w:ascii="宋体" w:eastAsia="宋体" w:hAnsi="宋体" w:cs="Times New Roman"/>
                <w:kern w:val="0"/>
                <w:szCs w:val="21"/>
              </w:rPr>
              <w:t>）</w:t>
            </w:r>
            <w:r>
              <w:rPr>
                <w:rFonts w:ascii="宋体" w:eastAsia="宋体" w:hAnsi="宋体" w:cs="Times New Roman" w:hint="eastAsia"/>
                <w:kern w:val="0"/>
                <w:szCs w:val="21"/>
              </w:rPr>
              <w:t>学生</w:t>
            </w:r>
            <w:r>
              <w:rPr>
                <w:rFonts w:ascii="宋体" w:eastAsia="宋体" w:hAnsi="宋体" w:cs="Times New Roman"/>
                <w:kern w:val="0"/>
                <w:szCs w:val="21"/>
              </w:rPr>
              <w:t>练习，抽生讲评。</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   小</w:t>
            </w:r>
            <w:r>
              <w:rPr>
                <w:rFonts w:ascii="宋体" w:eastAsia="宋体" w:hAnsi="宋体" w:cs="Times New Roman"/>
                <w:kern w:val="0"/>
                <w:szCs w:val="21"/>
              </w:rPr>
              <w:t>结</w:t>
            </w:r>
            <w:r>
              <w:rPr>
                <w:rFonts w:ascii="宋体" w:eastAsia="宋体" w:hAnsi="宋体" w:cs="Times New Roman" w:hint="eastAsia"/>
                <w:kern w:val="0"/>
                <w:szCs w:val="21"/>
              </w:rPr>
              <w:t>：物体</w:t>
            </w:r>
            <w:r>
              <w:rPr>
                <w:rFonts w:ascii="宋体" w:eastAsia="宋体" w:hAnsi="宋体" w:cs="Times New Roman"/>
                <w:kern w:val="0"/>
                <w:szCs w:val="21"/>
              </w:rPr>
              <w:t>上的任意一点都是向</w:t>
            </w:r>
            <w:r>
              <w:rPr>
                <w:rFonts w:ascii="宋体" w:eastAsia="宋体" w:hAnsi="宋体" w:cs="Times New Roman" w:hint="eastAsia"/>
                <w:kern w:val="0"/>
                <w:szCs w:val="21"/>
              </w:rPr>
              <w:t>右</w:t>
            </w:r>
            <w:r>
              <w:rPr>
                <w:rFonts w:ascii="宋体" w:eastAsia="宋体" w:hAnsi="宋体" w:cs="Times New Roman"/>
                <w:kern w:val="0"/>
                <w:szCs w:val="21"/>
              </w:rPr>
              <w:t>平移</w:t>
            </w:r>
            <w:r>
              <w:rPr>
                <w:rFonts w:ascii="宋体" w:eastAsia="宋体" w:hAnsi="宋体" w:cs="Times New Roman" w:hint="eastAsia"/>
                <w:kern w:val="0"/>
                <w:szCs w:val="21"/>
              </w:rPr>
              <w:t>4个</w:t>
            </w:r>
            <w:r>
              <w:rPr>
                <w:rFonts w:ascii="宋体" w:eastAsia="宋体" w:hAnsi="宋体" w:cs="Times New Roman"/>
                <w:kern w:val="0"/>
                <w:szCs w:val="21"/>
              </w:rPr>
              <w:t>单位，因此物体平移和形状不变</w:t>
            </w:r>
            <w:r>
              <w:rPr>
                <w:rFonts w:ascii="宋体" w:eastAsia="宋体" w:hAnsi="宋体" w:cs="Times New Roman" w:hint="eastAsia"/>
                <w:kern w:val="0"/>
                <w:szCs w:val="21"/>
              </w:rPr>
              <w:t>，</w:t>
            </w:r>
            <w:r>
              <w:rPr>
                <w:rFonts w:ascii="宋体" w:eastAsia="宋体" w:hAnsi="宋体" w:cs="Times New Roman"/>
                <w:kern w:val="0"/>
                <w:szCs w:val="21"/>
              </w:rPr>
              <w:t>位置变化</w:t>
            </w:r>
            <w:r>
              <w:rPr>
                <w:rFonts w:ascii="宋体" w:eastAsia="宋体" w:hAnsi="宋体" w:cs="Times New Roman" w:hint="eastAsia"/>
                <w:kern w:val="0"/>
                <w:szCs w:val="21"/>
              </w:rPr>
              <w:t>。</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 xml:space="preserve">  3、练习:要求</w:t>
            </w:r>
            <w:r>
              <w:rPr>
                <w:rFonts w:ascii="宋体" w:eastAsia="宋体" w:hAnsi="宋体" w:cs="Times New Roman"/>
                <w:kern w:val="0"/>
                <w:szCs w:val="21"/>
              </w:rPr>
              <w:t>画出后相互说说画的方法，变化的结果。</w:t>
            </w:r>
          </w:p>
          <w:p w:rsidR="00B735E5" w:rsidRDefault="000371D5">
            <w:pPr>
              <w:numPr>
                <w:ilvl w:val="0"/>
                <w:numId w:val="21"/>
              </w:num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实践</w:t>
            </w:r>
            <w:r>
              <w:rPr>
                <w:rFonts w:ascii="宋体" w:eastAsia="宋体" w:hAnsi="宋体" w:cs="Times New Roman"/>
                <w:kern w:val="0"/>
                <w:szCs w:val="21"/>
              </w:rPr>
              <w:t>活动。</w:t>
            </w:r>
          </w:p>
          <w:p w:rsidR="00B735E5" w:rsidRDefault="000371D5">
            <w:pPr>
              <w:widowControl/>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通过动手操作，</w:t>
            </w:r>
            <w:r>
              <w:rPr>
                <w:rFonts w:ascii="宋体" w:eastAsia="宋体" w:hAnsi="宋体" w:cs="Times New Roman"/>
                <w:kern w:val="0"/>
                <w:szCs w:val="21"/>
              </w:rPr>
              <w:t>使学生进一步深化认知平移。</w:t>
            </w:r>
          </w:p>
        </w:tc>
        <w:tc>
          <w:tcPr>
            <w:tcW w:w="2108" w:type="dxa"/>
            <w:noWrap/>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结合班情二次备课</w:t>
            </w:r>
          </w:p>
        </w:tc>
      </w:tr>
      <w:tr w:rsidR="00B735E5">
        <w:trPr>
          <w:trHeight w:val="3088"/>
          <w:jc w:val="center"/>
        </w:trPr>
        <w:tc>
          <w:tcPr>
            <w:tcW w:w="368" w:type="dxa"/>
            <w:vMerge/>
            <w:noWrap/>
            <w:vAlign w:val="center"/>
          </w:tcPr>
          <w:p w:rsidR="00B735E5" w:rsidRDefault="00B735E5">
            <w:pPr>
              <w:widowControl/>
              <w:autoSpaceDE w:val="0"/>
              <w:autoSpaceDN w:val="0"/>
              <w:jc w:val="center"/>
              <w:rPr>
                <w:rFonts w:ascii="宋体" w:eastAsia="宋体" w:hAnsi="宋体" w:cs="Times New Roman"/>
                <w:kern w:val="0"/>
                <w:szCs w:val="21"/>
              </w:rPr>
            </w:pPr>
          </w:p>
        </w:tc>
        <w:tc>
          <w:tcPr>
            <w:tcW w:w="6142" w:type="dxa"/>
            <w:gridSpan w:val="4"/>
            <w:vMerge/>
            <w:noWrap/>
            <w:vAlign w:val="center"/>
          </w:tcPr>
          <w:p w:rsidR="00B735E5" w:rsidRDefault="00B735E5">
            <w:pPr>
              <w:widowControl/>
              <w:autoSpaceDE w:val="0"/>
              <w:autoSpaceDN w:val="0"/>
              <w:jc w:val="center"/>
              <w:rPr>
                <w:rFonts w:ascii="宋体" w:eastAsia="宋体" w:hAnsi="宋体" w:cs="Times New Roman"/>
                <w:kern w:val="0"/>
                <w:szCs w:val="21"/>
              </w:rPr>
            </w:pPr>
          </w:p>
        </w:tc>
        <w:tc>
          <w:tcPr>
            <w:tcW w:w="2108" w:type="dxa"/>
            <w:noWrap/>
            <w:vAlign w:val="center"/>
          </w:tcPr>
          <w:p w:rsidR="00B735E5" w:rsidRDefault="00B735E5">
            <w:pPr>
              <w:widowControl/>
              <w:autoSpaceDE w:val="0"/>
              <w:autoSpaceDN w:val="0"/>
              <w:jc w:val="center"/>
              <w:rPr>
                <w:rFonts w:ascii="宋体" w:eastAsia="宋体" w:hAnsi="宋体" w:cs="Times New Roman"/>
                <w:kern w:val="0"/>
                <w:szCs w:val="21"/>
              </w:rPr>
            </w:pPr>
          </w:p>
        </w:tc>
      </w:tr>
      <w:tr w:rsidR="00B735E5">
        <w:trPr>
          <w:trHeight w:val="2093"/>
          <w:jc w:val="center"/>
        </w:trPr>
        <w:tc>
          <w:tcPr>
            <w:tcW w:w="368"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课堂作</w:t>
            </w: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142" w:type="dxa"/>
            <w:gridSpan w:val="4"/>
            <w:noWrap/>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教材第26页</w:t>
            </w:r>
            <w:r>
              <w:rPr>
                <w:rFonts w:ascii="宋体" w:eastAsia="宋体" w:hAnsi="宋体" w:cs="Times New Roman"/>
                <w:kern w:val="0"/>
                <w:szCs w:val="21"/>
              </w:rPr>
              <w:t>练一练</w:t>
            </w:r>
            <w:r>
              <w:rPr>
                <w:rFonts w:ascii="宋体" w:eastAsia="宋体" w:hAnsi="宋体" w:cs="Times New Roman" w:hint="eastAsia"/>
                <w:kern w:val="0"/>
                <w:szCs w:val="21"/>
              </w:rPr>
              <w:t>的</w:t>
            </w:r>
            <w:r>
              <w:rPr>
                <w:rFonts w:ascii="宋体" w:eastAsia="宋体" w:hAnsi="宋体" w:cs="Times New Roman"/>
                <w:kern w:val="0"/>
                <w:szCs w:val="21"/>
              </w:rPr>
              <w:t>第</w:t>
            </w:r>
            <w:r>
              <w:rPr>
                <w:rFonts w:ascii="宋体" w:eastAsia="宋体" w:hAnsi="宋体" w:cs="Times New Roman" w:hint="eastAsia"/>
                <w:kern w:val="0"/>
                <w:szCs w:val="21"/>
              </w:rPr>
              <w:t>1题</w:t>
            </w:r>
            <w:r>
              <w:rPr>
                <w:rFonts w:ascii="宋体" w:eastAsia="宋体" w:hAnsi="宋体" w:cs="Times New Roman"/>
                <w:kern w:val="0"/>
                <w:szCs w:val="21"/>
              </w:rPr>
              <w:t>、第</w:t>
            </w:r>
            <w:r>
              <w:rPr>
                <w:rFonts w:ascii="宋体" w:eastAsia="宋体" w:hAnsi="宋体" w:cs="Times New Roman" w:hint="eastAsia"/>
                <w:kern w:val="0"/>
                <w:szCs w:val="21"/>
              </w:rPr>
              <w:t>2题。</w:t>
            </w:r>
          </w:p>
        </w:tc>
        <w:tc>
          <w:tcPr>
            <w:tcW w:w="2108" w:type="dxa"/>
            <w:noWrap/>
            <w:vAlign w:val="center"/>
          </w:tcPr>
          <w:p w:rsidR="00B735E5" w:rsidRDefault="00B735E5">
            <w:pPr>
              <w:widowControl/>
              <w:autoSpaceDE w:val="0"/>
              <w:autoSpaceDN w:val="0"/>
              <w:jc w:val="center"/>
              <w:rPr>
                <w:rFonts w:ascii="宋体" w:eastAsia="宋体" w:hAnsi="宋体" w:cs="Times New Roman"/>
                <w:kern w:val="0"/>
                <w:szCs w:val="21"/>
              </w:rPr>
            </w:pPr>
          </w:p>
        </w:tc>
      </w:tr>
      <w:tr w:rsidR="00B735E5">
        <w:trPr>
          <w:trHeight w:val="5090"/>
          <w:jc w:val="center"/>
        </w:trPr>
        <w:tc>
          <w:tcPr>
            <w:tcW w:w="368"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142" w:type="dxa"/>
            <w:gridSpan w:val="4"/>
            <w:noWrap/>
          </w:tcPr>
          <w:p w:rsidR="00B735E5" w:rsidRDefault="000371D5">
            <w:pPr>
              <w:widowControl/>
              <w:tabs>
                <w:tab w:val="left" w:pos="1634"/>
              </w:tabs>
              <w:jc w:val="left"/>
              <w:rPr>
                <w:rFonts w:ascii="宋体" w:eastAsia="宋体" w:hAnsi="宋体" w:cs="Times New Roman"/>
                <w:bCs/>
                <w:kern w:val="0"/>
                <w:szCs w:val="21"/>
              </w:rPr>
            </w:pPr>
            <w:r>
              <w:rPr>
                <w:rFonts w:ascii="宋体" w:eastAsia="宋体" w:hAnsi="宋体" w:cs="Times New Roman" w:hint="eastAsia"/>
                <w:bCs/>
                <w:kern w:val="0"/>
                <w:szCs w:val="21"/>
              </w:rPr>
              <w:t>画</w:t>
            </w:r>
            <w:r>
              <w:rPr>
                <w:rFonts w:ascii="宋体" w:eastAsia="宋体" w:hAnsi="宋体" w:cs="Times New Roman"/>
                <w:bCs/>
                <w:kern w:val="0"/>
                <w:szCs w:val="21"/>
              </w:rPr>
              <w:t>一</w:t>
            </w:r>
            <w:r>
              <w:rPr>
                <w:rFonts w:ascii="宋体" w:eastAsia="宋体" w:hAnsi="宋体" w:cs="Times New Roman" w:hint="eastAsia"/>
                <w:bCs/>
                <w:kern w:val="0"/>
                <w:szCs w:val="21"/>
              </w:rPr>
              <w:t>画</w:t>
            </w:r>
          </w:p>
          <w:p w:rsidR="00B735E5" w:rsidRDefault="000371D5">
            <w:pPr>
              <w:widowControl/>
              <w:tabs>
                <w:tab w:val="left" w:pos="1634"/>
              </w:tabs>
              <w:jc w:val="left"/>
              <w:rPr>
                <w:rFonts w:ascii="宋体" w:eastAsia="宋体" w:hAnsi="宋体" w:cs="Times New Roman"/>
                <w:bCs/>
                <w:kern w:val="0"/>
                <w:szCs w:val="21"/>
              </w:rPr>
            </w:pPr>
            <w:r>
              <w:rPr>
                <w:rFonts w:ascii="宋体" w:eastAsia="宋体" w:hAnsi="宋体" w:cs="Times New Roman"/>
                <w:bCs/>
                <w:kern w:val="0"/>
                <w:szCs w:val="21"/>
              </w:rPr>
              <w:t>图形A向右平移</w:t>
            </w:r>
            <w:r>
              <w:rPr>
                <w:rFonts w:ascii="宋体" w:eastAsia="宋体" w:hAnsi="宋体" w:cs="Times New Roman" w:hint="eastAsia"/>
                <w:bCs/>
                <w:kern w:val="0"/>
                <w:szCs w:val="21"/>
              </w:rPr>
              <w:t>5个</w:t>
            </w:r>
            <w:r>
              <w:rPr>
                <w:rFonts w:ascii="宋体" w:eastAsia="宋体" w:hAnsi="宋体" w:cs="Times New Roman"/>
                <w:bCs/>
                <w:kern w:val="0"/>
                <w:szCs w:val="21"/>
              </w:rPr>
              <w:t>方格得到图形B</w:t>
            </w:r>
          </w:p>
          <w:p w:rsidR="00B735E5" w:rsidRDefault="000371D5">
            <w:pPr>
              <w:widowControl/>
              <w:tabs>
                <w:tab w:val="left" w:pos="1634"/>
              </w:tabs>
              <w:jc w:val="left"/>
              <w:rPr>
                <w:rFonts w:ascii="宋体" w:eastAsia="宋体" w:hAnsi="宋体" w:cs="Times New Roman"/>
                <w:bCs/>
                <w:kern w:val="0"/>
                <w:szCs w:val="21"/>
              </w:rPr>
            </w:pPr>
            <w:r>
              <w:rPr>
                <w:rFonts w:ascii="宋体" w:eastAsia="宋体" w:hAnsi="宋体" w:cs="Times New Roman" w:hint="eastAsia"/>
                <w:bCs/>
                <w:kern w:val="0"/>
                <w:szCs w:val="21"/>
              </w:rPr>
              <w:t>以</w:t>
            </w:r>
            <w:r>
              <w:rPr>
                <w:rFonts w:ascii="宋体" w:eastAsia="宋体" w:hAnsi="宋体" w:cs="Times New Roman"/>
                <w:bCs/>
                <w:kern w:val="0"/>
                <w:szCs w:val="21"/>
              </w:rPr>
              <w:t>直线L</w:t>
            </w:r>
            <w:r>
              <w:rPr>
                <w:rFonts w:ascii="宋体" w:eastAsia="宋体" w:hAnsi="宋体" w:cs="Times New Roman" w:hint="eastAsia"/>
                <w:bCs/>
                <w:kern w:val="0"/>
                <w:szCs w:val="21"/>
              </w:rPr>
              <w:t>为</w:t>
            </w:r>
            <w:r>
              <w:rPr>
                <w:rFonts w:ascii="宋体" w:eastAsia="宋体" w:hAnsi="宋体" w:cs="Times New Roman"/>
                <w:bCs/>
                <w:kern w:val="0"/>
                <w:szCs w:val="21"/>
              </w:rPr>
              <w:t>对称图形，得到图形C。</w:t>
            </w:r>
          </w:p>
          <w:p w:rsidR="00B735E5" w:rsidRDefault="00301425">
            <w:pPr>
              <w:widowControl/>
              <w:tabs>
                <w:tab w:val="left" w:pos="1634"/>
              </w:tabs>
              <w:jc w:val="left"/>
              <w:rPr>
                <w:rFonts w:ascii="宋体" w:eastAsia="宋体" w:hAnsi="宋体" w:cs="Times New Roman"/>
                <w:b/>
                <w:kern w:val="0"/>
                <w:szCs w:val="21"/>
              </w:rPr>
            </w:pPr>
            <w:r>
              <w:rPr>
                <w:rFonts w:ascii="宋体" w:eastAsia="宋体" w:hAnsi="宋体" w:cs="Times New Roman"/>
                <w:bCs/>
                <w:kern w:val="0"/>
                <w:szCs w:val="21"/>
              </w:rPr>
              <w:fldChar w:fldCharType="begin"/>
            </w:r>
            <w:r w:rsidR="000371D5">
              <w:rPr>
                <w:rFonts w:ascii="宋体" w:eastAsia="宋体" w:hAnsi="宋体" w:cs="Times New Roman"/>
                <w:bCs/>
                <w:kern w:val="0"/>
                <w:szCs w:val="21"/>
              </w:rPr>
              <w:instrText xml:space="preserve"> INCLUDEPICTURE "http://img.jyeoo.net/quiz/images/201209/36/9256e6b1.png" \* MERGEFORMATINET </w:instrText>
            </w:r>
            <w:r>
              <w:rPr>
                <w:rFonts w:ascii="宋体" w:eastAsia="宋体" w:hAnsi="宋体" w:cs="Times New Roman"/>
                <w:bCs/>
                <w:kern w:val="0"/>
                <w:szCs w:val="21"/>
              </w:rPr>
              <w:fldChar w:fldCharType="separate"/>
            </w:r>
            <w:r w:rsidR="000371D5">
              <w:rPr>
                <w:rFonts w:ascii="宋体" w:eastAsia="宋体" w:hAnsi="宋体" w:cs="Times New Roman"/>
                <w:bCs/>
                <w:noProof/>
                <w:kern w:val="0"/>
                <w:szCs w:val="21"/>
              </w:rPr>
              <w:drawing>
                <wp:inline distT="0" distB="0" distL="114300" distR="114300">
                  <wp:extent cx="2907665" cy="1429385"/>
                  <wp:effectExtent l="0" t="0" r="6985" b="18415"/>
                  <wp:docPr id="14" name="图片 14" descr="9256e6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256e6b1"/>
                          <pic:cNvPicPr>
                            <a:picLocks noChangeAspect="1"/>
                          </pic:cNvPicPr>
                        </pic:nvPicPr>
                        <pic:blipFill>
                          <a:blip r:embed="rId21" cstate="print"/>
                          <a:stretch>
                            <a:fillRect/>
                          </a:stretch>
                        </pic:blipFill>
                        <pic:spPr>
                          <a:xfrm>
                            <a:off x="0" y="0"/>
                            <a:ext cx="2907665" cy="1429385"/>
                          </a:xfrm>
                          <a:prstGeom prst="rect">
                            <a:avLst/>
                          </a:prstGeom>
                          <a:noFill/>
                          <a:ln>
                            <a:noFill/>
                          </a:ln>
                        </pic:spPr>
                      </pic:pic>
                    </a:graphicData>
                  </a:graphic>
                </wp:inline>
              </w:drawing>
            </w:r>
            <w:r>
              <w:rPr>
                <w:rFonts w:ascii="宋体" w:eastAsia="宋体" w:hAnsi="宋体" w:cs="Times New Roman"/>
                <w:bCs/>
                <w:kern w:val="0"/>
                <w:szCs w:val="21"/>
              </w:rPr>
              <w:fldChar w:fldCharType="end"/>
            </w:r>
          </w:p>
        </w:tc>
        <w:tc>
          <w:tcPr>
            <w:tcW w:w="2108" w:type="dxa"/>
            <w:noWrap/>
            <w:vAlign w:val="center"/>
          </w:tcPr>
          <w:p w:rsidR="00B735E5" w:rsidRDefault="00B735E5">
            <w:pPr>
              <w:widowControl/>
              <w:autoSpaceDE w:val="0"/>
              <w:autoSpaceDN w:val="0"/>
              <w:jc w:val="center"/>
              <w:rPr>
                <w:rFonts w:ascii="宋体" w:eastAsia="宋体" w:hAnsi="宋体" w:cs="Times New Roman"/>
                <w:kern w:val="0"/>
                <w:szCs w:val="21"/>
              </w:rPr>
            </w:pPr>
          </w:p>
        </w:tc>
      </w:tr>
      <w:tr w:rsidR="00B735E5">
        <w:trPr>
          <w:trHeight w:val="3159"/>
          <w:jc w:val="center"/>
        </w:trPr>
        <w:tc>
          <w:tcPr>
            <w:tcW w:w="368"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板书设计</w:t>
            </w:r>
          </w:p>
          <w:p w:rsidR="00B735E5" w:rsidRDefault="00B735E5">
            <w:pPr>
              <w:widowControl/>
              <w:autoSpaceDE w:val="0"/>
              <w:autoSpaceDN w:val="0"/>
              <w:jc w:val="center"/>
              <w:rPr>
                <w:rFonts w:ascii="宋体" w:eastAsia="宋体" w:hAnsi="宋体" w:cs="Times New Roman"/>
                <w:kern w:val="0"/>
                <w:szCs w:val="21"/>
              </w:rPr>
            </w:pPr>
          </w:p>
        </w:tc>
        <w:tc>
          <w:tcPr>
            <w:tcW w:w="3754" w:type="dxa"/>
            <w:gridSpan w:val="2"/>
            <w:noWrap/>
          </w:tcPr>
          <w:p w:rsidR="00B735E5" w:rsidRDefault="00B735E5">
            <w:pPr>
              <w:widowControl/>
              <w:wordWrap w:val="0"/>
              <w:spacing w:line="360" w:lineRule="auto"/>
              <w:jc w:val="left"/>
              <w:rPr>
                <w:rFonts w:ascii="宋体" w:eastAsia="宋体" w:hAnsi="宋体" w:cs="Times New Roman"/>
                <w:kern w:val="0"/>
                <w:szCs w:val="21"/>
              </w:rPr>
            </w:pPr>
          </w:p>
          <w:p w:rsidR="00B735E5" w:rsidRDefault="000371D5">
            <w:pPr>
              <w:widowControl/>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平</w:t>
            </w:r>
            <w:r>
              <w:rPr>
                <w:rFonts w:ascii="宋体" w:eastAsia="宋体" w:hAnsi="宋体" w:cs="Times New Roman"/>
                <w:kern w:val="0"/>
                <w:szCs w:val="21"/>
              </w:rPr>
              <w:t>移</w:t>
            </w:r>
          </w:p>
          <w:p w:rsidR="00B735E5" w:rsidRDefault="000371D5">
            <w:pPr>
              <w:widowControl/>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确定</w:t>
            </w:r>
            <w:r>
              <w:rPr>
                <w:rFonts w:ascii="宋体" w:eastAsia="宋体" w:hAnsi="宋体" w:cs="Times New Roman"/>
                <w:kern w:val="0"/>
                <w:szCs w:val="21"/>
              </w:rPr>
              <w:t>点</w:t>
            </w:r>
            <w:r>
              <w:rPr>
                <w:rFonts w:ascii="宋体" w:eastAsia="宋体" w:hAnsi="宋体" w:cs="Times New Roman" w:hint="eastAsia"/>
                <w:kern w:val="0"/>
                <w:szCs w:val="21"/>
              </w:rPr>
              <w:t>→平</w:t>
            </w:r>
            <w:r>
              <w:rPr>
                <w:rFonts w:ascii="宋体" w:eastAsia="宋体" w:hAnsi="宋体" w:cs="Times New Roman"/>
                <w:kern w:val="0"/>
                <w:szCs w:val="21"/>
              </w:rPr>
              <w:t>移点</w:t>
            </w:r>
            <w:r>
              <w:rPr>
                <w:rFonts w:ascii="宋体" w:eastAsia="宋体" w:hAnsi="宋体" w:cs="Times New Roman" w:hint="eastAsia"/>
                <w:kern w:val="0"/>
                <w:szCs w:val="21"/>
              </w:rPr>
              <w:t>→原</w:t>
            </w:r>
            <w:r>
              <w:rPr>
                <w:rFonts w:ascii="宋体" w:eastAsia="宋体" w:hAnsi="宋体" w:cs="Times New Roman"/>
                <w:kern w:val="0"/>
                <w:szCs w:val="21"/>
              </w:rPr>
              <w:t>图</w:t>
            </w:r>
            <w:r>
              <w:rPr>
                <w:rFonts w:ascii="宋体" w:eastAsia="宋体" w:hAnsi="宋体" w:cs="Times New Roman" w:hint="eastAsia"/>
                <w:kern w:val="0"/>
                <w:szCs w:val="21"/>
              </w:rPr>
              <w:t>画</w:t>
            </w:r>
          </w:p>
          <w:p w:rsidR="00B735E5" w:rsidRDefault="000371D5">
            <w:pPr>
              <w:widowControl/>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大</w:t>
            </w:r>
            <w:r>
              <w:rPr>
                <w:rFonts w:ascii="宋体" w:eastAsia="宋体" w:hAnsi="宋体" w:cs="Times New Roman"/>
                <w:kern w:val="0"/>
                <w:szCs w:val="21"/>
              </w:rPr>
              <w:t>小和形状不能改变</w:t>
            </w:r>
          </w:p>
          <w:p w:rsidR="00B735E5" w:rsidRDefault="000371D5">
            <w:pPr>
              <w:widowControl/>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 xml:space="preserve">       位置</w:t>
            </w:r>
            <w:r>
              <w:rPr>
                <w:rFonts w:ascii="宋体" w:eastAsia="宋体" w:hAnsi="宋体" w:cs="Times New Roman"/>
                <w:kern w:val="0"/>
                <w:szCs w:val="21"/>
              </w:rPr>
              <w:t>改变</w:t>
            </w:r>
          </w:p>
        </w:tc>
        <w:tc>
          <w:tcPr>
            <w:tcW w:w="345"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widowControl/>
              <w:autoSpaceDE w:val="0"/>
              <w:autoSpaceDN w:val="0"/>
              <w:jc w:val="center"/>
              <w:rPr>
                <w:rFonts w:ascii="宋体" w:eastAsia="宋体" w:hAnsi="宋体" w:cs="Times New Roman"/>
                <w:kern w:val="0"/>
                <w:szCs w:val="21"/>
              </w:rPr>
            </w:pPr>
          </w:p>
        </w:tc>
        <w:tc>
          <w:tcPr>
            <w:tcW w:w="4151" w:type="dxa"/>
            <w:gridSpan w:val="2"/>
            <w:noWrap/>
            <w:vAlign w:val="center"/>
          </w:tcPr>
          <w:p w:rsidR="00B735E5" w:rsidRDefault="00B735E5">
            <w:pPr>
              <w:widowControl/>
              <w:autoSpaceDE w:val="0"/>
              <w:autoSpaceDN w:val="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454"/>
        <w:gridCol w:w="345"/>
        <w:gridCol w:w="2115"/>
        <w:gridCol w:w="2036"/>
      </w:tblGrid>
      <w:tr w:rsidR="00B735E5">
        <w:trPr>
          <w:trHeight w:val="520"/>
          <w:jc w:val="center"/>
        </w:trPr>
        <w:tc>
          <w:tcPr>
            <w:tcW w:w="8618" w:type="dxa"/>
            <w:gridSpan w:val="6"/>
            <w:noWrap/>
            <w:vAlign w:val="center"/>
          </w:tcPr>
          <w:p w:rsidR="00B735E5" w:rsidRPr="00E34B3D" w:rsidRDefault="000371D5" w:rsidP="00E34B3D">
            <w:pPr>
              <w:autoSpaceDE w:val="0"/>
              <w:autoSpaceDN w:val="0"/>
              <w:jc w:val="center"/>
              <w:rPr>
                <w:rFonts w:asciiTheme="minorEastAsia" w:hAnsiTheme="minorEastAsia" w:cs="楷体"/>
                <w:b/>
                <w:bCs/>
                <w:sz w:val="28"/>
                <w:szCs w:val="28"/>
              </w:rPr>
            </w:pPr>
            <w:r w:rsidRPr="00E34B3D">
              <w:rPr>
                <w:rFonts w:asciiTheme="minorEastAsia" w:hAnsiTheme="minorEastAsia" w:cs="楷体" w:hint="eastAsia"/>
                <w:b/>
                <w:bCs/>
                <w:sz w:val="28"/>
                <w:szCs w:val="28"/>
              </w:rPr>
              <w:t>北师大版小学数学</w:t>
            </w:r>
            <w:r w:rsidRPr="0075461B">
              <w:rPr>
                <w:rFonts w:asciiTheme="minorEastAsia" w:hAnsiTheme="minorEastAsia" w:cs="楷体" w:hint="eastAsia"/>
                <w:b/>
                <w:bCs/>
                <w:sz w:val="28"/>
                <w:szCs w:val="28"/>
                <w:u w:val="single"/>
              </w:rPr>
              <w:t>五</w:t>
            </w:r>
            <w:r w:rsidRPr="00E34B3D">
              <w:rPr>
                <w:rFonts w:asciiTheme="minorEastAsia" w:hAnsiTheme="minorEastAsia" w:cs="楷体" w:hint="eastAsia"/>
                <w:b/>
                <w:bCs/>
                <w:sz w:val="28"/>
                <w:szCs w:val="28"/>
              </w:rPr>
              <w:t>年级上册第</w:t>
            </w:r>
            <w:r w:rsidR="00E34B3D" w:rsidRPr="0075461B">
              <w:rPr>
                <w:rFonts w:asciiTheme="minorEastAsia" w:hAnsiTheme="minorEastAsia" w:cs="楷体" w:hint="eastAsia"/>
                <w:b/>
                <w:bCs/>
                <w:sz w:val="28"/>
                <w:szCs w:val="28"/>
                <w:u w:val="single"/>
              </w:rPr>
              <w:t>15</w:t>
            </w:r>
            <w:r w:rsidRPr="00E34B3D">
              <w:rPr>
                <w:rFonts w:asciiTheme="minorEastAsia" w:hAnsiTheme="minorEastAsia" w:cs="楷体" w:hint="eastAsia"/>
                <w:b/>
                <w:bCs/>
                <w:sz w:val="28"/>
                <w:szCs w:val="28"/>
              </w:rPr>
              <w:t>课时教学设计</w:t>
            </w:r>
          </w:p>
          <w:p w:rsidR="00B735E5" w:rsidRDefault="006A4CFF">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trPr>
          <w:trHeight w:val="43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7950" w:type="dxa"/>
            <w:gridSpan w:val="4"/>
            <w:noWrap/>
            <w:vAlign w:val="center"/>
          </w:tcPr>
          <w:p w:rsidR="00B735E5" w:rsidRDefault="000371D5">
            <w:pPr>
              <w:widowControl/>
              <w:autoSpaceDE w:val="0"/>
              <w:autoSpaceDN w:val="0"/>
              <w:jc w:val="left"/>
              <w:rPr>
                <w:rFonts w:ascii="宋体" w:eastAsia="宋体" w:hAnsi="宋体" w:cs="Times New Roman"/>
                <w:bCs/>
                <w:kern w:val="0"/>
                <w:szCs w:val="21"/>
              </w:rPr>
            </w:pPr>
            <w:r>
              <w:rPr>
                <w:rFonts w:ascii="宋体" w:eastAsia="宋体" w:hAnsi="宋体" w:cs="Times New Roman" w:hint="eastAsia"/>
                <w:bCs/>
                <w:kern w:val="0"/>
                <w:szCs w:val="21"/>
              </w:rPr>
              <w:t>欣赏与设计</w:t>
            </w:r>
          </w:p>
        </w:tc>
      </w:tr>
      <w:tr w:rsidR="00B735E5">
        <w:trPr>
          <w:trHeight w:val="43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7950" w:type="dxa"/>
            <w:gridSpan w:val="4"/>
            <w:noWrap/>
            <w:vAlign w:val="center"/>
          </w:tcPr>
          <w:p w:rsidR="00B735E5" w:rsidRDefault="000371D5">
            <w:pPr>
              <w:widowControl/>
              <w:autoSpaceDE w:val="0"/>
              <w:autoSpaceDN w:val="0"/>
              <w:jc w:val="left"/>
              <w:rPr>
                <w:rFonts w:ascii="宋体" w:eastAsia="宋体" w:hAnsi="宋体" w:cs="Times New Roman"/>
                <w:bCs/>
                <w:kern w:val="0"/>
                <w:szCs w:val="21"/>
              </w:rPr>
            </w:pPr>
            <w:r>
              <w:rPr>
                <w:rFonts w:ascii="宋体" w:eastAsia="宋体" w:hAnsi="宋体" w:cs="Times New Roman" w:hint="eastAsia"/>
                <w:bCs/>
                <w:kern w:val="0"/>
                <w:szCs w:val="21"/>
              </w:rPr>
              <w:t>北师大版小学五年级数学上册第27-28页</w:t>
            </w:r>
          </w:p>
        </w:tc>
      </w:tr>
      <w:tr w:rsidR="00B735E5">
        <w:trPr>
          <w:trHeight w:val="44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7950" w:type="dxa"/>
            <w:gridSpan w:val="4"/>
            <w:noWrap/>
            <w:vAlign w:val="center"/>
          </w:tcPr>
          <w:p w:rsidR="00B735E5" w:rsidRDefault="000371D5">
            <w:pPr>
              <w:numPr>
                <w:ilvl w:val="0"/>
                <w:numId w:val="20"/>
              </w:numPr>
              <w:autoSpaceDE w:val="0"/>
              <w:autoSpaceDN w:val="0"/>
              <w:rPr>
                <w:rFonts w:ascii="宋体" w:eastAsia="宋体" w:hAnsi="宋体" w:cs="Times New Roman"/>
                <w:kern w:val="0"/>
                <w:szCs w:val="21"/>
              </w:rPr>
            </w:pPr>
            <w:r>
              <w:rPr>
                <w:rFonts w:ascii="宋体" w:eastAsia="宋体" w:hAnsi="宋体" w:cs="Times New Roman" w:hint="eastAsia"/>
                <w:kern w:val="0"/>
                <w:szCs w:val="21"/>
              </w:rPr>
              <w:t>结合从轴对称、平移的角度欣赏生活中图案的活动，感受图形运动的美和价值。</w:t>
            </w:r>
          </w:p>
          <w:p w:rsidR="00B735E5" w:rsidRDefault="000371D5">
            <w:pPr>
              <w:numPr>
                <w:ilvl w:val="0"/>
                <w:numId w:val="20"/>
              </w:numPr>
              <w:autoSpaceDE w:val="0"/>
              <w:autoSpaceDN w:val="0"/>
              <w:rPr>
                <w:rFonts w:ascii="宋体" w:eastAsia="宋体" w:hAnsi="宋体" w:cs="Times New Roman"/>
                <w:kern w:val="0"/>
                <w:szCs w:val="21"/>
              </w:rPr>
            </w:pPr>
            <w:r>
              <w:rPr>
                <w:rFonts w:ascii="宋体" w:eastAsia="宋体" w:hAnsi="宋体" w:cs="Times New Roman" w:hint="eastAsia"/>
                <w:kern w:val="0"/>
                <w:szCs w:val="21"/>
              </w:rPr>
              <w:t>在运用轴对称或平移在方格纸上设计简单图案的过程中，进一步体会图形运动的特点，了解通过图形运动进行图案设计的方法。</w:t>
            </w:r>
          </w:p>
        </w:tc>
      </w:tr>
      <w:tr w:rsidR="00B735E5">
        <w:trPr>
          <w:trHeight w:val="46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通过欣赏与设计图案，使学生进一步熟悉已学过的轴对称、平移现象。</w:t>
            </w:r>
          </w:p>
        </w:tc>
      </w:tr>
      <w:tr w:rsidR="00B735E5">
        <w:trPr>
          <w:trHeight w:val="49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欣赏美丽的对称图形，并能自己设计图案。</w:t>
            </w:r>
          </w:p>
        </w:tc>
      </w:tr>
      <w:tr w:rsidR="00B735E5">
        <w:trPr>
          <w:trHeight w:val="41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学生已经熟悉轴对称和平移现象。</w:t>
            </w:r>
          </w:p>
        </w:tc>
      </w:tr>
      <w:tr w:rsidR="00B735E5">
        <w:trPr>
          <w:trHeight w:val="416"/>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传意</w:t>
            </w:r>
            <w:r>
              <w:rPr>
                <w:rFonts w:ascii="宋体" w:eastAsia="宋体" w:hAnsi="宋体" w:cs="Times New Roman" w:hint="eastAsia"/>
                <w:kern w:val="0"/>
                <w:szCs w:val="21"/>
              </w:rPr>
              <w:lastRenderedPageBreak/>
              <w:t>方式</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lastRenderedPageBreak/>
              <w:t>图形</w:t>
            </w:r>
          </w:p>
        </w:tc>
      </w:tr>
      <w:tr w:rsidR="00B735E5">
        <w:trPr>
          <w:trHeight w:val="31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教具</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课件，方格纸</w:t>
            </w:r>
          </w:p>
        </w:tc>
      </w:tr>
      <w:tr w:rsidR="00B735E5">
        <w:trPr>
          <w:trHeight w:val="281"/>
          <w:jc w:val="center"/>
        </w:trPr>
        <w:tc>
          <w:tcPr>
            <w:tcW w:w="668" w:type="dxa"/>
            <w:gridSpan w:val="2"/>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7950" w:type="dxa"/>
            <w:gridSpan w:val="4"/>
            <w:noWrap/>
            <w:vAlign w:val="center"/>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方格纸，直尺</w:t>
            </w:r>
          </w:p>
        </w:tc>
      </w:tr>
      <w:tr w:rsidR="00B735E5">
        <w:trPr>
          <w:trHeight w:val="90"/>
          <w:jc w:val="center"/>
        </w:trPr>
        <w:tc>
          <w:tcPr>
            <w:tcW w:w="368" w:type="dxa"/>
            <w:vMerge w:val="restart"/>
            <w:noWrap/>
            <w:vAlign w:val="center"/>
          </w:tcPr>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B735E5">
            <w:pPr>
              <w:widowControl/>
              <w:autoSpaceDE w:val="0"/>
              <w:autoSpaceDN w:val="0"/>
              <w:jc w:val="left"/>
              <w:rPr>
                <w:rFonts w:ascii="宋体" w:eastAsia="宋体" w:hAnsi="宋体" w:cs="Times New Roman"/>
                <w:kern w:val="0"/>
                <w:szCs w:val="21"/>
              </w:rPr>
            </w:pP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程</w:t>
            </w:r>
          </w:p>
        </w:tc>
        <w:tc>
          <w:tcPr>
            <w:tcW w:w="6214" w:type="dxa"/>
            <w:gridSpan w:val="4"/>
            <w:vMerge w:val="restart"/>
            <w:noWrap/>
          </w:tcPr>
          <w:p w:rsidR="00B735E5" w:rsidRDefault="000371D5">
            <w:pPr>
              <w:numPr>
                <w:ilvl w:val="0"/>
                <w:numId w:val="21"/>
              </w:numPr>
              <w:autoSpaceDE w:val="0"/>
              <w:autoSpaceDN w:val="0"/>
              <w:rPr>
                <w:rFonts w:ascii="宋体" w:eastAsia="宋体" w:hAnsi="宋体" w:cs="Times New Roman"/>
                <w:kern w:val="0"/>
                <w:szCs w:val="21"/>
              </w:rPr>
            </w:pPr>
            <w:r>
              <w:rPr>
                <w:rFonts w:ascii="宋体" w:eastAsia="宋体" w:hAnsi="宋体" w:cs="Times New Roman" w:hint="eastAsia"/>
                <w:kern w:val="0"/>
                <w:szCs w:val="21"/>
              </w:rPr>
              <w:t>展览导入，欣赏“美”</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课前让学生收集图案，以小组为单位进行交流。</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思考：这些图案是怎样设计的，它有什么特点？</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指名介绍本组中最美的图案，并结合思考说一说它的特点。</w:t>
            </w:r>
          </w:p>
          <w:p w:rsidR="00B735E5" w:rsidRDefault="000371D5">
            <w:pPr>
              <w:numPr>
                <w:ilvl w:val="0"/>
                <w:numId w:val="21"/>
              </w:numPr>
              <w:autoSpaceDE w:val="0"/>
              <w:autoSpaceDN w:val="0"/>
              <w:rPr>
                <w:rFonts w:ascii="宋体" w:eastAsia="宋体" w:hAnsi="宋体" w:cs="Times New Roman"/>
                <w:kern w:val="0"/>
                <w:szCs w:val="21"/>
              </w:rPr>
            </w:pPr>
            <w:r>
              <w:rPr>
                <w:rFonts w:ascii="宋体" w:eastAsia="宋体" w:hAnsi="宋体" w:cs="Times New Roman" w:hint="eastAsia"/>
                <w:kern w:val="0"/>
                <w:szCs w:val="21"/>
              </w:rPr>
              <w:t>深入观察，探究“美”</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课件出示教材27页上面的图案。</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师：这些图案漂亮吗？你知道这些图案是通过哪一个图形怎样变换得到的吗？</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学生认真观察思考，小组内交流。</w:t>
            </w:r>
          </w:p>
          <w:p w:rsidR="00B735E5" w:rsidRDefault="000371D5">
            <w:pPr>
              <w:numPr>
                <w:ilvl w:val="0"/>
                <w:numId w:val="21"/>
              </w:numPr>
              <w:autoSpaceDE w:val="0"/>
              <w:autoSpaceDN w:val="0"/>
              <w:rPr>
                <w:rFonts w:ascii="宋体" w:eastAsia="宋体" w:hAnsi="宋体" w:cs="Times New Roman"/>
                <w:kern w:val="0"/>
                <w:szCs w:val="21"/>
              </w:rPr>
            </w:pPr>
            <w:r>
              <w:rPr>
                <w:rFonts w:ascii="宋体" w:eastAsia="宋体" w:hAnsi="宋体" w:cs="Times New Roman" w:hint="eastAsia"/>
                <w:kern w:val="0"/>
                <w:szCs w:val="21"/>
              </w:rPr>
              <w:t>模仿操作，实践“美”</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师：通过平移和轴对称的变换可以得到美丽的图案，请你在方格纸上继续画下去。</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课件出示教材第27页中间的方格图，学生在方格纸上完成。</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边画边思考：这个图案的设计运用了什么变换方式，你是怎么画出来的。</w:t>
            </w:r>
          </w:p>
          <w:p w:rsidR="00B735E5" w:rsidRDefault="000371D5">
            <w:pPr>
              <w:numPr>
                <w:ilvl w:val="0"/>
                <w:numId w:val="21"/>
              </w:numPr>
              <w:autoSpaceDE w:val="0"/>
              <w:autoSpaceDN w:val="0"/>
              <w:rPr>
                <w:rFonts w:ascii="宋体" w:eastAsia="宋体" w:hAnsi="宋体" w:cs="Times New Roman"/>
                <w:kern w:val="0"/>
                <w:szCs w:val="21"/>
              </w:rPr>
            </w:pPr>
            <w:r>
              <w:rPr>
                <w:rFonts w:ascii="宋体" w:eastAsia="宋体" w:hAnsi="宋体" w:cs="Times New Roman" w:hint="eastAsia"/>
                <w:kern w:val="0"/>
                <w:szCs w:val="21"/>
              </w:rPr>
              <w:t>设计图案，创造“美”</w:t>
            </w:r>
          </w:p>
          <w:p w:rsidR="00B735E5" w:rsidRDefault="000371D5">
            <w:pPr>
              <w:numPr>
                <w:ilvl w:val="0"/>
                <w:numId w:val="24"/>
              </w:numPr>
              <w:autoSpaceDE w:val="0"/>
              <w:autoSpaceDN w:val="0"/>
              <w:rPr>
                <w:rFonts w:ascii="宋体" w:eastAsia="宋体" w:hAnsi="宋体" w:cs="Times New Roman"/>
                <w:kern w:val="0"/>
                <w:szCs w:val="21"/>
              </w:rPr>
            </w:pPr>
            <w:r>
              <w:rPr>
                <w:rFonts w:ascii="宋体" w:eastAsia="宋体" w:hAnsi="宋体" w:cs="Times New Roman" w:hint="eastAsia"/>
                <w:kern w:val="0"/>
                <w:szCs w:val="21"/>
              </w:rPr>
              <w:t>课件出示教材27页下面主题图：这些漂亮的图案都是来自生活，让我们开动脑筋设计出更多美丽的图案吧！</w:t>
            </w:r>
          </w:p>
          <w:p w:rsidR="00B735E5" w:rsidRDefault="000371D5">
            <w:pPr>
              <w:numPr>
                <w:ilvl w:val="0"/>
                <w:numId w:val="24"/>
              </w:numPr>
              <w:autoSpaceDE w:val="0"/>
              <w:autoSpaceDN w:val="0"/>
              <w:rPr>
                <w:rFonts w:ascii="宋体" w:eastAsia="宋体" w:hAnsi="宋体" w:cs="Times New Roman"/>
                <w:kern w:val="0"/>
                <w:szCs w:val="21"/>
              </w:rPr>
            </w:pPr>
            <w:r>
              <w:rPr>
                <w:rFonts w:ascii="宋体" w:eastAsia="宋体" w:hAnsi="宋体" w:cs="Times New Roman" w:hint="eastAsia"/>
                <w:kern w:val="0"/>
                <w:szCs w:val="21"/>
              </w:rPr>
              <w:t>设计要求：</w:t>
            </w:r>
          </w:p>
          <w:p w:rsidR="00B735E5" w:rsidRDefault="000371D5">
            <w:pPr>
              <w:numPr>
                <w:ilvl w:val="0"/>
                <w:numId w:val="25"/>
              </w:numPr>
              <w:autoSpaceDE w:val="0"/>
              <w:autoSpaceDN w:val="0"/>
              <w:rPr>
                <w:rFonts w:ascii="宋体" w:eastAsia="宋体" w:hAnsi="宋体" w:cs="Times New Roman"/>
                <w:kern w:val="0"/>
                <w:szCs w:val="21"/>
              </w:rPr>
            </w:pPr>
            <w:r>
              <w:rPr>
                <w:rFonts w:ascii="宋体" w:eastAsia="宋体" w:hAnsi="宋体" w:cs="Times New Roman" w:hint="eastAsia"/>
                <w:kern w:val="0"/>
                <w:szCs w:val="21"/>
              </w:rPr>
              <w:t>用学过的平面图形设计</w:t>
            </w:r>
          </w:p>
          <w:p w:rsidR="00B735E5" w:rsidRDefault="000371D5">
            <w:pPr>
              <w:numPr>
                <w:ilvl w:val="0"/>
                <w:numId w:val="25"/>
              </w:numPr>
              <w:autoSpaceDE w:val="0"/>
              <w:autoSpaceDN w:val="0"/>
              <w:rPr>
                <w:rFonts w:ascii="宋体" w:eastAsia="宋体" w:hAnsi="宋体" w:cs="Times New Roman"/>
                <w:kern w:val="0"/>
                <w:szCs w:val="21"/>
              </w:rPr>
            </w:pPr>
            <w:r>
              <w:rPr>
                <w:rFonts w:ascii="宋体" w:eastAsia="宋体" w:hAnsi="宋体" w:cs="Times New Roman" w:hint="eastAsia"/>
                <w:kern w:val="0"/>
                <w:szCs w:val="21"/>
              </w:rPr>
              <w:t>图形的形状、颜色排列要有规律</w:t>
            </w:r>
          </w:p>
          <w:p w:rsidR="00B735E5" w:rsidRDefault="000371D5">
            <w:pPr>
              <w:numPr>
                <w:ilvl w:val="0"/>
                <w:numId w:val="25"/>
              </w:numPr>
              <w:autoSpaceDE w:val="0"/>
              <w:autoSpaceDN w:val="0"/>
              <w:rPr>
                <w:rFonts w:ascii="宋体" w:eastAsia="宋体" w:hAnsi="宋体" w:cs="Times New Roman"/>
                <w:kern w:val="0"/>
                <w:szCs w:val="21"/>
              </w:rPr>
            </w:pPr>
            <w:r>
              <w:rPr>
                <w:rFonts w:ascii="宋体" w:eastAsia="宋体" w:hAnsi="宋体" w:cs="Times New Roman" w:hint="eastAsia"/>
                <w:kern w:val="0"/>
                <w:szCs w:val="21"/>
              </w:rPr>
              <w:t>设计的图案要美观大方</w:t>
            </w:r>
          </w:p>
          <w:p w:rsidR="00B735E5" w:rsidRDefault="000371D5">
            <w:pPr>
              <w:numPr>
                <w:ilvl w:val="0"/>
                <w:numId w:val="24"/>
              </w:numPr>
              <w:autoSpaceDE w:val="0"/>
              <w:autoSpaceDN w:val="0"/>
              <w:rPr>
                <w:rFonts w:ascii="宋体" w:eastAsia="宋体" w:hAnsi="宋体" w:cs="Times New Roman"/>
                <w:kern w:val="0"/>
                <w:szCs w:val="21"/>
              </w:rPr>
            </w:pPr>
            <w:r>
              <w:rPr>
                <w:rFonts w:ascii="宋体" w:eastAsia="宋体" w:hAnsi="宋体" w:cs="Times New Roman" w:hint="eastAsia"/>
                <w:kern w:val="0"/>
                <w:szCs w:val="21"/>
              </w:rPr>
              <w:t>学生设计图案</w:t>
            </w:r>
          </w:p>
          <w:p w:rsidR="00B735E5" w:rsidRDefault="000371D5">
            <w:pPr>
              <w:numPr>
                <w:ilvl w:val="0"/>
                <w:numId w:val="24"/>
              </w:numPr>
              <w:autoSpaceDE w:val="0"/>
              <w:autoSpaceDN w:val="0"/>
              <w:rPr>
                <w:rFonts w:ascii="宋体" w:eastAsia="宋体" w:hAnsi="宋体" w:cs="Times New Roman"/>
                <w:kern w:val="0"/>
                <w:szCs w:val="21"/>
              </w:rPr>
            </w:pPr>
            <w:r>
              <w:rPr>
                <w:rFonts w:ascii="宋体" w:eastAsia="宋体" w:hAnsi="宋体" w:cs="Times New Roman" w:hint="eastAsia"/>
                <w:kern w:val="0"/>
                <w:szCs w:val="21"/>
              </w:rPr>
              <w:t>展示学生作品</w:t>
            </w:r>
          </w:p>
          <w:p w:rsidR="00B735E5" w:rsidRDefault="000371D5">
            <w:pPr>
              <w:numPr>
                <w:ilvl w:val="0"/>
                <w:numId w:val="21"/>
              </w:numPr>
              <w:autoSpaceDE w:val="0"/>
              <w:autoSpaceDN w:val="0"/>
              <w:rPr>
                <w:rFonts w:ascii="宋体" w:eastAsia="宋体" w:hAnsi="宋体" w:cs="Times New Roman"/>
                <w:kern w:val="0"/>
                <w:szCs w:val="21"/>
              </w:rPr>
            </w:pPr>
            <w:r>
              <w:rPr>
                <w:rFonts w:ascii="宋体" w:eastAsia="宋体" w:hAnsi="宋体" w:cs="Times New Roman" w:hint="eastAsia"/>
                <w:kern w:val="0"/>
                <w:szCs w:val="21"/>
              </w:rPr>
              <w:t>巩固练习，运用“美”</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（一）反馈练习</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观察教材第30页第6题（1）</w:t>
            </w:r>
          </w:p>
          <w:p w:rsidR="00B735E5" w:rsidRDefault="000371D5">
            <w:pPr>
              <w:numPr>
                <w:ilvl w:val="0"/>
                <w:numId w:val="26"/>
              </w:numPr>
              <w:autoSpaceDE w:val="0"/>
              <w:autoSpaceDN w:val="0"/>
              <w:rPr>
                <w:rFonts w:ascii="宋体" w:eastAsia="宋体" w:hAnsi="宋体" w:cs="Times New Roman"/>
                <w:kern w:val="0"/>
                <w:szCs w:val="21"/>
              </w:rPr>
            </w:pPr>
            <w:r>
              <w:rPr>
                <w:rFonts w:ascii="宋体" w:eastAsia="宋体" w:hAnsi="宋体" w:cs="Times New Roman" w:hint="eastAsia"/>
                <w:kern w:val="0"/>
                <w:szCs w:val="21"/>
              </w:rPr>
              <w:t>这些图案我们怎样画？</w:t>
            </w:r>
          </w:p>
          <w:p w:rsidR="00B735E5" w:rsidRDefault="000371D5">
            <w:pPr>
              <w:numPr>
                <w:ilvl w:val="0"/>
                <w:numId w:val="26"/>
              </w:numPr>
              <w:autoSpaceDE w:val="0"/>
              <w:autoSpaceDN w:val="0"/>
              <w:rPr>
                <w:rFonts w:ascii="宋体" w:eastAsia="宋体" w:hAnsi="宋体" w:cs="Times New Roman"/>
                <w:kern w:val="0"/>
                <w:szCs w:val="21"/>
              </w:rPr>
            </w:pPr>
            <w:r>
              <w:rPr>
                <w:rFonts w:ascii="宋体" w:eastAsia="宋体" w:hAnsi="宋体" w:cs="Times New Roman" w:hint="eastAsia"/>
                <w:kern w:val="0"/>
                <w:szCs w:val="21"/>
              </w:rPr>
              <w:t>仔细观察这个图案是由什么图形组成的?</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（二）拓展练习</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1、分别利用轴对称和平移创作一个班徽图案。</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2、交流并欣赏，说一说好在哪里。</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四、全课总结</w:t>
            </w:r>
          </w:p>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通过今天的学习你有什么收获？</w:t>
            </w:r>
          </w:p>
        </w:tc>
        <w:tc>
          <w:tcPr>
            <w:tcW w:w="2036" w:type="dxa"/>
            <w:noWrap/>
          </w:tcPr>
          <w:p w:rsidR="00B735E5" w:rsidRDefault="000371D5">
            <w:pPr>
              <w:widowControl/>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结合班情二次备课</w:t>
            </w:r>
          </w:p>
        </w:tc>
      </w:tr>
      <w:tr w:rsidR="00B735E5">
        <w:trPr>
          <w:trHeight w:val="3088"/>
          <w:jc w:val="center"/>
        </w:trPr>
        <w:tc>
          <w:tcPr>
            <w:tcW w:w="368" w:type="dxa"/>
            <w:vMerge/>
            <w:noWrap/>
            <w:vAlign w:val="center"/>
          </w:tcPr>
          <w:p w:rsidR="00B735E5" w:rsidRDefault="00B735E5">
            <w:pPr>
              <w:widowControl/>
              <w:autoSpaceDE w:val="0"/>
              <w:autoSpaceDN w:val="0"/>
              <w:jc w:val="center"/>
              <w:rPr>
                <w:rFonts w:ascii="宋体" w:eastAsia="宋体" w:hAnsi="宋体" w:cs="Times New Roman"/>
                <w:kern w:val="0"/>
                <w:szCs w:val="21"/>
              </w:rPr>
            </w:pPr>
          </w:p>
        </w:tc>
        <w:tc>
          <w:tcPr>
            <w:tcW w:w="6214" w:type="dxa"/>
            <w:gridSpan w:val="4"/>
            <w:vMerge/>
            <w:noWrap/>
            <w:vAlign w:val="center"/>
          </w:tcPr>
          <w:p w:rsidR="00B735E5" w:rsidRDefault="00B735E5">
            <w:pPr>
              <w:widowControl/>
              <w:autoSpaceDE w:val="0"/>
              <w:autoSpaceDN w:val="0"/>
              <w:jc w:val="center"/>
              <w:rPr>
                <w:rFonts w:ascii="宋体" w:eastAsia="宋体" w:hAnsi="宋体" w:cs="Times New Roman"/>
                <w:kern w:val="0"/>
                <w:szCs w:val="21"/>
              </w:rPr>
            </w:pPr>
          </w:p>
        </w:tc>
        <w:tc>
          <w:tcPr>
            <w:tcW w:w="2036" w:type="dxa"/>
            <w:noWrap/>
            <w:vAlign w:val="center"/>
          </w:tcPr>
          <w:p w:rsidR="00B735E5" w:rsidRDefault="00B735E5">
            <w:pPr>
              <w:widowControl/>
              <w:autoSpaceDE w:val="0"/>
              <w:autoSpaceDN w:val="0"/>
              <w:jc w:val="center"/>
              <w:rPr>
                <w:rFonts w:ascii="宋体" w:eastAsia="宋体" w:hAnsi="宋体" w:cs="Times New Roman"/>
                <w:kern w:val="0"/>
                <w:szCs w:val="21"/>
              </w:rPr>
            </w:pPr>
          </w:p>
        </w:tc>
      </w:tr>
      <w:tr w:rsidR="00B735E5">
        <w:trPr>
          <w:trHeight w:val="981"/>
          <w:jc w:val="center"/>
        </w:trPr>
        <w:tc>
          <w:tcPr>
            <w:tcW w:w="368"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课堂作</w:t>
            </w: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214" w:type="dxa"/>
            <w:gridSpan w:val="4"/>
            <w:noWrap/>
          </w:tcPr>
          <w:p w:rsidR="00B735E5" w:rsidRDefault="000371D5">
            <w:pPr>
              <w:numPr>
                <w:ilvl w:val="0"/>
                <w:numId w:val="27"/>
              </w:numPr>
              <w:autoSpaceDE w:val="0"/>
              <w:autoSpaceDN w:val="0"/>
              <w:rPr>
                <w:rFonts w:ascii="宋体" w:eastAsia="宋体" w:hAnsi="宋体" w:cs="Times New Roman"/>
                <w:kern w:val="0"/>
                <w:szCs w:val="21"/>
              </w:rPr>
            </w:pPr>
            <w:r>
              <w:rPr>
                <w:rFonts w:ascii="宋体" w:eastAsia="宋体" w:hAnsi="宋体" w:cs="Times New Roman" w:hint="eastAsia"/>
                <w:kern w:val="0"/>
                <w:szCs w:val="21"/>
              </w:rPr>
              <w:t>教材27页继续画下去。</w:t>
            </w:r>
          </w:p>
          <w:p w:rsidR="00B735E5" w:rsidRDefault="000371D5">
            <w:pPr>
              <w:numPr>
                <w:ilvl w:val="0"/>
                <w:numId w:val="27"/>
              </w:numPr>
              <w:autoSpaceDE w:val="0"/>
              <w:autoSpaceDN w:val="0"/>
              <w:rPr>
                <w:rFonts w:ascii="宋体" w:eastAsia="宋体" w:hAnsi="宋体" w:cs="Times New Roman"/>
                <w:kern w:val="0"/>
                <w:szCs w:val="21"/>
              </w:rPr>
            </w:pPr>
            <w:r>
              <w:rPr>
                <w:rFonts w:ascii="宋体" w:eastAsia="宋体" w:hAnsi="宋体" w:cs="Times New Roman" w:hint="eastAsia"/>
                <w:kern w:val="0"/>
                <w:szCs w:val="21"/>
              </w:rPr>
              <w:t>教材27页用轴对称或平移的方法，设计一幅美丽的图案。</w:t>
            </w:r>
          </w:p>
        </w:tc>
        <w:tc>
          <w:tcPr>
            <w:tcW w:w="2036" w:type="dxa"/>
            <w:noWrap/>
            <w:vAlign w:val="center"/>
          </w:tcPr>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jc w:val="center"/>
              <w:rPr>
                <w:rFonts w:ascii="宋体" w:eastAsia="宋体" w:hAnsi="宋体" w:cs="Times New Roman"/>
                <w:kern w:val="0"/>
                <w:szCs w:val="21"/>
              </w:rPr>
            </w:pPr>
          </w:p>
          <w:p w:rsidR="00B735E5" w:rsidRDefault="00B735E5">
            <w:pPr>
              <w:widowControl/>
              <w:autoSpaceDE w:val="0"/>
              <w:autoSpaceDN w:val="0"/>
              <w:rPr>
                <w:rFonts w:ascii="宋体" w:eastAsia="宋体" w:hAnsi="宋体" w:cs="Times New Roman"/>
                <w:kern w:val="0"/>
                <w:szCs w:val="21"/>
              </w:rPr>
            </w:pPr>
          </w:p>
        </w:tc>
      </w:tr>
      <w:tr w:rsidR="00B735E5">
        <w:trPr>
          <w:trHeight w:val="2837"/>
          <w:jc w:val="center"/>
        </w:trPr>
        <w:tc>
          <w:tcPr>
            <w:tcW w:w="368"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课</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widowControl/>
              <w:autoSpaceDE w:val="0"/>
              <w:autoSpaceDN w:val="0"/>
              <w:jc w:val="center"/>
              <w:rPr>
                <w:rFonts w:ascii="宋体" w:eastAsia="宋体" w:hAnsi="宋体" w:cs="Times New Roman"/>
                <w:kern w:val="0"/>
                <w:szCs w:val="21"/>
              </w:rPr>
            </w:pPr>
          </w:p>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214" w:type="dxa"/>
            <w:gridSpan w:val="4"/>
            <w:noWrap/>
          </w:tcPr>
          <w:p w:rsidR="00B735E5" w:rsidRDefault="000371D5">
            <w:pPr>
              <w:widowControl/>
              <w:tabs>
                <w:tab w:val="left" w:pos="1634"/>
              </w:tabs>
              <w:jc w:val="left"/>
              <w:rPr>
                <w:rFonts w:ascii="宋体" w:eastAsia="宋体" w:hAnsi="宋体" w:cs="Times New Roman"/>
                <w:bCs/>
                <w:kern w:val="0"/>
                <w:szCs w:val="21"/>
              </w:rPr>
            </w:pPr>
            <w:r>
              <w:rPr>
                <w:rFonts w:ascii="宋体" w:eastAsia="宋体" w:hAnsi="宋体" w:cs="Times New Roman" w:hint="eastAsia"/>
                <w:bCs/>
                <w:kern w:val="0"/>
                <w:szCs w:val="21"/>
              </w:rPr>
              <w:t>基础练习</w:t>
            </w:r>
          </w:p>
          <w:p w:rsidR="00B735E5" w:rsidRDefault="000371D5">
            <w:pPr>
              <w:widowControl/>
              <w:tabs>
                <w:tab w:val="left" w:pos="1634"/>
              </w:tabs>
              <w:jc w:val="left"/>
              <w:rPr>
                <w:rFonts w:ascii="宋体" w:eastAsia="宋体" w:hAnsi="宋体" w:cs="Times New Roman"/>
                <w:bCs/>
                <w:kern w:val="0"/>
                <w:szCs w:val="21"/>
              </w:rPr>
            </w:pPr>
            <w:r>
              <w:rPr>
                <w:rFonts w:ascii="宋体" w:eastAsia="宋体" w:hAnsi="宋体" w:cs="Times New Roman" w:hint="eastAsia"/>
                <w:bCs/>
                <w:kern w:val="0"/>
                <w:szCs w:val="21"/>
              </w:rPr>
              <w:t>教材第28页1题，2题。</w:t>
            </w:r>
          </w:p>
          <w:p w:rsidR="00B735E5" w:rsidRDefault="000371D5">
            <w:pPr>
              <w:widowControl/>
              <w:tabs>
                <w:tab w:val="left" w:pos="1634"/>
              </w:tabs>
              <w:jc w:val="left"/>
              <w:rPr>
                <w:rFonts w:ascii="宋体" w:eastAsia="宋体" w:hAnsi="宋体" w:cs="Times New Roman"/>
                <w:bCs/>
                <w:kern w:val="0"/>
                <w:szCs w:val="21"/>
              </w:rPr>
            </w:pPr>
            <w:r>
              <w:rPr>
                <w:rFonts w:ascii="宋体" w:eastAsia="宋体" w:hAnsi="宋体" w:cs="Times New Roman" w:hint="eastAsia"/>
                <w:bCs/>
                <w:kern w:val="0"/>
                <w:szCs w:val="21"/>
              </w:rPr>
              <w:t>提升练习</w:t>
            </w:r>
          </w:p>
          <w:p w:rsidR="00B735E5" w:rsidRDefault="000371D5">
            <w:pPr>
              <w:widowControl/>
              <w:tabs>
                <w:tab w:val="left" w:pos="1634"/>
              </w:tabs>
              <w:jc w:val="left"/>
              <w:rPr>
                <w:rFonts w:ascii="宋体" w:eastAsia="宋体" w:hAnsi="宋体" w:cs="Times New Roman"/>
                <w:bCs/>
                <w:kern w:val="0"/>
                <w:szCs w:val="21"/>
              </w:rPr>
            </w:pPr>
            <w:r>
              <w:rPr>
                <w:rFonts w:ascii="宋体" w:eastAsia="宋体" w:hAnsi="宋体" w:cs="Times New Roman" w:hint="eastAsia"/>
                <w:bCs/>
                <w:kern w:val="0"/>
                <w:szCs w:val="21"/>
              </w:rPr>
              <w:t>教材第28页4题，从下面的方格里选6格并涂黑，使它们构成一幅轴对称图形。</w:t>
            </w:r>
          </w:p>
          <w:p w:rsidR="00B735E5" w:rsidRDefault="000371D5">
            <w:pPr>
              <w:widowControl/>
              <w:tabs>
                <w:tab w:val="left" w:pos="1634"/>
              </w:tabs>
              <w:jc w:val="left"/>
              <w:rPr>
                <w:rFonts w:ascii="宋体" w:eastAsia="宋体" w:hAnsi="宋体" w:cs="Times New Roman"/>
                <w:bCs/>
                <w:kern w:val="0"/>
                <w:szCs w:val="21"/>
              </w:rPr>
            </w:pPr>
            <w:r>
              <w:rPr>
                <w:rFonts w:ascii="宋体" w:eastAsia="宋体" w:hAnsi="宋体" w:cs="Times New Roman" w:hint="eastAsia"/>
                <w:bCs/>
                <w:kern w:val="0"/>
                <w:szCs w:val="21"/>
              </w:rPr>
              <w:t>拓展练习</w:t>
            </w:r>
          </w:p>
          <w:p w:rsidR="00B735E5" w:rsidRDefault="000371D5">
            <w:pPr>
              <w:widowControl/>
              <w:tabs>
                <w:tab w:val="left" w:pos="1634"/>
              </w:tabs>
              <w:jc w:val="left"/>
              <w:rPr>
                <w:rFonts w:ascii="宋体" w:eastAsia="宋体" w:hAnsi="宋体" w:cs="Times New Roman"/>
                <w:b/>
                <w:kern w:val="0"/>
                <w:szCs w:val="21"/>
              </w:rPr>
            </w:pPr>
            <w:r>
              <w:rPr>
                <w:rFonts w:ascii="宋体" w:eastAsia="宋体" w:hAnsi="宋体" w:cs="Times New Roman" w:hint="eastAsia"/>
                <w:kern w:val="0"/>
                <w:szCs w:val="21"/>
              </w:rPr>
              <w:t>学校花园有一块正方形花池，打算将它的面积八等分，种上八种花草。请你利用平移或轴对称等知识设计几种方案。（至少两种</w:t>
            </w:r>
            <w:r>
              <w:rPr>
                <w:rFonts w:ascii="宋体" w:eastAsia="宋体" w:hAnsi="宋体" w:cs="Times New Roman" w:hint="eastAsia"/>
                <w:b/>
                <w:kern w:val="0"/>
                <w:szCs w:val="21"/>
              </w:rPr>
              <w:t>）</w:t>
            </w:r>
          </w:p>
          <w:p w:rsidR="00B735E5" w:rsidRDefault="00B735E5">
            <w:pPr>
              <w:widowControl/>
              <w:tabs>
                <w:tab w:val="left" w:pos="1634"/>
              </w:tabs>
              <w:jc w:val="left"/>
              <w:rPr>
                <w:rFonts w:ascii="宋体" w:eastAsia="宋体" w:hAnsi="宋体" w:cs="Times New Roman"/>
                <w:b/>
                <w:kern w:val="0"/>
                <w:szCs w:val="21"/>
              </w:rPr>
            </w:pPr>
          </w:p>
        </w:tc>
        <w:tc>
          <w:tcPr>
            <w:tcW w:w="2036" w:type="dxa"/>
            <w:noWrap/>
            <w:vAlign w:val="center"/>
          </w:tcPr>
          <w:p w:rsidR="00B735E5" w:rsidRDefault="00B735E5">
            <w:pPr>
              <w:widowControl/>
              <w:autoSpaceDE w:val="0"/>
              <w:autoSpaceDN w:val="0"/>
              <w:jc w:val="center"/>
              <w:rPr>
                <w:rFonts w:ascii="宋体" w:eastAsia="宋体" w:hAnsi="宋体" w:cs="Times New Roman"/>
                <w:kern w:val="0"/>
                <w:szCs w:val="21"/>
              </w:rPr>
            </w:pPr>
          </w:p>
        </w:tc>
      </w:tr>
      <w:tr w:rsidR="00B735E5">
        <w:trPr>
          <w:trHeight w:val="3771"/>
          <w:jc w:val="center"/>
        </w:trPr>
        <w:tc>
          <w:tcPr>
            <w:tcW w:w="368" w:type="dxa"/>
            <w:noWrap/>
            <w:vAlign w:val="center"/>
          </w:tcPr>
          <w:p w:rsidR="00B735E5" w:rsidRDefault="000371D5">
            <w:pPr>
              <w:widowControl/>
              <w:autoSpaceDE w:val="0"/>
              <w:autoSpaceDN w:val="0"/>
              <w:rPr>
                <w:rFonts w:ascii="宋体" w:eastAsia="宋体" w:hAnsi="宋体" w:cs="Times New Roman"/>
                <w:kern w:val="0"/>
                <w:szCs w:val="21"/>
              </w:rPr>
            </w:pPr>
            <w:bookmarkStart w:id="0" w:name="_GoBack"/>
            <w:bookmarkEnd w:id="0"/>
            <w:r>
              <w:rPr>
                <w:rFonts w:ascii="宋体" w:eastAsia="宋体" w:hAnsi="宋体" w:cs="Times New Roman" w:hint="eastAsia"/>
                <w:kern w:val="0"/>
                <w:szCs w:val="21"/>
              </w:rPr>
              <w:t>板书设计</w:t>
            </w:r>
          </w:p>
          <w:p w:rsidR="00B735E5" w:rsidRDefault="00B735E5">
            <w:pPr>
              <w:widowControl/>
              <w:autoSpaceDE w:val="0"/>
              <w:autoSpaceDN w:val="0"/>
              <w:jc w:val="center"/>
              <w:rPr>
                <w:rFonts w:ascii="宋体" w:eastAsia="宋体" w:hAnsi="宋体" w:cs="Times New Roman"/>
                <w:kern w:val="0"/>
                <w:szCs w:val="21"/>
              </w:rPr>
            </w:pPr>
          </w:p>
        </w:tc>
        <w:tc>
          <w:tcPr>
            <w:tcW w:w="3754" w:type="dxa"/>
            <w:gridSpan w:val="2"/>
            <w:noWrap/>
          </w:tcPr>
          <w:p w:rsidR="00B735E5" w:rsidRDefault="00B735E5">
            <w:pPr>
              <w:widowControl/>
              <w:wordWrap w:val="0"/>
              <w:spacing w:line="360" w:lineRule="auto"/>
              <w:jc w:val="left"/>
              <w:rPr>
                <w:rFonts w:ascii="宋体" w:eastAsia="宋体" w:hAnsi="宋体" w:cs="Times New Roman"/>
                <w:kern w:val="0"/>
                <w:szCs w:val="21"/>
              </w:rPr>
            </w:pPr>
          </w:p>
          <w:p w:rsidR="00B735E5" w:rsidRDefault="000371D5">
            <w:pPr>
              <w:widowControl/>
              <w:autoSpaceDE w:val="0"/>
              <w:autoSpaceDN w:val="0"/>
              <w:ind w:firstLineChars="400" w:firstLine="840"/>
              <w:jc w:val="left"/>
              <w:rPr>
                <w:rFonts w:ascii="宋体" w:eastAsia="宋体" w:hAnsi="宋体" w:cs="Times New Roman"/>
                <w:kern w:val="0"/>
                <w:szCs w:val="21"/>
              </w:rPr>
            </w:pPr>
            <w:r>
              <w:rPr>
                <w:rFonts w:ascii="宋体" w:eastAsia="宋体" w:hAnsi="宋体" w:cs="Times New Roman" w:hint="eastAsia"/>
                <w:kern w:val="0"/>
                <w:szCs w:val="21"/>
              </w:rPr>
              <w:t>欣赏与设计</w:t>
            </w:r>
          </w:p>
          <w:p w:rsidR="00B735E5" w:rsidRDefault="000371D5">
            <w:pPr>
              <w:widowControl/>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 xml:space="preserve">  轴对称与平移</w:t>
            </w:r>
          </w:p>
          <w:p w:rsidR="00B735E5" w:rsidRDefault="000371D5">
            <w:pPr>
              <w:widowControl/>
              <w:autoSpaceDE w:val="0"/>
              <w:autoSpaceDN w:val="0"/>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 xml:space="preserve">  学生设计作品展示</w:t>
            </w:r>
          </w:p>
        </w:tc>
        <w:tc>
          <w:tcPr>
            <w:tcW w:w="345" w:type="dxa"/>
            <w:noWrap/>
            <w:vAlign w:val="center"/>
          </w:tcPr>
          <w:p w:rsidR="00B735E5" w:rsidRDefault="000371D5">
            <w:pPr>
              <w:widowControl/>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widowControl/>
              <w:autoSpaceDE w:val="0"/>
              <w:autoSpaceDN w:val="0"/>
              <w:jc w:val="center"/>
              <w:rPr>
                <w:rFonts w:ascii="宋体" w:eastAsia="宋体" w:hAnsi="宋体" w:cs="Times New Roman"/>
                <w:kern w:val="0"/>
                <w:szCs w:val="21"/>
              </w:rPr>
            </w:pPr>
          </w:p>
        </w:tc>
        <w:tc>
          <w:tcPr>
            <w:tcW w:w="4151" w:type="dxa"/>
            <w:gridSpan w:val="2"/>
            <w:noWrap/>
            <w:vAlign w:val="center"/>
          </w:tcPr>
          <w:p w:rsidR="00B735E5" w:rsidRDefault="00B735E5">
            <w:pPr>
              <w:widowControl/>
              <w:autoSpaceDE w:val="0"/>
              <w:autoSpaceDN w:val="0"/>
              <w:jc w:val="center"/>
              <w:rPr>
                <w:rFonts w:ascii="宋体" w:eastAsia="宋体" w:hAnsi="宋体" w:cs="Times New Roman"/>
                <w:kern w:val="0"/>
                <w:szCs w:val="21"/>
              </w:rPr>
            </w:pPr>
          </w:p>
        </w:tc>
      </w:tr>
    </w:tbl>
    <w:p w:rsidR="00B735E5" w:rsidRDefault="00B735E5">
      <w:pPr>
        <w:widowControl/>
        <w:jc w:val="left"/>
        <w:rPr>
          <w:rFonts w:ascii="宋体" w:eastAsia="宋体" w:hAnsi="宋体" w:cs="Times New Roman"/>
          <w:kern w:val="0"/>
          <w:szCs w:val="21"/>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253"/>
        <w:gridCol w:w="651"/>
        <w:gridCol w:w="11"/>
        <w:gridCol w:w="2792"/>
        <w:gridCol w:w="345"/>
        <w:gridCol w:w="606"/>
        <w:gridCol w:w="345"/>
        <w:gridCol w:w="1164"/>
        <w:gridCol w:w="1043"/>
        <w:gridCol w:w="1697"/>
        <w:gridCol w:w="247"/>
      </w:tblGrid>
      <w:tr w:rsidR="00B735E5" w:rsidTr="006C0246">
        <w:trPr>
          <w:gridAfter w:val="1"/>
          <w:wAfter w:w="247" w:type="dxa"/>
          <w:trHeight w:val="520"/>
          <w:jc w:val="center"/>
        </w:trPr>
        <w:tc>
          <w:tcPr>
            <w:tcW w:w="9322" w:type="dxa"/>
            <w:gridSpan w:val="11"/>
            <w:noWrap/>
            <w:vAlign w:val="center"/>
          </w:tcPr>
          <w:p w:rsidR="00B735E5" w:rsidRPr="00E34B3D" w:rsidRDefault="000371D5">
            <w:pPr>
              <w:autoSpaceDE w:val="0"/>
              <w:autoSpaceDN w:val="0"/>
              <w:jc w:val="center"/>
              <w:rPr>
                <w:rFonts w:asciiTheme="minorEastAsia" w:hAnsiTheme="minorEastAsia" w:cs="楷体"/>
                <w:b/>
                <w:bCs/>
                <w:sz w:val="28"/>
                <w:szCs w:val="28"/>
              </w:rPr>
            </w:pPr>
            <w:r w:rsidRPr="00E34B3D">
              <w:rPr>
                <w:rFonts w:asciiTheme="minorEastAsia" w:hAnsiTheme="minorEastAsia" w:cs="楷体" w:hint="eastAsia"/>
                <w:b/>
                <w:bCs/>
                <w:sz w:val="28"/>
                <w:szCs w:val="28"/>
              </w:rPr>
              <w:t xml:space="preserve">北师大版小学数学 </w:t>
            </w:r>
            <w:r w:rsidRPr="0075461B">
              <w:rPr>
                <w:rFonts w:asciiTheme="minorEastAsia" w:hAnsiTheme="minorEastAsia" w:cs="楷体" w:hint="eastAsia"/>
                <w:b/>
                <w:bCs/>
                <w:sz w:val="28"/>
                <w:szCs w:val="28"/>
                <w:u w:val="single"/>
              </w:rPr>
              <w:t>五</w:t>
            </w:r>
            <w:r w:rsidRPr="00E34B3D">
              <w:rPr>
                <w:rFonts w:asciiTheme="minorEastAsia" w:hAnsiTheme="minorEastAsia" w:cs="楷体" w:hint="eastAsia"/>
                <w:b/>
                <w:bCs/>
                <w:sz w:val="28"/>
                <w:szCs w:val="28"/>
              </w:rPr>
              <w:t xml:space="preserve"> 年级上册第 </w:t>
            </w:r>
            <w:r w:rsidRPr="0075461B">
              <w:rPr>
                <w:rFonts w:asciiTheme="minorEastAsia" w:hAnsiTheme="minorEastAsia" w:cs="楷体" w:hint="eastAsia"/>
                <w:b/>
                <w:bCs/>
                <w:sz w:val="28"/>
                <w:szCs w:val="28"/>
                <w:u w:val="single"/>
              </w:rPr>
              <w:t>16</w:t>
            </w:r>
            <w:r w:rsidRPr="00E34B3D">
              <w:rPr>
                <w:rFonts w:asciiTheme="minorEastAsia" w:hAnsiTheme="minorEastAsia" w:cs="楷体" w:hint="eastAsia"/>
                <w:b/>
                <w:bCs/>
                <w:sz w:val="28"/>
                <w:szCs w:val="28"/>
              </w:rPr>
              <w:t>课时教学设计</w:t>
            </w:r>
          </w:p>
          <w:p w:rsidR="00B735E5" w:rsidRDefault="006A4CFF">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 xml:space="preserve"> </w:t>
            </w:r>
          </w:p>
        </w:tc>
      </w:tr>
      <w:tr w:rsidR="00B735E5" w:rsidTr="006C0246">
        <w:trPr>
          <w:gridAfter w:val="1"/>
          <w:wAfter w:w="247" w:type="dxa"/>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课题</w:t>
            </w:r>
          </w:p>
        </w:tc>
        <w:tc>
          <w:tcPr>
            <w:tcW w:w="8654" w:type="dxa"/>
            <w:gridSpan w:val="9"/>
            <w:noWrap/>
            <w:vAlign w:val="center"/>
          </w:tcPr>
          <w:p w:rsidR="00B735E5" w:rsidRDefault="000371D5" w:rsidP="00EC2C92">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练习</w:t>
            </w:r>
            <w:r w:rsidR="00EC2C92">
              <w:rPr>
                <w:rFonts w:ascii="宋体" w:eastAsia="宋体" w:hAnsi="宋体" w:cs="Times New Roman" w:hint="eastAsia"/>
                <w:kern w:val="0"/>
                <w:szCs w:val="21"/>
              </w:rPr>
              <w:t>三</w:t>
            </w:r>
          </w:p>
        </w:tc>
      </w:tr>
      <w:tr w:rsidR="00B735E5" w:rsidTr="006C0246">
        <w:trPr>
          <w:gridAfter w:val="1"/>
          <w:wAfter w:w="247" w:type="dxa"/>
          <w:trHeight w:val="43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学习内容</w:t>
            </w:r>
          </w:p>
        </w:tc>
        <w:tc>
          <w:tcPr>
            <w:tcW w:w="8654" w:type="dxa"/>
            <w:gridSpan w:val="9"/>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北师大版五上第29、30页练习三第1-6题。</w:t>
            </w:r>
          </w:p>
        </w:tc>
      </w:tr>
      <w:tr w:rsidR="00B735E5" w:rsidTr="006C0246">
        <w:trPr>
          <w:gridAfter w:val="1"/>
          <w:wAfter w:w="247" w:type="dxa"/>
          <w:trHeight w:val="44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学习目标</w:t>
            </w:r>
          </w:p>
        </w:tc>
        <w:tc>
          <w:tcPr>
            <w:tcW w:w="8654" w:type="dxa"/>
            <w:gridSpan w:val="9"/>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1.进一步认识轴对称和平移的特征。</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2.熟练运用轴对称和平移的特征画出图形的轴对称图形或者平移后的图形。</w:t>
            </w:r>
          </w:p>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3、利用轴对称和平移设计图案。</w:t>
            </w:r>
          </w:p>
        </w:tc>
      </w:tr>
      <w:tr w:rsidR="00B735E5" w:rsidTr="006C0246">
        <w:trPr>
          <w:gridAfter w:val="1"/>
          <w:wAfter w:w="247" w:type="dxa"/>
          <w:trHeight w:val="46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学习重点</w:t>
            </w:r>
          </w:p>
        </w:tc>
        <w:tc>
          <w:tcPr>
            <w:tcW w:w="8654" w:type="dxa"/>
            <w:gridSpan w:val="9"/>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利用轴对称和平移的特点画轴对称后的图形及设计图案。</w:t>
            </w:r>
          </w:p>
        </w:tc>
      </w:tr>
      <w:tr w:rsidR="00B735E5" w:rsidTr="006C0246">
        <w:trPr>
          <w:gridAfter w:val="1"/>
          <w:wAfter w:w="247" w:type="dxa"/>
          <w:trHeight w:val="49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学习难点</w:t>
            </w:r>
          </w:p>
        </w:tc>
        <w:tc>
          <w:tcPr>
            <w:tcW w:w="8654" w:type="dxa"/>
            <w:gridSpan w:val="9"/>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平面图形对称轴。</w:t>
            </w:r>
          </w:p>
        </w:tc>
      </w:tr>
      <w:tr w:rsidR="00B735E5" w:rsidTr="006C0246">
        <w:trPr>
          <w:gridAfter w:val="1"/>
          <w:wAfter w:w="247" w:type="dxa"/>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学生基础</w:t>
            </w:r>
          </w:p>
        </w:tc>
        <w:tc>
          <w:tcPr>
            <w:tcW w:w="8654" w:type="dxa"/>
            <w:gridSpan w:val="9"/>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已经学会了平移和轴对称。</w:t>
            </w:r>
          </w:p>
        </w:tc>
      </w:tr>
      <w:tr w:rsidR="00B735E5" w:rsidTr="006C0246">
        <w:trPr>
          <w:gridAfter w:val="1"/>
          <w:wAfter w:w="247" w:type="dxa"/>
          <w:trHeight w:val="416"/>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传意方式</w:t>
            </w:r>
          </w:p>
        </w:tc>
        <w:tc>
          <w:tcPr>
            <w:tcW w:w="8654" w:type="dxa"/>
            <w:gridSpan w:val="9"/>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符号、图形、模型</w:t>
            </w:r>
          </w:p>
        </w:tc>
      </w:tr>
      <w:tr w:rsidR="00B735E5" w:rsidTr="006C0246">
        <w:trPr>
          <w:gridAfter w:val="1"/>
          <w:wAfter w:w="247" w:type="dxa"/>
          <w:trHeight w:val="31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教具</w:t>
            </w:r>
          </w:p>
        </w:tc>
        <w:tc>
          <w:tcPr>
            <w:tcW w:w="8654" w:type="dxa"/>
            <w:gridSpan w:val="9"/>
            <w:noWrap/>
            <w:vAlign w:val="center"/>
          </w:tcPr>
          <w:p w:rsidR="00B735E5" w:rsidRDefault="000371D5">
            <w:pPr>
              <w:autoSpaceDE w:val="0"/>
              <w:autoSpaceDN w:val="0"/>
              <w:jc w:val="left"/>
              <w:rPr>
                <w:rFonts w:ascii="宋体" w:eastAsia="宋体" w:hAnsi="宋体" w:cs="Times New Roman"/>
                <w:kern w:val="0"/>
                <w:szCs w:val="21"/>
              </w:rPr>
            </w:pPr>
            <w:r>
              <w:rPr>
                <w:rFonts w:ascii="宋体" w:eastAsia="宋体" w:hAnsi="宋体" w:cs="Times New Roman" w:hint="eastAsia"/>
                <w:kern w:val="0"/>
                <w:szCs w:val="21"/>
              </w:rPr>
              <w:t>课件展台</w:t>
            </w:r>
          </w:p>
        </w:tc>
      </w:tr>
      <w:tr w:rsidR="00B735E5" w:rsidTr="006C0246">
        <w:trPr>
          <w:gridAfter w:val="1"/>
          <w:wAfter w:w="247" w:type="dxa"/>
          <w:trHeight w:val="281"/>
          <w:jc w:val="center"/>
        </w:trPr>
        <w:tc>
          <w:tcPr>
            <w:tcW w:w="668" w:type="dxa"/>
            <w:gridSpan w:val="2"/>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学具</w:t>
            </w:r>
          </w:p>
        </w:tc>
        <w:tc>
          <w:tcPr>
            <w:tcW w:w="8654" w:type="dxa"/>
            <w:gridSpan w:val="9"/>
            <w:noWrap/>
            <w:vAlign w:val="center"/>
          </w:tcPr>
          <w:p w:rsidR="00B735E5" w:rsidRDefault="00B735E5">
            <w:pPr>
              <w:autoSpaceDE w:val="0"/>
              <w:autoSpaceDN w:val="0"/>
              <w:jc w:val="left"/>
              <w:rPr>
                <w:rFonts w:ascii="宋体" w:eastAsia="宋体" w:hAnsi="宋体" w:cs="Times New Roman"/>
                <w:kern w:val="0"/>
                <w:szCs w:val="21"/>
              </w:rPr>
            </w:pPr>
          </w:p>
        </w:tc>
      </w:tr>
      <w:tr w:rsidR="00B735E5" w:rsidTr="006C0246">
        <w:trPr>
          <w:gridAfter w:val="1"/>
          <w:wAfter w:w="247" w:type="dxa"/>
          <w:trHeight w:val="90"/>
          <w:jc w:val="center"/>
        </w:trPr>
        <w:tc>
          <w:tcPr>
            <w:tcW w:w="415" w:type="dxa"/>
            <w:vMerge w:val="restart"/>
            <w:noWrap/>
            <w:vAlign w:val="center"/>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过</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程</w:t>
            </w:r>
          </w:p>
        </w:tc>
        <w:tc>
          <w:tcPr>
            <w:tcW w:w="6167" w:type="dxa"/>
            <w:gridSpan w:val="8"/>
            <w:vMerge w:val="restart"/>
            <w:noWrap/>
          </w:tcPr>
          <w:p w:rsidR="00B735E5" w:rsidRDefault="000371D5">
            <w:pPr>
              <w:numPr>
                <w:ilvl w:val="0"/>
                <w:numId w:val="28"/>
              </w:num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知识的回顾和整理</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1、在前面几节课里，我们主要学习了哪些知识？</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2、谁能把你整理的知识给大家展示一下？</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轴对称再认识1、判断轴对称图形、画对称轴</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轴对称再认识2、画对称轴</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轴对称和平移 平移：画物体平移后的位置</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图案设计：利用轴对称和平移设计图案</w:t>
            </w:r>
          </w:p>
          <w:p w:rsidR="00B735E5" w:rsidRDefault="000371D5">
            <w:pPr>
              <w:autoSpaceDE w:val="0"/>
              <w:autoSpaceDN w:val="0"/>
              <w:ind w:left="360"/>
              <w:rPr>
                <w:rFonts w:ascii="宋体" w:eastAsia="宋体" w:hAnsi="宋体" w:cs="Times New Roman"/>
                <w:kern w:val="0"/>
                <w:szCs w:val="21"/>
              </w:rPr>
            </w:pPr>
            <w:r>
              <w:rPr>
                <w:rFonts w:ascii="宋体" w:eastAsia="宋体" w:hAnsi="宋体" w:cs="Times New Roman" w:hint="eastAsia"/>
                <w:kern w:val="0"/>
                <w:szCs w:val="21"/>
              </w:rPr>
              <w:t>学生展示，相互评价。</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二、基础练习</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1、教材第29页练习三的第一题。</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课件出示题中图形。</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（1）先让学生找一找，说说哪些图形是轴对称图形。</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（2）在小组中交流。说说是怎么判断的，并相互检查说得对不对。</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（3）汇报结果。小组派代表汇报交流情况、结果。找对称图形实际上就是找它的对称轴。所以学生汇报时，要求他们指出各对称图形的对称轴位置。</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前三个图形都是轴对称图形，第四个不是</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通过观察，思考，让学生说说他们在对称方面有什么区别。看看学生能不能发现其区别，即对称轴的位置不同或对称书目不同。明白有的对称图形的对称轴不只一条。</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2、请学生说说对称图形的特征</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学生用自己的语言说出自己体会，主要抓住两点。</w:t>
            </w:r>
          </w:p>
          <w:p w:rsidR="00B735E5" w:rsidRDefault="000371D5">
            <w:pPr>
              <w:numPr>
                <w:ilvl w:val="0"/>
                <w:numId w:val="29"/>
              </w:numPr>
              <w:autoSpaceDE w:val="0"/>
              <w:autoSpaceDN w:val="0"/>
              <w:rPr>
                <w:rFonts w:ascii="宋体" w:eastAsia="宋体" w:hAnsi="宋体" w:cs="Times New Roman"/>
                <w:kern w:val="0"/>
                <w:szCs w:val="21"/>
              </w:rPr>
            </w:pPr>
            <w:r>
              <w:rPr>
                <w:rFonts w:ascii="宋体" w:eastAsia="宋体" w:hAnsi="宋体" w:cs="Times New Roman" w:hint="eastAsia"/>
                <w:kern w:val="0"/>
                <w:szCs w:val="21"/>
              </w:rPr>
              <w:t>沿着对称轴对折</w:t>
            </w:r>
          </w:p>
          <w:p w:rsidR="00B735E5" w:rsidRDefault="000371D5">
            <w:pPr>
              <w:numPr>
                <w:ilvl w:val="0"/>
                <w:numId w:val="29"/>
              </w:numPr>
              <w:autoSpaceDE w:val="0"/>
              <w:autoSpaceDN w:val="0"/>
              <w:rPr>
                <w:rFonts w:ascii="宋体" w:eastAsia="宋体" w:hAnsi="宋体" w:cs="Times New Roman"/>
                <w:kern w:val="0"/>
                <w:szCs w:val="21"/>
              </w:rPr>
            </w:pPr>
            <w:r>
              <w:rPr>
                <w:rFonts w:ascii="宋体" w:eastAsia="宋体" w:hAnsi="宋体" w:cs="Times New Roman" w:hint="eastAsia"/>
                <w:kern w:val="0"/>
                <w:szCs w:val="21"/>
              </w:rPr>
              <w:t>对称轴左右两边图形完全重合。</w:t>
            </w:r>
          </w:p>
          <w:p w:rsidR="00B735E5" w:rsidRDefault="000371D5">
            <w:pPr>
              <w:numPr>
                <w:ilvl w:val="0"/>
                <w:numId w:val="28"/>
              </w:numPr>
              <w:autoSpaceDE w:val="0"/>
              <w:autoSpaceDN w:val="0"/>
              <w:rPr>
                <w:rFonts w:ascii="宋体" w:eastAsia="宋体" w:hAnsi="宋体" w:cs="Times New Roman"/>
                <w:kern w:val="0"/>
                <w:szCs w:val="21"/>
              </w:rPr>
            </w:pPr>
            <w:r>
              <w:rPr>
                <w:rFonts w:ascii="宋体" w:eastAsia="宋体" w:hAnsi="宋体" w:cs="Times New Roman" w:hint="eastAsia"/>
                <w:kern w:val="0"/>
                <w:szCs w:val="21"/>
              </w:rPr>
              <w:t>专项练习</w:t>
            </w:r>
          </w:p>
          <w:p w:rsidR="00B735E5" w:rsidRDefault="000371D5">
            <w:pPr>
              <w:numPr>
                <w:ilvl w:val="0"/>
                <w:numId w:val="28"/>
              </w:numPr>
              <w:autoSpaceDE w:val="0"/>
              <w:autoSpaceDN w:val="0"/>
              <w:rPr>
                <w:rFonts w:ascii="宋体" w:eastAsia="宋体" w:hAnsi="宋体" w:cs="Times New Roman"/>
                <w:kern w:val="0"/>
                <w:szCs w:val="21"/>
              </w:rPr>
            </w:pPr>
            <w:r>
              <w:rPr>
                <w:rFonts w:ascii="宋体" w:eastAsia="宋体" w:hAnsi="宋体" w:cs="Times New Roman" w:hint="eastAsia"/>
                <w:kern w:val="0"/>
                <w:szCs w:val="21"/>
              </w:rPr>
              <w:t>1、教材第29页练一练的第2、3题。</w:t>
            </w:r>
          </w:p>
          <w:p w:rsidR="00B735E5" w:rsidRDefault="000371D5">
            <w:pPr>
              <w:autoSpaceDE w:val="0"/>
              <w:autoSpaceDN w:val="0"/>
              <w:ind w:left="420"/>
              <w:rPr>
                <w:rFonts w:ascii="宋体" w:eastAsia="宋体" w:hAnsi="宋体" w:cs="Times New Roman"/>
                <w:kern w:val="0"/>
                <w:szCs w:val="21"/>
              </w:rPr>
            </w:pPr>
            <w:r>
              <w:rPr>
                <w:rFonts w:ascii="宋体" w:eastAsia="宋体" w:hAnsi="宋体" w:cs="Times New Roman" w:hint="eastAsia"/>
                <w:kern w:val="0"/>
                <w:szCs w:val="21"/>
              </w:rPr>
              <w:t>第2题：第一个图形。先让学生说一说图形是怎样对称的，然后找出对称轴的位置。（左右对称。1条对称轴）</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 xml:space="preserve">          第2个图形。要求学生画出对称轴是纵向和横向的对称图形（既是左右对称也是上下对称）</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第三个图形。要求学生画出对称轴是纵向的对称图形（左右对称）</w:t>
            </w:r>
          </w:p>
          <w:p w:rsidR="00B735E5" w:rsidRDefault="000371D5">
            <w:pPr>
              <w:autoSpaceDE w:val="0"/>
              <w:autoSpaceDN w:val="0"/>
              <w:ind w:left="420"/>
              <w:rPr>
                <w:rFonts w:ascii="宋体" w:eastAsia="宋体" w:hAnsi="宋体" w:cs="Times New Roman"/>
                <w:kern w:val="0"/>
                <w:szCs w:val="21"/>
              </w:rPr>
            </w:pPr>
            <w:r>
              <w:rPr>
                <w:rFonts w:ascii="宋体" w:eastAsia="宋体" w:hAnsi="宋体" w:cs="Times New Roman" w:hint="eastAsia"/>
                <w:kern w:val="0"/>
                <w:szCs w:val="21"/>
              </w:rPr>
              <w:t>第3题</w:t>
            </w:r>
          </w:p>
          <w:p w:rsidR="00B735E5" w:rsidRDefault="000371D5">
            <w:pPr>
              <w:autoSpaceDE w:val="0"/>
              <w:autoSpaceDN w:val="0"/>
              <w:ind w:left="420"/>
              <w:rPr>
                <w:rFonts w:ascii="宋体" w:eastAsia="宋体" w:hAnsi="宋体" w:cs="Times New Roman"/>
                <w:kern w:val="0"/>
                <w:szCs w:val="21"/>
              </w:rPr>
            </w:pPr>
            <w:r>
              <w:rPr>
                <w:rFonts w:ascii="宋体" w:eastAsia="宋体" w:hAnsi="宋体" w:cs="Times New Roman" w:hint="eastAsia"/>
                <w:kern w:val="0"/>
                <w:szCs w:val="21"/>
              </w:rPr>
              <w:t>根据对称轴的位置和对称图形的特点，画出每个图形的轴对称图形。</w:t>
            </w:r>
          </w:p>
          <w:p w:rsidR="00B735E5" w:rsidRDefault="000371D5">
            <w:pPr>
              <w:autoSpaceDE w:val="0"/>
              <w:autoSpaceDN w:val="0"/>
              <w:ind w:left="420"/>
              <w:rPr>
                <w:rFonts w:ascii="宋体" w:eastAsia="宋体" w:hAnsi="宋体" w:cs="Times New Roman"/>
                <w:kern w:val="0"/>
                <w:szCs w:val="21"/>
              </w:rPr>
            </w:pPr>
            <w:r>
              <w:rPr>
                <w:rFonts w:ascii="宋体" w:eastAsia="宋体" w:hAnsi="宋体" w:cs="Times New Roman" w:hint="eastAsia"/>
                <w:kern w:val="0"/>
                <w:szCs w:val="21"/>
              </w:rPr>
              <w:t>可以让学生在自己准备的方格纸上画出（或教师在课前为每个学生准备3个小张方格纸，图形内容按照教材）。画好后，再让学生将每个图形都沿对称轴对称，看看对称轴左右两边的图形是否完全重合，检验画图是否正确。</w:t>
            </w:r>
          </w:p>
          <w:p w:rsidR="00B735E5" w:rsidRDefault="000371D5">
            <w:pPr>
              <w:autoSpaceDE w:val="0"/>
              <w:autoSpaceDN w:val="0"/>
              <w:ind w:left="420"/>
              <w:rPr>
                <w:rFonts w:ascii="宋体" w:eastAsia="宋体" w:hAnsi="宋体" w:cs="Times New Roman"/>
                <w:kern w:val="0"/>
                <w:szCs w:val="21"/>
              </w:rPr>
            </w:pPr>
            <w:r>
              <w:rPr>
                <w:rFonts w:ascii="宋体" w:eastAsia="宋体" w:hAnsi="宋体" w:cs="Times New Roman" w:hint="eastAsia"/>
                <w:kern w:val="0"/>
                <w:szCs w:val="21"/>
              </w:rPr>
              <w:t>还可以让学生按照图形样子，用剪刀把图形剪下，先沿对称轴对折，再剪下；或先剪下整个图形，再沿着对称轴对折，</w:t>
            </w:r>
            <w:r>
              <w:rPr>
                <w:rFonts w:ascii="宋体" w:eastAsia="宋体" w:hAnsi="宋体" w:cs="Times New Roman" w:hint="eastAsia"/>
                <w:kern w:val="0"/>
                <w:szCs w:val="21"/>
              </w:rPr>
              <w:lastRenderedPageBreak/>
              <w:t>都可以检验刚才画图是否正确。</w:t>
            </w:r>
          </w:p>
          <w:p w:rsidR="00B735E5" w:rsidRDefault="000371D5">
            <w:pPr>
              <w:numPr>
                <w:ilvl w:val="0"/>
                <w:numId w:val="22"/>
              </w:numPr>
              <w:autoSpaceDE w:val="0"/>
              <w:autoSpaceDN w:val="0"/>
              <w:rPr>
                <w:rFonts w:ascii="宋体" w:eastAsia="宋体" w:hAnsi="宋体" w:cs="Times New Roman"/>
                <w:kern w:val="0"/>
                <w:szCs w:val="21"/>
              </w:rPr>
            </w:pPr>
            <w:r>
              <w:rPr>
                <w:rFonts w:ascii="宋体" w:eastAsia="宋体" w:hAnsi="宋体" w:cs="Times New Roman" w:hint="eastAsia"/>
                <w:kern w:val="0"/>
                <w:szCs w:val="21"/>
              </w:rPr>
              <w:t>教材第29、30页的第4、5题。</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这两道题都是物体平移的知识。</w:t>
            </w:r>
          </w:p>
          <w:p w:rsidR="00B735E5" w:rsidRDefault="000371D5">
            <w:pPr>
              <w:numPr>
                <w:ilvl w:val="0"/>
                <w:numId w:val="30"/>
              </w:numPr>
              <w:autoSpaceDE w:val="0"/>
              <w:autoSpaceDN w:val="0"/>
              <w:rPr>
                <w:rFonts w:ascii="宋体" w:eastAsia="宋体" w:hAnsi="宋体" w:cs="Times New Roman"/>
                <w:kern w:val="0"/>
                <w:szCs w:val="21"/>
              </w:rPr>
            </w:pPr>
            <w:r>
              <w:rPr>
                <w:rFonts w:ascii="宋体" w:eastAsia="宋体" w:hAnsi="宋体" w:cs="Times New Roman" w:hint="eastAsia"/>
                <w:kern w:val="0"/>
                <w:szCs w:val="21"/>
              </w:rPr>
              <w:t>第4题</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平行四边形向上平移3格，三角形向上平移3格</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学生取出方格纸，按照要求把平行四边形向上平移三格，在向右平移3格。</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学生独立作画，教师巡视、辅导。</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同组间学生相互交流，说说作画过程。</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展示作品，教师总结作画策略。</w:t>
            </w:r>
          </w:p>
          <w:p w:rsidR="00B735E5" w:rsidRDefault="000371D5">
            <w:pPr>
              <w:numPr>
                <w:ilvl w:val="0"/>
                <w:numId w:val="30"/>
              </w:numPr>
              <w:autoSpaceDE w:val="0"/>
              <w:autoSpaceDN w:val="0"/>
              <w:rPr>
                <w:rFonts w:ascii="宋体" w:eastAsia="宋体" w:hAnsi="宋体" w:cs="Times New Roman"/>
                <w:kern w:val="0"/>
                <w:szCs w:val="21"/>
              </w:rPr>
            </w:pPr>
            <w:r>
              <w:rPr>
                <w:rFonts w:ascii="宋体" w:eastAsia="宋体" w:hAnsi="宋体" w:cs="Times New Roman" w:hint="eastAsia"/>
                <w:kern w:val="0"/>
                <w:szCs w:val="21"/>
              </w:rPr>
              <w:t>第5题</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让学生独自尝试练习。</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同伴之间，互相交流，说说自己的想法与画法。</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教师指导，并说明要点。第二次平移都是在一次平移后的基础上进行的平移的，平移后形状和大小不变，只是物体的位置发生了变化。</w:t>
            </w:r>
          </w:p>
          <w:p w:rsidR="00B735E5" w:rsidRDefault="000371D5">
            <w:pPr>
              <w:numPr>
                <w:ilvl w:val="0"/>
                <w:numId w:val="22"/>
              </w:numPr>
              <w:autoSpaceDE w:val="0"/>
              <w:autoSpaceDN w:val="0"/>
              <w:rPr>
                <w:rFonts w:ascii="宋体" w:eastAsia="宋体" w:hAnsi="宋体" w:cs="Times New Roman"/>
                <w:kern w:val="0"/>
                <w:szCs w:val="21"/>
              </w:rPr>
            </w:pPr>
            <w:r>
              <w:rPr>
                <w:rFonts w:ascii="宋体" w:eastAsia="宋体" w:hAnsi="宋体" w:cs="Times New Roman" w:hint="eastAsia"/>
                <w:kern w:val="0"/>
                <w:szCs w:val="21"/>
              </w:rPr>
              <w:t>教材第30页的第6题</w:t>
            </w:r>
          </w:p>
          <w:p w:rsidR="00B735E5" w:rsidRDefault="000371D5">
            <w:pPr>
              <w:numPr>
                <w:ilvl w:val="0"/>
                <w:numId w:val="31"/>
              </w:numPr>
              <w:autoSpaceDE w:val="0"/>
              <w:autoSpaceDN w:val="0"/>
              <w:rPr>
                <w:rFonts w:ascii="宋体" w:eastAsia="宋体" w:hAnsi="宋体" w:cs="Times New Roman"/>
                <w:kern w:val="0"/>
                <w:szCs w:val="21"/>
              </w:rPr>
            </w:pPr>
            <w:r>
              <w:rPr>
                <w:rFonts w:ascii="宋体" w:eastAsia="宋体" w:hAnsi="宋体" w:cs="Times New Roman" w:hint="eastAsia"/>
                <w:kern w:val="0"/>
                <w:szCs w:val="21"/>
              </w:rPr>
              <w:t>出示几名同学设计的班徽，要求学生观察后说说每个图案是怎样得到的。</w:t>
            </w:r>
          </w:p>
          <w:p w:rsidR="00B735E5" w:rsidRDefault="000371D5">
            <w:pPr>
              <w:numPr>
                <w:ilvl w:val="0"/>
                <w:numId w:val="31"/>
              </w:numPr>
              <w:autoSpaceDE w:val="0"/>
              <w:autoSpaceDN w:val="0"/>
              <w:rPr>
                <w:rFonts w:ascii="宋体" w:eastAsia="宋体" w:hAnsi="宋体" w:cs="Times New Roman"/>
                <w:kern w:val="0"/>
                <w:szCs w:val="21"/>
              </w:rPr>
            </w:pPr>
            <w:r>
              <w:rPr>
                <w:rFonts w:ascii="宋体" w:eastAsia="宋体" w:hAnsi="宋体" w:cs="Times New Roman" w:hint="eastAsia"/>
                <w:kern w:val="0"/>
                <w:szCs w:val="21"/>
              </w:rPr>
              <w:t>用轴对称和平移的知识，为自己班级设计班徽，并与同伴说一说设计意图，设计玩后展示汇报，集体评议。</w:t>
            </w:r>
          </w:p>
          <w:p w:rsidR="00B735E5" w:rsidRDefault="000371D5">
            <w:pPr>
              <w:numPr>
                <w:ilvl w:val="0"/>
                <w:numId w:val="28"/>
              </w:numPr>
              <w:autoSpaceDE w:val="0"/>
              <w:autoSpaceDN w:val="0"/>
              <w:rPr>
                <w:rFonts w:ascii="宋体" w:eastAsia="宋体" w:hAnsi="宋体" w:cs="Times New Roman"/>
                <w:kern w:val="0"/>
                <w:szCs w:val="21"/>
              </w:rPr>
            </w:pPr>
            <w:r>
              <w:rPr>
                <w:rFonts w:ascii="宋体" w:eastAsia="宋体" w:hAnsi="宋体" w:cs="Times New Roman" w:hint="eastAsia"/>
                <w:kern w:val="0"/>
                <w:szCs w:val="21"/>
              </w:rPr>
              <w:t>课堂小结</w:t>
            </w: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通过这节课的练习，你有什么收获？有什么感想？下课后请同桌之间互相说一说。</w:t>
            </w:r>
          </w:p>
          <w:p w:rsidR="00B735E5" w:rsidRDefault="00B735E5">
            <w:pPr>
              <w:autoSpaceDE w:val="0"/>
              <w:autoSpaceDN w:val="0"/>
              <w:rPr>
                <w:rFonts w:ascii="宋体" w:eastAsia="宋体" w:hAnsi="宋体" w:cs="Times New Roman"/>
                <w:kern w:val="0"/>
                <w:szCs w:val="21"/>
              </w:rPr>
            </w:pPr>
          </w:p>
        </w:tc>
        <w:tc>
          <w:tcPr>
            <w:tcW w:w="2740" w:type="dxa"/>
            <w:gridSpan w:val="2"/>
            <w:noWrap/>
          </w:tcPr>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lastRenderedPageBreak/>
              <w:t>结合班情二次备课</w:t>
            </w:r>
          </w:p>
        </w:tc>
      </w:tr>
      <w:tr w:rsidR="00B735E5" w:rsidTr="006C0246">
        <w:trPr>
          <w:gridAfter w:val="1"/>
          <w:wAfter w:w="247" w:type="dxa"/>
          <w:trHeight w:val="5525"/>
          <w:jc w:val="center"/>
        </w:trPr>
        <w:tc>
          <w:tcPr>
            <w:tcW w:w="415" w:type="dxa"/>
            <w:vMerge/>
            <w:noWrap/>
            <w:vAlign w:val="center"/>
          </w:tcPr>
          <w:p w:rsidR="00B735E5" w:rsidRDefault="00B735E5">
            <w:pPr>
              <w:autoSpaceDE w:val="0"/>
              <w:autoSpaceDN w:val="0"/>
              <w:jc w:val="center"/>
              <w:rPr>
                <w:rFonts w:ascii="宋体" w:eastAsia="宋体" w:hAnsi="宋体" w:cs="Times New Roman"/>
                <w:kern w:val="0"/>
                <w:szCs w:val="21"/>
              </w:rPr>
            </w:pPr>
          </w:p>
        </w:tc>
        <w:tc>
          <w:tcPr>
            <w:tcW w:w="6167" w:type="dxa"/>
            <w:gridSpan w:val="8"/>
            <w:vMerge/>
            <w:noWrap/>
            <w:vAlign w:val="center"/>
          </w:tcPr>
          <w:p w:rsidR="00B735E5" w:rsidRDefault="00B735E5">
            <w:pPr>
              <w:autoSpaceDE w:val="0"/>
              <w:autoSpaceDN w:val="0"/>
              <w:jc w:val="center"/>
              <w:rPr>
                <w:rFonts w:ascii="宋体" w:eastAsia="宋体" w:hAnsi="宋体" w:cs="Times New Roman"/>
                <w:kern w:val="0"/>
                <w:szCs w:val="21"/>
              </w:rPr>
            </w:pPr>
          </w:p>
        </w:tc>
        <w:tc>
          <w:tcPr>
            <w:tcW w:w="2740"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rsidTr="006C0246">
        <w:trPr>
          <w:gridAfter w:val="1"/>
          <w:wAfter w:w="247" w:type="dxa"/>
          <w:trHeight w:val="1235"/>
          <w:jc w:val="center"/>
        </w:trPr>
        <w:tc>
          <w:tcPr>
            <w:tcW w:w="41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 xml:space="preserve"> 课堂作</w:t>
            </w: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tc>
        <w:tc>
          <w:tcPr>
            <w:tcW w:w="6167" w:type="dxa"/>
            <w:gridSpan w:val="8"/>
            <w:noWrap/>
          </w:tcPr>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rPr>
                <w:rFonts w:ascii="宋体" w:eastAsia="宋体" w:hAnsi="宋体" w:cs="Times New Roman"/>
                <w:kern w:val="0"/>
                <w:szCs w:val="21"/>
              </w:rPr>
            </w:pPr>
          </w:p>
          <w:p w:rsidR="00B735E5" w:rsidRDefault="000371D5">
            <w:pPr>
              <w:autoSpaceDE w:val="0"/>
              <w:autoSpaceDN w:val="0"/>
              <w:rPr>
                <w:rFonts w:ascii="宋体" w:eastAsia="宋体" w:hAnsi="宋体" w:cs="Times New Roman"/>
                <w:kern w:val="0"/>
                <w:szCs w:val="21"/>
              </w:rPr>
            </w:pPr>
            <w:r>
              <w:rPr>
                <w:rFonts w:ascii="宋体" w:eastAsia="宋体" w:hAnsi="宋体" w:cs="Times New Roman" w:hint="eastAsia"/>
                <w:kern w:val="0"/>
                <w:szCs w:val="21"/>
              </w:rPr>
              <w:t>练习三中第一题至第6题剩余题目</w:t>
            </w:r>
          </w:p>
        </w:tc>
        <w:tc>
          <w:tcPr>
            <w:tcW w:w="2740"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rsidTr="006C0246">
        <w:trPr>
          <w:gridAfter w:val="1"/>
          <w:wAfter w:w="247" w:type="dxa"/>
          <w:trHeight w:val="283"/>
          <w:jc w:val="center"/>
        </w:trPr>
        <w:tc>
          <w:tcPr>
            <w:tcW w:w="41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课</w:t>
            </w:r>
          </w:p>
          <w:p w:rsidR="00B735E5" w:rsidRDefault="00B735E5">
            <w:pPr>
              <w:autoSpaceDE w:val="0"/>
              <w:autoSpaceDN w:val="0"/>
              <w:rPr>
                <w:rFonts w:ascii="宋体" w:eastAsia="宋体" w:hAnsi="宋体" w:cs="Times New Roman"/>
                <w:kern w:val="0"/>
                <w:szCs w:val="21"/>
              </w:rPr>
            </w:pP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后</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作</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业</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设</w:t>
            </w:r>
          </w:p>
          <w:p w:rsidR="00B735E5" w:rsidRDefault="00B735E5">
            <w:pPr>
              <w:autoSpaceDE w:val="0"/>
              <w:autoSpaceDN w:val="0"/>
              <w:jc w:val="center"/>
              <w:rPr>
                <w:rFonts w:ascii="宋体" w:eastAsia="宋体" w:hAnsi="宋体" w:cs="Times New Roman"/>
                <w:kern w:val="0"/>
                <w:szCs w:val="21"/>
              </w:rPr>
            </w:pPr>
          </w:p>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计</w:t>
            </w:r>
          </w:p>
        </w:tc>
        <w:tc>
          <w:tcPr>
            <w:tcW w:w="6167" w:type="dxa"/>
            <w:gridSpan w:val="8"/>
            <w:noWrap/>
          </w:tcPr>
          <w:p w:rsidR="00B735E5" w:rsidRDefault="000371D5">
            <w:pPr>
              <w:pStyle w:val="a3"/>
              <w:shd w:val="clear" w:color="auto" w:fill="FFFFFF"/>
              <w:spacing w:line="320" w:lineRule="atLeast"/>
              <w:rPr>
                <w:rFonts w:ascii="宋体" w:hAnsi="宋体" w:cs="Arial"/>
                <w:bCs/>
                <w:color w:val="222222"/>
                <w:sz w:val="21"/>
                <w:szCs w:val="21"/>
              </w:rPr>
            </w:pPr>
            <w:r>
              <w:rPr>
                <w:rStyle w:val="a4"/>
                <w:rFonts w:ascii="宋体" w:hAnsi="宋体" w:cs="Arial" w:hint="eastAsia"/>
                <w:b w:val="0"/>
                <w:color w:val="222222"/>
                <w:sz w:val="21"/>
                <w:szCs w:val="21"/>
              </w:rPr>
              <w:t>一、基础练习</w:t>
            </w:r>
            <w:r>
              <w:rPr>
                <w:rStyle w:val="a4"/>
                <w:rFonts w:ascii="宋体" w:hAnsi="宋体" w:hint="eastAsia"/>
                <w:b w:val="0"/>
                <w:sz w:val="21"/>
                <w:szCs w:val="21"/>
              </w:rPr>
              <w:t>1、画一画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437"/>
              <w:gridCol w:w="436"/>
              <w:gridCol w:w="436"/>
              <w:gridCol w:w="438"/>
              <w:gridCol w:w="437"/>
              <w:gridCol w:w="437"/>
              <w:gridCol w:w="438"/>
              <w:gridCol w:w="437"/>
              <w:gridCol w:w="437"/>
              <w:gridCol w:w="438"/>
              <w:gridCol w:w="437"/>
            </w:tblGrid>
            <w:tr w:rsidR="00B735E5">
              <w:trPr>
                <w:trHeight w:val="418"/>
              </w:trPr>
              <w:tc>
                <w:tcPr>
                  <w:tcW w:w="436" w:type="dxa"/>
                  <w:noWrap/>
                </w:tcPr>
                <w:p w:rsidR="00B735E5" w:rsidRDefault="00301425">
                  <w:pPr>
                    <w:pStyle w:val="a3"/>
                    <w:spacing w:line="480" w:lineRule="atLeast"/>
                    <w:rPr>
                      <w:rFonts w:ascii="宋体" w:hAnsi="宋体"/>
                      <w:sz w:val="21"/>
                      <w:szCs w:val="21"/>
                    </w:rPr>
                  </w:pPr>
                  <w:r>
                    <w:rPr>
                      <w:rFonts w:ascii="宋体" w:hAnsi="宋体"/>
                      <w:sz w:val="21"/>
                      <w:szCs w:val="21"/>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3.85pt;margin-top:5.5pt;width:17.25pt;height:16.1pt;z-index:251680768" o:gfxdata="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v0w8r1AAAAAcBAAAPAAAAAAAAAAEAIAAAACIAAABkcnMv&#10;ZG93bnJldi54bWxQSwECFAAUAAAACACHTuJAWY0VcUACAACGBAAADgAAAAAAAAABACAAAAAjAQAA&#10;ZHJzL2Uyb0RvYy54bWxQSwUGAAAAAAYABgBZAQAA1QUAAAAA&#10;" fillcolor="#bbd5f0" strokecolor="#739cc3" strokeweight="1.25pt">
                        <v:fill color2="#9cbee0" focus="100%" type="gradient">
                          <o:fill v:ext="view" type="gradientUnscaled"/>
                        </v:fill>
                      </v:shape>
                    </w:pict>
                  </w:r>
                </w:p>
              </w:tc>
              <w:tc>
                <w:tcPr>
                  <w:tcW w:w="437"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r>
            <w:tr w:rsidR="00B735E5">
              <w:trPr>
                <w:trHeight w:val="418"/>
              </w:trPr>
              <w:tc>
                <w:tcPr>
                  <w:tcW w:w="436"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r>
            <w:tr w:rsidR="00B735E5">
              <w:trPr>
                <w:trHeight w:val="418"/>
              </w:trPr>
              <w:tc>
                <w:tcPr>
                  <w:tcW w:w="436"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r>
            <w:tr w:rsidR="00B735E5">
              <w:trPr>
                <w:trHeight w:val="418"/>
              </w:trPr>
              <w:tc>
                <w:tcPr>
                  <w:tcW w:w="436"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301425">
                  <w:pPr>
                    <w:pStyle w:val="a3"/>
                    <w:spacing w:line="480" w:lineRule="atLeast"/>
                    <w:rPr>
                      <w:rFonts w:ascii="宋体" w:hAnsi="宋体"/>
                      <w:sz w:val="21"/>
                      <w:szCs w:val="21"/>
                    </w:rPr>
                  </w:pPr>
                  <w:r w:rsidRPr="00301425">
                    <w:rPr>
                      <w:rFonts w:ascii="宋体" w:hAnsi="宋体" w:cs="Arial"/>
                      <w:bCs/>
                      <w:color w:val="222222"/>
                      <w:sz w:val="21"/>
                      <w:szCs w:val="21"/>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7" type="#_x0000_t22" style="position:absolute;margin-left:-5.2pt;margin-top:3.65pt;width:12.6pt;height:17.2pt;z-index:251681792;mso-position-horizontal-relative:text;mso-position-vertical-relative:text" o:gfxdata="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jTb+3UAAAABwEAAA8AAAAAAAAAAQAgAAAAIgAAAGRy&#10;cy9kb3ducmV2LnhtbFBLAQIUABQAAAAIAIdO4kCvesuoQgIAAIMEAAAOAAAAAAAAAAEAIAAAACMB&#10;AABkcnMvZTJvRG9jLnhtbFBLBQYAAAAABgAGAFkBAADXBQAAAAA=&#10;" fillcolor="#bbd5f0" strokecolor="#739cc3" strokeweight="1.25pt">
                        <v:fill color2="#9cbee0" focus="100%" type="gradient">
                          <o:fill v:ext="view" type="gradientUnscaled"/>
                        </v:fill>
                      </v:shape>
                    </w:pict>
                  </w: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r>
            <w:tr w:rsidR="00B735E5">
              <w:trPr>
                <w:trHeight w:val="418"/>
              </w:trPr>
              <w:tc>
                <w:tcPr>
                  <w:tcW w:w="436"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r>
            <w:tr w:rsidR="00B735E5">
              <w:trPr>
                <w:trHeight w:val="418"/>
              </w:trPr>
              <w:tc>
                <w:tcPr>
                  <w:tcW w:w="436"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r>
            <w:tr w:rsidR="00B735E5">
              <w:trPr>
                <w:trHeight w:val="418"/>
              </w:trPr>
              <w:tc>
                <w:tcPr>
                  <w:tcW w:w="436"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r>
            <w:tr w:rsidR="00B735E5">
              <w:trPr>
                <w:trHeight w:val="98"/>
              </w:trPr>
              <w:tc>
                <w:tcPr>
                  <w:tcW w:w="436"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6"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c>
                <w:tcPr>
                  <w:tcW w:w="438" w:type="dxa"/>
                  <w:noWrap/>
                </w:tcPr>
                <w:p w:rsidR="00B735E5" w:rsidRDefault="00B735E5">
                  <w:pPr>
                    <w:pStyle w:val="a3"/>
                    <w:spacing w:line="480" w:lineRule="atLeast"/>
                    <w:rPr>
                      <w:rFonts w:ascii="宋体" w:hAnsi="宋体"/>
                      <w:sz w:val="21"/>
                      <w:szCs w:val="21"/>
                    </w:rPr>
                  </w:pPr>
                </w:p>
              </w:tc>
              <w:tc>
                <w:tcPr>
                  <w:tcW w:w="437" w:type="dxa"/>
                  <w:noWrap/>
                </w:tcPr>
                <w:p w:rsidR="00B735E5" w:rsidRDefault="00B735E5">
                  <w:pPr>
                    <w:pStyle w:val="a3"/>
                    <w:spacing w:line="480" w:lineRule="atLeast"/>
                    <w:rPr>
                      <w:rFonts w:ascii="宋体" w:hAnsi="宋体"/>
                      <w:sz w:val="21"/>
                      <w:szCs w:val="21"/>
                    </w:rPr>
                  </w:pPr>
                </w:p>
              </w:tc>
            </w:tr>
          </w:tbl>
          <w:p w:rsidR="00B735E5" w:rsidRDefault="00301425">
            <w:pPr>
              <w:pStyle w:val="a3"/>
              <w:shd w:val="clear" w:color="auto" w:fill="FFFFFF"/>
              <w:spacing w:line="480" w:lineRule="atLeast"/>
              <w:rPr>
                <w:rFonts w:ascii="宋体" w:hAnsi="宋体"/>
                <w:sz w:val="21"/>
                <w:szCs w:val="21"/>
              </w:rPr>
            </w:pPr>
            <w:r w:rsidRPr="00301425">
              <w:rPr>
                <w:rFonts w:ascii="宋体" w:hAnsi="宋体" w:cs="Arial"/>
                <w:bCs/>
                <w:color w:val="222222"/>
                <w:sz w:val="21"/>
                <w:szCs w:val="21"/>
              </w:rPr>
              <w:lastRenderedPageBreak/>
              <w:pict>
                <v:shape id="_x0000_s1036" type="#_x0000_t22" style="position:absolute;margin-left:111.65pt;margin-top:15.65pt;width:6.55pt;height:17.95pt;z-index:251682816;mso-position-horizontal-relative:text;mso-position-vertical-relative:text" o:gfxdata="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6xJT0tYAAAAJAQAADwAAAAAAAAABACAAAAAiAAAA&#10;ZHJzL2Rvd25yZXYueG1sUEsBAhQAFAAAAAgAh07iQF57IZZCAgAAggQAAA4AAAAAAAAAAQAgAAAA&#10;JQEAAGRycy9lMm9Eb2MueG1sUEsFBgAAAAAGAAYAWQEAANkFAAAAAA==&#10;" fillcolor="#bbd5f0" strokecolor="#739cc3" strokeweight="1.25pt">
                  <v:fill color2="#9cbee0" focus="100%" type="gradient">
                    <o:fill v:ext="view" type="gradientUnscaled"/>
                  </v:fill>
                </v:shape>
              </w:pict>
            </w:r>
            <w:r w:rsidR="000371D5">
              <w:rPr>
                <w:rFonts w:ascii="宋体" w:hAnsi="宋体" w:hint="eastAsia"/>
                <w:sz w:val="21"/>
                <w:szCs w:val="21"/>
              </w:rPr>
              <w:t>把笑脸向下平移5格，     向右平移6格在向上平移4格。</w:t>
            </w:r>
          </w:p>
          <w:p w:rsidR="00B735E5" w:rsidRDefault="000371D5">
            <w:pPr>
              <w:pStyle w:val="a3"/>
              <w:shd w:val="clear" w:color="auto" w:fill="FFFFFF"/>
              <w:spacing w:line="480" w:lineRule="atLeast"/>
              <w:rPr>
                <w:rFonts w:ascii="宋体" w:hAnsi="宋体"/>
                <w:sz w:val="21"/>
                <w:szCs w:val="21"/>
              </w:rPr>
            </w:pPr>
            <w:r>
              <w:rPr>
                <w:rFonts w:ascii="宋体" w:hAnsi="宋体" w:hint="eastAsia"/>
                <w:sz w:val="21"/>
                <w:szCs w:val="21"/>
              </w:rPr>
              <w:t>2、如果你是一名出租车的调度员，你的任务是根据客户的要求，调度车辆达到客户的要求，调度车辆达到客户指定的地点，你能做到吗？</w:t>
            </w:r>
          </w:p>
          <w:p w:rsidR="00B735E5" w:rsidRDefault="00301425">
            <w:pPr>
              <w:pStyle w:val="a3"/>
              <w:shd w:val="clear" w:color="auto" w:fill="FFFFFF"/>
              <w:spacing w:line="480" w:lineRule="atLeast"/>
              <w:rPr>
                <w:rFonts w:ascii="宋体" w:hAnsi="宋体"/>
                <w:sz w:val="21"/>
                <w:szCs w:val="21"/>
              </w:rPr>
            </w:pPr>
            <w:r w:rsidRPr="00301425">
              <w:rPr>
                <w:rFonts w:ascii="宋体" w:hAnsi="宋体" w:cs="Arial"/>
                <w:b/>
                <w:bCs/>
                <w:color w:val="222222"/>
                <w:sz w:val="21"/>
                <w:szCs w:val="21"/>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5" type="#_x0000_t187" style="position:absolute;margin-left:111.65pt;margin-top:8.95pt;width:14.25pt;height:12pt;z-index:251683840" o:gfxdata="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p1S3PaAAAACQEAAA8AAAAAAAAAAQAg&#10;AAAAIgAAAGRycy9kb3ducmV2LnhtbFBLAQIUABQAAAAIAIdO4kBNB0AqRQIAAI8EAAAOAAAAAAAA&#10;AAEAIAAAACkBAABkcnMvZTJvRG9jLnhtbFBLBQYAAAAABgAGAFkBAADgBQAAAAA=&#10;" fillcolor="#bbd5f0" strokecolor="#739cc3" strokeweight="1.25pt">
                  <v:fill color2="#9cbee0" focus="100%" type="gradient">
                    <o:fill v:ext="view" type="gradientUnscaled"/>
                  </v:fill>
                </v:shape>
              </w:pict>
            </w:r>
            <w:r w:rsidR="000371D5">
              <w:rPr>
                <w:rFonts w:ascii="宋体" w:hAnsi="宋体" w:hint="eastAsia"/>
                <w:b/>
                <w:sz w:val="21"/>
                <w:szCs w:val="21"/>
              </w:rPr>
              <w:t>综合练习</w:t>
            </w:r>
            <w:r w:rsidR="000371D5">
              <w:rPr>
                <w:rFonts w:ascii="宋体" w:hAnsi="宋体" w:hint="eastAsia"/>
                <w:sz w:val="21"/>
                <w:szCs w:val="21"/>
              </w:rPr>
              <w:t>：你能利用         这个图形，通过平移、轴对称设计出美丽的图案吗？拓展练习：数一数，右边五星中有几三角形？</w:t>
            </w:r>
          </w:p>
        </w:tc>
        <w:tc>
          <w:tcPr>
            <w:tcW w:w="2740" w:type="dxa"/>
            <w:gridSpan w:val="2"/>
            <w:noWrap/>
            <w:vAlign w:val="center"/>
          </w:tcPr>
          <w:p w:rsidR="00B735E5" w:rsidRDefault="00B735E5">
            <w:pPr>
              <w:autoSpaceDE w:val="0"/>
              <w:autoSpaceDN w:val="0"/>
              <w:jc w:val="center"/>
              <w:rPr>
                <w:rFonts w:ascii="宋体" w:eastAsia="宋体" w:hAnsi="宋体" w:cs="Times New Roman"/>
                <w:kern w:val="0"/>
                <w:szCs w:val="21"/>
              </w:rPr>
            </w:pPr>
          </w:p>
        </w:tc>
      </w:tr>
      <w:tr w:rsidR="00B735E5" w:rsidTr="006C0246">
        <w:trPr>
          <w:gridAfter w:val="1"/>
          <w:wAfter w:w="247" w:type="dxa"/>
          <w:trHeight w:val="3066"/>
          <w:jc w:val="center"/>
        </w:trPr>
        <w:tc>
          <w:tcPr>
            <w:tcW w:w="41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lastRenderedPageBreak/>
              <w:t>板书设计</w:t>
            </w:r>
          </w:p>
          <w:p w:rsidR="00B735E5" w:rsidRDefault="00B735E5">
            <w:pPr>
              <w:autoSpaceDE w:val="0"/>
              <w:autoSpaceDN w:val="0"/>
              <w:jc w:val="center"/>
              <w:rPr>
                <w:rFonts w:ascii="宋体" w:eastAsia="宋体" w:hAnsi="宋体" w:cs="Times New Roman"/>
                <w:kern w:val="0"/>
                <w:szCs w:val="21"/>
              </w:rPr>
            </w:pPr>
          </w:p>
        </w:tc>
        <w:tc>
          <w:tcPr>
            <w:tcW w:w="3707" w:type="dxa"/>
            <w:gridSpan w:val="4"/>
            <w:noWrap/>
          </w:tcPr>
          <w:p w:rsidR="00B735E5" w:rsidRDefault="00B735E5">
            <w:pPr>
              <w:widowControl/>
              <w:jc w:val="center"/>
              <w:rPr>
                <w:rFonts w:ascii="宋体" w:eastAsia="宋体" w:hAnsi="宋体" w:cs="Times New Roman"/>
                <w:kern w:val="0"/>
                <w:szCs w:val="21"/>
              </w:rPr>
            </w:pPr>
          </w:p>
          <w:p w:rsidR="00B735E5" w:rsidRDefault="00B735E5">
            <w:pPr>
              <w:widowControl/>
              <w:jc w:val="center"/>
              <w:rPr>
                <w:rFonts w:ascii="宋体" w:eastAsia="宋体" w:hAnsi="宋体" w:cs="Times New Roman"/>
                <w:kern w:val="0"/>
                <w:szCs w:val="21"/>
              </w:rPr>
            </w:pPr>
          </w:p>
          <w:p w:rsidR="00B735E5" w:rsidRDefault="00B735E5" w:rsidP="00EC2C92">
            <w:pPr>
              <w:widowControl/>
              <w:jc w:val="left"/>
              <w:rPr>
                <w:rFonts w:ascii="宋体" w:eastAsia="宋体" w:hAnsi="宋体" w:cs="Times New Roman"/>
                <w:kern w:val="0"/>
                <w:szCs w:val="21"/>
              </w:rPr>
            </w:pPr>
          </w:p>
          <w:p w:rsidR="00EC2C92" w:rsidRPr="00EC2C92" w:rsidRDefault="000371D5" w:rsidP="00EC2C92">
            <w:pPr>
              <w:pStyle w:val="aa"/>
              <w:numPr>
                <w:ilvl w:val="0"/>
                <w:numId w:val="116"/>
              </w:numPr>
              <w:autoSpaceDE w:val="0"/>
              <w:autoSpaceDN w:val="0"/>
              <w:ind w:firstLineChars="0"/>
              <w:jc w:val="left"/>
              <w:rPr>
                <w:rFonts w:ascii="宋体" w:hAnsi="宋体"/>
                <w:kern w:val="0"/>
                <w:szCs w:val="21"/>
              </w:rPr>
            </w:pPr>
            <w:r w:rsidRPr="00EC2C92">
              <w:rPr>
                <w:rFonts w:ascii="宋体" w:hAnsi="宋体" w:hint="eastAsia"/>
                <w:kern w:val="0"/>
                <w:szCs w:val="21"/>
              </w:rPr>
              <w:t>轴对称再认识</w:t>
            </w:r>
          </w:p>
          <w:p w:rsidR="00B735E5" w:rsidRPr="00EC2C92" w:rsidRDefault="000371D5" w:rsidP="00EC2C92">
            <w:pPr>
              <w:pStyle w:val="aa"/>
              <w:autoSpaceDE w:val="0"/>
              <w:autoSpaceDN w:val="0"/>
              <w:ind w:left="360" w:firstLineChars="0" w:firstLine="0"/>
              <w:jc w:val="left"/>
              <w:rPr>
                <w:rFonts w:ascii="宋体" w:hAnsi="宋体"/>
                <w:kern w:val="0"/>
                <w:szCs w:val="21"/>
              </w:rPr>
            </w:pPr>
            <w:r w:rsidRPr="00EC2C92">
              <w:rPr>
                <w:rFonts w:ascii="宋体" w:hAnsi="宋体" w:hint="eastAsia"/>
                <w:kern w:val="0"/>
                <w:szCs w:val="21"/>
              </w:rPr>
              <w:t>判断轴对称图形、画对称轴</w:t>
            </w:r>
          </w:p>
          <w:p w:rsidR="00EC2C92" w:rsidRDefault="000371D5" w:rsidP="00EC2C92">
            <w:pPr>
              <w:autoSpaceDE w:val="0"/>
              <w:autoSpaceDN w:val="0"/>
              <w:ind w:left="3360" w:hangingChars="1600" w:hanging="3360"/>
              <w:jc w:val="left"/>
              <w:rPr>
                <w:rFonts w:ascii="宋体" w:eastAsia="宋体" w:hAnsi="宋体" w:cs="Times New Roman"/>
                <w:kern w:val="0"/>
                <w:szCs w:val="21"/>
              </w:rPr>
            </w:pPr>
            <w:r>
              <w:rPr>
                <w:rFonts w:ascii="宋体" w:eastAsia="宋体" w:hAnsi="宋体" w:cs="Times New Roman" w:hint="eastAsia"/>
                <w:kern w:val="0"/>
                <w:szCs w:val="21"/>
              </w:rPr>
              <w:t xml:space="preserve">2、轴对称再认识 </w:t>
            </w:r>
          </w:p>
          <w:p w:rsidR="00B735E5" w:rsidRDefault="000371D5" w:rsidP="00EC2C92">
            <w:pPr>
              <w:autoSpaceDE w:val="0"/>
              <w:autoSpaceDN w:val="0"/>
              <w:ind w:left="2625" w:hangingChars="1250" w:hanging="2625"/>
              <w:jc w:val="left"/>
              <w:rPr>
                <w:rFonts w:ascii="宋体" w:eastAsia="宋体" w:hAnsi="宋体" w:cs="Times New Roman"/>
                <w:kern w:val="0"/>
                <w:szCs w:val="21"/>
              </w:rPr>
            </w:pPr>
            <w:r>
              <w:rPr>
                <w:rFonts w:ascii="宋体" w:eastAsia="宋体" w:hAnsi="宋体" w:cs="Times New Roman" w:hint="eastAsia"/>
                <w:kern w:val="0"/>
                <w:szCs w:val="21"/>
              </w:rPr>
              <w:t>3、平移：画物体平移后位置</w:t>
            </w:r>
          </w:p>
          <w:p w:rsidR="00B735E5" w:rsidRDefault="000371D5" w:rsidP="00EC2C92">
            <w:pPr>
              <w:autoSpaceDE w:val="0"/>
              <w:autoSpaceDN w:val="0"/>
              <w:ind w:left="2835" w:hangingChars="1350" w:hanging="2835"/>
              <w:jc w:val="left"/>
              <w:rPr>
                <w:rFonts w:ascii="宋体" w:eastAsia="宋体" w:hAnsi="宋体" w:cs="Times New Roman"/>
                <w:kern w:val="0"/>
                <w:szCs w:val="21"/>
              </w:rPr>
            </w:pPr>
            <w:r>
              <w:rPr>
                <w:rFonts w:ascii="宋体" w:eastAsia="宋体" w:hAnsi="宋体" w:cs="Times New Roman" w:hint="eastAsia"/>
                <w:kern w:val="0"/>
                <w:szCs w:val="21"/>
              </w:rPr>
              <w:t>4、图案设计：利用轴对称和平移设计图案</w:t>
            </w:r>
          </w:p>
          <w:p w:rsidR="00B735E5" w:rsidRDefault="00B735E5">
            <w:pPr>
              <w:widowControl/>
              <w:jc w:val="center"/>
              <w:rPr>
                <w:rFonts w:ascii="宋体" w:eastAsia="宋体" w:hAnsi="宋体" w:cs="Times New Roman"/>
                <w:kern w:val="0"/>
                <w:szCs w:val="21"/>
              </w:rPr>
            </w:pPr>
          </w:p>
          <w:p w:rsidR="00B735E5" w:rsidRDefault="00B735E5">
            <w:pPr>
              <w:widowControl/>
              <w:jc w:val="center"/>
              <w:rPr>
                <w:rFonts w:ascii="宋体" w:eastAsia="宋体" w:hAnsi="宋体" w:cs="Times New Roman"/>
                <w:kern w:val="0"/>
                <w:szCs w:val="21"/>
              </w:rPr>
            </w:pPr>
          </w:p>
          <w:p w:rsidR="00B735E5" w:rsidRDefault="00B735E5">
            <w:pPr>
              <w:widowControl/>
              <w:jc w:val="center"/>
              <w:rPr>
                <w:rFonts w:ascii="宋体" w:eastAsia="宋体" w:hAnsi="宋体" w:cs="Times New Roman"/>
                <w:kern w:val="0"/>
                <w:szCs w:val="21"/>
              </w:rPr>
            </w:pPr>
          </w:p>
        </w:tc>
        <w:tc>
          <w:tcPr>
            <w:tcW w:w="345" w:type="dxa"/>
            <w:noWrap/>
            <w:vAlign w:val="center"/>
          </w:tcPr>
          <w:p w:rsidR="00B735E5" w:rsidRDefault="000371D5">
            <w:pPr>
              <w:autoSpaceDE w:val="0"/>
              <w:autoSpaceDN w:val="0"/>
              <w:jc w:val="center"/>
              <w:rPr>
                <w:rFonts w:ascii="宋体" w:eastAsia="宋体" w:hAnsi="宋体" w:cs="Times New Roman"/>
                <w:kern w:val="0"/>
                <w:szCs w:val="21"/>
              </w:rPr>
            </w:pPr>
            <w:r>
              <w:rPr>
                <w:rFonts w:ascii="宋体" w:eastAsia="宋体" w:hAnsi="宋体" w:cs="Times New Roman" w:hint="eastAsia"/>
                <w:kern w:val="0"/>
                <w:szCs w:val="21"/>
              </w:rPr>
              <w:t>教学反思</w:t>
            </w:r>
          </w:p>
          <w:p w:rsidR="00B735E5" w:rsidRDefault="00B735E5">
            <w:pPr>
              <w:autoSpaceDE w:val="0"/>
              <w:autoSpaceDN w:val="0"/>
              <w:jc w:val="center"/>
              <w:rPr>
                <w:rFonts w:ascii="宋体" w:eastAsia="宋体" w:hAnsi="宋体" w:cs="Times New Roman"/>
                <w:kern w:val="0"/>
                <w:szCs w:val="21"/>
              </w:rPr>
            </w:pPr>
          </w:p>
        </w:tc>
        <w:tc>
          <w:tcPr>
            <w:tcW w:w="4855" w:type="dxa"/>
            <w:gridSpan w:val="5"/>
            <w:noWrap/>
            <w:vAlign w:val="center"/>
          </w:tcPr>
          <w:p w:rsidR="00B735E5" w:rsidRDefault="00B735E5">
            <w:pPr>
              <w:autoSpaceDE w:val="0"/>
              <w:autoSpaceDN w:val="0"/>
              <w:jc w:val="center"/>
              <w:rPr>
                <w:rFonts w:ascii="宋体" w:eastAsia="宋体" w:hAnsi="宋体" w:cs="Times New Roman"/>
                <w:kern w:val="0"/>
                <w:szCs w:val="21"/>
              </w:rPr>
            </w:pPr>
          </w:p>
        </w:tc>
      </w:tr>
      <w:tr w:rsidR="006C0246" w:rsidTr="006C0246">
        <w:trPr>
          <w:trHeight w:val="520"/>
          <w:jc w:val="center"/>
        </w:trPr>
        <w:tc>
          <w:tcPr>
            <w:tcW w:w="9569" w:type="dxa"/>
            <w:gridSpan w:val="12"/>
            <w:vAlign w:val="center"/>
          </w:tcPr>
          <w:p w:rsidR="006C0246" w:rsidRDefault="006C0246" w:rsidP="00286077">
            <w:pPr>
              <w:autoSpaceDE w:val="0"/>
              <w:autoSpaceDN w:val="0"/>
              <w:jc w:val="center"/>
              <w:rPr>
                <w:rFonts w:asciiTheme="minorEastAsia" w:hAnsiTheme="minorEastAsia" w:cs="楷体"/>
                <w:b/>
                <w:bCs/>
                <w:sz w:val="28"/>
                <w:szCs w:val="28"/>
              </w:rPr>
            </w:pPr>
            <w:r>
              <w:rPr>
                <w:rFonts w:asciiTheme="minorEastAsia" w:hAnsiTheme="minorEastAsia" w:cs="楷体" w:hint="eastAsia"/>
                <w:b/>
                <w:bCs/>
                <w:sz w:val="28"/>
                <w:szCs w:val="28"/>
              </w:rPr>
              <w:t>北师大版小学数学</w:t>
            </w:r>
            <w:r w:rsidR="00E34B3D" w:rsidRPr="0075461B">
              <w:rPr>
                <w:rFonts w:asciiTheme="minorEastAsia" w:hAnsiTheme="minorEastAsia" w:cs="楷体" w:hint="eastAsia"/>
                <w:b/>
                <w:bCs/>
                <w:sz w:val="28"/>
                <w:szCs w:val="28"/>
                <w:u w:val="single"/>
              </w:rPr>
              <w:t>五</w:t>
            </w:r>
            <w:r>
              <w:rPr>
                <w:rFonts w:asciiTheme="minorEastAsia" w:hAnsiTheme="minorEastAsia" w:cs="楷体" w:hint="eastAsia"/>
                <w:b/>
                <w:bCs/>
                <w:sz w:val="28"/>
                <w:szCs w:val="28"/>
              </w:rPr>
              <w:t>年级上册第</w:t>
            </w:r>
            <w:r w:rsidRPr="0075461B">
              <w:rPr>
                <w:rFonts w:asciiTheme="minorEastAsia" w:hAnsiTheme="minorEastAsia" w:cs="楷体" w:hint="eastAsia"/>
                <w:b/>
                <w:bCs/>
                <w:sz w:val="28"/>
                <w:szCs w:val="28"/>
                <w:u w:val="single"/>
              </w:rPr>
              <w:t>17</w:t>
            </w:r>
            <w:r>
              <w:rPr>
                <w:rFonts w:asciiTheme="minorEastAsia" w:hAnsiTheme="minorEastAsia" w:cs="楷体" w:hint="eastAsia"/>
                <w:b/>
                <w:bCs/>
                <w:sz w:val="28"/>
                <w:szCs w:val="28"/>
              </w:rPr>
              <w:t>课时教学设计</w:t>
            </w:r>
          </w:p>
          <w:p w:rsidR="006C0246" w:rsidRPr="00A95473" w:rsidRDefault="006C0246" w:rsidP="00286077">
            <w:pPr>
              <w:autoSpaceDE w:val="0"/>
              <w:autoSpaceDN w:val="0"/>
              <w:jc w:val="center"/>
              <w:rPr>
                <w:rFonts w:asciiTheme="minorEastAsia" w:hAnsiTheme="minorEastAsia"/>
                <w:szCs w:val="21"/>
              </w:rPr>
            </w:pPr>
            <w:r w:rsidRPr="00A95473">
              <w:rPr>
                <w:rFonts w:asciiTheme="minorEastAsia" w:hAnsiTheme="minorEastAsia" w:hint="eastAsia"/>
                <w:szCs w:val="21"/>
              </w:rPr>
              <w:t xml:space="preserve">  </w:t>
            </w:r>
            <w:r w:rsidR="006A4CFF">
              <w:rPr>
                <w:rFonts w:asciiTheme="minorEastAsia" w:hAnsiTheme="minorEastAsia" w:hint="eastAsia"/>
                <w:szCs w:val="21"/>
              </w:rPr>
              <w:t xml:space="preserve"> </w:t>
            </w:r>
          </w:p>
        </w:tc>
      </w:tr>
      <w:tr w:rsidR="006C0246" w:rsidTr="006C0246">
        <w:trPr>
          <w:trHeight w:val="431"/>
          <w:jc w:val="center"/>
        </w:trPr>
        <w:tc>
          <w:tcPr>
            <w:tcW w:w="1330" w:type="dxa"/>
            <w:gridSpan w:val="4"/>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课题</w:t>
            </w:r>
          </w:p>
        </w:tc>
        <w:tc>
          <w:tcPr>
            <w:tcW w:w="8239" w:type="dxa"/>
            <w:gridSpan w:val="8"/>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倍数与因数</w:t>
            </w:r>
          </w:p>
        </w:tc>
      </w:tr>
      <w:tr w:rsidR="006C0246" w:rsidTr="006C0246">
        <w:trPr>
          <w:trHeight w:val="431"/>
          <w:jc w:val="center"/>
        </w:trPr>
        <w:tc>
          <w:tcPr>
            <w:tcW w:w="1330" w:type="dxa"/>
            <w:gridSpan w:val="4"/>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教学内容</w:t>
            </w:r>
          </w:p>
        </w:tc>
        <w:tc>
          <w:tcPr>
            <w:tcW w:w="8239" w:type="dxa"/>
            <w:gridSpan w:val="8"/>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北师大版五年级上册第31</w:t>
            </w:r>
            <w:r w:rsidRPr="00A95473">
              <w:rPr>
                <w:rFonts w:ascii="宋体" w:eastAsia="宋体" w:hAnsi="宋体"/>
                <w:szCs w:val="21"/>
              </w:rPr>
              <w:t>—</w:t>
            </w:r>
            <w:r w:rsidRPr="00A95473">
              <w:rPr>
                <w:rFonts w:ascii="宋体" w:eastAsia="宋体" w:hAnsi="宋体" w:hint="eastAsia"/>
                <w:szCs w:val="21"/>
              </w:rPr>
              <w:t>32页。</w:t>
            </w:r>
          </w:p>
        </w:tc>
      </w:tr>
      <w:tr w:rsidR="006C0246" w:rsidTr="006C0246">
        <w:trPr>
          <w:trHeight w:val="446"/>
          <w:jc w:val="center"/>
        </w:trPr>
        <w:tc>
          <w:tcPr>
            <w:tcW w:w="1330" w:type="dxa"/>
            <w:gridSpan w:val="4"/>
            <w:vAlign w:val="center"/>
          </w:tcPr>
          <w:p w:rsidR="006C0246" w:rsidRPr="00A95473" w:rsidRDefault="006C0246" w:rsidP="00286077">
            <w:pPr>
              <w:jc w:val="center"/>
              <w:rPr>
                <w:rFonts w:ascii="宋体" w:eastAsia="宋体" w:hAnsi="宋体"/>
                <w:szCs w:val="21"/>
              </w:rPr>
            </w:pPr>
            <w:r w:rsidRPr="00A95473">
              <w:rPr>
                <w:rFonts w:ascii="宋体" w:eastAsia="宋体" w:hAnsi="宋体" w:hint="eastAsia"/>
                <w:szCs w:val="21"/>
              </w:rPr>
              <w:t>教学目标</w:t>
            </w:r>
          </w:p>
        </w:tc>
        <w:tc>
          <w:tcPr>
            <w:tcW w:w="8239" w:type="dxa"/>
            <w:gridSpan w:val="8"/>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1、结合具体</w:t>
            </w:r>
            <w:r w:rsidRPr="00A95473">
              <w:rPr>
                <w:rFonts w:ascii="宋体" w:eastAsia="宋体" w:hAnsi="宋体"/>
                <w:szCs w:val="21"/>
              </w:rPr>
              <w:t>情景，联系乘法认识倍数与因数。</w:t>
            </w:r>
          </w:p>
          <w:p w:rsidR="006C0246" w:rsidRPr="00A95473" w:rsidRDefault="006C0246" w:rsidP="00286077">
            <w:pPr>
              <w:rPr>
                <w:rFonts w:ascii="宋体" w:eastAsia="宋体" w:hAnsi="宋体"/>
                <w:szCs w:val="21"/>
              </w:rPr>
            </w:pPr>
            <w:r w:rsidRPr="00A95473">
              <w:rPr>
                <w:rFonts w:ascii="宋体" w:eastAsia="宋体" w:hAnsi="宋体" w:hint="eastAsia"/>
                <w:szCs w:val="21"/>
              </w:rPr>
              <w:t>2、探索</w:t>
            </w:r>
            <w:r w:rsidRPr="00A95473">
              <w:rPr>
                <w:rFonts w:ascii="宋体" w:eastAsia="宋体" w:hAnsi="宋体"/>
                <w:szCs w:val="21"/>
              </w:rPr>
              <w:t>找一个数的倍数的方法，能在</w:t>
            </w:r>
            <w:r w:rsidRPr="00A95473">
              <w:rPr>
                <w:rFonts w:ascii="宋体" w:eastAsia="宋体" w:hAnsi="宋体" w:hint="eastAsia"/>
                <w:szCs w:val="21"/>
              </w:rPr>
              <w:t>1——100的</w:t>
            </w:r>
            <w:r w:rsidRPr="00A95473">
              <w:rPr>
                <w:rFonts w:ascii="宋体" w:eastAsia="宋体" w:hAnsi="宋体"/>
                <w:szCs w:val="21"/>
              </w:rPr>
              <w:t>自然数中，找出</w:t>
            </w:r>
            <w:r w:rsidRPr="00A95473">
              <w:rPr>
                <w:rFonts w:ascii="宋体" w:eastAsia="宋体" w:hAnsi="宋体" w:hint="eastAsia"/>
                <w:szCs w:val="21"/>
              </w:rPr>
              <w:t>10以内</w:t>
            </w:r>
            <w:r w:rsidRPr="00A95473">
              <w:rPr>
                <w:rFonts w:ascii="宋体" w:eastAsia="宋体" w:hAnsi="宋体"/>
                <w:szCs w:val="21"/>
              </w:rPr>
              <w:t>某个自然数的所有倍数。</w:t>
            </w:r>
          </w:p>
          <w:p w:rsidR="006C0246" w:rsidRPr="00A95473" w:rsidRDefault="006C0246" w:rsidP="00286077">
            <w:pPr>
              <w:rPr>
                <w:rFonts w:ascii="宋体" w:eastAsia="宋体" w:hAnsi="宋体"/>
                <w:szCs w:val="21"/>
              </w:rPr>
            </w:pPr>
            <w:r w:rsidRPr="00A95473">
              <w:rPr>
                <w:rFonts w:ascii="宋体" w:eastAsia="宋体" w:hAnsi="宋体" w:hint="eastAsia"/>
                <w:szCs w:val="21"/>
              </w:rPr>
              <w:t>3、积极</w:t>
            </w:r>
            <w:r w:rsidRPr="00A95473">
              <w:rPr>
                <w:rFonts w:ascii="宋体" w:eastAsia="宋体" w:hAnsi="宋体"/>
                <w:szCs w:val="21"/>
              </w:rPr>
              <w:t>参与数学活动，初步</w:t>
            </w:r>
            <w:r w:rsidRPr="00A95473">
              <w:rPr>
                <w:rFonts w:ascii="宋体" w:eastAsia="宋体" w:hAnsi="宋体" w:hint="eastAsia"/>
                <w:szCs w:val="21"/>
              </w:rPr>
              <w:t>养成</w:t>
            </w:r>
            <w:r w:rsidRPr="00A95473">
              <w:rPr>
                <w:rFonts w:ascii="宋体" w:eastAsia="宋体" w:hAnsi="宋体"/>
                <w:szCs w:val="21"/>
              </w:rPr>
              <w:t>乐于思考的良好品质。</w:t>
            </w:r>
          </w:p>
        </w:tc>
      </w:tr>
      <w:tr w:rsidR="006C0246" w:rsidTr="006C0246">
        <w:trPr>
          <w:trHeight w:val="461"/>
          <w:jc w:val="center"/>
        </w:trPr>
        <w:tc>
          <w:tcPr>
            <w:tcW w:w="1330" w:type="dxa"/>
            <w:gridSpan w:val="4"/>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教学重点</w:t>
            </w:r>
          </w:p>
        </w:tc>
        <w:tc>
          <w:tcPr>
            <w:tcW w:w="8239" w:type="dxa"/>
            <w:gridSpan w:val="8"/>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探索</w:t>
            </w:r>
            <w:r w:rsidRPr="00A95473">
              <w:rPr>
                <w:rFonts w:ascii="宋体" w:eastAsia="宋体" w:hAnsi="宋体"/>
                <w:szCs w:val="21"/>
              </w:rPr>
              <w:t>找一个数的倍数的方法，能在</w:t>
            </w:r>
            <w:r w:rsidRPr="00A95473">
              <w:rPr>
                <w:rFonts w:ascii="宋体" w:eastAsia="宋体" w:hAnsi="宋体" w:hint="eastAsia"/>
                <w:szCs w:val="21"/>
              </w:rPr>
              <w:t>1——100的</w:t>
            </w:r>
            <w:r w:rsidRPr="00A95473">
              <w:rPr>
                <w:rFonts w:ascii="宋体" w:eastAsia="宋体" w:hAnsi="宋体"/>
                <w:szCs w:val="21"/>
              </w:rPr>
              <w:t>自然数中，找出</w:t>
            </w:r>
            <w:r w:rsidRPr="00A95473">
              <w:rPr>
                <w:rFonts w:ascii="宋体" w:eastAsia="宋体" w:hAnsi="宋体" w:hint="eastAsia"/>
                <w:szCs w:val="21"/>
              </w:rPr>
              <w:t>10以内</w:t>
            </w:r>
            <w:r w:rsidRPr="00A95473">
              <w:rPr>
                <w:rFonts w:ascii="宋体" w:eastAsia="宋体" w:hAnsi="宋体"/>
                <w:szCs w:val="21"/>
              </w:rPr>
              <w:t>某个自然数的所有倍数</w:t>
            </w:r>
            <w:r w:rsidRPr="00A95473">
              <w:rPr>
                <w:rFonts w:ascii="宋体" w:eastAsia="宋体" w:hAnsi="宋体" w:hint="eastAsia"/>
                <w:szCs w:val="21"/>
              </w:rPr>
              <w:t>。</w:t>
            </w:r>
          </w:p>
        </w:tc>
      </w:tr>
      <w:tr w:rsidR="006C0246" w:rsidTr="006C0246">
        <w:trPr>
          <w:trHeight w:val="496"/>
          <w:jc w:val="center"/>
        </w:trPr>
        <w:tc>
          <w:tcPr>
            <w:tcW w:w="1330" w:type="dxa"/>
            <w:gridSpan w:val="4"/>
            <w:vAlign w:val="center"/>
          </w:tcPr>
          <w:p w:rsidR="006C0246" w:rsidRPr="00A95473" w:rsidRDefault="006C0246" w:rsidP="00286077">
            <w:pPr>
              <w:jc w:val="center"/>
              <w:rPr>
                <w:rFonts w:ascii="宋体" w:eastAsia="宋体" w:hAnsi="宋体"/>
                <w:szCs w:val="21"/>
              </w:rPr>
            </w:pPr>
            <w:r w:rsidRPr="00A95473">
              <w:rPr>
                <w:rFonts w:ascii="宋体" w:eastAsia="宋体" w:hAnsi="宋体" w:hint="eastAsia"/>
                <w:szCs w:val="21"/>
              </w:rPr>
              <w:t>教学难点</w:t>
            </w:r>
          </w:p>
        </w:tc>
        <w:tc>
          <w:tcPr>
            <w:tcW w:w="8239" w:type="dxa"/>
            <w:gridSpan w:val="8"/>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倍数</w:t>
            </w:r>
            <w:r w:rsidRPr="00A95473">
              <w:rPr>
                <w:rFonts w:ascii="宋体" w:eastAsia="宋体" w:hAnsi="宋体"/>
                <w:szCs w:val="21"/>
              </w:rPr>
              <w:t>与因数关系的理解。</w:t>
            </w:r>
          </w:p>
        </w:tc>
      </w:tr>
      <w:tr w:rsidR="006C0246" w:rsidTr="006C0246">
        <w:trPr>
          <w:trHeight w:val="416"/>
          <w:jc w:val="center"/>
        </w:trPr>
        <w:tc>
          <w:tcPr>
            <w:tcW w:w="1330" w:type="dxa"/>
            <w:gridSpan w:val="4"/>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学生基础</w:t>
            </w:r>
          </w:p>
        </w:tc>
        <w:tc>
          <w:tcPr>
            <w:tcW w:w="8239" w:type="dxa"/>
            <w:gridSpan w:val="8"/>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知道</w:t>
            </w:r>
            <w:r w:rsidRPr="00A95473">
              <w:rPr>
                <w:rFonts w:ascii="宋体" w:eastAsia="宋体" w:hAnsi="宋体"/>
                <w:szCs w:val="21"/>
              </w:rPr>
              <w:t>乘法</w:t>
            </w:r>
            <w:r w:rsidRPr="00A95473">
              <w:rPr>
                <w:rFonts w:ascii="宋体" w:eastAsia="宋体" w:hAnsi="宋体" w:hint="eastAsia"/>
                <w:szCs w:val="21"/>
              </w:rPr>
              <w:t>算式</w:t>
            </w:r>
            <w:r w:rsidRPr="00A95473">
              <w:rPr>
                <w:rFonts w:ascii="宋体" w:eastAsia="宋体" w:hAnsi="宋体"/>
                <w:szCs w:val="21"/>
              </w:rPr>
              <w:t>中各部分的名称及关系。</w:t>
            </w:r>
          </w:p>
        </w:tc>
      </w:tr>
      <w:tr w:rsidR="006C0246" w:rsidTr="006C0246">
        <w:trPr>
          <w:trHeight w:val="311"/>
          <w:jc w:val="center"/>
        </w:trPr>
        <w:tc>
          <w:tcPr>
            <w:tcW w:w="1330" w:type="dxa"/>
            <w:gridSpan w:val="4"/>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教具</w:t>
            </w:r>
          </w:p>
        </w:tc>
        <w:tc>
          <w:tcPr>
            <w:tcW w:w="8239" w:type="dxa"/>
            <w:gridSpan w:val="8"/>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课件、</w:t>
            </w:r>
            <w:r w:rsidRPr="00A95473">
              <w:rPr>
                <w:rFonts w:ascii="宋体" w:eastAsia="宋体" w:hAnsi="宋体"/>
                <w:szCs w:val="21"/>
              </w:rPr>
              <w:t>教师准备　PPT课件　百数表</w:t>
            </w:r>
          </w:p>
        </w:tc>
      </w:tr>
      <w:tr w:rsidR="006C0246" w:rsidTr="006C0246">
        <w:trPr>
          <w:trHeight w:val="281"/>
          <w:jc w:val="center"/>
        </w:trPr>
        <w:tc>
          <w:tcPr>
            <w:tcW w:w="1330" w:type="dxa"/>
            <w:gridSpan w:val="4"/>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学具</w:t>
            </w:r>
          </w:p>
        </w:tc>
        <w:tc>
          <w:tcPr>
            <w:tcW w:w="8239" w:type="dxa"/>
            <w:gridSpan w:val="8"/>
            <w:vAlign w:val="center"/>
          </w:tcPr>
          <w:p w:rsidR="006C0246" w:rsidRPr="00A95473" w:rsidRDefault="006C0246" w:rsidP="00286077">
            <w:pPr>
              <w:rPr>
                <w:rFonts w:ascii="宋体" w:eastAsia="宋体" w:hAnsi="宋体"/>
                <w:szCs w:val="21"/>
              </w:rPr>
            </w:pPr>
          </w:p>
        </w:tc>
      </w:tr>
      <w:tr w:rsidR="006C0246" w:rsidTr="006C0246">
        <w:trPr>
          <w:trHeight w:val="90"/>
          <w:jc w:val="center"/>
        </w:trPr>
        <w:tc>
          <w:tcPr>
            <w:tcW w:w="1319" w:type="dxa"/>
            <w:gridSpan w:val="3"/>
            <w:vMerge w:val="restart"/>
            <w:vAlign w:val="center"/>
          </w:tcPr>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教</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过</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程</w:t>
            </w:r>
          </w:p>
        </w:tc>
        <w:tc>
          <w:tcPr>
            <w:tcW w:w="6306" w:type="dxa"/>
            <w:gridSpan w:val="7"/>
            <w:vMerge w:val="restart"/>
          </w:tcPr>
          <w:p w:rsidR="006C0246" w:rsidRPr="00A95473" w:rsidRDefault="006C0246" w:rsidP="006C0246">
            <w:pPr>
              <w:numPr>
                <w:ilvl w:val="0"/>
                <w:numId w:val="32"/>
              </w:numPr>
              <w:rPr>
                <w:rFonts w:ascii="宋体" w:eastAsia="宋体" w:hAnsi="宋体"/>
                <w:szCs w:val="21"/>
              </w:rPr>
            </w:pPr>
            <w:r w:rsidRPr="00A95473">
              <w:rPr>
                <w:rFonts w:ascii="宋体" w:eastAsia="宋体" w:hAnsi="宋体"/>
                <w:szCs w:val="21"/>
              </w:rPr>
              <w:lastRenderedPageBreak/>
              <w:t>创设情境，导入新课师：</w:t>
            </w:r>
          </w:p>
          <w:p w:rsidR="006C0246" w:rsidRPr="00A95473" w:rsidRDefault="006C0246" w:rsidP="00286077">
            <w:pPr>
              <w:ind w:firstLineChars="200" w:firstLine="420"/>
              <w:rPr>
                <w:rFonts w:ascii="宋体" w:eastAsia="宋体" w:hAnsi="宋体"/>
                <w:szCs w:val="21"/>
              </w:rPr>
            </w:pPr>
            <w:r w:rsidRPr="00A95473">
              <w:rPr>
                <w:rFonts w:ascii="宋体" w:eastAsia="宋体" w:hAnsi="宋体"/>
                <w:szCs w:val="21"/>
              </w:rPr>
              <w:lastRenderedPageBreak/>
              <w:t>同学们，我们人与人之间存在着各种关系，谁能说一说自己与爸爸的关系是什么？</w:t>
            </w:r>
          </w:p>
          <w:p w:rsidR="006C0246" w:rsidRPr="00A95473" w:rsidRDefault="006C0246" w:rsidP="00286077">
            <w:pPr>
              <w:ind w:firstLineChars="200" w:firstLine="420"/>
              <w:rPr>
                <w:rFonts w:ascii="宋体" w:eastAsia="宋体" w:hAnsi="宋体"/>
                <w:szCs w:val="21"/>
              </w:rPr>
            </w:pPr>
            <w:r w:rsidRPr="00A95473">
              <w:rPr>
                <w:rFonts w:ascii="宋体" w:eastAsia="宋体" w:hAnsi="宋体"/>
                <w:szCs w:val="21"/>
              </w:rPr>
              <w:t xml:space="preserve"> 生1：父子关系。生2：父女关系。</w:t>
            </w:r>
          </w:p>
          <w:p w:rsidR="006C0246" w:rsidRPr="00A95473" w:rsidRDefault="006C0246" w:rsidP="00286077">
            <w:pPr>
              <w:ind w:firstLineChars="200" w:firstLine="420"/>
              <w:rPr>
                <w:rFonts w:ascii="宋体" w:eastAsia="宋体" w:hAnsi="宋体"/>
                <w:szCs w:val="21"/>
              </w:rPr>
            </w:pPr>
            <w:r w:rsidRPr="00A95473">
              <w:rPr>
                <w:rFonts w:ascii="宋体" w:eastAsia="宋体" w:hAnsi="宋体"/>
                <w:szCs w:val="21"/>
              </w:rPr>
              <w:t>师：那么你们与老师又是什么关系呢？生：师生关系。师：能说老师是师生关系吗？生：不能。师小结：是啊，人与人之间的关系不是独立的，是相互依存的。在数学王国里，也有一些存在着相互依存关系的数，它们就是倍数与因数。(板书课题)</w:t>
            </w:r>
          </w:p>
          <w:p w:rsidR="006C0246" w:rsidRPr="00A95473" w:rsidRDefault="006C0246" w:rsidP="00286077">
            <w:pPr>
              <w:ind w:firstLineChars="200" w:firstLine="420"/>
              <w:rPr>
                <w:rFonts w:ascii="宋体" w:eastAsia="宋体" w:hAnsi="宋体"/>
                <w:szCs w:val="21"/>
              </w:rPr>
            </w:pPr>
            <w:r w:rsidRPr="00A95473">
              <w:rPr>
                <w:rFonts w:ascii="宋体" w:eastAsia="宋体" w:hAnsi="宋体"/>
                <w:szCs w:val="21"/>
              </w:rPr>
              <w:t>设计意图：让学生知道数学知识的学习离不开生活，通过生活中人与人之间的关系引入，初步感知关系是相互的，同时使学生感受到数学与生活的联系，从而激发学生学习数学的兴趣。</w:t>
            </w:r>
          </w:p>
          <w:p w:rsidR="006C0246" w:rsidRPr="00A95473" w:rsidRDefault="006C0246" w:rsidP="00286077">
            <w:pPr>
              <w:rPr>
                <w:rFonts w:ascii="宋体" w:eastAsia="宋体" w:hAnsi="宋体"/>
                <w:szCs w:val="21"/>
              </w:rPr>
            </w:pPr>
            <w:r w:rsidRPr="00A95473">
              <w:rPr>
                <w:rFonts w:ascii="宋体" w:eastAsia="宋体" w:hAnsi="宋体" w:cs="宋体" w:hint="eastAsia"/>
                <w:szCs w:val="21"/>
              </w:rPr>
              <w:t>二</w:t>
            </w:r>
            <w:r w:rsidRPr="00A95473">
              <w:rPr>
                <w:rFonts w:ascii="宋体" w:eastAsia="宋体" w:hAnsi="宋体" w:cs="宋体"/>
                <w:szCs w:val="21"/>
              </w:rPr>
              <w:t>、</w:t>
            </w:r>
            <w:r w:rsidRPr="00A95473">
              <w:rPr>
                <w:rFonts w:ascii="宋体" w:eastAsia="宋体" w:hAnsi="宋体"/>
                <w:szCs w:val="21"/>
              </w:rPr>
              <w:t>自主探究，合作交流</w:t>
            </w:r>
          </w:p>
          <w:p w:rsidR="006C0246" w:rsidRPr="00A95473" w:rsidRDefault="006C0246" w:rsidP="00286077">
            <w:pPr>
              <w:rPr>
                <w:rFonts w:ascii="宋体" w:eastAsia="宋体" w:hAnsi="宋体"/>
                <w:szCs w:val="21"/>
              </w:rPr>
            </w:pPr>
            <w:r w:rsidRPr="00A95473">
              <w:rPr>
                <w:rFonts w:ascii="宋体" w:eastAsia="宋体" w:hAnsi="宋体"/>
                <w:szCs w:val="21"/>
              </w:rPr>
              <w:t>1．认识倍数与因数。</w:t>
            </w:r>
          </w:p>
          <w:p w:rsidR="006C0246" w:rsidRPr="00A95473" w:rsidRDefault="006C0246" w:rsidP="00286077">
            <w:pPr>
              <w:rPr>
                <w:rFonts w:ascii="宋体" w:eastAsia="宋体" w:hAnsi="宋体"/>
                <w:szCs w:val="21"/>
              </w:rPr>
            </w:pPr>
            <w:r w:rsidRPr="00A95473">
              <w:rPr>
                <w:rFonts w:ascii="宋体" w:eastAsia="宋体" w:hAnsi="宋体"/>
                <w:szCs w:val="21"/>
              </w:rPr>
              <w:t>(1)课件出示教材31页第一个问题。师：仔细观察两个班的队形，请你算一算两班各有多少人。</w:t>
            </w:r>
          </w:p>
          <w:p w:rsidR="006C0246" w:rsidRPr="00A95473" w:rsidRDefault="006C0246" w:rsidP="00286077">
            <w:pPr>
              <w:rPr>
                <w:rFonts w:ascii="宋体" w:eastAsia="宋体" w:hAnsi="宋体"/>
                <w:szCs w:val="21"/>
              </w:rPr>
            </w:pPr>
            <w:r w:rsidRPr="00A95473">
              <w:rPr>
                <w:rFonts w:ascii="宋体" w:eastAsia="宋体" w:hAnsi="宋体"/>
                <w:szCs w:val="21"/>
              </w:rPr>
              <w:t>(2)交流计算结果。</w:t>
            </w:r>
          </w:p>
          <w:p w:rsidR="006C0246" w:rsidRPr="00A95473" w:rsidRDefault="006C0246" w:rsidP="00286077">
            <w:pPr>
              <w:rPr>
                <w:rFonts w:ascii="宋体" w:eastAsia="宋体" w:hAnsi="宋体"/>
                <w:szCs w:val="21"/>
              </w:rPr>
            </w:pPr>
            <w:r w:rsidRPr="00A95473">
              <w:rPr>
                <w:rFonts w:ascii="宋体" w:eastAsia="宋体" w:hAnsi="宋体"/>
                <w:szCs w:val="21"/>
              </w:rPr>
              <w:t>9×4＝36(人)　5×7＝35(人)</w:t>
            </w:r>
          </w:p>
          <w:p w:rsidR="006C0246" w:rsidRPr="00A95473" w:rsidRDefault="006C0246" w:rsidP="006C0246">
            <w:pPr>
              <w:numPr>
                <w:ilvl w:val="0"/>
                <w:numId w:val="33"/>
              </w:numPr>
              <w:rPr>
                <w:rFonts w:ascii="宋体" w:eastAsia="宋体" w:hAnsi="宋体"/>
                <w:szCs w:val="21"/>
              </w:rPr>
            </w:pPr>
            <w:r w:rsidRPr="00A95473">
              <w:rPr>
                <w:rFonts w:ascii="宋体" w:eastAsia="宋体" w:hAnsi="宋体"/>
                <w:szCs w:val="21"/>
              </w:rPr>
              <w:t>回顾乘法算式各部分的名称。师：请你们说一说这两个算式里各部分的名称。(学生任选一题，说出各部分的名称)师：这两个乘法算式里就有我们今天要研究的内容。</w:t>
            </w:r>
          </w:p>
          <w:p w:rsidR="006C0246" w:rsidRPr="00A95473" w:rsidRDefault="006C0246" w:rsidP="00286077">
            <w:pPr>
              <w:rPr>
                <w:rFonts w:ascii="宋体" w:eastAsia="宋体" w:hAnsi="宋体"/>
                <w:szCs w:val="21"/>
              </w:rPr>
            </w:pPr>
            <w:r w:rsidRPr="00A95473">
              <w:rPr>
                <w:rFonts w:ascii="宋体" w:eastAsia="宋体" w:hAnsi="宋体"/>
                <w:szCs w:val="21"/>
              </w:rPr>
              <w:t>现在请同学们自学教材31页“认一认”，并思考下面的问题。(课件出示教材31页第二个问题)</w:t>
            </w:r>
          </w:p>
          <w:p w:rsidR="006C0246" w:rsidRPr="00A95473" w:rsidRDefault="006C0246" w:rsidP="00286077">
            <w:pPr>
              <w:rPr>
                <w:rFonts w:ascii="宋体" w:eastAsia="宋体" w:hAnsi="宋体"/>
                <w:szCs w:val="21"/>
              </w:rPr>
            </w:pPr>
            <w:r w:rsidRPr="00A95473">
              <w:rPr>
                <w:rFonts w:ascii="宋体" w:eastAsia="宋体" w:hAnsi="宋体"/>
                <w:szCs w:val="21"/>
              </w:rPr>
              <w:t>思考：①读了智慧老人的话，你知道了什么？</w:t>
            </w:r>
          </w:p>
          <w:p w:rsidR="006C0246" w:rsidRPr="00A95473" w:rsidRDefault="006C0246" w:rsidP="00286077">
            <w:pPr>
              <w:rPr>
                <w:rFonts w:ascii="宋体" w:eastAsia="宋体" w:hAnsi="宋体"/>
                <w:szCs w:val="21"/>
              </w:rPr>
            </w:pPr>
            <w:r w:rsidRPr="00A95473">
              <w:rPr>
                <w:rFonts w:ascii="宋体" w:eastAsia="宋体" w:hAnsi="宋体"/>
                <w:szCs w:val="21"/>
              </w:rPr>
              <w:t>②关于倍数与因数，你发现了什么？</w:t>
            </w:r>
          </w:p>
          <w:p w:rsidR="006C0246" w:rsidRPr="00A95473" w:rsidRDefault="006C0246" w:rsidP="00286077">
            <w:pPr>
              <w:rPr>
                <w:rFonts w:ascii="宋体" w:eastAsia="宋体" w:hAnsi="宋体"/>
                <w:szCs w:val="21"/>
              </w:rPr>
            </w:pPr>
            <w:r w:rsidRPr="00A95473">
              <w:rPr>
                <w:rFonts w:ascii="宋体" w:eastAsia="宋体" w:hAnsi="宋体"/>
                <w:szCs w:val="21"/>
              </w:rPr>
              <w:t xml:space="preserve">预设　生1：在算式9×4＝36中，36是9和4的倍数，9和4是36的因数。 </w:t>
            </w:r>
          </w:p>
          <w:p w:rsidR="006C0246" w:rsidRPr="00A95473" w:rsidRDefault="006C0246" w:rsidP="00286077">
            <w:pPr>
              <w:rPr>
                <w:rFonts w:ascii="宋体" w:eastAsia="宋体" w:hAnsi="宋体"/>
                <w:szCs w:val="21"/>
              </w:rPr>
            </w:pPr>
            <w:r w:rsidRPr="00A95473">
              <w:rPr>
                <w:rFonts w:ascii="宋体" w:eastAsia="宋体" w:hAnsi="宋体"/>
                <w:szCs w:val="21"/>
              </w:rPr>
              <w:t>生2：在算式5×7＝35中，35是5和7的倍数，5和7是35的因数。生3：倍数与因数指的是乘法算式中积和乘数之间的关系。</w:t>
            </w:r>
          </w:p>
          <w:p w:rsidR="006C0246" w:rsidRPr="00A95473" w:rsidRDefault="006C0246" w:rsidP="00286077">
            <w:pPr>
              <w:rPr>
                <w:rFonts w:ascii="宋体" w:eastAsia="宋体" w:hAnsi="宋体"/>
                <w:szCs w:val="21"/>
              </w:rPr>
            </w:pPr>
            <w:r w:rsidRPr="00A95473">
              <w:rPr>
                <w:rFonts w:ascii="宋体" w:eastAsia="宋体" w:hAnsi="宋体"/>
                <w:szCs w:val="21"/>
              </w:rPr>
              <w:t>生4：在学习倍数与因数时，只在非0自然数范围内研究。</w:t>
            </w:r>
          </w:p>
          <w:p w:rsidR="006C0246" w:rsidRPr="00A95473" w:rsidRDefault="006C0246" w:rsidP="00286077">
            <w:pPr>
              <w:rPr>
                <w:rFonts w:ascii="宋体" w:eastAsia="宋体" w:hAnsi="宋体"/>
                <w:szCs w:val="21"/>
              </w:rPr>
            </w:pPr>
            <w:r w:rsidRPr="00A95473">
              <w:rPr>
                <w:rFonts w:ascii="宋体" w:eastAsia="宋体" w:hAnsi="宋体"/>
                <w:szCs w:val="21"/>
              </w:rPr>
              <w:t>(4)质疑：在算式5×7＝35中，能说5和7是因数，35是倍数吗？为什么？ 学生讨论后师指出：倍数与因数是两个数之间的关系，是相互依存的。叙述时一定要说清楚谁是谁的倍数，谁是谁的因数。完成课堂活动卡。设计意图：安排学生自学课本，通过阅读知道什么是倍数与因数，并通过完成课堂活动卡，让学生真正理解倍数与因数的关系。</w:t>
            </w:r>
          </w:p>
          <w:p w:rsidR="006C0246" w:rsidRPr="00A95473" w:rsidRDefault="006C0246" w:rsidP="00286077">
            <w:pPr>
              <w:rPr>
                <w:rFonts w:ascii="宋体" w:eastAsia="宋体" w:hAnsi="宋体"/>
                <w:szCs w:val="21"/>
              </w:rPr>
            </w:pPr>
            <w:r w:rsidRPr="00A95473">
              <w:rPr>
                <w:rFonts w:ascii="宋体" w:eastAsia="宋体" w:hAnsi="宋体"/>
                <w:szCs w:val="21"/>
              </w:rPr>
              <w:t>3．深入探究，拓展延伸。</w:t>
            </w:r>
          </w:p>
          <w:p w:rsidR="006C0246" w:rsidRPr="00A95473" w:rsidRDefault="006C0246" w:rsidP="00286077">
            <w:pPr>
              <w:rPr>
                <w:rFonts w:ascii="宋体" w:eastAsia="宋体" w:hAnsi="宋体"/>
                <w:szCs w:val="21"/>
              </w:rPr>
            </w:pPr>
            <w:r w:rsidRPr="00A95473">
              <w:rPr>
                <w:rFonts w:ascii="宋体" w:eastAsia="宋体" w:hAnsi="宋体"/>
                <w:szCs w:val="21"/>
              </w:rPr>
              <w:t>出示问题：找一找下面哪些数是7的倍数，说说你是怎样找的。(请学生先独立思考，小组交流后再全班交流)7，14，17，25，77</w:t>
            </w:r>
            <w:r w:rsidRPr="00A95473">
              <w:rPr>
                <w:rFonts w:ascii="宋体" w:eastAsia="宋体" w:hAnsi="宋体" w:hint="eastAsia"/>
                <w:szCs w:val="21"/>
              </w:rPr>
              <w:t>......</w:t>
            </w:r>
          </w:p>
          <w:p w:rsidR="006C0246" w:rsidRPr="00A95473" w:rsidRDefault="006C0246" w:rsidP="00286077">
            <w:pPr>
              <w:rPr>
                <w:rFonts w:ascii="宋体" w:eastAsia="宋体" w:hAnsi="宋体"/>
                <w:szCs w:val="21"/>
              </w:rPr>
            </w:pPr>
            <w:r w:rsidRPr="00A95473">
              <w:rPr>
                <w:rFonts w:ascii="宋体" w:eastAsia="宋体" w:hAnsi="宋体"/>
                <w:szCs w:val="21"/>
              </w:rPr>
              <w:t>预设　生1：7的倍数有7，14，77，我是用除法找的。</w:t>
            </w:r>
          </w:p>
          <w:p w:rsidR="006C0246" w:rsidRPr="00A95473" w:rsidRDefault="006C0246" w:rsidP="00286077">
            <w:pPr>
              <w:rPr>
                <w:rFonts w:ascii="宋体" w:eastAsia="宋体" w:hAnsi="宋体"/>
                <w:szCs w:val="21"/>
              </w:rPr>
            </w:pPr>
            <w:r w:rsidRPr="00A95473">
              <w:rPr>
                <w:rFonts w:ascii="宋体" w:eastAsia="宋体" w:hAnsi="宋体"/>
                <w:szCs w:val="21"/>
              </w:rPr>
              <w:t>生2：我是用乘法找的，7的倍数有7，14，77。师：通过用除法找7的倍数，你发现了什么？(引导学生发现，在整除的情况下，因数和倍数的关系才成立)师：7的倍数是不是只有这些呢？要想找到100以内7的所有倍数，用哪种方法比较好？7的其他倍数有多少个？(学生操作之后汇报)</w:t>
            </w:r>
          </w:p>
          <w:p w:rsidR="006C0246" w:rsidRPr="00A95473" w:rsidRDefault="006C0246" w:rsidP="00286077">
            <w:pPr>
              <w:rPr>
                <w:rFonts w:ascii="宋体" w:eastAsia="宋体" w:hAnsi="宋体"/>
                <w:szCs w:val="21"/>
              </w:rPr>
            </w:pPr>
            <w:r w:rsidRPr="00A95473">
              <w:rPr>
                <w:rFonts w:ascii="宋体" w:eastAsia="宋体" w:hAnsi="宋体" w:cs="宋体" w:hint="eastAsia"/>
                <w:szCs w:val="21"/>
              </w:rPr>
              <w:t>三、</w:t>
            </w:r>
            <w:r w:rsidRPr="00A95473">
              <w:rPr>
                <w:rFonts w:ascii="宋体" w:eastAsia="宋体" w:hAnsi="宋体"/>
                <w:szCs w:val="21"/>
              </w:rPr>
              <w:t>课堂练习，提升反馈</w:t>
            </w:r>
          </w:p>
          <w:p w:rsidR="006C0246" w:rsidRPr="00A95473" w:rsidRDefault="006C0246" w:rsidP="00286077">
            <w:pPr>
              <w:rPr>
                <w:rFonts w:ascii="宋体" w:eastAsia="宋体" w:hAnsi="宋体"/>
                <w:szCs w:val="21"/>
              </w:rPr>
            </w:pPr>
            <w:r w:rsidRPr="00A95473">
              <w:rPr>
                <w:rFonts w:ascii="宋体" w:eastAsia="宋体" w:hAnsi="宋体"/>
                <w:szCs w:val="21"/>
              </w:rPr>
              <w:lastRenderedPageBreak/>
              <w:t>1．根据算式，说说哪个数是哪个数的倍数，哪个数是哪个数的因数。14×6＝84　20×4＝802．</w:t>
            </w:r>
          </w:p>
          <w:p w:rsidR="006C0246" w:rsidRPr="00A95473" w:rsidRDefault="006C0246" w:rsidP="00286077">
            <w:pPr>
              <w:rPr>
                <w:rFonts w:ascii="宋体" w:eastAsia="宋体" w:hAnsi="宋体"/>
                <w:szCs w:val="21"/>
              </w:rPr>
            </w:pPr>
            <w:r w:rsidRPr="00A95473">
              <w:rPr>
                <w:rFonts w:ascii="宋体" w:eastAsia="宋体" w:hAnsi="宋体" w:hint="eastAsia"/>
                <w:szCs w:val="21"/>
              </w:rPr>
              <w:t>2.</w:t>
            </w:r>
            <w:r w:rsidRPr="00A95473">
              <w:rPr>
                <w:rFonts w:ascii="宋体" w:eastAsia="宋体" w:hAnsi="宋体"/>
                <w:szCs w:val="21"/>
              </w:rPr>
              <w:t xml:space="preserve">填空。(1)24＝1×24＝2×(　　)＝(　　)×(　　)＝(　　)×(　　) </w:t>
            </w:r>
          </w:p>
          <w:p w:rsidR="006C0246" w:rsidRPr="00A95473" w:rsidRDefault="006C0246" w:rsidP="00286077">
            <w:pPr>
              <w:rPr>
                <w:rFonts w:ascii="宋体" w:eastAsia="宋体" w:hAnsi="宋体"/>
                <w:szCs w:val="21"/>
              </w:rPr>
            </w:pPr>
            <w:r w:rsidRPr="00A95473">
              <w:rPr>
                <w:rFonts w:ascii="宋体" w:eastAsia="宋体" w:hAnsi="宋体"/>
                <w:szCs w:val="21"/>
              </w:rPr>
              <w:t>(2)在算式40×8＝320中，(　　)和(　　)是320的因数，320是(　　)和(　　)的倍数。</w:t>
            </w:r>
          </w:p>
          <w:p w:rsidR="006C0246" w:rsidRPr="00A95473" w:rsidRDefault="006C0246" w:rsidP="00286077">
            <w:pPr>
              <w:rPr>
                <w:rFonts w:ascii="宋体" w:eastAsia="宋体" w:hAnsi="宋体"/>
                <w:szCs w:val="21"/>
              </w:rPr>
            </w:pPr>
            <w:r w:rsidRPr="00A95473">
              <w:rPr>
                <w:rFonts w:ascii="宋体" w:eastAsia="宋体" w:hAnsi="宋体"/>
                <w:szCs w:val="21"/>
              </w:rPr>
              <w:t>(3)找出100以内5的倍数。</w:t>
            </w:r>
          </w:p>
          <w:p w:rsidR="006C0246" w:rsidRPr="00A95473" w:rsidRDefault="006C0246" w:rsidP="00286077">
            <w:pPr>
              <w:rPr>
                <w:rFonts w:ascii="宋体" w:eastAsia="宋体" w:hAnsi="宋体"/>
                <w:szCs w:val="21"/>
              </w:rPr>
            </w:pPr>
            <w:r w:rsidRPr="00A95473">
              <w:rPr>
                <w:rFonts w:ascii="宋体" w:eastAsia="宋体" w:hAnsi="宋体"/>
                <w:szCs w:val="21"/>
              </w:rPr>
              <w:t>3．判断。(1)因为5.6÷7＝0.8，所以5.6是0.8和7的倍数，0.8和7是5.6的因数。(　　)(2)8既是倍数，又是因数。(　　)(3)一个数的因数的个数是无限的，一个数的倍数的个数也是无限的。(　　)(4)因为32÷4＝8，所以32是倍数，4和8是因数。(　　)</w:t>
            </w:r>
          </w:p>
          <w:p w:rsidR="006C0246" w:rsidRPr="00A95473" w:rsidRDefault="006C0246" w:rsidP="00286077">
            <w:pPr>
              <w:rPr>
                <w:rFonts w:ascii="宋体" w:eastAsia="宋体" w:hAnsi="宋体"/>
                <w:szCs w:val="21"/>
              </w:rPr>
            </w:pPr>
            <w:r w:rsidRPr="00A95473">
              <w:rPr>
                <w:rFonts w:ascii="宋体" w:eastAsia="宋体" w:hAnsi="宋体"/>
                <w:szCs w:val="21"/>
              </w:rPr>
              <w:t>4．帮数找家。2　12　18　9　6　4　20　30　485．把一盘桃子平均分给3个或4个小朋友都没有剩余，这盘桃子可能有多少个？</w:t>
            </w:r>
          </w:p>
          <w:p w:rsidR="006C0246" w:rsidRPr="00A95473" w:rsidRDefault="006C0246" w:rsidP="00286077">
            <w:pPr>
              <w:rPr>
                <w:rFonts w:ascii="宋体" w:eastAsia="宋体" w:hAnsi="宋体"/>
                <w:szCs w:val="21"/>
              </w:rPr>
            </w:pPr>
            <w:r w:rsidRPr="00A95473">
              <w:rPr>
                <w:rFonts w:ascii="宋体" w:eastAsia="宋体" w:hAnsi="宋体" w:cs="宋体" w:hint="eastAsia"/>
                <w:szCs w:val="21"/>
              </w:rPr>
              <w:t>四、</w:t>
            </w:r>
            <w:r w:rsidRPr="00A95473">
              <w:rPr>
                <w:rFonts w:ascii="宋体" w:eastAsia="宋体" w:hAnsi="宋体"/>
                <w:szCs w:val="21"/>
              </w:rPr>
              <w:t>课堂总结通过今天的学习，你们有什么收获？</w:t>
            </w:r>
          </w:p>
          <w:p w:rsidR="006C0246" w:rsidRPr="00A95473" w:rsidRDefault="006C0246" w:rsidP="00286077">
            <w:pPr>
              <w:rPr>
                <w:rFonts w:ascii="宋体" w:eastAsia="宋体" w:hAnsi="宋体"/>
                <w:szCs w:val="21"/>
              </w:rPr>
            </w:pPr>
            <w:r w:rsidRPr="00A95473">
              <w:rPr>
                <w:rFonts w:ascii="宋体" w:eastAsia="宋体" w:hAnsi="宋体" w:cs="宋体" w:hint="eastAsia"/>
                <w:szCs w:val="21"/>
              </w:rPr>
              <w:t>五、</w:t>
            </w:r>
            <w:r w:rsidRPr="00A95473">
              <w:rPr>
                <w:rFonts w:ascii="宋体" w:eastAsia="宋体" w:hAnsi="宋体"/>
                <w:szCs w:val="21"/>
              </w:rPr>
              <w:t>布置作业 教材32页“练一练”2、3题。</w:t>
            </w:r>
          </w:p>
        </w:tc>
        <w:tc>
          <w:tcPr>
            <w:tcW w:w="1944" w:type="dxa"/>
            <w:gridSpan w:val="2"/>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lastRenderedPageBreak/>
              <w:t>结合班情二次备课</w:t>
            </w:r>
          </w:p>
        </w:tc>
      </w:tr>
      <w:tr w:rsidR="006C0246" w:rsidTr="006C0246">
        <w:trPr>
          <w:trHeight w:val="3213"/>
          <w:jc w:val="center"/>
        </w:trPr>
        <w:tc>
          <w:tcPr>
            <w:tcW w:w="1319" w:type="dxa"/>
            <w:gridSpan w:val="3"/>
            <w:vMerge/>
            <w:vAlign w:val="center"/>
          </w:tcPr>
          <w:p w:rsidR="006C0246" w:rsidRPr="00A95473" w:rsidRDefault="006C0246" w:rsidP="00286077">
            <w:pPr>
              <w:autoSpaceDE w:val="0"/>
              <w:autoSpaceDN w:val="0"/>
              <w:jc w:val="center"/>
              <w:rPr>
                <w:rFonts w:ascii="宋体" w:eastAsia="宋体" w:hAnsi="宋体"/>
                <w:szCs w:val="21"/>
              </w:rPr>
            </w:pPr>
          </w:p>
        </w:tc>
        <w:tc>
          <w:tcPr>
            <w:tcW w:w="6306" w:type="dxa"/>
            <w:gridSpan w:val="7"/>
            <w:vMerge/>
            <w:vAlign w:val="center"/>
          </w:tcPr>
          <w:p w:rsidR="006C0246" w:rsidRPr="00A95473" w:rsidRDefault="006C0246" w:rsidP="00286077">
            <w:pPr>
              <w:rPr>
                <w:rFonts w:ascii="宋体" w:eastAsia="宋体" w:hAnsi="宋体"/>
                <w:szCs w:val="21"/>
              </w:rPr>
            </w:pPr>
          </w:p>
        </w:tc>
        <w:tc>
          <w:tcPr>
            <w:tcW w:w="1944" w:type="dxa"/>
            <w:gridSpan w:val="2"/>
            <w:vAlign w:val="center"/>
          </w:tcPr>
          <w:p w:rsidR="006C0246" w:rsidRPr="00A95473" w:rsidRDefault="006C0246" w:rsidP="00286077">
            <w:pPr>
              <w:autoSpaceDE w:val="0"/>
              <w:autoSpaceDN w:val="0"/>
              <w:jc w:val="center"/>
              <w:rPr>
                <w:rFonts w:ascii="宋体" w:eastAsia="宋体" w:hAnsi="宋体"/>
                <w:szCs w:val="21"/>
              </w:rPr>
            </w:pPr>
          </w:p>
        </w:tc>
      </w:tr>
      <w:tr w:rsidR="006C0246" w:rsidTr="006C0246">
        <w:trPr>
          <w:trHeight w:val="632"/>
          <w:jc w:val="center"/>
        </w:trPr>
        <w:tc>
          <w:tcPr>
            <w:tcW w:w="1319" w:type="dxa"/>
            <w:gridSpan w:val="3"/>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课堂作</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业</w:t>
            </w:r>
          </w:p>
        </w:tc>
        <w:tc>
          <w:tcPr>
            <w:tcW w:w="6306" w:type="dxa"/>
            <w:gridSpan w:val="7"/>
          </w:tcPr>
          <w:p w:rsidR="006C0246" w:rsidRPr="00A95473" w:rsidRDefault="006C0246" w:rsidP="00286077">
            <w:pPr>
              <w:rPr>
                <w:rFonts w:ascii="宋体" w:eastAsia="宋体" w:hAnsi="宋体"/>
                <w:szCs w:val="21"/>
              </w:rPr>
            </w:pPr>
            <w:r w:rsidRPr="00A95473">
              <w:rPr>
                <w:rFonts w:ascii="宋体" w:eastAsia="宋体" w:hAnsi="宋体" w:hint="eastAsia"/>
                <w:szCs w:val="21"/>
              </w:rPr>
              <w:t>见上</w:t>
            </w:r>
            <w:r w:rsidRPr="00A95473">
              <w:rPr>
                <w:rFonts w:ascii="宋体" w:eastAsia="宋体" w:hAnsi="宋体"/>
                <w:szCs w:val="21"/>
              </w:rPr>
              <w:t>第三</w:t>
            </w:r>
          </w:p>
        </w:tc>
        <w:tc>
          <w:tcPr>
            <w:tcW w:w="1944" w:type="dxa"/>
            <w:gridSpan w:val="2"/>
            <w:vAlign w:val="center"/>
          </w:tcPr>
          <w:p w:rsidR="006C0246" w:rsidRPr="00A95473" w:rsidRDefault="006C0246" w:rsidP="00286077">
            <w:pPr>
              <w:autoSpaceDE w:val="0"/>
              <w:autoSpaceDN w:val="0"/>
              <w:jc w:val="center"/>
              <w:rPr>
                <w:rFonts w:ascii="宋体" w:eastAsia="宋体" w:hAnsi="宋体"/>
                <w:szCs w:val="21"/>
              </w:rPr>
            </w:pPr>
          </w:p>
        </w:tc>
      </w:tr>
      <w:tr w:rsidR="006C0246" w:rsidTr="006C0246">
        <w:trPr>
          <w:trHeight w:val="2190"/>
          <w:jc w:val="center"/>
        </w:trPr>
        <w:tc>
          <w:tcPr>
            <w:tcW w:w="1319" w:type="dxa"/>
            <w:gridSpan w:val="3"/>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板书设计</w:t>
            </w:r>
          </w:p>
          <w:p w:rsidR="006C0246" w:rsidRPr="00A95473" w:rsidRDefault="006C0246" w:rsidP="00286077">
            <w:pPr>
              <w:autoSpaceDE w:val="0"/>
              <w:autoSpaceDN w:val="0"/>
              <w:jc w:val="center"/>
              <w:rPr>
                <w:rFonts w:ascii="宋体" w:eastAsia="宋体" w:hAnsi="宋体"/>
                <w:szCs w:val="21"/>
              </w:rPr>
            </w:pPr>
          </w:p>
        </w:tc>
        <w:tc>
          <w:tcPr>
            <w:tcW w:w="3754" w:type="dxa"/>
            <w:gridSpan w:val="4"/>
          </w:tcPr>
          <w:p w:rsidR="006C0246" w:rsidRPr="00A95473" w:rsidRDefault="006C0246" w:rsidP="00286077">
            <w:pPr>
              <w:rPr>
                <w:rFonts w:ascii="宋体" w:eastAsia="宋体" w:hAnsi="宋体"/>
                <w:szCs w:val="21"/>
              </w:rPr>
            </w:pPr>
            <w:r w:rsidRPr="00A95473">
              <w:rPr>
                <w:rFonts w:ascii="宋体" w:eastAsia="宋体" w:hAnsi="宋体"/>
                <w:szCs w:val="21"/>
              </w:rPr>
              <w:t>倍数与因数</w:t>
            </w:r>
          </w:p>
          <w:p w:rsidR="006C0246" w:rsidRPr="00A95473" w:rsidRDefault="006C0246" w:rsidP="00286077">
            <w:pPr>
              <w:rPr>
                <w:rFonts w:ascii="宋体" w:eastAsia="宋体" w:hAnsi="宋体"/>
                <w:szCs w:val="21"/>
              </w:rPr>
            </w:pPr>
            <w:r w:rsidRPr="00A95473">
              <w:rPr>
                <w:rFonts w:ascii="宋体" w:eastAsia="宋体" w:hAnsi="宋体"/>
                <w:szCs w:val="21"/>
              </w:rPr>
              <w:t xml:space="preserve">9×4＝36　　　　　　　</w:t>
            </w:r>
          </w:p>
          <w:p w:rsidR="006C0246" w:rsidRPr="00A95473" w:rsidRDefault="006C0246" w:rsidP="00286077">
            <w:pPr>
              <w:rPr>
                <w:rFonts w:ascii="宋体" w:eastAsia="宋体" w:hAnsi="宋体"/>
                <w:szCs w:val="21"/>
              </w:rPr>
            </w:pPr>
            <w:r w:rsidRPr="00A95473">
              <w:rPr>
                <w:rFonts w:ascii="宋体" w:eastAsia="宋体" w:hAnsi="宋体"/>
                <w:szCs w:val="21"/>
              </w:rPr>
              <w:t xml:space="preserve">5×7＝3536是9和4的倍数。　</w:t>
            </w:r>
          </w:p>
          <w:p w:rsidR="006C0246" w:rsidRPr="00A95473" w:rsidRDefault="006C0246" w:rsidP="00286077">
            <w:pPr>
              <w:rPr>
                <w:rFonts w:ascii="宋体" w:eastAsia="宋体" w:hAnsi="宋体"/>
                <w:szCs w:val="21"/>
              </w:rPr>
            </w:pPr>
            <w:r w:rsidRPr="00A95473">
              <w:rPr>
                <w:rFonts w:ascii="宋体" w:eastAsia="宋体" w:hAnsi="宋体"/>
                <w:szCs w:val="21"/>
              </w:rPr>
              <w:t xml:space="preserve">35是5和7的倍数。9和4是36的因数。　</w:t>
            </w:r>
          </w:p>
          <w:p w:rsidR="006C0246" w:rsidRPr="00A95473" w:rsidRDefault="006C0246" w:rsidP="00286077">
            <w:pPr>
              <w:rPr>
                <w:rFonts w:ascii="宋体" w:eastAsia="宋体" w:hAnsi="宋体"/>
                <w:szCs w:val="21"/>
              </w:rPr>
            </w:pPr>
            <w:r w:rsidRPr="00A95473">
              <w:rPr>
                <w:rFonts w:ascii="宋体" w:eastAsia="宋体" w:hAnsi="宋体"/>
                <w:szCs w:val="21"/>
              </w:rPr>
              <w:t>5和7是35的因数。</w:t>
            </w:r>
          </w:p>
          <w:p w:rsidR="006C0246" w:rsidRPr="00A95473" w:rsidRDefault="006C0246" w:rsidP="00286077">
            <w:pPr>
              <w:rPr>
                <w:rFonts w:ascii="宋体" w:eastAsia="宋体" w:hAnsi="宋体"/>
                <w:szCs w:val="21"/>
              </w:rPr>
            </w:pPr>
            <w:r w:rsidRPr="00A95473">
              <w:rPr>
                <w:rFonts w:ascii="宋体" w:eastAsia="宋体" w:hAnsi="宋体"/>
                <w:szCs w:val="21"/>
              </w:rPr>
              <w:t>倍数与因数的关系是相互的。</w:t>
            </w:r>
            <w:r w:rsidRPr="00A95473">
              <w:rPr>
                <w:rFonts w:ascii="宋体" w:eastAsia="宋体" w:hAnsi="宋体"/>
                <w:szCs w:val="21"/>
              </w:rPr>
              <w:br/>
            </w:r>
          </w:p>
        </w:tc>
        <w:tc>
          <w:tcPr>
            <w:tcW w:w="345" w:type="dxa"/>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教学反思</w:t>
            </w:r>
          </w:p>
          <w:p w:rsidR="006C0246" w:rsidRPr="00A95473" w:rsidRDefault="006C0246" w:rsidP="00286077">
            <w:pPr>
              <w:autoSpaceDE w:val="0"/>
              <w:autoSpaceDN w:val="0"/>
              <w:jc w:val="center"/>
              <w:rPr>
                <w:rFonts w:ascii="宋体" w:eastAsia="宋体" w:hAnsi="宋体"/>
                <w:szCs w:val="21"/>
              </w:rPr>
            </w:pPr>
          </w:p>
        </w:tc>
        <w:tc>
          <w:tcPr>
            <w:tcW w:w="4151" w:type="dxa"/>
            <w:gridSpan w:val="4"/>
            <w:vAlign w:val="center"/>
          </w:tcPr>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rPr>
                <w:rFonts w:ascii="宋体" w:eastAsia="宋体" w:hAnsi="宋体"/>
                <w:szCs w:val="21"/>
              </w:rPr>
            </w:pPr>
          </w:p>
        </w:tc>
      </w:tr>
    </w:tbl>
    <w:p w:rsidR="006C0246" w:rsidRDefault="006C0246" w:rsidP="006C0246"/>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4680"/>
        <w:gridCol w:w="390"/>
        <w:gridCol w:w="1952"/>
        <w:gridCol w:w="1944"/>
      </w:tblGrid>
      <w:tr w:rsidR="006C0246" w:rsidTr="00286077">
        <w:trPr>
          <w:trHeight w:val="520"/>
          <w:jc w:val="center"/>
        </w:trPr>
        <w:tc>
          <w:tcPr>
            <w:tcW w:w="9605" w:type="dxa"/>
            <w:gridSpan w:val="5"/>
            <w:noWrap/>
            <w:vAlign w:val="center"/>
          </w:tcPr>
          <w:p w:rsidR="006C0246" w:rsidRPr="00A95473" w:rsidRDefault="006C0246" w:rsidP="00286077">
            <w:pPr>
              <w:autoSpaceDE w:val="0"/>
              <w:autoSpaceDN w:val="0"/>
              <w:jc w:val="center"/>
              <w:rPr>
                <w:rFonts w:asciiTheme="minorEastAsia" w:hAnsiTheme="minorEastAsia" w:cs="楷体"/>
                <w:b/>
                <w:bCs/>
                <w:sz w:val="28"/>
                <w:szCs w:val="28"/>
              </w:rPr>
            </w:pPr>
            <w:r w:rsidRPr="00A95473">
              <w:rPr>
                <w:rFonts w:asciiTheme="minorEastAsia" w:hAnsiTheme="minorEastAsia" w:cs="楷体" w:hint="eastAsia"/>
                <w:b/>
                <w:bCs/>
                <w:sz w:val="28"/>
                <w:szCs w:val="28"/>
              </w:rPr>
              <w:t>北师大版小学数学</w:t>
            </w:r>
            <w:r w:rsidRPr="0075461B">
              <w:rPr>
                <w:rFonts w:asciiTheme="minorEastAsia" w:hAnsiTheme="minorEastAsia" w:cs="楷体" w:hint="eastAsia"/>
                <w:b/>
                <w:bCs/>
                <w:sz w:val="28"/>
                <w:szCs w:val="28"/>
                <w:u w:val="single"/>
              </w:rPr>
              <w:t>五</w:t>
            </w:r>
            <w:r w:rsidRPr="00A95473">
              <w:rPr>
                <w:rFonts w:asciiTheme="minorEastAsia" w:hAnsiTheme="minorEastAsia" w:cs="楷体" w:hint="eastAsia"/>
                <w:b/>
                <w:bCs/>
                <w:sz w:val="28"/>
                <w:szCs w:val="28"/>
              </w:rPr>
              <w:t>年级上册第</w:t>
            </w:r>
            <w:r w:rsidR="00E34B3D" w:rsidRPr="0075461B">
              <w:rPr>
                <w:rFonts w:asciiTheme="minorEastAsia" w:hAnsiTheme="minorEastAsia" w:cs="楷体" w:hint="eastAsia"/>
                <w:b/>
                <w:bCs/>
                <w:sz w:val="28"/>
                <w:szCs w:val="28"/>
                <w:u w:val="single"/>
              </w:rPr>
              <w:t>18</w:t>
            </w:r>
            <w:r w:rsidRPr="00A95473">
              <w:rPr>
                <w:rFonts w:asciiTheme="minorEastAsia" w:hAnsiTheme="minorEastAsia" w:cs="楷体" w:hint="eastAsia"/>
                <w:b/>
                <w:bCs/>
                <w:sz w:val="28"/>
                <w:szCs w:val="28"/>
              </w:rPr>
              <w:t>课时教学设计</w:t>
            </w:r>
          </w:p>
          <w:p w:rsidR="006C0246" w:rsidRDefault="006A4CFF" w:rsidP="00286077">
            <w:pPr>
              <w:autoSpaceDE w:val="0"/>
              <w:autoSpaceDN w:val="0"/>
              <w:jc w:val="center"/>
              <w:rPr>
                <w:rFonts w:ascii="宋体" w:eastAsia="宋体" w:hAnsi="宋体"/>
                <w:sz w:val="18"/>
                <w:szCs w:val="18"/>
              </w:rPr>
            </w:pPr>
            <w:r>
              <w:rPr>
                <w:rFonts w:asciiTheme="minorEastAsia" w:hAnsiTheme="minorEastAsia" w:hint="eastAsia"/>
                <w:szCs w:val="21"/>
              </w:rPr>
              <w:t xml:space="preserve"> </w:t>
            </w:r>
          </w:p>
        </w:tc>
      </w:tr>
      <w:tr w:rsidR="006C0246" w:rsidTr="00286077">
        <w:trPr>
          <w:trHeight w:val="431"/>
          <w:jc w:val="center"/>
        </w:trPr>
        <w:tc>
          <w:tcPr>
            <w:tcW w:w="639"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课题</w:t>
            </w:r>
          </w:p>
        </w:tc>
        <w:tc>
          <w:tcPr>
            <w:tcW w:w="8966"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探索活动：2、5的倍数的特征</w:t>
            </w:r>
          </w:p>
        </w:tc>
      </w:tr>
      <w:tr w:rsidR="006C0246" w:rsidTr="00286077">
        <w:trPr>
          <w:trHeight w:val="431"/>
          <w:jc w:val="center"/>
        </w:trPr>
        <w:tc>
          <w:tcPr>
            <w:tcW w:w="639" w:type="dxa"/>
            <w:noWrap/>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内容</w:t>
            </w:r>
          </w:p>
        </w:tc>
        <w:tc>
          <w:tcPr>
            <w:tcW w:w="8966"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北师大版五年级上册第33—34页。</w:t>
            </w:r>
          </w:p>
        </w:tc>
      </w:tr>
      <w:tr w:rsidR="006C0246" w:rsidTr="00286077">
        <w:trPr>
          <w:trHeight w:val="446"/>
          <w:jc w:val="center"/>
        </w:trPr>
        <w:tc>
          <w:tcPr>
            <w:tcW w:w="639" w:type="dxa"/>
            <w:noWrap/>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目标</w:t>
            </w:r>
          </w:p>
        </w:tc>
        <w:tc>
          <w:tcPr>
            <w:tcW w:w="8966"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经历探索2,5倍数特征的过程，理解2,5倍数的特征。</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通过自主探究，合作交流，能利用特征判断一个数是否是2或者5的倍数。能判断一个数的奇偶性。 </w:t>
            </w:r>
            <w:r w:rsidRPr="00A95473">
              <w:rPr>
                <w:rFonts w:ascii="宋体" w:eastAsia="宋体" w:hAnsi="宋体" w:cs="宋体" w:hint="eastAsia"/>
                <w:szCs w:val="21"/>
              </w:rPr>
              <w:t>通过自主探究，合作交流，体验学习的乐趣。</w:t>
            </w:r>
          </w:p>
        </w:tc>
      </w:tr>
      <w:tr w:rsidR="006C0246" w:rsidTr="00286077">
        <w:trPr>
          <w:trHeight w:val="461"/>
          <w:jc w:val="center"/>
        </w:trPr>
        <w:tc>
          <w:tcPr>
            <w:tcW w:w="639" w:type="dxa"/>
            <w:noWrap/>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重点</w:t>
            </w:r>
          </w:p>
        </w:tc>
        <w:tc>
          <w:tcPr>
            <w:tcW w:w="8966"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自主探索和发现2的倍数和5的倍数的特征。</w:t>
            </w:r>
          </w:p>
        </w:tc>
      </w:tr>
      <w:tr w:rsidR="006C0246" w:rsidTr="00286077">
        <w:trPr>
          <w:trHeight w:val="496"/>
          <w:jc w:val="center"/>
        </w:trPr>
        <w:tc>
          <w:tcPr>
            <w:tcW w:w="639" w:type="dxa"/>
            <w:noWrap/>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难点</w:t>
            </w:r>
          </w:p>
        </w:tc>
        <w:tc>
          <w:tcPr>
            <w:tcW w:w="8966"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灵活运用2、5的倍数的特点以及奇偶数概念进行综合判断。</w:t>
            </w:r>
          </w:p>
        </w:tc>
      </w:tr>
      <w:tr w:rsidR="006C0246" w:rsidTr="00286077">
        <w:trPr>
          <w:trHeight w:val="416"/>
          <w:jc w:val="center"/>
        </w:trPr>
        <w:tc>
          <w:tcPr>
            <w:tcW w:w="639" w:type="dxa"/>
            <w:noWrap/>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学生</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基础</w:t>
            </w:r>
          </w:p>
        </w:tc>
        <w:tc>
          <w:tcPr>
            <w:tcW w:w="8966"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灵活运用5的乘法口诀。</w:t>
            </w:r>
          </w:p>
        </w:tc>
      </w:tr>
      <w:tr w:rsidR="006C0246" w:rsidTr="00286077">
        <w:trPr>
          <w:trHeight w:val="311"/>
          <w:jc w:val="center"/>
        </w:trPr>
        <w:tc>
          <w:tcPr>
            <w:tcW w:w="639"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教具</w:t>
            </w:r>
          </w:p>
        </w:tc>
        <w:tc>
          <w:tcPr>
            <w:tcW w:w="8966"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课件、0—9的数字卡片、信封等。</w:t>
            </w:r>
          </w:p>
        </w:tc>
      </w:tr>
      <w:tr w:rsidR="006C0246" w:rsidTr="00286077">
        <w:trPr>
          <w:trHeight w:val="281"/>
          <w:jc w:val="center"/>
        </w:trPr>
        <w:tc>
          <w:tcPr>
            <w:tcW w:w="639"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学具</w:t>
            </w:r>
          </w:p>
        </w:tc>
        <w:tc>
          <w:tcPr>
            <w:tcW w:w="8966"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口算题卡、ppt</w:t>
            </w:r>
          </w:p>
        </w:tc>
      </w:tr>
      <w:tr w:rsidR="006C0246" w:rsidTr="00286077">
        <w:trPr>
          <w:trHeight w:val="90"/>
          <w:jc w:val="center"/>
        </w:trPr>
        <w:tc>
          <w:tcPr>
            <w:tcW w:w="639" w:type="dxa"/>
            <w:vMerge w:val="restart"/>
            <w:noWrap/>
            <w:vAlign w:val="center"/>
          </w:tcPr>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过</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程</w:t>
            </w:r>
          </w:p>
        </w:tc>
        <w:tc>
          <w:tcPr>
            <w:tcW w:w="7022" w:type="dxa"/>
            <w:gridSpan w:val="3"/>
            <w:vMerge w:val="restart"/>
            <w:noWrap/>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一、复习导入 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1、出示ppt课件练习题--我会做。 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2×6=12 （    </w:t>
            </w:r>
            <w:r w:rsidRPr="00A95473">
              <w:rPr>
                <w:rFonts w:ascii="宋体" w:eastAsia="宋体" w:hAnsi="宋体" w:cs="宋体" w:hint="eastAsia"/>
                <w:szCs w:val="21"/>
              </w:rPr>
              <w:t>）是（</w:t>
            </w:r>
            <w:r w:rsidRPr="00A95473">
              <w:rPr>
                <w:rFonts w:ascii="宋体" w:eastAsia="宋体" w:hAnsi="宋体" w:hint="eastAsia"/>
                <w:szCs w:val="21"/>
              </w:rPr>
              <w:t>    </w:t>
            </w:r>
            <w:r w:rsidRPr="00A95473">
              <w:rPr>
                <w:rFonts w:ascii="宋体" w:eastAsia="宋体" w:hAnsi="宋体" w:cs="宋体" w:hint="eastAsia"/>
                <w:szCs w:val="21"/>
              </w:rPr>
              <w:t>）的倍数，（</w:t>
            </w:r>
            <w:r w:rsidRPr="00A95473">
              <w:rPr>
                <w:rFonts w:ascii="宋体" w:eastAsia="宋体" w:hAnsi="宋体" w:hint="eastAsia"/>
                <w:szCs w:val="21"/>
              </w:rPr>
              <w:t>     </w:t>
            </w:r>
            <w:r w:rsidRPr="00A95473">
              <w:rPr>
                <w:rFonts w:ascii="宋体" w:eastAsia="宋体" w:hAnsi="宋体" w:cs="宋体" w:hint="eastAsia"/>
                <w:szCs w:val="21"/>
              </w:rPr>
              <w:t>）是（</w:t>
            </w:r>
            <w:r w:rsidRPr="00A95473">
              <w:rPr>
                <w:rFonts w:ascii="宋体" w:eastAsia="宋体" w:hAnsi="宋体" w:hint="eastAsia"/>
                <w:szCs w:val="21"/>
              </w:rPr>
              <w:t>     </w:t>
            </w:r>
            <w:r w:rsidRPr="00A95473">
              <w:rPr>
                <w:rFonts w:ascii="宋体" w:eastAsia="宋体" w:hAnsi="宋体" w:cs="宋体" w:hint="eastAsia"/>
                <w:szCs w:val="21"/>
              </w:rPr>
              <w:t>）的因数。</w:t>
            </w:r>
            <w:r w:rsidRPr="00A95473">
              <w:rPr>
                <w:rFonts w:ascii="宋体" w:eastAsia="宋体" w:hAnsi="宋体" w:hint="eastAsia"/>
                <w:szCs w:val="21"/>
              </w:rPr>
              <w:t> 35÷5=7 （    </w:t>
            </w:r>
            <w:r w:rsidRPr="00A95473">
              <w:rPr>
                <w:rFonts w:ascii="宋体" w:eastAsia="宋体" w:hAnsi="宋体" w:cs="宋体" w:hint="eastAsia"/>
                <w:szCs w:val="21"/>
              </w:rPr>
              <w:t>）是（</w:t>
            </w:r>
            <w:r w:rsidRPr="00A95473">
              <w:rPr>
                <w:rFonts w:ascii="宋体" w:eastAsia="宋体" w:hAnsi="宋体" w:hint="eastAsia"/>
                <w:szCs w:val="21"/>
              </w:rPr>
              <w:t>    </w:t>
            </w:r>
            <w:r w:rsidRPr="00A95473">
              <w:rPr>
                <w:rFonts w:ascii="宋体" w:eastAsia="宋体" w:hAnsi="宋体" w:cs="宋体" w:hint="eastAsia"/>
                <w:szCs w:val="21"/>
              </w:rPr>
              <w:t>）的倍数，（</w:t>
            </w:r>
            <w:r w:rsidRPr="00A95473">
              <w:rPr>
                <w:rFonts w:ascii="宋体" w:eastAsia="宋体" w:hAnsi="宋体" w:hint="eastAsia"/>
                <w:szCs w:val="21"/>
              </w:rPr>
              <w:t>     </w:t>
            </w:r>
            <w:r w:rsidRPr="00A95473">
              <w:rPr>
                <w:rFonts w:ascii="宋体" w:eastAsia="宋体" w:hAnsi="宋体" w:cs="宋体" w:hint="eastAsia"/>
                <w:szCs w:val="21"/>
              </w:rPr>
              <w:t>）是（</w:t>
            </w:r>
            <w:r w:rsidRPr="00A95473">
              <w:rPr>
                <w:rFonts w:ascii="宋体" w:eastAsia="宋体" w:hAnsi="宋体" w:hint="eastAsia"/>
                <w:szCs w:val="21"/>
              </w:rPr>
              <w:t>     </w:t>
            </w:r>
            <w:r w:rsidRPr="00A95473">
              <w:rPr>
                <w:rFonts w:ascii="宋体" w:eastAsia="宋体" w:hAnsi="宋体" w:cs="宋体" w:hint="eastAsia"/>
                <w:szCs w:val="21"/>
              </w:rPr>
              <w:t>）的因数。</w:t>
            </w:r>
          </w:p>
          <w:p w:rsidR="006C0246" w:rsidRPr="00A95473" w:rsidRDefault="006C0246" w:rsidP="00E34B3D">
            <w:pPr>
              <w:numPr>
                <w:ilvl w:val="0"/>
                <w:numId w:val="34"/>
              </w:numPr>
              <w:autoSpaceDE w:val="0"/>
              <w:autoSpaceDN w:val="0"/>
              <w:jc w:val="left"/>
              <w:rPr>
                <w:rFonts w:ascii="宋体" w:eastAsia="宋体" w:hAnsi="宋体"/>
                <w:szCs w:val="21"/>
              </w:rPr>
            </w:pPr>
            <w:r w:rsidRPr="00A95473">
              <w:rPr>
                <w:rFonts w:ascii="宋体" w:eastAsia="宋体" w:hAnsi="宋体" w:hint="eastAsia"/>
                <w:szCs w:val="21"/>
              </w:rPr>
              <w:t>大家能不能再说出几个关于2、5的倍数？</w:t>
            </w:r>
          </w:p>
          <w:p w:rsidR="006C0246" w:rsidRPr="00A95473" w:rsidRDefault="006C0246" w:rsidP="00E34B3D">
            <w:pPr>
              <w:numPr>
                <w:ilvl w:val="0"/>
                <w:numId w:val="34"/>
              </w:numPr>
              <w:autoSpaceDE w:val="0"/>
              <w:autoSpaceDN w:val="0"/>
              <w:jc w:val="left"/>
              <w:rPr>
                <w:rFonts w:ascii="宋体" w:eastAsia="宋体" w:hAnsi="宋体"/>
                <w:szCs w:val="21"/>
              </w:rPr>
            </w:pPr>
            <w:r w:rsidRPr="00A95473">
              <w:rPr>
                <w:rFonts w:ascii="宋体" w:eastAsia="宋体" w:hAnsi="宋体" w:hint="eastAsia"/>
                <w:szCs w:val="21"/>
              </w:rPr>
              <w:t>大家任意说出一个数，老师就可以判断出这个数是不是2或者5的倍数，那我们试试（学生说数，教师判断，学生验证）。大家想不想学习这种方法，今天就让我们一起探究《2、5倍数的特征》。 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板书：2、5倍数的特征 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二、自主探究，学习新知。</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（一）活动一：想一想：</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1、出示PPT课件，学生认真观察百数表，在表中圈出是5的倍数的数。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（1）师：大家读一读自己所找的是5的倍数的数。 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（2）学生根据自己找出的数，同桌交流5的倍数的特征。 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（3）反馈</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师：小组代表说一说，你们小组发现5的倍数有什么特征？ 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（4）生：个位上是0或5的数都是5的倍数。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2、根据5的倍数的特征判断5的倍数：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师：任意说一个数，学生用抢答的形式来判断。</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 （二）活动二：试一试：</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1、在下面数中圈出5的倍数。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28  45  53  80  75  34  89  95</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汇报：你是怎样判断的？</w:t>
            </w:r>
          </w:p>
          <w:p w:rsidR="006C0246" w:rsidRPr="00A95473" w:rsidRDefault="006C0246" w:rsidP="00E34B3D">
            <w:pPr>
              <w:numPr>
                <w:ilvl w:val="0"/>
                <w:numId w:val="35"/>
              </w:numPr>
              <w:autoSpaceDE w:val="0"/>
              <w:autoSpaceDN w:val="0"/>
              <w:jc w:val="left"/>
              <w:rPr>
                <w:rFonts w:ascii="宋体" w:eastAsia="宋体" w:hAnsi="宋体"/>
                <w:szCs w:val="21"/>
              </w:rPr>
            </w:pPr>
            <w:r w:rsidRPr="00A95473">
              <w:rPr>
                <w:rFonts w:ascii="宋体" w:eastAsia="宋体" w:hAnsi="宋体" w:hint="eastAsia"/>
                <w:szCs w:val="21"/>
              </w:rPr>
              <w:t>在上面表格中找出2的倍数，做上记号，说一说这些数有什么特征。</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生：个位上是0，2,4,6,8的数都是2的倍数。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3、自学什么叫偶数，什么叫奇数？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（生答：是2的倍数的数叫偶数，不是2的倍数的数叫奇数。）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你说我答：（同桌一人说数，一人判断。）</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你任意说一个数，我来判断是奇数还是偶数？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（三）活动三：练一练：</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1、把下列数按要求填入圈内。</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28  35  40  55  10  84  95  78  53  90</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（1）说一说2的倍数有什么特征？5的呢？</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（2）填一填：2的倍数有哪些？5的倍数有哪些？</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（3）哪些数既是2的倍数、又是5的倍数？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 xml:space="preserve"> （2的倍数有：28  40  10  84  78  90 </w:t>
            </w:r>
          </w:p>
          <w:p w:rsidR="006C0246" w:rsidRPr="00A95473" w:rsidRDefault="006C0246" w:rsidP="00E34B3D">
            <w:pPr>
              <w:autoSpaceDE w:val="0"/>
              <w:autoSpaceDN w:val="0"/>
              <w:ind w:firstLineChars="100" w:firstLine="210"/>
              <w:jc w:val="left"/>
              <w:rPr>
                <w:rFonts w:ascii="宋体" w:eastAsia="宋体" w:hAnsi="宋体"/>
                <w:szCs w:val="21"/>
              </w:rPr>
            </w:pPr>
            <w:r w:rsidRPr="00A95473">
              <w:rPr>
                <w:rFonts w:ascii="宋体" w:eastAsia="宋体" w:hAnsi="宋体" w:hint="eastAsia"/>
                <w:szCs w:val="21"/>
              </w:rPr>
              <w:t xml:space="preserve">5的倍数有：35  40  55  10  95  90 </w:t>
            </w:r>
          </w:p>
          <w:p w:rsidR="006C0246" w:rsidRPr="00A95473" w:rsidRDefault="006C0246" w:rsidP="00E34B3D">
            <w:pPr>
              <w:autoSpaceDE w:val="0"/>
              <w:autoSpaceDN w:val="0"/>
              <w:ind w:firstLineChars="100" w:firstLine="210"/>
              <w:jc w:val="left"/>
              <w:rPr>
                <w:rFonts w:ascii="宋体" w:eastAsia="宋体" w:hAnsi="宋体"/>
                <w:szCs w:val="21"/>
              </w:rPr>
            </w:pPr>
            <w:r w:rsidRPr="00A95473">
              <w:rPr>
                <w:rFonts w:ascii="宋体" w:eastAsia="宋体" w:hAnsi="宋体" w:hint="eastAsia"/>
                <w:szCs w:val="21"/>
              </w:rPr>
              <w:t>既是2的倍数、又是5的倍数：40  90）</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2、食品店云赉5个面包，如果每2个装一袋，能正好装完吗？如果每5个装一袋，能正好装完吗？为什么？</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（1）师：你是怎样判断的？可以不计算吗？为什么？</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（2）生答：根据2和5的特征来判断，85的个位不是偶数所以不能装完，85 的个位是5，所以能装完。</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lastRenderedPageBreak/>
              <w:t>（四）活动四：数学游戏：</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1、每人准备：0-9的数字卡</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2、师说要求，生摸。</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问：摸出几可以和“5”组成2的倍数？摸出几可以和“5”组成5的倍数？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3、是2的倍数又是5的倍数这个数具备什么条件？</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4、用0、5、8组成三位数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这个三位数有因数2</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这个三位数有因数5</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这个三位数有因数2又有因数5</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三、总结。</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 xml:space="preserve">    谁能谈谈通过这节课的学习，你有什么感受？</w:t>
            </w:r>
          </w:p>
          <w:p w:rsidR="006C0246" w:rsidRPr="00A95473" w:rsidRDefault="006C0246" w:rsidP="00E34B3D">
            <w:pPr>
              <w:autoSpaceDE w:val="0"/>
              <w:autoSpaceDN w:val="0"/>
              <w:jc w:val="left"/>
              <w:rPr>
                <w:rFonts w:ascii="宋体" w:eastAsia="宋体" w:hAnsi="宋体"/>
                <w:szCs w:val="21"/>
              </w:rPr>
            </w:pPr>
          </w:p>
        </w:tc>
        <w:tc>
          <w:tcPr>
            <w:tcW w:w="1944" w:type="dxa"/>
            <w:noWrap/>
          </w:tcPr>
          <w:p w:rsidR="006C0246" w:rsidRDefault="006C0246" w:rsidP="00E34B3D">
            <w:pPr>
              <w:autoSpaceDE w:val="0"/>
              <w:autoSpaceDN w:val="0"/>
              <w:jc w:val="left"/>
              <w:rPr>
                <w:rFonts w:ascii="宋体" w:hAnsi="宋体"/>
                <w:sz w:val="18"/>
                <w:szCs w:val="18"/>
              </w:rPr>
            </w:pPr>
            <w:r>
              <w:rPr>
                <w:rFonts w:ascii="宋体" w:hAnsi="宋体" w:hint="eastAsia"/>
                <w:sz w:val="18"/>
                <w:szCs w:val="18"/>
              </w:rPr>
              <w:lastRenderedPageBreak/>
              <w:t>结合班情二次备课</w:t>
            </w:r>
          </w:p>
        </w:tc>
      </w:tr>
      <w:tr w:rsidR="006C0246" w:rsidTr="00286077">
        <w:trPr>
          <w:trHeight w:val="3213"/>
          <w:jc w:val="center"/>
        </w:trPr>
        <w:tc>
          <w:tcPr>
            <w:tcW w:w="639" w:type="dxa"/>
            <w:vMerge/>
            <w:noWrap/>
            <w:vAlign w:val="center"/>
          </w:tcPr>
          <w:p w:rsidR="006C0246" w:rsidRDefault="006C0246" w:rsidP="00286077">
            <w:pPr>
              <w:autoSpaceDE w:val="0"/>
              <w:autoSpaceDN w:val="0"/>
              <w:rPr>
                <w:rFonts w:ascii="宋体" w:hAnsi="宋体"/>
                <w:sz w:val="18"/>
                <w:szCs w:val="18"/>
              </w:rPr>
            </w:pPr>
          </w:p>
        </w:tc>
        <w:tc>
          <w:tcPr>
            <w:tcW w:w="7022" w:type="dxa"/>
            <w:gridSpan w:val="3"/>
            <w:vMerge/>
            <w:noWrap/>
            <w:vAlign w:val="center"/>
          </w:tcPr>
          <w:p w:rsidR="006C0246" w:rsidRDefault="006C0246" w:rsidP="00E34B3D">
            <w:pPr>
              <w:jc w:val="left"/>
              <w:rPr>
                <w:rFonts w:ascii="宋体" w:hAnsi="宋体"/>
                <w:sz w:val="18"/>
                <w:szCs w:val="18"/>
              </w:rPr>
            </w:pPr>
          </w:p>
        </w:tc>
        <w:tc>
          <w:tcPr>
            <w:tcW w:w="1944" w:type="dxa"/>
            <w:noWrap/>
            <w:vAlign w:val="center"/>
          </w:tcPr>
          <w:p w:rsidR="006C0246" w:rsidRDefault="006C0246" w:rsidP="00E34B3D">
            <w:pPr>
              <w:autoSpaceDE w:val="0"/>
              <w:autoSpaceDN w:val="0"/>
              <w:jc w:val="left"/>
              <w:rPr>
                <w:sz w:val="18"/>
                <w:szCs w:val="18"/>
              </w:rPr>
            </w:pPr>
          </w:p>
        </w:tc>
      </w:tr>
      <w:tr w:rsidR="006C0246" w:rsidTr="00286077">
        <w:trPr>
          <w:trHeight w:val="632"/>
          <w:jc w:val="center"/>
        </w:trPr>
        <w:tc>
          <w:tcPr>
            <w:tcW w:w="639" w:type="dxa"/>
            <w:noWrap/>
            <w:vAlign w:val="center"/>
          </w:tcPr>
          <w:p w:rsidR="006C0246" w:rsidRDefault="006C0246" w:rsidP="00286077">
            <w:pPr>
              <w:autoSpaceDE w:val="0"/>
              <w:autoSpaceDN w:val="0"/>
              <w:rPr>
                <w:rFonts w:ascii="宋体" w:hAnsi="宋体"/>
                <w:sz w:val="18"/>
                <w:szCs w:val="18"/>
              </w:rPr>
            </w:pPr>
            <w:r>
              <w:rPr>
                <w:rFonts w:ascii="宋体" w:hAnsi="宋体" w:hint="eastAsia"/>
                <w:sz w:val="18"/>
                <w:szCs w:val="18"/>
              </w:rPr>
              <w:lastRenderedPageBreak/>
              <w:t>课堂作</w:t>
            </w:r>
          </w:p>
          <w:p w:rsidR="006C0246" w:rsidRDefault="006C0246" w:rsidP="00286077">
            <w:pPr>
              <w:autoSpaceDE w:val="0"/>
              <w:autoSpaceDN w:val="0"/>
              <w:rPr>
                <w:rFonts w:ascii="宋体" w:hAnsi="宋体"/>
                <w:sz w:val="18"/>
                <w:szCs w:val="18"/>
              </w:rPr>
            </w:pPr>
            <w:r>
              <w:rPr>
                <w:rFonts w:ascii="宋体" w:hAnsi="宋体" w:hint="eastAsia"/>
                <w:sz w:val="18"/>
                <w:szCs w:val="18"/>
              </w:rPr>
              <w:t>业</w:t>
            </w:r>
          </w:p>
        </w:tc>
        <w:tc>
          <w:tcPr>
            <w:tcW w:w="7022" w:type="dxa"/>
            <w:gridSpan w:val="3"/>
            <w:noWrap/>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34页练一练</w:t>
            </w:r>
          </w:p>
        </w:tc>
        <w:tc>
          <w:tcPr>
            <w:tcW w:w="1944" w:type="dxa"/>
            <w:noWrap/>
            <w:vAlign w:val="center"/>
          </w:tcPr>
          <w:p w:rsidR="006C0246" w:rsidRDefault="006C0246" w:rsidP="00E34B3D">
            <w:pPr>
              <w:autoSpaceDE w:val="0"/>
              <w:autoSpaceDN w:val="0"/>
              <w:jc w:val="left"/>
              <w:rPr>
                <w:rFonts w:ascii="宋体" w:hAnsi="宋体"/>
                <w:sz w:val="18"/>
                <w:szCs w:val="18"/>
              </w:rPr>
            </w:pPr>
          </w:p>
        </w:tc>
      </w:tr>
      <w:tr w:rsidR="006C0246" w:rsidTr="00286077">
        <w:trPr>
          <w:trHeight w:val="1630"/>
          <w:jc w:val="center"/>
        </w:trPr>
        <w:tc>
          <w:tcPr>
            <w:tcW w:w="639" w:type="dxa"/>
            <w:noWrap/>
            <w:vAlign w:val="center"/>
          </w:tcPr>
          <w:p w:rsidR="006C0246" w:rsidRDefault="006C0246" w:rsidP="00286077">
            <w:pPr>
              <w:autoSpaceDE w:val="0"/>
              <w:autoSpaceDN w:val="0"/>
              <w:rPr>
                <w:rFonts w:ascii="宋体" w:hAnsi="宋体"/>
                <w:sz w:val="18"/>
                <w:szCs w:val="18"/>
              </w:rPr>
            </w:pPr>
            <w:r>
              <w:rPr>
                <w:rFonts w:ascii="宋体" w:hAnsi="宋体" w:hint="eastAsia"/>
                <w:sz w:val="18"/>
                <w:szCs w:val="18"/>
              </w:rPr>
              <w:t>课</w:t>
            </w:r>
          </w:p>
          <w:p w:rsidR="006C0246" w:rsidRDefault="006C0246" w:rsidP="00286077">
            <w:pPr>
              <w:autoSpaceDE w:val="0"/>
              <w:autoSpaceDN w:val="0"/>
              <w:rPr>
                <w:rFonts w:ascii="宋体" w:hAnsi="宋体"/>
                <w:sz w:val="18"/>
                <w:szCs w:val="18"/>
              </w:rPr>
            </w:pPr>
            <w:r>
              <w:rPr>
                <w:rFonts w:ascii="宋体" w:hAnsi="宋体" w:hint="eastAsia"/>
                <w:sz w:val="18"/>
                <w:szCs w:val="18"/>
              </w:rPr>
              <w:t>后</w:t>
            </w:r>
          </w:p>
          <w:p w:rsidR="006C0246" w:rsidRDefault="006C0246" w:rsidP="00286077">
            <w:pPr>
              <w:autoSpaceDE w:val="0"/>
              <w:autoSpaceDN w:val="0"/>
              <w:rPr>
                <w:rFonts w:ascii="宋体" w:hAnsi="宋体"/>
                <w:sz w:val="18"/>
                <w:szCs w:val="18"/>
              </w:rPr>
            </w:pPr>
            <w:r>
              <w:rPr>
                <w:rFonts w:ascii="宋体" w:hAnsi="宋体" w:hint="eastAsia"/>
                <w:sz w:val="18"/>
                <w:szCs w:val="18"/>
              </w:rPr>
              <w:t>作</w:t>
            </w:r>
          </w:p>
          <w:p w:rsidR="006C0246" w:rsidRDefault="006C0246" w:rsidP="00286077">
            <w:pPr>
              <w:autoSpaceDE w:val="0"/>
              <w:autoSpaceDN w:val="0"/>
              <w:rPr>
                <w:rFonts w:ascii="宋体" w:hAnsi="宋体"/>
                <w:sz w:val="18"/>
                <w:szCs w:val="18"/>
              </w:rPr>
            </w:pPr>
            <w:r>
              <w:rPr>
                <w:rFonts w:ascii="宋体" w:hAnsi="宋体" w:hint="eastAsia"/>
                <w:sz w:val="18"/>
                <w:szCs w:val="18"/>
              </w:rPr>
              <w:t>业</w:t>
            </w:r>
          </w:p>
          <w:p w:rsidR="006C0246" w:rsidRDefault="006C0246" w:rsidP="00286077">
            <w:pPr>
              <w:autoSpaceDE w:val="0"/>
              <w:autoSpaceDN w:val="0"/>
              <w:rPr>
                <w:rFonts w:ascii="宋体" w:hAnsi="宋体"/>
                <w:sz w:val="18"/>
                <w:szCs w:val="18"/>
              </w:rPr>
            </w:pPr>
            <w:r>
              <w:rPr>
                <w:rFonts w:ascii="宋体" w:hAnsi="宋体" w:hint="eastAsia"/>
                <w:sz w:val="18"/>
                <w:szCs w:val="18"/>
              </w:rPr>
              <w:t>设</w:t>
            </w:r>
          </w:p>
          <w:p w:rsidR="006C0246" w:rsidRDefault="006C0246" w:rsidP="00286077">
            <w:pPr>
              <w:autoSpaceDE w:val="0"/>
              <w:autoSpaceDN w:val="0"/>
              <w:rPr>
                <w:rFonts w:ascii="宋体" w:hAnsi="宋体"/>
                <w:sz w:val="18"/>
                <w:szCs w:val="18"/>
              </w:rPr>
            </w:pPr>
            <w:r>
              <w:rPr>
                <w:rFonts w:ascii="宋体" w:hAnsi="宋体" w:hint="eastAsia"/>
                <w:sz w:val="18"/>
                <w:szCs w:val="18"/>
              </w:rPr>
              <w:t>计</w:t>
            </w:r>
          </w:p>
        </w:tc>
        <w:tc>
          <w:tcPr>
            <w:tcW w:w="7022" w:type="dxa"/>
            <w:gridSpan w:val="3"/>
            <w:noWrap/>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练习册对应课时</w:t>
            </w:r>
          </w:p>
        </w:tc>
        <w:tc>
          <w:tcPr>
            <w:tcW w:w="1944" w:type="dxa"/>
            <w:noWrap/>
            <w:vAlign w:val="center"/>
          </w:tcPr>
          <w:p w:rsidR="006C0246" w:rsidRDefault="006C0246" w:rsidP="00E34B3D">
            <w:pPr>
              <w:autoSpaceDE w:val="0"/>
              <w:autoSpaceDN w:val="0"/>
              <w:jc w:val="left"/>
              <w:rPr>
                <w:sz w:val="18"/>
                <w:szCs w:val="18"/>
              </w:rPr>
            </w:pPr>
          </w:p>
        </w:tc>
      </w:tr>
      <w:tr w:rsidR="006C0246" w:rsidTr="00286077">
        <w:trPr>
          <w:trHeight w:val="2190"/>
          <w:jc w:val="center"/>
        </w:trPr>
        <w:tc>
          <w:tcPr>
            <w:tcW w:w="639"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板书设计</w:t>
            </w:r>
          </w:p>
          <w:p w:rsidR="006C0246" w:rsidRPr="00A95473" w:rsidRDefault="006C0246" w:rsidP="00286077">
            <w:pPr>
              <w:autoSpaceDE w:val="0"/>
              <w:autoSpaceDN w:val="0"/>
              <w:jc w:val="center"/>
              <w:rPr>
                <w:rFonts w:ascii="宋体" w:eastAsia="宋体" w:hAnsi="宋体"/>
                <w:szCs w:val="21"/>
              </w:rPr>
            </w:pPr>
          </w:p>
        </w:tc>
        <w:tc>
          <w:tcPr>
            <w:tcW w:w="4680" w:type="dxa"/>
            <w:noWrap/>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 xml:space="preserve">  板书设计：</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2，5的倍数的特征</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个位上是0或5的数是5的倍数。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个位上是0、2、4、6、8的数是2的倍数。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是2的倍数的数叫偶数，不是2的倍数的数叫奇数。</w:t>
            </w:r>
          </w:p>
        </w:tc>
        <w:tc>
          <w:tcPr>
            <w:tcW w:w="390" w:type="dxa"/>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教学反思</w:t>
            </w:r>
          </w:p>
          <w:p w:rsidR="006C0246" w:rsidRPr="00A95473" w:rsidRDefault="006C0246" w:rsidP="00E34B3D">
            <w:pPr>
              <w:autoSpaceDE w:val="0"/>
              <w:autoSpaceDN w:val="0"/>
              <w:jc w:val="left"/>
              <w:rPr>
                <w:rFonts w:ascii="宋体" w:eastAsia="宋体" w:hAnsi="宋体"/>
                <w:szCs w:val="21"/>
              </w:rPr>
            </w:pPr>
          </w:p>
        </w:tc>
        <w:tc>
          <w:tcPr>
            <w:tcW w:w="3896" w:type="dxa"/>
            <w:gridSpan w:val="2"/>
            <w:noWrap/>
            <w:vAlign w:val="center"/>
          </w:tcPr>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p w:rsidR="006C0246" w:rsidRPr="00A95473" w:rsidRDefault="006C0246" w:rsidP="00E34B3D">
            <w:pPr>
              <w:autoSpaceDE w:val="0"/>
              <w:autoSpaceDN w:val="0"/>
              <w:jc w:val="left"/>
              <w:rPr>
                <w:rFonts w:ascii="宋体" w:eastAsia="宋体" w:hAnsi="宋体"/>
                <w:szCs w:val="21"/>
              </w:rPr>
            </w:pPr>
          </w:p>
        </w:tc>
      </w:tr>
    </w:tbl>
    <w:p w:rsidR="006C0246" w:rsidRDefault="006C0246" w:rsidP="006C0246"/>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258"/>
        <w:gridCol w:w="345"/>
        <w:gridCol w:w="2207"/>
        <w:gridCol w:w="1944"/>
      </w:tblGrid>
      <w:tr w:rsidR="006C0246" w:rsidTr="00286077">
        <w:trPr>
          <w:trHeight w:val="520"/>
          <w:jc w:val="center"/>
        </w:trPr>
        <w:tc>
          <w:tcPr>
            <w:tcW w:w="9464" w:type="dxa"/>
            <w:gridSpan w:val="5"/>
            <w:noWrap/>
            <w:vAlign w:val="center"/>
          </w:tcPr>
          <w:p w:rsidR="006C0246" w:rsidRPr="00A95473" w:rsidRDefault="006C0246" w:rsidP="00286077">
            <w:pPr>
              <w:autoSpaceDE w:val="0"/>
              <w:autoSpaceDN w:val="0"/>
              <w:jc w:val="center"/>
              <w:rPr>
                <w:rFonts w:asciiTheme="minorEastAsia" w:hAnsiTheme="minorEastAsia" w:cs="楷体"/>
                <w:b/>
                <w:bCs/>
                <w:sz w:val="28"/>
                <w:szCs w:val="28"/>
              </w:rPr>
            </w:pPr>
            <w:r w:rsidRPr="00A95473">
              <w:rPr>
                <w:rFonts w:asciiTheme="minorEastAsia" w:hAnsiTheme="minorEastAsia" w:cs="楷体" w:hint="eastAsia"/>
                <w:b/>
                <w:bCs/>
                <w:sz w:val="28"/>
                <w:szCs w:val="28"/>
              </w:rPr>
              <w:t>北师大版小学数学</w:t>
            </w:r>
            <w:r w:rsidRPr="0075461B">
              <w:rPr>
                <w:rFonts w:asciiTheme="minorEastAsia" w:hAnsiTheme="minorEastAsia" w:cs="楷体" w:hint="eastAsia"/>
                <w:b/>
                <w:bCs/>
                <w:sz w:val="28"/>
                <w:szCs w:val="28"/>
                <w:u w:val="single"/>
              </w:rPr>
              <w:t>五</w:t>
            </w:r>
            <w:r w:rsidRPr="00A95473">
              <w:rPr>
                <w:rFonts w:asciiTheme="minorEastAsia" w:hAnsiTheme="minorEastAsia" w:cs="楷体" w:hint="eastAsia"/>
                <w:b/>
                <w:bCs/>
                <w:sz w:val="28"/>
                <w:szCs w:val="28"/>
              </w:rPr>
              <w:t>年级上册第</w:t>
            </w:r>
            <w:r w:rsidR="00E34B3D" w:rsidRPr="0075461B">
              <w:rPr>
                <w:rFonts w:asciiTheme="minorEastAsia" w:hAnsiTheme="minorEastAsia" w:cs="楷体" w:hint="eastAsia"/>
                <w:b/>
                <w:bCs/>
                <w:sz w:val="28"/>
                <w:szCs w:val="28"/>
                <w:u w:val="single"/>
              </w:rPr>
              <w:t>19</w:t>
            </w:r>
            <w:r w:rsidRPr="00A95473">
              <w:rPr>
                <w:rFonts w:asciiTheme="minorEastAsia" w:hAnsiTheme="minorEastAsia" w:cs="楷体" w:hint="eastAsia"/>
                <w:b/>
                <w:bCs/>
                <w:sz w:val="28"/>
                <w:szCs w:val="28"/>
              </w:rPr>
              <w:t>课时教学设计</w:t>
            </w:r>
          </w:p>
          <w:p w:rsidR="006C0246" w:rsidRDefault="006A4CFF" w:rsidP="00286077">
            <w:pPr>
              <w:autoSpaceDE w:val="0"/>
              <w:autoSpaceDN w:val="0"/>
              <w:jc w:val="center"/>
              <w:rPr>
                <w:rFonts w:ascii="宋体" w:eastAsia="宋体" w:hAnsi="宋体"/>
                <w:sz w:val="18"/>
                <w:szCs w:val="18"/>
              </w:rPr>
            </w:pPr>
            <w:r>
              <w:rPr>
                <w:rFonts w:asciiTheme="minorEastAsia" w:hAnsiTheme="minorEastAsia" w:hint="eastAsia"/>
                <w:szCs w:val="21"/>
              </w:rPr>
              <w:t xml:space="preserve"> </w:t>
            </w:r>
          </w:p>
        </w:tc>
      </w:tr>
      <w:tr w:rsidR="006C0246" w:rsidRPr="00A95473" w:rsidTr="00286077">
        <w:trPr>
          <w:trHeight w:val="431"/>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课题</w:t>
            </w:r>
          </w:p>
        </w:tc>
        <w:tc>
          <w:tcPr>
            <w:tcW w:w="8754"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3的倍数的特征</w:t>
            </w:r>
          </w:p>
        </w:tc>
      </w:tr>
      <w:tr w:rsidR="006C0246" w:rsidRPr="00A95473" w:rsidTr="00286077">
        <w:trPr>
          <w:trHeight w:val="431"/>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教学内容</w:t>
            </w:r>
          </w:p>
        </w:tc>
        <w:tc>
          <w:tcPr>
            <w:tcW w:w="8754"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北师大版五年级上册第35—36页。</w:t>
            </w:r>
          </w:p>
        </w:tc>
      </w:tr>
      <w:tr w:rsidR="006C0246" w:rsidRPr="00A95473" w:rsidTr="00286077">
        <w:trPr>
          <w:trHeight w:val="446"/>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教学目标</w:t>
            </w:r>
          </w:p>
        </w:tc>
        <w:tc>
          <w:tcPr>
            <w:tcW w:w="8754"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1、在练习中进一步理解3的倍数的特征。</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2、能结合3的倍数的特征进行判断或把数补充完整。</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3、结合2、3、5的倍数特征，进行综合练习。</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lastRenderedPageBreak/>
              <w:t>4、初步接触利用3的倍数的特征一个数被3除的余数。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5、自主探索9的倍数的特征，并掌握其特征。</w:t>
            </w:r>
          </w:p>
        </w:tc>
      </w:tr>
      <w:tr w:rsidR="006C0246" w:rsidRPr="00A95473" w:rsidTr="00286077">
        <w:trPr>
          <w:trHeight w:val="461"/>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教学重点</w:t>
            </w:r>
          </w:p>
        </w:tc>
        <w:tc>
          <w:tcPr>
            <w:tcW w:w="8754"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进一步理解3的倍数的特征，并能应用</w:t>
            </w:r>
          </w:p>
        </w:tc>
      </w:tr>
      <w:tr w:rsidR="006C0246" w:rsidRPr="00A95473" w:rsidTr="00286077">
        <w:trPr>
          <w:trHeight w:val="496"/>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教学难点</w:t>
            </w:r>
          </w:p>
        </w:tc>
        <w:tc>
          <w:tcPr>
            <w:tcW w:w="8754"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结合2、3、5的倍数特征灵活理解应用。</w:t>
            </w:r>
          </w:p>
        </w:tc>
      </w:tr>
      <w:tr w:rsidR="006C0246" w:rsidRPr="00A95473" w:rsidTr="00286077">
        <w:trPr>
          <w:trHeight w:val="416"/>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学生基础</w:t>
            </w:r>
          </w:p>
        </w:tc>
        <w:tc>
          <w:tcPr>
            <w:tcW w:w="8754"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已经经历了找2、5倍数的特征过程。</w:t>
            </w:r>
          </w:p>
        </w:tc>
      </w:tr>
      <w:tr w:rsidR="006C0246" w:rsidRPr="00A95473" w:rsidTr="00286077">
        <w:trPr>
          <w:trHeight w:val="311"/>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教具</w:t>
            </w:r>
          </w:p>
        </w:tc>
        <w:tc>
          <w:tcPr>
            <w:tcW w:w="8754" w:type="dxa"/>
            <w:gridSpan w:val="4"/>
            <w:noWrap/>
            <w:vAlign w:val="center"/>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100以内数表、计算器、课件</w:t>
            </w:r>
          </w:p>
        </w:tc>
      </w:tr>
      <w:tr w:rsidR="006C0246" w:rsidRPr="00A95473" w:rsidTr="00286077">
        <w:trPr>
          <w:trHeight w:val="281"/>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学具</w:t>
            </w:r>
          </w:p>
        </w:tc>
        <w:tc>
          <w:tcPr>
            <w:tcW w:w="8754" w:type="dxa"/>
            <w:gridSpan w:val="4"/>
            <w:noWrap/>
            <w:vAlign w:val="center"/>
          </w:tcPr>
          <w:p w:rsidR="006C0246" w:rsidRPr="00A95473" w:rsidRDefault="006C0246" w:rsidP="00286077">
            <w:pPr>
              <w:autoSpaceDE w:val="0"/>
              <w:autoSpaceDN w:val="0"/>
              <w:jc w:val="center"/>
              <w:rPr>
                <w:rFonts w:ascii="宋体" w:eastAsia="宋体" w:hAnsi="宋体"/>
                <w:szCs w:val="21"/>
              </w:rPr>
            </w:pPr>
          </w:p>
        </w:tc>
      </w:tr>
      <w:tr w:rsidR="006C0246" w:rsidRPr="00A95473" w:rsidTr="00286077">
        <w:trPr>
          <w:trHeight w:val="90"/>
          <w:jc w:val="center"/>
        </w:trPr>
        <w:tc>
          <w:tcPr>
            <w:tcW w:w="710" w:type="dxa"/>
            <w:vMerge w:val="restart"/>
            <w:noWrap/>
            <w:vAlign w:val="center"/>
          </w:tcPr>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过</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程</w:t>
            </w:r>
          </w:p>
        </w:tc>
        <w:tc>
          <w:tcPr>
            <w:tcW w:w="6810" w:type="dxa"/>
            <w:gridSpan w:val="3"/>
            <w:vMerge w:val="restart"/>
            <w:noWrap/>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一、游戏激趣，导入新课</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1．复习导入。</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师：我们已经掌握了2和5的倍数的特征，下面我们来做一个游戏(游戏要求：师随机说“2的倍数”或“5的倍数”，生根据老师的指令举起自己的学号卡片)。提问：什么样的数是2的倍数？(个位上是0，2，4，6，8的数)什么样的数是5的倍数？(个位上是0或5的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2．设问质疑。</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师：请学号是3的倍数的同学站起来。(是3 的倍数的同学站起来)同学们猜测一下：3的倍数可能有什么特征呢？</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生：猜测结果：(1)个位上是3，6，9的数是3的倍数。(2)个位上的数能被3整除的数是3的倍数。……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 xml:space="preserve">师：这节课我们就来探究3的倍数的特征。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设计意图：通过猜想，产生疑问，把学生求知的欲望推向高潮，为新知的探究做好铺垫，为有效地教学创设时机。</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二、自主探究，合作交流</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1．圈数探究。</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(1)课件出示书上的百数表，请学生观察。师：百数表中圈出的是什么数？引导学生发现：是3的倍数。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(2)请学生在书上的百数表中接着圈出3的倍数。快速浏览一遍所圈出的数，说一说3的倍数的个位上是哪些数。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(3)观察圈出的数，探究3的倍数的特征。</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预设生：3的倍数都排列在几条斜线上。</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 xml:space="preserve">师：像判断2和5的倍数那样，只看个位上的数来判断3的倍数可以吗？单独看这些数的个位和十位上的数能发现规律吗？ 引导学生发现：单独看3的倍数个位和十位上的数都没有什么规律。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2.换位探究。</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引导学生发现：3的倍数与该数各个数位上的数的顺序无关。</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(1)引导学生看两组3的倍数：3，12；6，15，24，33，42，51。师：请大家看看这些数各个数位上的数的和有什么特征。</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(2)请学生依次说出这些数的各个数位上的数的和，教师板书。</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(3)引导学生观察，发现规律。</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3．小组合作，动手操作。</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师：我们来做一个实验：</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(1)请大家拿出百数表，找出3的倍数，并做上记号。(生独立完成，看谁</w:t>
            </w:r>
            <w:r w:rsidRPr="00A95473">
              <w:rPr>
                <w:rFonts w:ascii="宋体" w:eastAsia="宋体" w:hAnsi="宋体" w:hint="eastAsia"/>
                <w:szCs w:val="21"/>
              </w:rPr>
              <w:lastRenderedPageBreak/>
              <w:t>找得快)</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(2)观察3的倍数，你发现了什么？(教师参与到讨论学习中)先独立思考，然后与小组内的其他同学说说你的发现。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 xml:space="preserve">生1：3的倍数个位上的数有0，1，2，3，4，5，6，7，8，9，没有什么规律。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生2：十位上的数也没有什么规律。</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生3：将每个数各个数位上的数加起来试试看，发现其和都是3的倍数。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(3)你发现的规律对三位数成立吗？请完成课堂活动卡，然后在小组内说说你验证的结论。</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(4)看教材验证自己的结论是否正确。①出示教材35页第三个问题，请学生在明确要求后独立完成。②请学生说说判断的结果和方法，重点问一下128和453这两个数。</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4．讨论归纳。师：你认为3的倍数有什么特征？(一个数各个数位上的数的和是3的倍数，这个数就是3的倍数)设计意图：通过创设层层递进的问题情境，让学生从感知到理解。逐步抽象出3的倍数的特征。</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三、课堂练习，反馈提升</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四、课堂总结 同学们在轻松愉悦中结束了新课，回顾一下，今天学习了什么内容？你们有什么收获？</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五、布置作业教材36页“练一练”3题。</w:t>
            </w:r>
          </w:p>
        </w:tc>
        <w:tc>
          <w:tcPr>
            <w:tcW w:w="1944" w:type="dxa"/>
            <w:noWrap/>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结合班情二次备课</w:t>
            </w:r>
          </w:p>
        </w:tc>
      </w:tr>
      <w:tr w:rsidR="006C0246" w:rsidRPr="00A95473" w:rsidTr="00286077">
        <w:trPr>
          <w:trHeight w:val="3213"/>
          <w:jc w:val="center"/>
        </w:trPr>
        <w:tc>
          <w:tcPr>
            <w:tcW w:w="710" w:type="dxa"/>
            <w:vMerge/>
            <w:noWrap/>
            <w:vAlign w:val="center"/>
          </w:tcPr>
          <w:p w:rsidR="006C0246" w:rsidRPr="00A95473" w:rsidRDefault="006C0246" w:rsidP="00286077">
            <w:pPr>
              <w:autoSpaceDE w:val="0"/>
              <w:autoSpaceDN w:val="0"/>
              <w:jc w:val="center"/>
              <w:rPr>
                <w:rFonts w:ascii="宋体" w:eastAsia="宋体" w:hAnsi="宋体"/>
                <w:szCs w:val="21"/>
              </w:rPr>
            </w:pPr>
          </w:p>
        </w:tc>
        <w:tc>
          <w:tcPr>
            <w:tcW w:w="6810" w:type="dxa"/>
            <w:gridSpan w:val="3"/>
            <w:vMerge/>
            <w:noWrap/>
            <w:vAlign w:val="center"/>
          </w:tcPr>
          <w:p w:rsidR="006C0246" w:rsidRPr="00A95473" w:rsidRDefault="006C0246" w:rsidP="00E34B3D">
            <w:pPr>
              <w:autoSpaceDE w:val="0"/>
              <w:autoSpaceDN w:val="0"/>
              <w:jc w:val="left"/>
              <w:rPr>
                <w:rFonts w:ascii="宋体" w:eastAsia="宋体" w:hAnsi="宋体"/>
                <w:szCs w:val="21"/>
              </w:rPr>
            </w:pPr>
          </w:p>
        </w:tc>
        <w:tc>
          <w:tcPr>
            <w:tcW w:w="1944"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RPr="00A95473" w:rsidTr="00286077">
        <w:trPr>
          <w:trHeight w:val="632"/>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课堂作</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业</w:t>
            </w:r>
          </w:p>
        </w:tc>
        <w:tc>
          <w:tcPr>
            <w:tcW w:w="6810" w:type="dxa"/>
            <w:gridSpan w:val="3"/>
            <w:noWrap/>
          </w:tcPr>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一、36页“练一练”3题。</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补充练习</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1．下面哪些数是3的倍数？在(　　)里画“√”。</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2．判断。(1)个位上是3，6，9的数一定是3的倍数。(　　)(2)是3的倍数的数一定是6的倍数。(　　) (3)3的倍数一定是奇数。(　　)(4)同时是2，3的倍数的数一定是6的倍数。(　　)</w:t>
            </w:r>
          </w:p>
          <w:p w:rsidR="006C0246" w:rsidRPr="00A95473" w:rsidRDefault="006C0246" w:rsidP="00E34B3D">
            <w:pPr>
              <w:autoSpaceDE w:val="0"/>
              <w:autoSpaceDN w:val="0"/>
              <w:jc w:val="left"/>
              <w:rPr>
                <w:rFonts w:ascii="宋体" w:eastAsia="宋体" w:hAnsi="宋体"/>
                <w:szCs w:val="21"/>
              </w:rPr>
            </w:pPr>
            <w:r w:rsidRPr="00A95473">
              <w:rPr>
                <w:rFonts w:ascii="宋体" w:eastAsia="宋体" w:hAnsi="宋体" w:hint="eastAsia"/>
                <w:szCs w:val="21"/>
              </w:rPr>
              <w:t>3．在下面的里填上一个数，使这个数是3的倍数。3□　 2□6　 2□5　 47□</w:t>
            </w:r>
          </w:p>
        </w:tc>
        <w:tc>
          <w:tcPr>
            <w:tcW w:w="1944"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RPr="00A95473" w:rsidTr="00286077">
        <w:trPr>
          <w:trHeight w:val="1630"/>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课</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后</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作</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业</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设</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计</w:t>
            </w:r>
          </w:p>
        </w:tc>
        <w:tc>
          <w:tcPr>
            <w:tcW w:w="6810" w:type="dxa"/>
            <w:gridSpan w:val="3"/>
            <w:noWrap/>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练习册对应课时</w:t>
            </w:r>
          </w:p>
        </w:tc>
        <w:tc>
          <w:tcPr>
            <w:tcW w:w="1944"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RPr="00A95473" w:rsidTr="00286077">
        <w:trPr>
          <w:trHeight w:val="2190"/>
          <w:jc w:val="center"/>
        </w:trPr>
        <w:tc>
          <w:tcPr>
            <w:tcW w:w="710"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板书设计</w:t>
            </w:r>
          </w:p>
          <w:p w:rsidR="006C0246" w:rsidRPr="00A95473" w:rsidRDefault="006C0246" w:rsidP="00286077">
            <w:pPr>
              <w:autoSpaceDE w:val="0"/>
              <w:autoSpaceDN w:val="0"/>
              <w:jc w:val="center"/>
              <w:rPr>
                <w:rFonts w:ascii="宋体" w:eastAsia="宋体" w:hAnsi="宋体"/>
                <w:szCs w:val="21"/>
              </w:rPr>
            </w:pPr>
          </w:p>
        </w:tc>
        <w:tc>
          <w:tcPr>
            <w:tcW w:w="4258" w:type="dxa"/>
            <w:noWrap/>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3的倍数的特征</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一个数各个数位上的数字之和是3的倍数，这个数就是3的倍数。</w:t>
            </w:r>
          </w:p>
        </w:tc>
        <w:tc>
          <w:tcPr>
            <w:tcW w:w="345"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教学反思</w:t>
            </w:r>
          </w:p>
          <w:p w:rsidR="006C0246" w:rsidRPr="00A95473" w:rsidRDefault="006C0246" w:rsidP="00286077">
            <w:pPr>
              <w:autoSpaceDE w:val="0"/>
              <w:autoSpaceDN w:val="0"/>
              <w:jc w:val="center"/>
              <w:rPr>
                <w:rFonts w:ascii="宋体" w:eastAsia="宋体" w:hAnsi="宋体"/>
                <w:szCs w:val="21"/>
              </w:rPr>
            </w:pPr>
          </w:p>
        </w:tc>
        <w:tc>
          <w:tcPr>
            <w:tcW w:w="4151" w:type="dxa"/>
            <w:gridSpan w:val="2"/>
            <w:noWrap/>
            <w:vAlign w:val="center"/>
          </w:tcPr>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tc>
      </w:tr>
    </w:tbl>
    <w:p w:rsidR="006C0246" w:rsidRPr="00A95473" w:rsidRDefault="006C0246" w:rsidP="006C0246">
      <w:pPr>
        <w:autoSpaceDE w:val="0"/>
        <w:autoSpaceDN w:val="0"/>
        <w:rPr>
          <w:rFonts w:ascii="宋体" w:eastAsia="宋体" w:hAnsi="宋体"/>
          <w:szCs w:val="2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4116"/>
        <w:gridCol w:w="345"/>
        <w:gridCol w:w="2115"/>
        <w:gridCol w:w="2036"/>
      </w:tblGrid>
      <w:tr w:rsidR="006C0246" w:rsidTr="00286077">
        <w:trPr>
          <w:trHeight w:val="520"/>
          <w:jc w:val="center"/>
        </w:trPr>
        <w:tc>
          <w:tcPr>
            <w:tcW w:w="9464" w:type="dxa"/>
            <w:gridSpan w:val="5"/>
            <w:noWrap/>
            <w:vAlign w:val="center"/>
          </w:tcPr>
          <w:p w:rsidR="006C0246" w:rsidRPr="00E34B3D" w:rsidRDefault="006C0246" w:rsidP="00286077">
            <w:pPr>
              <w:autoSpaceDE w:val="0"/>
              <w:autoSpaceDN w:val="0"/>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Theme="minorEastAsia" w:hAnsiTheme="minorEastAsia" w:cs="楷体" w:hint="eastAsia"/>
                <w:b/>
                <w:bCs/>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Theme="minorEastAsia" w:hAnsiTheme="minorEastAsia" w:cs="楷体" w:hint="eastAsia"/>
                <w:b/>
                <w:bCs/>
                <w:sz w:val="28"/>
                <w:szCs w:val="28"/>
                <w:u w:val="single"/>
              </w:rPr>
              <w:t>20</w:t>
            </w:r>
            <w:r w:rsidRPr="00E34B3D">
              <w:rPr>
                <w:rFonts w:ascii="宋体" w:eastAsia="宋体" w:hAnsi="宋体" w:cs="楷体" w:hint="eastAsia"/>
                <w:b/>
                <w:bCs/>
                <w:kern w:val="0"/>
                <w:sz w:val="28"/>
                <w:szCs w:val="28"/>
              </w:rPr>
              <w:t>课时教学设计</w:t>
            </w:r>
          </w:p>
          <w:p w:rsidR="006C0246" w:rsidRDefault="006C0246" w:rsidP="00286077">
            <w:pPr>
              <w:autoSpaceDE w:val="0"/>
              <w:autoSpaceDN w:val="0"/>
              <w:jc w:val="center"/>
              <w:rPr>
                <w:rFonts w:ascii="宋体" w:eastAsia="宋体" w:hAnsi="宋体"/>
                <w:szCs w:val="21"/>
              </w:rPr>
            </w:pPr>
          </w:p>
        </w:tc>
      </w:tr>
      <w:tr w:rsidR="006C0246" w:rsidTr="00286077">
        <w:trPr>
          <w:trHeight w:val="431"/>
          <w:jc w:val="center"/>
        </w:trPr>
        <w:tc>
          <w:tcPr>
            <w:tcW w:w="852" w:type="dxa"/>
            <w:noWrap/>
            <w:vAlign w:val="center"/>
          </w:tcPr>
          <w:p w:rsidR="006C0246" w:rsidRPr="00A95473" w:rsidRDefault="006C0246" w:rsidP="00286077">
            <w:pPr>
              <w:autoSpaceDE w:val="0"/>
              <w:autoSpaceDN w:val="0"/>
              <w:ind w:right="105"/>
              <w:jc w:val="center"/>
              <w:rPr>
                <w:rFonts w:ascii="宋体" w:eastAsia="宋体" w:hAnsi="宋体"/>
                <w:szCs w:val="21"/>
              </w:rPr>
            </w:pPr>
            <w:r w:rsidRPr="00A95473">
              <w:rPr>
                <w:rFonts w:ascii="宋体" w:eastAsia="宋体" w:hAnsi="宋体" w:hint="eastAsia"/>
                <w:szCs w:val="21"/>
              </w:rPr>
              <w:t>课题</w:t>
            </w:r>
          </w:p>
        </w:tc>
        <w:tc>
          <w:tcPr>
            <w:tcW w:w="8612" w:type="dxa"/>
            <w:gridSpan w:val="4"/>
            <w:noWrap/>
            <w:vAlign w:val="center"/>
          </w:tcPr>
          <w:p w:rsidR="006C0246" w:rsidRPr="00A95473" w:rsidRDefault="006C0246" w:rsidP="00286077">
            <w:pPr>
              <w:autoSpaceDE w:val="0"/>
              <w:autoSpaceDN w:val="0"/>
              <w:ind w:right="105"/>
              <w:rPr>
                <w:rFonts w:ascii="宋体" w:eastAsia="宋体" w:hAnsi="宋体"/>
                <w:szCs w:val="21"/>
              </w:rPr>
            </w:pPr>
            <w:r w:rsidRPr="00A95473">
              <w:rPr>
                <w:rFonts w:ascii="宋体" w:eastAsia="宋体" w:hAnsi="宋体" w:hint="eastAsia"/>
                <w:szCs w:val="21"/>
              </w:rPr>
              <w:t>找因数</w:t>
            </w:r>
          </w:p>
        </w:tc>
      </w:tr>
      <w:tr w:rsidR="006C0246" w:rsidTr="00286077">
        <w:trPr>
          <w:trHeight w:val="431"/>
          <w:jc w:val="center"/>
        </w:trPr>
        <w:tc>
          <w:tcPr>
            <w:tcW w:w="852" w:type="dxa"/>
            <w:noWrap/>
            <w:vAlign w:val="center"/>
          </w:tcPr>
          <w:p w:rsidR="006C0246" w:rsidRPr="00A95473" w:rsidRDefault="006C0246" w:rsidP="00286077">
            <w:pPr>
              <w:autoSpaceDE w:val="0"/>
              <w:autoSpaceDN w:val="0"/>
              <w:ind w:right="105"/>
              <w:jc w:val="center"/>
              <w:rPr>
                <w:rFonts w:ascii="宋体" w:eastAsia="宋体" w:hAnsi="宋体"/>
                <w:szCs w:val="21"/>
              </w:rPr>
            </w:pPr>
            <w:r w:rsidRPr="00A95473">
              <w:rPr>
                <w:rFonts w:ascii="宋体" w:eastAsia="宋体" w:hAnsi="宋体" w:hint="eastAsia"/>
                <w:szCs w:val="21"/>
              </w:rPr>
              <w:t>教学内容</w:t>
            </w:r>
          </w:p>
        </w:tc>
        <w:tc>
          <w:tcPr>
            <w:tcW w:w="8612" w:type="dxa"/>
            <w:gridSpan w:val="4"/>
            <w:noWrap/>
            <w:vAlign w:val="center"/>
          </w:tcPr>
          <w:p w:rsidR="006C0246" w:rsidRPr="00A95473" w:rsidRDefault="006C0246" w:rsidP="00286077">
            <w:pPr>
              <w:autoSpaceDE w:val="0"/>
              <w:autoSpaceDN w:val="0"/>
              <w:ind w:right="105"/>
              <w:rPr>
                <w:rFonts w:ascii="宋体" w:eastAsia="宋体" w:hAnsi="宋体"/>
                <w:szCs w:val="21"/>
              </w:rPr>
            </w:pPr>
            <w:r w:rsidRPr="00A95473">
              <w:rPr>
                <w:rFonts w:ascii="宋体" w:eastAsia="宋体" w:hAnsi="宋体" w:hint="eastAsia"/>
                <w:szCs w:val="21"/>
              </w:rPr>
              <w:t>北师大版五年级上册第37-38页。</w:t>
            </w:r>
          </w:p>
        </w:tc>
      </w:tr>
      <w:tr w:rsidR="006C0246" w:rsidTr="00286077">
        <w:trPr>
          <w:trHeight w:val="446"/>
          <w:jc w:val="center"/>
        </w:trPr>
        <w:tc>
          <w:tcPr>
            <w:tcW w:w="852"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目标</w:t>
            </w:r>
          </w:p>
        </w:tc>
        <w:tc>
          <w:tcPr>
            <w:tcW w:w="8612" w:type="dxa"/>
            <w:gridSpan w:val="4"/>
            <w:noWrap/>
            <w:vAlign w:val="center"/>
          </w:tcPr>
          <w:p w:rsidR="006C0246" w:rsidRPr="00A95473" w:rsidRDefault="006C0246" w:rsidP="006C0246">
            <w:pPr>
              <w:numPr>
                <w:ilvl w:val="0"/>
                <w:numId w:val="36"/>
              </w:numPr>
              <w:autoSpaceDE w:val="0"/>
              <w:autoSpaceDN w:val="0"/>
              <w:rPr>
                <w:rFonts w:ascii="宋体" w:eastAsia="宋体" w:hAnsi="宋体"/>
                <w:szCs w:val="21"/>
              </w:rPr>
            </w:pPr>
            <w:r w:rsidRPr="00A95473">
              <w:rPr>
                <w:rFonts w:ascii="宋体" w:eastAsia="宋体" w:hAnsi="宋体" w:hint="eastAsia"/>
                <w:szCs w:val="21"/>
              </w:rPr>
              <w:t>在用小正方形拼长方形的活动中，体会找一个数的因数的方法，培养有条理思考的习惯；</w:t>
            </w:r>
          </w:p>
          <w:p w:rsidR="006C0246" w:rsidRPr="00A95473" w:rsidRDefault="006C0246" w:rsidP="006C0246">
            <w:pPr>
              <w:numPr>
                <w:ilvl w:val="0"/>
                <w:numId w:val="36"/>
              </w:numPr>
              <w:autoSpaceDE w:val="0"/>
              <w:autoSpaceDN w:val="0"/>
              <w:rPr>
                <w:rFonts w:ascii="宋体" w:eastAsia="宋体" w:hAnsi="宋体"/>
                <w:szCs w:val="21"/>
              </w:rPr>
            </w:pPr>
            <w:r w:rsidRPr="00A95473">
              <w:rPr>
                <w:rFonts w:ascii="宋体" w:eastAsia="宋体" w:hAnsi="宋体" w:hint="eastAsia"/>
                <w:szCs w:val="21"/>
              </w:rPr>
              <w:t>在1～100的自然数中，能找出某个自然数的所有因数，体会一个数的因数的个数是有限的。</w:t>
            </w:r>
          </w:p>
        </w:tc>
      </w:tr>
      <w:tr w:rsidR="006C0246" w:rsidTr="00286077">
        <w:trPr>
          <w:trHeight w:val="461"/>
          <w:jc w:val="center"/>
        </w:trPr>
        <w:tc>
          <w:tcPr>
            <w:tcW w:w="852"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重点</w:t>
            </w:r>
          </w:p>
        </w:tc>
        <w:tc>
          <w:tcPr>
            <w:tcW w:w="8612" w:type="dxa"/>
            <w:gridSpan w:val="4"/>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在1～100的自然数中，能找出某个自然数的所有因数，体会一个数的因数的个数是有限的。</w:t>
            </w:r>
          </w:p>
        </w:tc>
      </w:tr>
      <w:tr w:rsidR="006C0246" w:rsidTr="00286077">
        <w:trPr>
          <w:trHeight w:val="496"/>
          <w:jc w:val="center"/>
        </w:trPr>
        <w:tc>
          <w:tcPr>
            <w:tcW w:w="852"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难点</w:t>
            </w:r>
          </w:p>
        </w:tc>
        <w:tc>
          <w:tcPr>
            <w:tcW w:w="8612" w:type="dxa"/>
            <w:gridSpan w:val="4"/>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在拼图中体会一个数的因数与拼的长方形面积之间的联系。</w:t>
            </w:r>
          </w:p>
        </w:tc>
      </w:tr>
      <w:tr w:rsidR="006C0246" w:rsidTr="00286077">
        <w:trPr>
          <w:trHeight w:val="416"/>
          <w:jc w:val="center"/>
        </w:trPr>
        <w:tc>
          <w:tcPr>
            <w:tcW w:w="852"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学生</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基础</w:t>
            </w:r>
          </w:p>
        </w:tc>
        <w:tc>
          <w:tcPr>
            <w:tcW w:w="8612" w:type="dxa"/>
            <w:gridSpan w:val="4"/>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在本单元第一课中已经认识了因数与倍数的意义</w:t>
            </w:r>
          </w:p>
        </w:tc>
      </w:tr>
      <w:tr w:rsidR="006C0246" w:rsidTr="00286077">
        <w:trPr>
          <w:trHeight w:val="311"/>
          <w:jc w:val="center"/>
        </w:trPr>
        <w:tc>
          <w:tcPr>
            <w:tcW w:w="852"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教具</w:t>
            </w:r>
          </w:p>
        </w:tc>
        <w:tc>
          <w:tcPr>
            <w:tcW w:w="8612" w:type="dxa"/>
            <w:gridSpan w:val="4"/>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边长为1cm的小方格纸。</w:t>
            </w:r>
          </w:p>
        </w:tc>
      </w:tr>
      <w:tr w:rsidR="006C0246" w:rsidTr="00286077">
        <w:trPr>
          <w:trHeight w:val="281"/>
          <w:jc w:val="center"/>
        </w:trPr>
        <w:tc>
          <w:tcPr>
            <w:tcW w:w="852"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学具</w:t>
            </w:r>
          </w:p>
        </w:tc>
        <w:tc>
          <w:tcPr>
            <w:tcW w:w="8612" w:type="dxa"/>
            <w:gridSpan w:val="4"/>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方格纸。</w:t>
            </w:r>
          </w:p>
        </w:tc>
      </w:tr>
      <w:tr w:rsidR="006C0246" w:rsidTr="00286077">
        <w:trPr>
          <w:trHeight w:val="90"/>
          <w:jc w:val="center"/>
        </w:trPr>
        <w:tc>
          <w:tcPr>
            <w:tcW w:w="852" w:type="dxa"/>
            <w:vMerge w:val="restart"/>
            <w:noWrap/>
            <w:vAlign w:val="center"/>
          </w:tcPr>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教</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过</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程</w:t>
            </w: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tc>
        <w:tc>
          <w:tcPr>
            <w:tcW w:w="6576" w:type="dxa"/>
            <w:gridSpan w:val="3"/>
            <w:vMerge w:val="restart"/>
            <w:noWrap/>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一、复习导入</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1、根据5×21=105说一说谁是谁的倍数，谁是谁的因数。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2、我们已经知道，两个整数相乘，积是这两个数的倍数，这两个数是积的因数。我们也会利用乘法找一个数的倍数，并且知道一个数的倍数有无数多个。今天，我们来学习找一个数的因数。（板书课题）</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二、新课</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1、出示主题图：用12个小正方形拼长方形，有哪几种拼法？</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（1）用笔在方格纸上画一画。</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（2）抽生汇报，并记录： 长      宽</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 xml:space="preserve">                        12       1</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 xml:space="preserve">                         6       2</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 xml:space="preserve">                         4       3</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（3）师：如果没有方格纸，你还能想到吗？</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生：12个小正方形拼的长方形，面积是12，长乘宽得12的长方形有：</w:t>
            </w:r>
          </w:p>
          <w:p w:rsidR="006C0246" w:rsidRPr="00A95473" w:rsidRDefault="006C0246" w:rsidP="00286077">
            <w:pPr>
              <w:rPr>
                <w:rFonts w:ascii="宋体" w:eastAsia="宋体" w:hAnsi="宋体"/>
                <w:szCs w:val="21"/>
              </w:rPr>
            </w:pPr>
            <w:r w:rsidRPr="00A95473">
              <w:rPr>
                <w:rFonts w:ascii="宋体" w:eastAsia="宋体" w:hAnsi="宋体" w:hint="eastAsia"/>
                <w:szCs w:val="21"/>
              </w:rPr>
              <w:t>12×1，6×2，4×3这三种。</w:t>
            </w:r>
          </w:p>
          <w:p w:rsidR="006C0246" w:rsidRPr="00A95473" w:rsidRDefault="006C0246" w:rsidP="00286077">
            <w:pPr>
              <w:rPr>
                <w:rFonts w:ascii="宋体" w:eastAsia="宋体" w:hAnsi="宋体"/>
                <w:szCs w:val="21"/>
              </w:rPr>
            </w:pPr>
            <w:r w:rsidRPr="00A95473">
              <w:rPr>
                <w:rFonts w:ascii="宋体" w:eastAsia="宋体" w:hAnsi="宋体" w:hint="eastAsia"/>
                <w:szCs w:val="21"/>
              </w:rPr>
              <w:t>2、出示问题：你能找到12的全部因数吗？</w:t>
            </w:r>
          </w:p>
          <w:p w:rsidR="006C0246" w:rsidRPr="00A95473" w:rsidRDefault="006C0246" w:rsidP="00286077">
            <w:pPr>
              <w:rPr>
                <w:rFonts w:ascii="宋体" w:eastAsia="宋体" w:hAnsi="宋体"/>
                <w:szCs w:val="21"/>
              </w:rPr>
            </w:pPr>
            <w:r w:rsidRPr="00A95473">
              <w:rPr>
                <w:rFonts w:ascii="宋体" w:eastAsia="宋体" w:hAnsi="宋体" w:hint="eastAsia"/>
                <w:szCs w:val="21"/>
              </w:rPr>
              <w:t>（1）学生独立寻找，再小组交流。</w:t>
            </w:r>
          </w:p>
          <w:p w:rsidR="006C0246" w:rsidRPr="00A95473" w:rsidRDefault="006C0246" w:rsidP="00286077">
            <w:pPr>
              <w:rPr>
                <w:rFonts w:ascii="宋体" w:eastAsia="宋体" w:hAnsi="宋体"/>
                <w:szCs w:val="21"/>
              </w:rPr>
            </w:pPr>
            <w:r w:rsidRPr="00A95473">
              <w:rPr>
                <w:rFonts w:ascii="宋体" w:eastAsia="宋体" w:hAnsi="宋体" w:hint="eastAsia"/>
                <w:szCs w:val="21"/>
              </w:rPr>
              <w:t>（2）全班交流，总结方法：</w:t>
            </w:r>
          </w:p>
          <w:p w:rsidR="006C0246" w:rsidRPr="00A95473" w:rsidRDefault="006C0246" w:rsidP="00286077">
            <w:pPr>
              <w:rPr>
                <w:rFonts w:ascii="宋体" w:eastAsia="宋体" w:hAnsi="宋体"/>
                <w:szCs w:val="21"/>
              </w:rPr>
            </w:pPr>
            <w:r w:rsidRPr="00A95473">
              <w:rPr>
                <w:rFonts w:ascii="宋体" w:eastAsia="宋体" w:hAnsi="宋体" w:hint="eastAsia"/>
                <w:szCs w:val="21"/>
              </w:rPr>
              <w:t>A、看哪两个整数相乘得12，这两个整数就是12的因数。</w:t>
            </w:r>
          </w:p>
          <w:p w:rsidR="006C0246" w:rsidRPr="00A95473" w:rsidRDefault="006C0246" w:rsidP="00286077">
            <w:pPr>
              <w:rPr>
                <w:rFonts w:ascii="宋体" w:eastAsia="宋体" w:hAnsi="宋体"/>
                <w:szCs w:val="21"/>
              </w:rPr>
            </w:pPr>
            <w:r w:rsidRPr="00A95473">
              <w:rPr>
                <w:rFonts w:ascii="宋体" w:eastAsia="宋体" w:hAnsi="宋体" w:hint="eastAsia"/>
                <w:szCs w:val="21"/>
              </w:rPr>
              <w:t>师追问：怎样才能保证不重复不遗漏呢？</w:t>
            </w:r>
          </w:p>
          <w:p w:rsidR="006C0246" w:rsidRPr="00A95473" w:rsidRDefault="006C0246" w:rsidP="00286077">
            <w:pPr>
              <w:rPr>
                <w:rFonts w:ascii="宋体" w:eastAsia="宋体" w:hAnsi="宋体"/>
                <w:szCs w:val="21"/>
              </w:rPr>
            </w:pPr>
            <w:r w:rsidRPr="00A95473">
              <w:rPr>
                <w:rFonts w:ascii="宋体" w:eastAsia="宋体" w:hAnsi="宋体" w:hint="eastAsia"/>
                <w:szCs w:val="21"/>
              </w:rPr>
              <w:t>生：那就想1乘几得12，2乘几得12，3乘几得12……</w:t>
            </w:r>
          </w:p>
          <w:p w:rsidR="006C0246" w:rsidRPr="00A95473" w:rsidRDefault="006C0246" w:rsidP="00286077">
            <w:pPr>
              <w:rPr>
                <w:rFonts w:ascii="宋体" w:eastAsia="宋体" w:hAnsi="宋体"/>
                <w:szCs w:val="21"/>
              </w:rPr>
            </w:pPr>
            <w:r w:rsidRPr="00A95473">
              <w:rPr>
                <w:rFonts w:ascii="宋体" w:eastAsia="宋体" w:hAnsi="宋体" w:hint="eastAsia"/>
                <w:szCs w:val="21"/>
              </w:rPr>
              <w:t>师：佷好，这就是有序思考的方法，可以保证全部找完12的因数。</w:t>
            </w:r>
          </w:p>
          <w:p w:rsidR="006C0246" w:rsidRPr="00A95473" w:rsidRDefault="006C0246" w:rsidP="00286077">
            <w:pPr>
              <w:rPr>
                <w:rFonts w:ascii="宋体" w:eastAsia="宋体" w:hAnsi="宋体"/>
                <w:szCs w:val="21"/>
              </w:rPr>
            </w:pPr>
            <w:r w:rsidRPr="00A95473">
              <w:rPr>
                <w:rFonts w:ascii="宋体" w:eastAsia="宋体" w:hAnsi="宋体" w:hint="eastAsia"/>
                <w:szCs w:val="21"/>
              </w:rPr>
              <w:t>B、用除法，看12除以哪些数商是整数。</w:t>
            </w:r>
          </w:p>
          <w:p w:rsidR="006C0246" w:rsidRPr="00A95473" w:rsidRDefault="006C0246" w:rsidP="00286077">
            <w:pPr>
              <w:rPr>
                <w:rFonts w:ascii="宋体" w:eastAsia="宋体" w:hAnsi="宋体"/>
                <w:szCs w:val="21"/>
              </w:rPr>
            </w:pPr>
            <w:r w:rsidRPr="00A95473">
              <w:rPr>
                <w:rFonts w:ascii="宋体" w:eastAsia="宋体" w:hAnsi="宋体" w:hint="eastAsia"/>
                <w:szCs w:val="21"/>
              </w:rPr>
              <w:t>师追问：怎样才能保证不重复不遗漏呢？</w:t>
            </w:r>
          </w:p>
          <w:p w:rsidR="006C0246" w:rsidRPr="00A95473" w:rsidRDefault="006C0246" w:rsidP="00286077">
            <w:pPr>
              <w:rPr>
                <w:rFonts w:ascii="宋体" w:eastAsia="宋体" w:hAnsi="宋体"/>
                <w:szCs w:val="21"/>
              </w:rPr>
            </w:pPr>
            <w:r w:rsidRPr="00A95473">
              <w:rPr>
                <w:rFonts w:ascii="宋体" w:eastAsia="宋体" w:hAnsi="宋体" w:hint="eastAsia"/>
                <w:szCs w:val="21"/>
              </w:rPr>
              <w:t>生：先想12除以1，再想12除以2……</w:t>
            </w:r>
          </w:p>
          <w:p w:rsidR="006C0246" w:rsidRPr="00A95473" w:rsidRDefault="006C0246" w:rsidP="00286077">
            <w:pPr>
              <w:rPr>
                <w:rFonts w:ascii="宋体" w:eastAsia="宋体" w:hAnsi="宋体"/>
                <w:szCs w:val="21"/>
              </w:rPr>
            </w:pPr>
            <w:r w:rsidRPr="00A95473">
              <w:rPr>
                <w:rFonts w:ascii="宋体" w:eastAsia="宋体" w:hAnsi="宋体" w:hint="eastAsia"/>
                <w:szCs w:val="21"/>
              </w:rPr>
              <w:t>师：这也是有序思考的方法，可以保证全部找完12的因数。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lastRenderedPageBreak/>
              <w:t>3、挑战自我：你能找出18的全部因数吗？</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（1）学生独立寻找，并与小组同学交流。</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（2）抽取不同策略的同学上台讲解。</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4、形成性练习：请你找出下列各数的因数，看看能发现什么？</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1的因数有：16的因数有：</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60的因数有：89的因数有：</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100的因数有：</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学生完成后交流引导发现：一个数的因数的个数是有限的；</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 xml:space="preserve">                        非0自然数的因数中都有1。</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三、练习</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指导完成练一练1-5。</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四、总结</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学习了这节课，你有什么收获？还有什么疑问？</w:t>
            </w:r>
          </w:p>
        </w:tc>
        <w:tc>
          <w:tcPr>
            <w:tcW w:w="2036" w:type="dxa"/>
            <w:noWrap/>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lastRenderedPageBreak/>
              <w:t>结合班情二次备课</w:t>
            </w:r>
          </w:p>
        </w:tc>
      </w:tr>
      <w:tr w:rsidR="006C0246" w:rsidTr="00286077">
        <w:trPr>
          <w:trHeight w:val="3213"/>
          <w:jc w:val="center"/>
        </w:trPr>
        <w:tc>
          <w:tcPr>
            <w:tcW w:w="852" w:type="dxa"/>
            <w:vMerge/>
            <w:noWrap/>
            <w:vAlign w:val="center"/>
          </w:tcPr>
          <w:p w:rsidR="006C0246" w:rsidRPr="00A95473" w:rsidRDefault="006C0246" w:rsidP="00286077">
            <w:pPr>
              <w:autoSpaceDE w:val="0"/>
              <w:autoSpaceDN w:val="0"/>
              <w:jc w:val="center"/>
              <w:rPr>
                <w:rFonts w:ascii="宋体" w:eastAsia="宋体" w:hAnsi="宋体"/>
                <w:szCs w:val="21"/>
              </w:rPr>
            </w:pPr>
          </w:p>
        </w:tc>
        <w:tc>
          <w:tcPr>
            <w:tcW w:w="6576" w:type="dxa"/>
            <w:gridSpan w:val="3"/>
            <w:vMerge/>
            <w:noWrap/>
            <w:vAlign w:val="center"/>
          </w:tcPr>
          <w:p w:rsidR="006C0246" w:rsidRPr="00A95473" w:rsidRDefault="006C0246" w:rsidP="00286077">
            <w:pPr>
              <w:autoSpaceDE w:val="0"/>
              <w:autoSpaceDN w:val="0"/>
              <w:jc w:val="center"/>
              <w:rPr>
                <w:rFonts w:ascii="宋体" w:eastAsia="宋体" w:hAnsi="宋体"/>
                <w:szCs w:val="21"/>
              </w:rPr>
            </w:pPr>
          </w:p>
        </w:tc>
        <w:tc>
          <w:tcPr>
            <w:tcW w:w="2036"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Tr="00286077">
        <w:trPr>
          <w:trHeight w:val="981"/>
          <w:jc w:val="center"/>
        </w:trPr>
        <w:tc>
          <w:tcPr>
            <w:tcW w:w="852"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课堂作</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业</w:t>
            </w:r>
          </w:p>
        </w:tc>
        <w:tc>
          <w:tcPr>
            <w:tcW w:w="6576" w:type="dxa"/>
            <w:gridSpan w:val="3"/>
            <w:noWrap/>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指导完成练一练1-5。</w:t>
            </w:r>
          </w:p>
          <w:p w:rsidR="006C0246" w:rsidRPr="00A95473" w:rsidRDefault="006C0246" w:rsidP="00286077">
            <w:pPr>
              <w:autoSpaceDE w:val="0"/>
              <w:autoSpaceDN w:val="0"/>
              <w:rPr>
                <w:rFonts w:ascii="宋体" w:eastAsia="宋体" w:hAnsi="宋体"/>
                <w:szCs w:val="21"/>
              </w:rPr>
            </w:pPr>
          </w:p>
        </w:tc>
        <w:tc>
          <w:tcPr>
            <w:tcW w:w="2036"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Tr="00286077">
        <w:trPr>
          <w:trHeight w:val="1685"/>
          <w:jc w:val="center"/>
        </w:trPr>
        <w:tc>
          <w:tcPr>
            <w:tcW w:w="852" w:type="dxa"/>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课</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后</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作</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业</w:t>
            </w:r>
          </w:p>
          <w:p w:rsidR="006C0246" w:rsidRPr="00A95473" w:rsidRDefault="006C0246" w:rsidP="00286077">
            <w:pPr>
              <w:autoSpaceDE w:val="0"/>
              <w:autoSpaceDN w:val="0"/>
              <w:jc w:val="center"/>
              <w:rPr>
                <w:rFonts w:ascii="宋体" w:eastAsia="宋体" w:hAnsi="宋体"/>
                <w:szCs w:val="21"/>
              </w:rPr>
            </w:pPr>
          </w:p>
        </w:tc>
        <w:tc>
          <w:tcPr>
            <w:tcW w:w="6576" w:type="dxa"/>
            <w:gridSpan w:val="3"/>
            <w:noWrap/>
          </w:tcPr>
          <w:p w:rsidR="006C0246" w:rsidRPr="00A95473" w:rsidRDefault="006C0246" w:rsidP="00286077">
            <w:pPr>
              <w:widowControl/>
              <w:tabs>
                <w:tab w:val="left" w:pos="1634"/>
              </w:tabs>
              <w:jc w:val="left"/>
              <w:rPr>
                <w:rFonts w:ascii="宋体" w:eastAsia="宋体" w:hAnsi="宋体"/>
                <w:szCs w:val="21"/>
              </w:rPr>
            </w:pPr>
            <w:r w:rsidRPr="00A95473">
              <w:rPr>
                <w:rFonts w:ascii="宋体" w:eastAsia="宋体" w:hAnsi="宋体" w:hint="eastAsia"/>
                <w:szCs w:val="21"/>
              </w:rPr>
              <w:t>一、判断</w:t>
            </w:r>
          </w:p>
          <w:p w:rsidR="006C0246" w:rsidRPr="00A95473" w:rsidRDefault="006C0246" w:rsidP="00286077">
            <w:pPr>
              <w:widowControl/>
              <w:tabs>
                <w:tab w:val="left" w:pos="1634"/>
              </w:tabs>
              <w:jc w:val="left"/>
              <w:rPr>
                <w:rFonts w:ascii="宋体" w:eastAsia="宋体" w:hAnsi="宋体"/>
                <w:szCs w:val="21"/>
              </w:rPr>
            </w:pPr>
            <w:r w:rsidRPr="00A95473">
              <w:rPr>
                <w:rFonts w:ascii="宋体" w:eastAsia="宋体" w:hAnsi="宋体" w:hint="eastAsia"/>
                <w:szCs w:val="21"/>
              </w:rPr>
              <w:t>1、8的因数可以找完，8的倍数找不完。</w:t>
            </w:r>
          </w:p>
          <w:p w:rsidR="006C0246" w:rsidRPr="00A95473" w:rsidRDefault="006C0246" w:rsidP="00286077">
            <w:pPr>
              <w:widowControl/>
              <w:tabs>
                <w:tab w:val="left" w:pos="1634"/>
              </w:tabs>
              <w:jc w:val="left"/>
              <w:rPr>
                <w:rFonts w:ascii="宋体" w:eastAsia="宋体" w:hAnsi="宋体"/>
                <w:szCs w:val="21"/>
              </w:rPr>
            </w:pPr>
            <w:r w:rsidRPr="00A95473">
              <w:rPr>
                <w:rFonts w:ascii="宋体" w:eastAsia="宋体" w:hAnsi="宋体" w:hint="eastAsia"/>
                <w:szCs w:val="21"/>
              </w:rPr>
              <w:t>2、1是所有自然数（0除外）的因数。</w:t>
            </w:r>
          </w:p>
          <w:p w:rsidR="006C0246" w:rsidRPr="00A95473" w:rsidRDefault="006C0246" w:rsidP="00286077">
            <w:pPr>
              <w:widowControl/>
              <w:tabs>
                <w:tab w:val="left" w:pos="1634"/>
              </w:tabs>
              <w:jc w:val="left"/>
              <w:rPr>
                <w:rFonts w:ascii="宋体" w:eastAsia="宋体" w:hAnsi="宋体"/>
                <w:szCs w:val="21"/>
              </w:rPr>
            </w:pPr>
            <w:r w:rsidRPr="00A95473">
              <w:rPr>
                <w:rFonts w:ascii="宋体" w:eastAsia="宋体" w:hAnsi="宋体" w:hint="eastAsia"/>
                <w:szCs w:val="21"/>
              </w:rPr>
              <w:t>3、15既是A的因数，也是A的倍数，A就是15。</w:t>
            </w:r>
          </w:p>
          <w:p w:rsidR="006C0246" w:rsidRPr="00A95473" w:rsidRDefault="006C0246" w:rsidP="00286077">
            <w:pPr>
              <w:widowControl/>
              <w:tabs>
                <w:tab w:val="left" w:pos="1634"/>
              </w:tabs>
              <w:jc w:val="left"/>
              <w:rPr>
                <w:rFonts w:ascii="宋体" w:eastAsia="宋体" w:hAnsi="宋体"/>
                <w:szCs w:val="21"/>
              </w:rPr>
            </w:pPr>
            <w:r w:rsidRPr="00A95473">
              <w:rPr>
                <w:rFonts w:ascii="宋体" w:eastAsia="宋体" w:hAnsi="宋体" w:hint="eastAsia"/>
                <w:szCs w:val="21"/>
              </w:rPr>
              <w:t>二、完成练习册</w:t>
            </w:r>
          </w:p>
        </w:tc>
        <w:tc>
          <w:tcPr>
            <w:tcW w:w="2036"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Tr="00286077">
        <w:trPr>
          <w:trHeight w:val="3393"/>
          <w:jc w:val="center"/>
        </w:trPr>
        <w:tc>
          <w:tcPr>
            <w:tcW w:w="852"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板书设计</w:t>
            </w:r>
          </w:p>
          <w:p w:rsidR="006C0246" w:rsidRPr="00A95473" w:rsidRDefault="006C0246" w:rsidP="00286077">
            <w:pPr>
              <w:autoSpaceDE w:val="0"/>
              <w:autoSpaceDN w:val="0"/>
              <w:jc w:val="center"/>
              <w:rPr>
                <w:rFonts w:ascii="宋体" w:eastAsia="宋体" w:hAnsi="宋体"/>
                <w:szCs w:val="21"/>
              </w:rPr>
            </w:pPr>
          </w:p>
        </w:tc>
        <w:tc>
          <w:tcPr>
            <w:tcW w:w="4116" w:type="dxa"/>
            <w:noWrap/>
          </w:tcPr>
          <w:p w:rsidR="006C0246" w:rsidRPr="00A95473" w:rsidRDefault="006C0246" w:rsidP="00286077">
            <w:pPr>
              <w:jc w:val="center"/>
              <w:rPr>
                <w:rFonts w:ascii="宋体" w:eastAsia="宋体" w:hAnsi="宋体"/>
                <w:szCs w:val="21"/>
              </w:rPr>
            </w:pPr>
            <w:r w:rsidRPr="00A95473">
              <w:rPr>
                <w:rFonts w:ascii="宋体" w:eastAsia="宋体" w:hAnsi="宋体" w:hint="eastAsia"/>
                <w:szCs w:val="21"/>
              </w:rPr>
              <w:t>找因数</w:t>
            </w:r>
          </w:p>
          <w:p w:rsidR="006C0246" w:rsidRPr="00A95473" w:rsidRDefault="006C0246" w:rsidP="00286077">
            <w:pPr>
              <w:ind w:firstLineChars="300" w:firstLine="630"/>
              <w:rPr>
                <w:rFonts w:ascii="宋体" w:eastAsia="宋体" w:hAnsi="宋体"/>
                <w:szCs w:val="21"/>
              </w:rPr>
            </w:pPr>
            <w:r w:rsidRPr="00A95473">
              <w:rPr>
                <w:rFonts w:ascii="宋体" w:eastAsia="宋体" w:hAnsi="宋体" w:hint="eastAsia"/>
                <w:szCs w:val="21"/>
              </w:rPr>
              <w:t>12=1×12=2×6=3×4</w:t>
            </w:r>
          </w:p>
          <w:p w:rsidR="006C0246" w:rsidRPr="00A95473" w:rsidRDefault="006C0246" w:rsidP="00286077">
            <w:pPr>
              <w:rPr>
                <w:rFonts w:ascii="宋体" w:eastAsia="宋体" w:hAnsi="宋体"/>
                <w:szCs w:val="21"/>
              </w:rPr>
            </w:pPr>
            <w:r w:rsidRPr="00A95473">
              <w:rPr>
                <w:rFonts w:ascii="宋体" w:eastAsia="宋体" w:hAnsi="宋体" w:hint="eastAsia"/>
                <w:szCs w:val="21"/>
              </w:rPr>
              <w:t>找12的全部因数的方法：</w:t>
            </w:r>
          </w:p>
          <w:p w:rsidR="006C0246" w:rsidRPr="00A95473" w:rsidRDefault="006C0246" w:rsidP="00286077">
            <w:pPr>
              <w:rPr>
                <w:rFonts w:ascii="宋体" w:eastAsia="宋体" w:hAnsi="宋体"/>
                <w:szCs w:val="21"/>
              </w:rPr>
            </w:pPr>
            <w:r w:rsidRPr="00A95473">
              <w:rPr>
                <w:rFonts w:ascii="宋体" w:eastAsia="宋体" w:hAnsi="宋体" w:hint="eastAsia"/>
                <w:szCs w:val="21"/>
              </w:rPr>
              <w:t>一、看哪两个整数相乘得12，这两个整数就是12的因数。</w:t>
            </w:r>
          </w:p>
          <w:p w:rsidR="006C0246" w:rsidRPr="00A95473" w:rsidRDefault="006C0246" w:rsidP="00286077">
            <w:pPr>
              <w:rPr>
                <w:rFonts w:ascii="宋体" w:eastAsia="宋体" w:hAnsi="宋体"/>
                <w:szCs w:val="21"/>
              </w:rPr>
            </w:pPr>
            <w:r w:rsidRPr="00A95473">
              <w:rPr>
                <w:rFonts w:ascii="宋体" w:eastAsia="宋体" w:hAnsi="宋体" w:hint="eastAsia"/>
                <w:szCs w:val="21"/>
              </w:rPr>
              <w:t>二、用除法，看12除以哪些数商是整数，除数和商都是12的因数。</w:t>
            </w:r>
          </w:p>
          <w:p w:rsidR="006C0246" w:rsidRPr="00A95473" w:rsidRDefault="006C0246" w:rsidP="00286077">
            <w:pPr>
              <w:rPr>
                <w:rFonts w:ascii="宋体" w:eastAsia="宋体" w:hAnsi="宋体"/>
                <w:szCs w:val="21"/>
              </w:rPr>
            </w:pPr>
            <w:r w:rsidRPr="00A95473">
              <w:rPr>
                <w:rFonts w:ascii="宋体" w:eastAsia="宋体" w:hAnsi="宋体" w:hint="eastAsia"/>
                <w:szCs w:val="21"/>
              </w:rPr>
              <w:t>一个数的因数的个数是有限的。</w:t>
            </w:r>
          </w:p>
          <w:p w:rsidR="006C0246" w:rsidRPr="00A95473" w:rsidRDefault="006C0246" w:rsidP="00286077">
            <w:pPr>
              <w:rPr>
                <w:rFonts w:ascii="宋体" w:eastAsia="宋体" w:hAnsi="宋体"/>
                <w:szCs w:val="21"/>
              </w:rPr>
            </w:pPr>
            <w:r w:rsidRPr="00A95473">
              <w:rPr>
                <w:rFonts w:ascii="宋体" w:eastAsia="宋体" w:hAnsi="宋体" w:hint="eastAsia"/>
                <w:szCs w:val="21"/>
              </w:rPr>
              <w:t>1是所有非0自然数的因数。</w:t>
            </w:r>
          </w:p>
        </w:tc>
        <w:tc>
          <w:tcPr>
            <w:tcW w:w="345"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教学反思</w:t>
            </w:r>
          </w:p>
          <w:p w:rsidR="006C0246" w:rsidRPr="00A95473" w:rsidRDefault="006C0246" w:rsidP="00286077">
            <w:pPr>
              <w:autoSpaceDE w:val="0"/>
              <w:autoSpaceDN w:val="0"/>
              <w:jc w:val="center"/>
              <w:rPr>
                <w:rFonts w:ascii="宋体" w:eastAsia="宋体" w:hAnsi="宋体"/>
                <w:szCs w:val="21"/>
              </w:rPr>
            </w:pPr>
          </w:p>
        </w:tc>
        <w:tc>
          <w:tcPr>
            <w:tcW w:w="4151" w:type="dxa"/>
            <w:gridSpan w:val="2"/>
            <w:noWrap/>
            <w:vAlign w:val="center"/>
          </w:tcPr>
          <w:p w:rsidR="006C0246" w:rsidRPr="00A95473" w:rsidRDefault="006C0246" w:rsidP="00286077">
            <w:pPr>
              <w:autoSpaceDE w:val="0"/>
              <w:autoSpaceDN w:val="0"/>
              <w:jc w:val="center"/>
              <w:rPr>
                <w:rFonts w:ascii="宋体" w:eastAsia="宋体" w:hAnsi="宋体"/>
                <w:szCs w:val="21"/>
              </w:rPr>
            </w:pPr>
          </w:p>
        </w:tc>
      </w:tr>
    </w:tbl>
    <w:p w:rsidR="006C0246" w:rsidRDefault="006C0246" w:rsidP="006C0246"/>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221"/>
        <w:gridCol w:w="3754"/>
        <w:gridCol w:w="345"/>
        <w:gridCol w:w="2115"/>
        <w:gridCol w:w="2036"/>
      </w:tblGrid>
      <w:tr w:rsidR="006C0246" w:rsidTr="00286077">
        <w:trPr>
          <w:trHeight w:val="520"/>
          <w:jc w:val="center"/>
        </w:trPr>
        <w:tc>
          <w:tcPr>
            <w:tcW w:w="9182" w:type="dxa"/>
            <w:gridSpan w:val="6"/>
            <w:noWrap/>
            <w:vAlign w:val="center"/>
          </w:tcPr>
          <w:p w:rsidR="006C0246" w:rsidRPr="00E34B3D" w:rsidRDefault="006C0246" w:rsidP="00286077">
            <w:pPr>
              <w:autoSpaceDE w:val="0"/>
              <w:autoSpaceDN w:val="0"/>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Theme="minorEastAsia" w:hAnsiTheme="minorEastAsia" w:cs="楷体" w:hint="eastAsia"/>
                <w:b/>
                <w:bCs/>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Theme="minorEastAsia" w:hAnsiTheme="minorEastAsia" w:cs="楷体" w:hint="eastAsia"/>
                <w:b/>
                <w:bCs/>
                <w:sz w:val="28"/>
                <w:szCs w:val="28"/>
                <w:u w:val="single"/>
              </w:rPr>
              <w:t>21</w:t>
            </w:r>
            <w:r w:rsidRPr="00E34B3D">
              <w:rPr>
                <w:rFonts w:ascii="宋体" w:eastAsia="宋体" w:hAnsi="宋体" w:cs="楷体" w:hint="eastAsia"/>
                <w:b/>
                <w:bCs/>
                <w:kern w:val="0"/>
                <w:sz w:val="28"/>
                <w:szCs w:val="28"/>
              </w:rPr>
              <w:t>课时教学设计</w:t>
            </w:r>
          </w:p>
          <w:p w:rsidR="006C0246" w:rsidRDefault="006C0246" w:rsidP="00286077">
            <w:pPr>
              <w:autoSpaceDE w:val="0"/>
              <w:autoSpaceDN w:val="0"/>
              <w:jc w:val="center"/>
              <w:rPr>
                <w:rFonts w:ascii="宋体" w:eastAsia="宋体" w:hAnsi="宋体" w:cs="宋体"/>
                <w:szCs w:val="21"/>
              </w:rPr>
            </w:pPr>
          </w:p>
        </w:tc>
      </w:tr>
      <w:tr w:rsidR="006C0246" w:rsidTr="00286077">
        <w:trPr>
          <w:trHeight w:val="431"/>
          <w:jc w:val="center"/>
        </w:trPr>
        <w:tc>
          <w:tcPr>
            <w:tcW w:w="711" w:type="dxa"/>
            <w:noWrap/>
            <w:vAlign w:val="center"/>
          </w:tcPr>
          <w:p w:rsidR="006C0246" w:rsidRPr="00A95473" w:rsidRDefault="006C0246" w:rsidP="00286077">
            <w:pPr>
              <w:autoSpaceDE w:val="0"/>
              <w:autoSpaceDN w:val="0"/>
              <w:ind w:right="105"/>
              <w:jc w:val="center"/>
              <w:rPr>
                <w:rFonts w:ascii="宋体" w:eastAsia="宋体" w:hAnsi="宋体"/>
                <w:szCs w:val="21"/>
              </w:rPr>
            </w:pPr>
            <w:r w:rsidRPr="00A95473">
              <w:rPr>
                <w:rFonts w:ascii="宋体" w:eastAsia="宋体" w:hAnsi="宋体" w:hint="eastAsia"/>
                <w:szCs w:val="21"/>
              </w:rPr>
              <w:t>课题</w:t>
            </w:r>
          </w:p>
        </w:tc>
        <w:tc>
          <w:tcPr>
            <w:tcW w:w="8471" w:type="dxa"/>
            <w:gridSpan w:val="5"/>
            <w:noWrap/>
            <w:vAlign w:val="center"/>
          </w:tcPr>
          <w:p w:rsidR="006C0246" w:rsidRPr="00A95473" w:rsidRDefault="006C0246" w:rsidP="00286077">
            <w:pPr>
              <w:autoSpaceDE w:val="0"/>
              <w:autoSpaceDN w:val="0"/>
              <w:ind w:right="105"/>
              <w:rPr>
                <w:rFonts w:ascii="宋体" w:eastAsia="宋体" w:hAnsi="宋体"/>
                <w:szCs w:val="21"/>
              </w:rPr>
            </w:pPr>
            <w:r w:rsidRPr="00A95473">
              <w:rPr>
                <w:rFonts w:ascii="宋体" w:eastAsia="宋体" w:hAnsi="宋体" w:hint="eastAsia"/>
                <w:szCs w:val="21"/>
              </w:rPr>
              <w:t>找质数</w:t>
            </w:r>
          </w:p>
        </w:tc>
      </w:tr>
      <w:tr w:rsidR="006C0246" w:rsidTr="00286077">
        <w:trPr>
          <w:trHeight w:val="431"/>
          <w:jc w:val="center"/>
        </w:trPr>
        <w:tc>
          <w:tcPr>
            <w:tcW w:w="711" w:type="dxa"/>
            <w:noWrap/>
            <w:vAlign w:val="center"/>
          </w:tcPr>
          <w:p w:rsidR="006C0246" w:rsidRPr="00A95473" w:rsidRDefault="006C0246" w:rsidP="00286077">
            <w:pPr>
              <w:autoSpaceDE w:val="0"/>
              <w:autoSpaceDN w:val="0"/>
              <w:ind w:right="105"/>
              <w:jc w:val="center"/>
              <w:rPr>
                <w:rFonts w:ascii="宋体" w:eastAsia="宋体" w:hAnsi="宋体"/>
                <w:szCs w:val="21"/>
              </w:rPr>
            </w:pPr>
            <w:r w:rsidRPr="00A95473">
              <w:rPr>
                <w:rFonts w:ascii="宋体" w:eastAsia="宋体" w:hAnsi="宋体" w:hint="eastAsia"/>
                <w:szCs w:val="21"/>
              </w:rPr>
              <w:t>教学内容</w:t>
            </w:r>
          </w:p>
        </w:tc>
        <w:tc>
          <w:tcPr>
            <w:tcW w:w="8471" w:type="dxa"/>
            <w:gridSpan w:val="5"/>
            <w:noWrap/>
            <w:vAlign w:val="center"/>
          </w:tcPr>
          <w:p w:rsidR="006C0246" w:rsidRPr="00A95473" w:rsidRDefault="006C0246" w:rsidP="00286077">
            <w:pPr>
              <w:autoSpaceDE w:val="0"/>
              <w:autoSpaceDN w:val="0"/>
              <w:ind w:right="105"/>
              <w:rPr>
                <w:rFonts w:ascii="宋体" w:eastAsia="宋体" w:hAnsi="宋体"/>
                <w:szCs w:val="21"/>
              </w:rPr>
            </w:pPr>
            <w:r w:rsidRPr="00A95473">
              <w:rPr>
                <w:rFonts w:ascii="宋体" w:eastAsia="宋体" w:hAnsi="宋体" w:hint="eastAsia"/>
                <w:szCs w:val="21"/>
              </w:rPr>
              <w:t>北师大版五年级上册第39-40页。</w:t>
            </w:r>
          </w:p>
        </w:tc>
      </w:tr>
      <w:tr w:rsidR="006C0246" w:rsidTr="00286077">
        <w:trPr>
          <w:trHeight w:val="446"/>
          <w:jc w:val="center"/>
        </w:trPr>
        <w:tc>
          <w:tcPr>
            <w:tcW w:w="711"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目标</w:t>
            </w:r>
          </w:p>
        </w:tc>
        <w:tc>
          <w:tcPr>
            <w:tcW w:w="8471" w:type="dxa"/>
            <w:gridSpan w:val="5"/>
            <w:noWrap/>
            <w:vAlign w:val="center"/>
          </w:tcPr>
          <w:p w:rsidR="006C0246" w:rsidRPr="00A95473" w:rsidRDefault="006C0246" w:rsidP="006C0246">
            <w:pPr>
              <w:numPr>
                <w:ilvl w:val="0"/>
                <w:numId w:val="36"/>
              </w:numPr>
              <w:autoSpaceDE w:val="0"/>
              <w:autoSpaceDN w:val="0"/>
              <w:rPr>
                <w:rFonts w:ascii="宋体" w:eastAsia="宋体" w:hAnsi="宋体"/>
                <w:szCs w:val="21"/>
              </w:rPr>
            </w:pPr>
            <w:r w:rsidRPr="00A95473">
              <w:rPr>
                <w:rFonts w:ascii="宋体" w:eastAsia="宋体" w:hAnsi="宋体" w:hint="eastAsia"/>
                <w:szCs w:val="21"/>
              </w:rPr>
              <w:t>在用小正方形拼长方形的活动中经历寻找质数与合数的过程，理解质数与合数的意义；</w:t>
            </w:r>
          </w:p>
          <w:p w:rsidR="006C0246" w:rsidRPr="00A95473" w:rsidRDefault="006C0246" w:rsidP="006C0246">
            <w:pPr>
              <w:numPr>
                <w:ilvl w:val="0"/>
                <w:numId w:val="36"/>
              </w:numPr>
              <w:autoSpaceDE w:val="0"/>
              <w:autoSpaceDN w:val="0"/>
              <w:rPr>
                <w:rFonts w:ascii="宋体" w:eastAsia="宋体" w:hAnsi="宋体"/>
                <w:szCs w:val="21"/>
              </w:rPr>
            </w:pPr>
            <w:r w:rsidRPr="00A95473">
              <w:rPr>
                <w:rFonts w:ascii="宋体" w:eastAsia="宋体" w:hAnsi="宋体" w:hint="eastAsia"/>
                <w:szCs w:val="21"/>
              </w:rPr>
              <w:t>能正确判断一个数是质数或合数；</w:t>
            </w:r>
          </w:p>
          <w:p w:rsidR="006C0246" w:rsidRPr="00A95473" w:rsidRDefault="006C0246" w:rsidP="006C0246">
            <w:pPr>
              <w:numPr>
                <w:ilvl w:val="0"/>
                <w:numId w:val="36"/>
              </w:numPr>
              <w:autoSpaceDE w:val="0"/>
              <w:autoSpaceDN w:val="0"/>
              <w:rPr>
                <w:rFonts w:ascii="宋体" w:eastAsia="宋体" w:hAnsi="宋体"/>
                <w:szCs w:val="21"/>
              </w:rPr>
            </w:pPr>
            <w:r w:rsidRPr="00A95473">
              <w:rPr>
                <w:rFonts w:ascii="宋体" w:eastAsia="宋体" w:hAnsi="宋体" w:hint="eastAsia"/>
                <w:szCs w:val="21"/>
              </w:rPr>
              <w:lastRenderedPageBreak/>
              <w:t>在研究质数的过程中丰富对数学发展的认识，感觉数学文化的魅力。</w:t>
            </w:r>
          </w:p>
        </w:tc>
      </w:tr>
      <w:tr w:rsidR="006C0246" w:rsidTr="00286077">
        <w:trPr>
          <w:trHeight w:val="461"/>
          <w:jc w:val="center"/>
        </w:trPr>
        <w:tc>
          <w:tcPr>
            <w:tcW w:w="711"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重点</w:t>
            </w:r>
          </w:p>
        </w:tc>
        <w:tc>
          <w:tcPr>
            <w:tcW w:w="8471" w:type="dxa"/>
            <w:gridSpan w:val="5"/>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理解质数与合数的意义，能正确判断一个数是质数还是合数。</w:t>
            </w:r>
          </w:p>
        </w:tc>
      </w:tr>
      <w:tr w:rsidR="006C0246" w:rsidTr="00286077">
        <w:trPr>
          <w:trHeight w:val="496"/>
          <w:jc w:val="center"/>
        </w:trPr>
        <w:tc>
          <w:tcPr>
            <w:tcW w:w="711"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难点</w:t>
            </w:r>
          </w:p>
        </w:tc>
        <w:tc>
          <w:tcPr>
            <w:tcW w:w="8471" w:type="dxa"/>
            <w:gridSpan w:val="5"/>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能正确判断一个数是质数或合数</w:t>
            </w:r>
          </w:p>
        </w:tc>
      </w:tr>
      <w:tr w:rsidR="006C0246" w:rsidTr="00286077">
        <w:trPr>
          <w:trHeight w:val="416"/>
          <w:jc w:val="center"/>
        </w:trPr>
        <w:tc>
          <w:tcPr>
            <w:tcW w:w="711"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学生</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基础</w:t>
            </w:r>
          </w:p>
        </w:tc>
        <w:tc>
          <w:tcPr>
            <w:tcW w:w="8471" w:type="dxa"/>
            <w:gridSpan w:val="5"/>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上一节课学习了如何找一个数的因数</w:t>
            </w:r>
          </w:p>
        </w:tc>
      </w:tr>
      <w:tr w:rsidR="006C0246" w:rsidTr="00286077">
        <w:trPr>
          <w:trHeight w:val="311"/>
          <w:jc w:val="center"/>
        </w:trPr>
        <w:tc>
          <w:tcPr>
            <w:tcW w:w="711"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教具</w:t>
            </w:r>
          </w:p>
        </w:tc>
        <w:tc>
          <w:tcPr>
            <w:tcW w:w="8471" w:type="dxa"/>
            <w:gridSpan w:val="5"/>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边长为1cm的小方格纸。</w:t>
            </w:r>
          </w:p>
        </w:tc>
      </w:tr>
      <w:tr w:rsidR="006C0246" w:rsidTr="00286077">
        <w:trPr>
          <w:trHeight w:val="281"/>
          <w:jc w:val="center"/>
        </w:trPr>
        <w:tc>
          <w:tcPr>
            <w:tcW w:w="711"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学具</w:t>
            </w:r>
          </w:p>
        </w:tc>
        <w:tc>
          <w:tcPr>
            <w:tcW w:w="8471" w:type="dxa"/>
            <w:gridSpan w:val="5"/>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边长为1cm的小方格纸12张，导学单</w:t>
            </w:r>
          </w:p>
        </w:tc>
      </w:tr>
      <w:tr w:rsidR="006C0246" w:rsidTr="00286077">
        <w:trPr>
          <w:trHeight w:val="90"/>
          <w:jc w:val="center"/>
        </w:trPr>
        <w:tc>
          <w:tcPr>
            <w:tcW w:w="932" w:type="dxa"/>
            <w:gridSpan w:val="2"/>
            <w:vMerge w:val="restart"/>
            <w:noWrap/>
            <w:vAlign w:val="center"/>
          </w:tcPr>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教</w:t>
            </w: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w:t>
            </w: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过</w:t>
            </w: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程</w:t>
            </w:r>
          </w:p>
        </w:tc>
        <w:tc>
          <w:tcPr>
            <w:tcW w:w="6214" w:type="dxa"/>
            <w:gridSpan w:val="3"/>
            <w:vMerge w:val="restart"/>
            <w:noWrap/>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一、操作</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1、在上一节课，我们通过拼一拼的活动，学会了找12的全部因数的方法，这节课我们继续来拼长方形。</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2、出示表格：用2、3……11个小正方形分别可以拼成几种长方形？（1）学生拿出导学单：你能看懂这个表格吗？有哪里不明白可以提问。</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（2）同桌两人一起操作，边拼边填写。</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（3）投影结果，注意4个小正方形可以拼成1×4，2×2两种长方形。</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师：这些正方形的个数，有的只能拼成一种长方形，有的可以拼成两种或两种以上的长方形，这是什么原因呢？</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二、探索</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1、观察表格，你有什么发现？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学生可能会说：有的数的因数只有2个，所以只能拼一种长方形，比如2；有的数的因数比较多，能拼出几种长方形，比如9……</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师：你能根据这些数的因数的多少，将它们分类吗？</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学生分类，只要能讲出理由均可。</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2、认一认，填一填。</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（1）出示质数和合数的概念，读一读：</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一个数只有1和它本身两个因数，这个数叫作质数；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一个数除了1和它本身以外还有别的因数，这个数叫作合数。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你是怎样理解这两句话的，能举例说一说吗？</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学生举例说明。</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（2）练习：先想一想下列各数的因数有哪些，再分类：</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在18，19，20，49，1中，质数有，合数有。</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讨论：1是质数还是合数？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小结：1的因数只有一个，所以它既不是质数，也不是合数。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（3）填一填（扩展）：在1——20中，质数有，合数有。最小的质数是，最小的合数是。</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三、练习</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1、完成练一练1-4。</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2、判断（题目见课堂作业）。</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四、总结</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学了这节课，你有什么收获？你还想知道什么？</w:t>
            </w:r>
          </w:p>
        </w:tc>
        <w:tc>
          <w:tcPr>
            <w:tcW w:w="2036" w:type="dxa"/>
            <w:noWrap/>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结合班情二次备课</w:t>
            </w:r>
          </w:p>
        </w:tc>
      </w:tr>
      <w:tr w:rsidR="006C0246" w:rsidTr="00286077">
        <w:trPr>
          <w:trHeight w:val="3213"/>
          <w:jc w:val="center"/>
        </w:trPr>
        <w:tc>
          <w:tcPr>
            <w:tcW w:w="932" w:type="dxa"/>
            <w:gridSpan w:val="2"/>
            <w:vMerge/>
            <w:noWrap/>
            <w:vAlign w:val="center"/>
          </w:tcPr>
          <w:p w:rsidR="006C0246" w:rsidRPr="00A95473" w:rsidRDefault="006C0246" w:rsidP="00286077">
            <w:pPr>
              <w:autoSpaceDE w:val="0"/>
              <w:autoSpaceDN w:val="0"/>
              <w:jc w:val="center"/>
              <w:rPr>
                <w:rFonts w:ascii="宋体" w:eastAsia="宋体" w:hAnsi="宋体"/>
                <w:szCs w:val="21"/>
              </w:rPr>
            </w:pPr>
          </w:p>
        </w:tc>
        <w:tc>
          <w:tcPr>
            <w:tcW w:w="6214" w:type="dxa"/>
            <w:gridSpan w:val="3"/>
            <w:vMerge/>
            <w:noWrap/>
            <w:vAlign w:val="center"/>
          </w:tcPr>
          <w:p w:rsidR="006C0246" w:rsidRPr="00A95473" w:rsidRDefault="006C0246" w:rsidP="00286077">
            <w:pPr>
              <w:autoSpaceDE w:val="0"/>
              <w:autoSpaceDN w:val="0"/>
              <w:jc w:val="center"/>
              <w:rPr>
                <w:rFonts w:ascii="宋体" w:eastAsia="宋体" w:hAnsi="宋体"/>
                <w:szCs w:val="21"/>
              </w:rPr>
            </w:pPr>
          </w:p>
        </w:tc>
        <w:tc>
          <w:tcPr>
            <w:tcW w:w="2036"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Tr="00286077">
        <w:trPr>
          <w:trHeight w:val="981"/>
          <w:jc w:val="center"/>
        </w:trPr>
        <w:tc>
          <w:tcPr>
            <w:tcW w:w="932"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课堂作</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业</w:t>
            </w:r>
          </w:p>
        </w:tc>
        <w:tc>
          <w:tcPr>
            <w:tcW w:w="6214" w:type="dxa"/>
            <w:gridSpan w:val="3"/>
            <w:noWrap/>
          </w:tcPr>
          <w:p w:rsidR="006C0246" w:rsidRPr="00A95473" w:rsidRDefault="006C0246" w:rsidP="006C0246">
            <w:pPr>
              <w:numPr>
                <w:ilvl w:val="0"/>
                <w:numId w:val="37"/>
              </w:numPr>
              <w:autoSpaceDE w:val="0"/>
              <w:autoSpaceDN w:val="0"/>
              <w:rPr>
                <w:rFonts w:ascii="宋体" w:eastAsia="宋体" w:hAnsi="宋体"/>
                <w:szCs w:val="21"/>
              </w:rPr>
            </w:pPr>
            <w:r w:rsidRPr="00A95473">
              <w:rPr>
                <w:rFonts w:ascii="宋体" w:eastAsia="宋体" w:hAnsi="宋体" w:hint="eastAsia"/>
                <w:szCs w:val="21"/>
              </w:rPr>
              <w:t>完成练一练1-4。</w:t>
            </w:r>
          </w:p>
          <w:p w:rsidR="006C0246" w:rsidRPr="00A95473" w:rsidRDefault="006C0246" w:rsidP="006C0246">
            <w:pPr>
              <w:numPr>
                <w:ilvl w:val="0"/>
                <w:numId w:val="37"/>
              </w:numPr>
              <w:autoSpaceDE w:val="0"/>
              <w:autoSpaceDN w:val="0"/>
              <w:rPr>
                <w:rFonts w:ascii="宋体" w:eastAsia="宋体" w:hAnsi="宋体"/>
                <w:szCs w:val="21"/>
              </w:rPr>
            </w:pPr>
            <w:r w:rsidRPr="00A95473">
              <w:rPr>
                <w:rFonts w:ascii="宋体" w:eastAsia="宋体" w:hAnsi="宋体" w:hint="eastAsia"/>
                <w:szCs w:val="21"/>
              </w:rPr>
              <w:t>判断。</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（1）91的因数只有1和91，所以它是一个质数。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（2）连续的三个自然数中必定有一个是质数。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（3）最小的质数是2，最小的合数是4。</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（4）3的所有倍数都是合数。</w:t>
            </w:r>
          </w:p>
        </w:tc>
        <w:tc>
          <w:tcPr>
            <w:tcW w:w="2036"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Tr="00286077">
        <w:trPr>
          <w:trHeight w:val="1946"/>
          <w:jc w:val="center"/>
        </w:trPr>
        <w:tc>
          <w:tcPr>
            <w:tcW w:w="932" w:type="dxa"/>
            <w:gridSpan w:val="2"/>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课</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后</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作</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业</w:t>
            </w:r>
          </w:p>
        </w:tc>
        <w:tc>
          <w:tcPr>
            <w:tcW w:w="6214" w:type="dxa"/>
            <w:gridSpan w:val="3"/>
            <w:noWrap/>
          </w:tcPr>
          <w:p w:rsidR="006C0246" w:rsidRPr="00A95473" w:rsidRDefault="006C0246" w:rsidP="00286077">
            <w:pPr>
              <w:widowControl/>
              <w:tabs>
                <w:tab w:val="left" w:pos="1634"/>
              </w:tabs>
              <w:jc w:val="left"/>
              <w:rPr>
                <w:rFonts w:ascii="宋体" w:eastAsia="宋体" w:hAnsi="宋体"/>
                <w:szCs w:val="21"/>
              </w:rPr>
            </w:pPr>
            <w:r w:rsidRPr="00A95473">
              <w:rPr>
                <w:rFonts w:ascii="宋体" w:eastAsia="宋体" w:hAnsi="宋体" w:hint="eastAsia"/>
                <w:szCs w:val="21"/>
              </w:rPr>
              <w:t>1、完成练习册。</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2、阅读“你知道吗？”给学生讲“哥德巴赫猜想”。</w:t>
            </w:r>
          </w:p>
          <w:p w:rsidR="006C0246" w:rsidRPr="00A95473" w:rsidRDefault="006C0246" w:rsidP="00286077">
            <w:pPr>
              <w:widowControl/>
              <w:tabs>
                <w:tab w:val="left" w:pos="1634"/>
              </w:tabs>
              <w:jc w:val="left"/>
              <w:rPr>
                <w:rFonts w:ascii="宋体" w:eastAsia="宋体" w:hAnsi="宋体"/>
                <w:szCs w:val="21"/>
              </w:rPr>
            </w:pPr>
          </w:p>
          <w:p w:rsidR="006C0246" w:rsidRPr="00A95473" w:rsidRDefault="006C0246" w:rsidP="00286077">
            <w:pPr>
              <w:widowControl/>
              <w:tabs>
                <w:tab w:val="left" w:pos="1634"/>
              </w:tabs>
              <w:jc w:val="left"/>
              <w:rPr>
                <w:rFonts w:ascii="宋体" w:eastAsia="宋体" w:hAnsi="宋体"/>
                <w:szCs w:val="21"/>
              </w:rPr>
            </w:pPr>
          </w:p>
          <w:p w:rsidR="006C0246" w:rsidRPr="00A95473" w:rsidRDefault="006C0246" w:rsidP="00286077">
            <w:pPr>
              <w:widowControl/>
              <w:tabs>
                <w:tab w:val="left" w:pos="1634"/>
              </w:tabs>
              <w:jc w:val="left"/>
              <w:rPr>
                <w:rFonts w:ascii="宋体" w:eastAsia="宋体" w:hAnsi="宋体"/>
                <w:szCs w:val="21"/>
              </w:rPr>
            </w:pPr>
          </w:p>
          <w:p w:rsidR="006C0246" w:rsidRPr="00A95473" w:rsidRDefault="006C0246" w:rsidP="00286077">
            <w:pPr>
              <w:widowControl/>
              <w:tabs>
                <w:tab w:val="left" w:pos="1634"/>
              </w:tabs>
              <w:jc w:val="left"/>
              <w:rPr>
                <w:rFonts w:ascii="宋体" w:eastAsia="宋体" w:hAnsi="宋体"/>
                <w:szCs w:val="21"/>
              </w:rPr>
            </w:pPr>
          </w:p>
        </w:tc>
        <w:tc>
          <w:tcPr>
            <w:tcW w:w="2036" w:type="dxa"/>
            <w:noWrap/>
            <w:vAlign w:val="center"/>
          </w:tcPr>
          <w:p w:rsidR="006C0246" w:rsidRPr="00A95473" w:rsidRDefault="006C0246" w:rsidP="00286077">
            <w:pPr>
              <w:autoSpaceDE w:val="0"/>
              <w:autoSpaceDN w:val="0"/>
              <w:jc w:val="center"/>
              <w:rPr>
                <w:rFonts w:ascii="宋体" w:eastAsia="宋体" w:hAnsi="宋体"/>
                <w:szCs w:val="21"/>
              </w:rPr>
            </w:pPr>
          </w:p>
        </w:tc>
      </w:tr>
      <w:tr w:rsidR="006C0246" w:rsidTr="00286077">
        <w:trPr>
          <w:trHeight w:val="3771"/>
          <w:jc w:val="center"/>
        </w:trPr>
        <w:tc>
          <w:tcPr>
            <w:tcW w:w="932"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板书设计</w:t>
            </w:r>
          </w:p>
          <w:p w:rsidR="006C0246" w:rsidRPr="00A95473" w:rsidRDefault="006C0246" w:rsidP="00286077">
            <w:pPr>
              <w:autoSpaceDE w:val="0"/>
              <w:autoSpaceDN w:val="0"/>
              <w:jc w:val="center"/>
              <w:rPr>
                <w:rFonts w:ascii="宋体" w:eastAsia="宋体" w:hAnsi="宋体"/>
                <w:szCs w:val="21"/>
              </w:rPr>
            </w:pPr>
          </w:p>
        </w:tc>
        <w:tc>
          <w:tcPr>
            <w:tcW w:w="3754" w:type="dxa"/>
            <w:noWrap/>
          </w:tcPr>
          <w:p w:rsidR="006C0246" w:rsidRPr="00A95473" w:rsidRDefault="006C0246" w:rsidP="00286077">
            <w:pPr>
              <w:jc w:val="center"/>
              <w:rPr>
                <w:rFonts w:ascii="宋体" w:eastAsia="宋体" w:hAnsi="宋体"/>
                <w:szCs w:val="21"/>
              </w:rPr>
            </w:pPr>
            <w:r w:rsidRPr="00A95473">
              <w:rPr>
                <w:rFonts w:ascii="宋体" w:eastAsia="宋体" w:hAnsi="宋体" w:hint="eastAsia"/>
                <w:szCs w:val="21"/>
              </w:rPr>
              <w:t>找质数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一个数只有1和它本身两个因数，这个数叫作质数；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一个数除了1和它本身以外还有别的因数，这个数叫作合数。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1的因数只有一个，所以它既不是质数，也不是合数。</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最小的质数是，最小的合数是。</w:t>
            </w:r>
          </w:p>
        </w:tc>
        <w:tc>
          <w:tcPr>
            <w:tcW w:w="345" w:type="dxa"/>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教学反思</w:t>
            </w:r>
          </w:p>
          <w:p w:rsidR="006C0246" w:rsidRPr="00A95473" w:rsidRDefault="006C0246" w:rsidP="00286077">
            <w:pPr>
              <w:autoSpaceDE w:val="0"/>
              <w:autoSpaceDN w:val="0"/>
              <w:jc w:val="center"/>
              <w:rPr>
                <w:rFonts w:ascii="宋体" w:eastAsia="宋体" w:hAnsi="宋体"/>
                <w:szCs w:val="21"/>
              </w:rPr>
            </w:pPr>
          </w:p>
        </w:tc>
        <w:tc>
          <w:tcPr>
            <w:tcW w:w="4151" w:type="dxa"/>
            <w:gridSpan w:val="2"/>
            <w:noWrap/>
            <w:vAlign w:val="center"/>
          </w:tcPr>
          <w:p w:rsidR="006C0246" w:rsidRPr="00A95473" w:rsidRDefault="006C0246" w:rsidP="00286077">
            <w:pPr>
              <w:autoSpaceDE w:val="0"/>
              <w:autoSpaceDN w:val="0"/>
              <w:jc w:val="center"/>
              <w:rPr>
                <w:rFonts w:ascii="宋体" w:eastAsia="宋体" w:hAnsi="宋体"/>
                <w:szCs w:val="21"/>
              </w:rPr>
            </w:pPr>
          </w:p>
        </w:tc>
      </w:tr>
    </w:tbl>
    <w:p w:rsidR="006C0246" w:rsidRDefault="006C0246" w:rsidP="006C0246"/>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
        <w:gridCol w:w="537"/>
        <w:gridCol w:w="3438"/>
        <w:gridCol w:w="316"/>
        <w:gridCol w:w="29"/>
        <w:gridCol w:w="316"/>
        <w:gridCol w:w="1891"/>
        <w:gridCol w:w="224"/>
        <w:gridCol w:w="1720"/>
        <w:gridCol w:w="316"/>
      </w:tblGrid>
      <w:tr w:rsidR="006C0246" w:rsidTr="00CF36A3">
        <w:trPr>
          <w:gridAfter w:val="1"/>
          <w:wAfter w:w="316" w:type="dxa"/>
          <w:trHeight w:val="520"/>
          <w:jc w:val="center"/>
        </w:trPr>
        <w:tc>
          <w:tcPr>
            <w:tcW w:w="9182" w:type="dxa"/>
            <w:gridSpan w:val="10"/>
            <w:noWrap/>
            <w:vAlign w:val="center"/>
          </w:tcPr>
          <w:p w:rsidR="006C0246" w:rsidRPr="00E34B3D" w:rsidRDefault="006C0246" w:rsidP="00E34B3D">
            <w:pPr>
              <w:autoSpaceDE w:val="0"/>
              <w:autoSpaceDN w:val="0"/>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Theme="minorEastAsia" w:hAnsiTheme="minorEastAsia" w:cs="楷体" w:hint="eastAsia"/>
                <w:b/>
                <w:bCs/>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Theme="minorEastAsia" w:hAnsiTheme="minorEastAsia" w:cs="楷体" w:hint="eastAsia"/>
                <w:b/>
                <w:bCs/>
                <w:sz w:val="28"/>
                <w:szCs w:val="28"/>
                <w:u w:val="single"/>
              </w:rPr>
              <w:t>22</w:t>
            </w:r>
            <w:r w:rsidRPr="00E34B3D">
              <w:rPr>
                <w:rFonts w:ascii="宋体" w:eastAsia="宋体" w:hAnsi="宋体" w:cs="楷体" w:hint="eastAsia"/>
                <w:b/>
                <w:bCs/>
                <w:kern w:val="0"/>
                <w:sz w:val="28"/>
                <w:szCs w:val="28"/>
              </w:rPr>
              <w:t>课时教学设计</w:t>
            </w:r>
          </w:p>
          <w:p w:rsidR="006C0246" w:rsidRDefault="006A4CFF" w:rsidP="00286077">
            <w:pPr>
              <w:autoSpaceDE w:val="0"/>
              <w:autoSpaceDN w:val="0"/>
              <w:jc w:val="center"/>
              <w:rPr>
                <w:rFonts w:ascii="Dotum" w:eastAsia="Dotum" w:hAnsi="Dotum"/>
                <w:sz w:val="18"/>
                <w:szCs w:val="18"/>
              </w:rPr>
            </w:pPr>
            <w:r>
              <w:rPr>
                <w:rFonts w:asciiTheme="minorEastAsia" w:hAnsiTheme="minorEastAsia" w:hint="eastAsia"/>
                <w:szCs w:val="21"/>
              </w:rPr>
              <w:t xml:space="preserve"> </w:t>
            </w:r>
          </w:p>
        </w:tc>
      </w:tr>
      <w:tr w:rsidR="006C0246" w:rsidRPr="00A95473" w:rsidTr="00CF36A3">
        <w:trPr>
          <w:gridAfter w:val="1"/>
          <w:wAfter w:w="316" w:type="dxa"/>
          <w:trHeight w:val="431"/>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课题</w:t>
            </w:r>
          </w:p>
        </w:tc>
        <w:tc>
          <w:tcPr>
            <w:tcW w:w="8471" w:type="dxa"/>
            <w:gridSpan w:val="8"/>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练习四</w:t>
            </w:r>
          </w:p>
        </w:tc>
      </w:tr>
      <w:tr w:rsidR="006C0246" w:rsidRPr="00A95473" w:rsidTr="00CF36A3">
        <w:trPr>
          <w:gridAfter w:val="1"/>
          <w:wAfter w:w="316" w:type="dxa"/>
          <w:trHeight w:val="431"/>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教学内容</w:t>
            </w:r>
          </w:p>
        </w:tc>
        <w:tc>
          <w:tcPr>
            <w:tcW w:w="8471" w:type="dxa"/>
            <w:gridSpan w:val="8"/>
            <w:noWrap/>
            <w:vAlign w:val="center"/>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北师大版五年级上册第41—43页。</w:t>
            </w:r>
          </w:p>
        </w:tc>
      </w:tr>
      <w:tr w:rsidR="006C0246" w:rsidRPr="00A95473" w:rsidTr="00CF36A3">
        <w:trPr>
          <w:gridAfter w:val="1"/>
          <w:wAfter w:w="316" w:type="dxa"/>
          <w:trHeight w:val="446"/>
          <w:jc w:val="center"/>
        </w:trPr>
        <w:tc>
          <w:tcPr>
            <w:tcW w:w="711" w:type="dxa"/>
            <w:gridSpan w:val="2"/>
            <w:noWrap/>
            <w:vAlign w:val="center"/>
          </w:tcPr>
          <w:p w:rsidR="006C0246" w:rsidRPr="00A95473" w:rsidRDefault="006C0246" w:rsidP="00286077">
            <w:pPr>
              <w:jc w:val="center"/>
              <w:rPr>
                <w:rFonts w:ascii="宋体" w:eastAsia="宋体" w:hAnsi="宋体"/>
                <w:szCs w:val="21"/>
              </w:rPr>
            </w:pPr>
            <w:r w:rsidRPr="00A95473">
              <w:rPr>
                <w:rFonts w:ascii="宋体" w:eastAsia="宋体" w:hAnsi="宋体" w:hint="eastAsia"/>
                <w:szCs w:val="21"/>
              </w:rPr>
              <w:t>教学目标</w:t>
            </w:r>
          </w:p>
        </w:tc>
        <w:tc>
          <w:tcPr>
            <w:tcW w:w="8471" w:type="dxa"/>
            <w:gridSpan w:val="8"/>
            <w:noWrap/>
            <w:vAlign w:val="center"/>
          </w:tcPr>
          <w:p w:rsidR="006C0246" w:rsidRPr="00A95473" w:rsidRDefault="006C0246" w:rsidP="006C0246">
            <w:pPr>
              <w:numPr>
                <w:ilvl w:val="0"/>
                <w:numId w:val="38"/>
              </w:numPr>
              <w:rPr>
                <w:rFonts w:ascii="宋体" w:eastAsia="宋体" w:hAnsi="宋体"/>
                <w:szCs w:val="21"/>
              </w:rPr>
            </w:pPr>
            <w:r w:rsidRPr="00A95473">
              <w:rPr>
                <w:rFonts w:ascii="宋体" w:eastAsia="宋体" w:hAnsi="宋体" w:hint="eastAsia"/>
                <w:szCs w:val="21"/>
              </w:rPr>
              <w:t>进一步体会倍数与因数的含义。</w:t>
            </w:r>
          </w:p>
          <w:p w:rsidR="006C0246" w:rsidRPr="00A95473" w:rsidRDefault="006C0246" w:rsidP="006C0246">
            <w:pPr>
              <w:numPr>
                <w:ilvl w:val="0"/>
                <w:numId w:val="38"/>
              </w:numPr>
              <w:rPr>
                <w:rFonts w:ascii="宋体" w:eastAsia="宋体" w:hAnsi="宋体"/>
                <w:szCs w:val="21"/>
              </w:rPr>
            </w:pPr>
            <w:r w:rsidRPr="00A95473">
              <w:rPr>
                <w:rFonts w:ascii="宋体" w:eastAsia="宋体" w:hAnsi="宋体" w:hint="eastAsia"/>
                <w:szCs w:val="21"/>
              </w:rPr>
              <w:t>进一步体会找因数的方法。</w:t>
            </w:r>
          </w:p>
          <w:p w:rsidR="006C0246" w:rsidRPr="00A95473" w:rsidRDefault="006C0246" w:rsidP="006C0246">
            <w:pPr>
              <w:numPr>
                <w:ilvl w:val="0"/>
                <w:numId w:val="38"/>
              </w:numPr>
              <w:rPr>
                <w:rFonts w:ascii="宋体" w:eastAsia="宋体" w:hAnsi="宋体"/>
                <w:szCs w:val="21"/>
              </w:rPr>
            </w:pPr>
            <w:r w:rsidRPr="00A95473">
              <w:rPr>
                <w:rFonts w:ascii="宋体" w:eastAsia="宋体" w:hAnsi="宋体" w:hint="eastAsia"/>
                <w:szCs w:val="21"/>
              </w:rPr>
              <w:t>探索找7、9、11、13的倍数的特征。</w:t>
            </w:r>
          </w:p>
        </w:tc>
      </w:tr>
      <w:tr w:rsidR="006C0246" w:rsidRPr="00A95473" w:rsidTr="00CF36A3">
        <w:trPr>
          <w:gridAfter w:val="1"/>
          <w:wAfter w:w="316" w:type="dxa"/>
          <w:trHeight w:val="461"/>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教学重点</w:t>
            </w:r>
          </w:p>
        </w:tc>
        <w:tc>
          <w:tcPr>
            <w:tcW w:w="8471" w:type="dxa"/>
            <w:gridSpan w:val="8"/>
            <w:noWrap/>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进一步掌握2、3、5的倍数的特征</w:t>
            </w:r>
          </w:p>
        </w:tc>
      </w:tr>
      <w:tr w:rsidR="006C0246" w:rsidRPr="00A95473" w:rsidTr="00CF36A3">
        <w:trPr>
          <w:gridAfter w:val="1"/>
          <w:wAfter w:w="316" w:type="dxa"/>
          <w:trHeight w:val="496"/>
          <w:jc w:val="center"/>
        </w:trPr>
        <w:tc>
          <w:tcPr>
            <w:tcW w:w="711" w:type="dxa"/>
            <w:gridSpan w:val="2"/>
            <w:noWrap/>
            <w:vAlign w:val="center"/>
          </w:tcPr>
          <w:p w:rsidR="006C0246" w:rsidRPr="00A95473" w:rsidRDefault="006C0246" w:rsidP="00286077">
            <w:pPr>
              <w:jc w:val="center"/>
              <w:rPr>
                <w:rFonts w:ascii="宋体" w:eastAsia="宋体" w:hAnsi="宋体"/>
                <w:szCs w:val="21"/>
              </w:rPr>
            </w:pPr>
            <w:r w:rsidRPr="00A95473">
              <w:rPr>
                <w:rFonts w:ascii="宋体" w:eastAsia="宋体" w:hAnsi="宋体" w:hint="eastAsia"/>
                <w:szCs w:val="21"/>
              </w:rPr>
              <w:t>教学难点</w:t>
            </w:r>
          </w:p>
        </w:tc>
        <w:tc>
          <w:tcPr>
            <w:tcW w:w="8471" w:type="dxa"/>
            <w:gridSpan w:val="8"/>
            <w:noWrap/>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探索找7、9、11、13的倍数的特征。</w:t>
            </w:r>
          </w:p>
        </w:tc>
      </w:tr>
      <w:tr w:rsidR="006C0246" w:rsidRPr="00A95473" w:rsidTr="00CF36A3">
        <w:trPr>
          <w:gridAfter w:val="1"/>
          <w:wAfter w:w="316" w:type="dxa"/>
          <w:trHeight w:val="416"/>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学生基础</w:t>
            </w:r>
          </w:p>
        </w:tc>
        <w:tc>
          <w:tcPr>
            <w:tcW w:w="8471" w:type="dxa"/>
            <w:gridSpan w:val="8"/>
            <w:noWrap/>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掌握了寻找了2.3.5的倍数的特征。</w:t>
            </w:r>
          </w:p>
        </w:tc>
      </w:tr>
      <w:tr w:rsidR="006C0246" w:rsidRPr="00A95473" w:rsidTr="00CF36A3">
        <w:trPr>
          <w:gridAfter w:val="1"/>
          <w:wAfter w:w="316" w:type="dxa"/>
          <w:trHeight w:val="311"/>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教具</w:t>
            </w:r>
          </w:p>
        </w:tc>
        <w:tc>
          <w:tcPr>
            <w:tcW w:w="8471" w:type="dxa"/>
            <w:gridSpan w:val="8"/>
            <w:noWrap/>
            <w:vAlign w:val="center"/>
          </w:tcPr>
          <w:p w:rsidR="006C0246" w:rsidRPr="00A95473" w:rsidRDefault="006C0246" w:rsidP="00286077">
            <w:pPr>
              <w:rPr>
                <w:rFonts w:ascii="宋体" w:eastAsia="宋体" w:hAnsi="宋体"/>
                <w:szCs w:val="21"/>
              </w:rPr>
            </w:pPr>
            <w:r w:rsidRPr="00A95473">
              <w:rPr>
                <w:rFonts w:ascii="宋体" w:eastAsia="宋体" w:hAnsi="宋体" w:hint="eastAsia"/>
                <w:szCs w:val="21"/>
              </w:rPr>
              <w:t>课件、</w:t>
            </w:r>
          </w:p>
        </w:tc>
      </w:tr>
      <w:tr w:rsidR="006C0246" w:rsidRPr="00A95473" w:rsidTr="00CF36A3">
        <w:trPr>
          <w:gridAfter w:val="1"/>
          <w:wAfter w:w="316" w:type="dxa"/>
          <w:trHeight w:val="281"/>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学具</w:t>
            </w:r>
          </w:p>
        </w:tc>
        <w:tc>
          <w:tcPr>
            <w:tcW w:w="8471" w:type="dxa"/>
            <w:gridSpan w:val="8"/>
            <w:noWrap/>
            <w:vAlign w:val="center"/>
          </w:tcPr>
          <w:p w:rsidR="006C0246" w:rsidRPr="00A95473" w:rsidRDefault="006C0246" w:rsidP="00286077">
            <w:pPr>
              <w:rPr>
                <w:rFonts w:ascii="宋体" w:eastAsia="宋体" w:hAnsi="宋体"/>
                <w:szCs w:val="21"/>
              </w:rPr>
            </w:pPr>
          </w:p>
        </w:tc>
      </w:tr>
      <w:tr w:rsidR="006C0246" w:rsidRPr="00A95473" w:rsidTr="00CF36A3">
        <w:trPr>
          <w:gridAfter w:val="1"/>
          <w:wAfter w:w="316" w:type="dxa"/>
          <w:trHeight w:val="90"/>
          <w:jc w:val="center"/>
        </w:trPr>
        <w:tc>
          <w:tcPr>
            <w:tcW w:w="711" w:type="dxa"/>
            <w:gridSpan w:val="2"/>
            <w:vMerge w:val="restart"/>
            <w:noWrap/>
            <w:vAlign w:val="center"/>
          </w:tcPr>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教</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学</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过</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程</w:t>
            </w:r>
          </w:p>
        </w:tc>
        <w:tc>
          <w:tcPr>
            <w:tcW w:w="6527" w:type="dxa"/>
            <w:gridSpan w:val="6"/>
            <w:vMerge w:val="restart"/>
            <w:noWrap/>
          </w:tcPr>
          <w:p w:rsidR="006C0246" w:rsidRPr="00A95473" w:rsidRDefault="006C0246" w:rsidP="006C0246">
            <w:pPr>
              <w:numPr>
                <w:ilvl w:val="0"/>
                <w:numId w:val="32"/>
              </w:numPr>
              <w:rPr>
                <w:rFonts w:ascii="宋体" w:eastAsia="宋体" w:hAnsi="宋体"/>
                <w:szCs w:val="21"/>
              </w:rPr>
            </w:pPr>
            <w:r w:rsidRPr="00A95473">
              <w:rPr>
                <w:rFonts w:ascii="宋体" w:eastAsia="宋体" w:hAnsi="宋体" w:hint="eastAsia"/>
                <w:szCs w:val="21"/>
              </w:rPr>
              <w:lastRenderedPageBreak/>
              <w:t>复习2、3、5的倍数的特征。</w:t>
            </w:r>
          </w:p>
          <w:p w:rsidR="006C0246" w:rsidRPr="00A95473" w:rsidRDefault="006C0246" w:rsidP="00286077">
            <w:pPr>
              <w:rPr>
                <w:rFonts w:ascii="宋体" w:eastAsia="宋体" w:hAnsi="宋体"/>
                <w:szCs w:val="21"/>
              </w:rPr>
            </w:pPr>
            <w:r w:rsidRPr="00A95473">
              <w:rPr>
                <w:rFonts w:ascii="宋体" w:eastAsia="宋体" w:hAnsi="宋体" w:hint="eastAsia"/>
                <w:szCs w:val="21"/>
              </w:rPr>
              <w:lastRenderedPageBreak/>
              <w:t>二、完成练习。</w:t>
            </w:r>
          </w:p>
          <w:p w:rsidR="006C0246" w:rsidRPr="00A95473" w:rsidRDefault="006C0246" w:rsidP="00286077">
            <w:pPr>
              <w:rPr>
                <w:rFonts w:ascii="宋体" w:eastAsia="宋体" w:hAnsi="宋体"/>
                <w:szCs w:val="21"/>
              </w:rPr>
            </w:pPr>
            <w:r w:rsidRPr="00A95473">
              <w:rPr>
                <w:rFonts w:ascii="宋体" w:eastAsia="宋体" w:hAnsi="宋体" w:hint="eastAsia"/>
                <w:szCs w:val="21"/>
              </w:rPr>
              <w:t>1、第一题：</w:t>
            </w:r>
          </w:p>
          <w:p w:rsidR="006C0246" w:rsidRPr="00A95473" w:rsidRDefault="006C0246" w:rsidP="00286077">
            <w:pPr>
              <w:ind w:firstLineChars="150" w:firstLine="315"/>
              <w:rPr>
                <w:rFonts w:ascii="宋体" w:eastAsia="宋体" w:hAnsi="宋体"/>
                <w:szCs w:val="21"/>
              </w:rPr>
            </w:pPr>
            <w:r w:rsidRPr="00A95473">
              <w:rPr>
                <w:rFonts w:ascii="宋体" w:eastAsia="宋体" w:hAnsi="宋体" w:hint="eastAsia"/>
                <w:szCs w:val="21"/>
              </w:rPr>
              <w:t>进一步体会倍数与因数的含义。小组内完成后全班交流。此题答案不唯一，不要求学生穷举所有可能。</w:t>
            </w:r>
          </w:p>
          <w:p w:rsidR="006C0246" w:rsidRPr="00A95473" w:rsidRDefault="006C0246" w:rsidP="00286077">
            <w:pPr>
              <w:rPr>
                <w:rFonts w:ascii="宋体" w:eastAsia="宋体" w:hAnsi="宋体"/>
                <w:szCs w:val="21"/>
              </w:rPr>
            </w:pPr>
            <w:r w:rsidRPr="00A95473">
              <w:rPr>
                <w:rFonts w:ascii="宋体" w:eastAsia="宋体" w:hAnsi="宋体" w:hint="eastAsia"/>
                <w:szCs w:val="21"/>
              </w:rPr>
              <w:t>2、第二题：</w:t>
            </w:r>
          </w:p>
          <w:p w:rsidR="006C0246" w:rsidRPr="00A95473" w:rsidRDefault="006C0246" w:rsidP="00286077">
            <w:pPr>
              <w:ind w:firstLineChars="150" w:firstLine="315"/>
              <w:rPr>
                <w:rFonts w:ascii="宋体" w:eastAsia="宋体" w:hAnsi="宋体"/>
                <w:szCs w:val="21"/>
              </w:rPr>
            </w:pPr>
            <w:r w:rsidRPr="00A95473">
              <w:rPr>
                <w:rFonts w:ascii="宋体" w:eastAsia="宋体" w:hAnsi="宋体" w:hint="eastAsia"/>
                <w:szCs w:val="21"/>
              </w:rPr>
              <w:t>进一步体会找因数的方法。此题表格中有意多给出一列，目的是希望学生能结合题意找出摆的种类，不依靠表中的列数测摆出的种类。</w:t>
            </w:r>
          </w:p>
          <w:p w:rsidR="006C0246" w:rsidRPr="00A95473" w:rsidRDefault="006C0246" w:rsidP="006C0246">
            <w:pPr>
              <w:numPr>
                <w:ilvl w:val="0"/>
                <w:numId w:val="39"/>
              </w:numPr>
              <w:rPr>
                <w:rFonts w:ascii="宋体" w:eastAsia="宋体" w:hAnsi="宋体"/>
                <w:szCs w:val="21"/>
              </w:rPr>
            </w:pPr>
            <w:r w:rsidRPr="00A95473">
              <w:rPr>
                <w:rFonts w:ascii="宋体" w:eastAsia="宋体" w:hAnsi="宋体" w:hint="eastAsia"/>
                <w:szCs w:val="21"/>
              </w:rPr>
              <w:t>第三题：</w:t>
            </w:r>
          </w:p>
          <w:p w:rsidR="006C0246" w:rsidRPr="00A95473" w:rsidRDefault="006C0246" w:rsidP="00286077">
            <w:pPr>
              <w:ind w:firstLineChars="200" w:firstLine="420"/>
              <w:rPr>
                <w:rFonts w:ascii="宋体" w:eastAsia="宋体" w:hAnsi="宋体"/>
                <w:szCs w:val="21"/>
              </w:rPr>
            </w:pPr>
            <w:r w:rsidRPr="00A95473">
              <w:rPr>
                <w:rFonts w:ascii="宋体" w:eastAsia="宋体" w:hAnsi="宋体" w:hint="eastAsia"/>
                <w:szCs w:val="21"/>
              </w:rPr>
              <w:t>结合2、3、5的倍数的特征进行判断。练习时，建议教师鼓励学生描述自己是如何判断的。</w:t>
            </w:r>
          </w:p>
          <w:p w:rsidR="006C0246" w:rsidRPr="00A95473" w:rsidRDefault="006C0246" w:rsidP="006C0246">
            <w:pPr>
              <w:numPr>
                <w:ilvl w:val="0"/>
                <w:numId w:val="39"/>
              </w:numPr>
              <w:rPr>
                <w:rFonts w:ascii="宋体" w:eastAsia="宋体" w:hAnsi="宋体"/>
                <w:szCs w:val="21"/>
              </w:rPr>
            </w:pPr>
            <w:r w:rsidRPr="00A95473">
              <w:rPr>
                <w:rFonts w:ascii="宋体" w:eastAsia="宋体" w:hAnsi="宋体" w:hint="eastAsia"/>
                <w:szCs w:val="21"/>
              </w:rPr>
              <w:t>第四题：</w:t>
            </w:r>
          </w:p>
          <w:p w:rsidR="006C0246" w:rsidRPr="00A95473" w:rsidRDefault="006C0246" w:rsidP="00286077">
            <w:pPr>
              <w:ind w:firstLineChars="150" w:firstLine="315"/>
              <w:rPr>
                <w:rFonts w:ascii="宋体" w:eastAsia="宋体" w:hAnsi="宋体"/>
                <w:szCs w:val="21"/>
              </w:rPr>
            </w:pPr>
            <w:r w:rsidRPr="00A95473">
              <w:rPr>
                <w:rFonts w:ascii="宋体" w:eastAsia="宋体" w:hAnsi="宋体" w:hint="eastAsia"/>
                <w:szCs w:val="21"/>
              </w:rPr>
              <w:t>建议让学生先列出6的倍数，即6.12.24，再列出24的所有因数，即1、2、3、4、6、8、12、24.然后再回答问题。学生可能还有其他方法，只要合理，教师就要给予肯定。</w:t>
            </w:r>
          </w:p>
          <w:p w:rsidR="006C0246" w:rsidRPr="00A95473" w:rsidRDefault="006C0246" w:rsidP="006C0246">
            <w:pPr>
              <w:numPr>
                <w:ilvl w:val="0"/>
                <w:numId w:val="39"/>
              </w:numPr>
              <w:rPr>
                <w:rFonts w:ascii="宋体" w:eastAsia="宋体" w:hAnsi="宋体"/>
                <w:szCs w:val="21"/>
              </w:rPr>
            </w:pPr>
            <w:r w:rsidRPr="00A95473">
              <w:rPr>
                <w:rFonts w:ascii="宋体" w:eastAsia="宋体" w:hAnsi="宋体" w:hint="eastAsia"/>
                <w:szCs w:val="21"/>
              </w:rPr>
              <w:t>第五题：</w:t>
            </w:r>
          </w:p>
          <w:p w:rsidR="006C0246" w:rsidRPr="00A95473" w:rsidRDefault="006C0246" w:rsidP="00286077">
            <w:pPr>
              <w:ind w:firstLineChars="150" w:firstLine="315"/>
              <w:rPr>
                <w:rFonts w:ascii="宋体" w:eastAsia="宋体" w:hAnsi="宋体"/>
                <w:szCs w:val="21"/>
              </w:rPr>
            </w:pPr>
            <w:r w:rsidRPr="00A95473">
              <w:rPr>
                <w:rFonts w:ascii="宋体" w:eastAsia="宋体" w:hAnsi="宋体" w:hint="eastAsia"/>
                <w:szCs w:val="21"/>
              </w:rPr>
              <w:t>建议引导学生交流判断方法。学生如果有困难，可以分层次进行，先填奇数和偶数，再填质数和合数。</w:t>
            </w:r>
          </w:p>
          <w:p w:rsidR="006C0246" w:rsidRPr="00A95473" w:rsidRDefault="006C0246" w:rsidP="006C0246">
            <w:pPr>
              <w:numPr>
                <w:ilvl w:val="0"/>
                <w:numId w:val="39"/>
              </w:numPr>
              <w:rPr>
                <w:rFonts w:ascii="宋体" w:eastAsia="宋体" w:hAnsi="宋体"/>
                <w:szCs w:val="21"/>
              </w:rPr>
            </w:pPr>
            <w:r w:rsidRPr="00A95473">
              <w:rPr>
                <w:rFonts w:ascii="宋体" w:eastAsia="宋体" w:hAnsi="宋体" w:hint="eastAsia"/>
                <w:szCs w:val="21"/>
              </w:rPr>
              <w:t>第六题：</w:t>
            </w:r>
          </w:p>
          <w:p w:rsidR="006C0246" w:rsidRPr="00A95473" w:rsidRDefault="006C0246" w:rsidP="00286077">
            <w:pPr>
              <w:ind w:firstLineChars="200" w:firstLine="420"/>
              <w:rPr>
                <w:rFonts w:ascii="宋体" w:eastAsia="宋体" w:hAnsi="宋体"/>
                <w:szCs w:val="21"/>
              </w:rPr>
            </w:pPr>
            <w:r w:rsidRPr="00A95473">
              <w:rPr>
                <w:rFonts w:ascii="宋体" w:eastAsia="宋体" w:hAnsi="宋体" w:hint="eastAsia"/>
                <w:szCs w:val="21"/>
              </w:rPr>
              <w:t>本题是对本单元所学的概念的理解巩固与综合运用。左上问题的答案是5，右上的问题的答案是13和2，中间问题的答案是36或92。在完成本题的基础上，教师应鼓励学生运用本单元知识自己编一些这样的题，促进学生对概念的理解。</w:t>
            </w:r>
          </w:p>
          <w:p w:rsidR="006C0246" w:rsidRPr="00A95473" w:rsidRDefault="006C0246" w:rsidP="006C0246">
            <w:pPr>
              <w:numPr>
                <w:ilvl w:val="0"/>
                <w:numId w:val="39"/>
              </w:numPr>
              <w:rPr>
                <w:rFonts w:ascii="宋体" w:eastAsia="宋体" w:hAnsi="宋体"/>
                <w:szCs w:val="21"/>
              </w:rPr>
            </w:pPr>
            <w:r w:rsidRPr="00A95473">
              <w:rPr>
                <w:rFonts w:ascii="宋体" w:eastAsia="宋体" w:hAnsi="宋体" w:hint="eastAsia"/>
                <w:szCs w:val="21"/>
              </w:rPr>
              <w:t>第七题：</w:t>
            </w:r>
          </w:p>
          <w:p w:rsidR="006C0246" w:rsidRPr="00A95473" w:rsidRDefault="006C0246" w:rsidP="00286077">
            <w:pPr>
              <w:ind w:firstLineChars="150" w:firstLine="315"/>
              <w:rPr>
                <w:rFonts w:ascii="宋体" w:eastAsia="宋体" w:hAnsi="宋体"/>
                <w:szCs w:val="21"/>
              </w:rPr>
            </w:pPr>
            <w:r w:rsidRPr="00A95473">
              <w:rPr>
                <w:rFonts w:ascii="宋体" w:eastAsia="宋体" w:hAnsi="宋体" w:hint="eastAsia"/>
                <w:szCs w:val="21"/>
              </w:rPr>
              <w:t>建议学生先找27的因数和7的倍数，交流找因数和倍数的方法。在此基础上，还可以引导学生观察27的最大的因数是几，7的最小倍数是几。</w:t>
            </w:r>
          </w:p>
          <w:p w:rsidR="006C0246" w:rsidRPr="00A95473" w:rsidRDefault="006C0246" w:rsidP="006C0246">
            <w:pPr>
              <w:numPr>
                <w:ilvl w:val="0"/>
                <w:numId w:val="39"/>
              </w:numPr>
              <w:rPr>
                <w:rFonts w:ascii="宋体" w:eastAsia="宋体" w:hAnsi="宋体"/>
                <w:szCs w:val="21"/>
              </w:rPr>
            </w:pPr>
            <w:r w:rsidRPr="00A95473">
              <w:rPr>
                <w:rFonts w:ascii="宋体" w:eastAsia="宋体" w:hAnsi="宋体" w:hint="eastAsia"/>
                <w:szCs w:val="21"/>
              </w:rPr>
              <w:t>第八题：</w:t>
            </w:r>
          </w:p>
          <w:p w:rsidR="006C0246" w:rsidRPr="00A95473" w:rsidRDefault="006C0246" w:rsidP="00286077">
            <w:pPr>
              <w:ind w:firstLineChars="200" w:firstLine="420"/>
              <w:rPr>
                <w:rFonts w:ascii="宋体" w:eastAsia="宋体" w:hAnsi="宋体"/>
                <w:szCs w:val="21"/>
              </w:rPr>
            </w:pPr>
            <w:r w:rsidRPr="00A95473">
              <w:rPr>
                <w:rFonts w:ascii="宋体" w:eastAsia="宋体" w:hAnsi="宋体" w:hint="eastAsia"/>
                <w:szCs w:val="21"/>
              </w:rPr>
              <w:t>建议先让学生解决第一个问题，并交流是如何思考的，一般都可以从每盒的瓶数是不是90的因数考虑，也可以用除法来解决。6、5、3都是90的因数，能正好装完。8不是90的因数，不能正好装完。第二个问题是引导学生思考90还有哪些因数，还有哪几种类型的包装盒可以正好装完90瓶饮料，可以进一步熟悉倍数、因数知识的应用。</w:t>
            </w:r>
          </w:p>
          <w:p w:rsidR="006C0246" w:rsidRPr="00A95473" w:rsidRDefault="006C0246" w:rsidP="006C0246">
            <w:pPr>
              <w:numPr>
                <w:ilvl w:val="0"/>
                <w:numId w:val="39"/>
              </w:numPr>
              <w:rPr>
                <w:rFonts w:ascii="宋体" w:eastAsia="宋体" w:hAnsi="宋体"/>
                <w:szCs w:val="21"/>
              </w:rPr>
            </w:pPr>
            <w:r w:rsidRPr="00A95473">
              <w:rPr>
                <w:rFonts w:ascii="宋体" w:eastAsia="宋体" w:hAnsi="宋体" w:hint="eastAsia"/>
                <w:szCs w:val="21"/>
              </w:rPr>
              <w:t>第九、十题：</w:t>
            </w:r>
          </w:p>
          <w:p w:rsidR="006C0246" w:rsidRPr="00A95473" w:rsidRDefault="006C0246" w:rsidP="00286077">
            <w:pPr>
              <w:ind w:firstLineChars="150" w:firstLine="315"/>
              <w:rPr>
                <w:rFonts w:ascii="宋体" w:eastAsia="宋体" w:hAnsi="宋体"/>
                <w:szCs w:val="21"/>
              </w:rPr>
            </w:pPr>
            <w:r w:rsidRPr="00A95473">
              <w:rPr>
                <w:rFonts w:ascii="宋体" w:eastAsia="宋体" w:hAnsi="宋体" w:hint="eastAsia"/>
                <w:szCs w:val="21"/>
              </w:rPr>
              <w:t>这两道是拓展题，不要求学生都掌握，主要引导学生探索研究。</w:t>
            </w:r>
          </w:p>
          <w:p w:rsidR="006C0246" w:rsidRPr="00A95473" w:rsidRDefault="006C0246" w:rsidP="006C0246">
            <w:pPr>
              <w:numPr>
                <w:ilvl w:val="0"/>
                <w:numId w:val="39"/>
              </w:numPr>
              <w:rPr>
                <w:rFonts w:ascii="宋体" w:eastAsia="宋体" w:hAnsi="宋体"/>
                <w:szCs w:val="21"/>
              </w:rPr>
            </w:pPr>
            <w:r w:rsidRPr="00A95473">
              <w:rPr>
                <w:rFonts w:ascii="宋体" w:eastAsia="宋体" w:hAnsi="宋体" w:hint="eastAsia"/>
                <w:szCs w:val="21"/>
              </w:rPr>
              <w:t>第11题。</w:t>
            </w:r>
          </w:p>
          <w:p w:rsidR="006C0246" w:rsidRPr="00A95473" w:rsidRDefault="006C0246" w:rsidP="00286077">
            <w:pPr>
              <w:ind w:firstLineChars="200" w:firstLine="420"/>
              <w:rPr>
                <w:rFonts w:ascii="宋体" w:eastAsia="宋体" w:hAnsi="宋体"/>
                <w:szCs w:val="21"/>
              </w:rPr>
            </w:pPr>
            <w:r w:rsidRPr="00A95473">
              <w:rPr>
                <w:rFonts w:ascii="宋体" w:eastAsia="宋体" w:hAnsi="宋体" w:hint="eastAsia"/>
                <w:szCs w:val="21"/>
              </w:rPr>
              <w:t>本题是让学生运用质数的概念，找出100以内所有的质数。在实际教学中，学生可能还有别的思考方法，只要思路正确，教师就要给予肯定。由于自然数的个数是无限的，小学用到的质数比较少，只要学生能列出100以内的质数表即可。</w:t>
            </w:r>
          </w:p>
          <w:p w:rsidR="006C0246" w:rsidRPr="00A95473" w:rsidRDefault="006C0246" w:rsidP="00286077">
            <w:pPr>
              <w:ind w:firstLineChars="200" w:firstLine="420"/>
              <w:rPr>
                <w:rFonts w:ascii="宋体" w:eastAsia="宋体" w:hAnsi="宋体"/>
                <w:szCs w:val="21"/>
              </w:rPr>
            </w:pPr>
          </w:p>
        </w:tc>
        <w:tc>
          <w:tcPr>
            <w:tcW w:w="1944" w:type="dxa"/>
            <w:gridSpan w:val="2"/>
            <w:noWrap/>
          </w:tcPr>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lastRenderedPageBreak/>
              <w:t>结合班情二次备课</w:t>
            </w:r>
          </w:p>
        </w:tc>
      </w:tr>
      <w:tr w:rsidR="006C0246" w:rsidRPr="00A95473" w:rsidTr="00CF36A3">
        <w:trPr>
          <w:gridAfter w:val="1"/>
          <w:wAfter w:w="316" w:type="dxa"/>
          <w:trHeight w:val="3213"/>
          <w:jc w:val="center"/>
        </w:trPr>
        <w:tc>
          <w:tcPr>
            <w:tcW w:w="711" w:type="dxa"/>
            <w:gridSpan w:val="2"/>
            <w:vMerge/>
            <w:noWrap/>
            <w:vAlign w:val="center"/>
          </w:tcPr>
          <w:p w:rsidR="006C0246" w:rsidRPr="00A95473" w:rsidRDefault="006C0246" w:rsidP="00286077">
            <w:pPr>
              <w:autoSpaceDE w:val="0"/>
              <w:autoSpaceDN w:val="0"/>
              <w:jc w:val="center"/>
              <w:rPr>
                <w:rFonts w:ascii="宋体" w:eastAsia="宋体" w:hAnsi="宋体"/>
                <w:szCs w:val="21"/>
              </w:rPr>
            </w:pPr>
          </w:p>
        </w:tc>
        <w:tc>
          <w:tcPr>
            <w:tcW w:w="6527" w:type="dxa"/>
            <w:gridSpan w:val="6"/>
            <w:vMerge/>
            <w:noWrap/>
            <w:vAlign w:val="center"/>
          </w:tcPr>
          <w:p w:rsidR="006C0246" w:rsidRPr="00A95473" w:rsidRDefault="006C0246" w:rsidP="00286077">
            <w:pPr>
              <w:rPr>
                <w:rFonts w:ascii="宋体" w:eastAsia="宋体" w:hAnsi="宋体"/>
                <w:szCs w:val="21"/>
              </w:rPr>
            </w:pPr>
          </w:p>
        </w:tc>
        <w:tc>
          <w:tcPr>
            <w:tcW w:w="1944" w:type="dxa"/>
            <w:gridSpan w:val="2"/>
            <w:noWrap/>
            <w:vAlign w:val="center"/>
          </w:tcPr>
          <w:p w:rsidR="006C0246" w:rsidRPr="00A95473" w:rsidRDefault="006C0246" w:rsidP="00286077">
            <w:pPr>
              <w:autoSpaceDE w:val="0"/>
              <w:autoSpaceDN w:val="0"/>
              <w:rPr>
                <w:rFonts w:ascii="宋体" w:eastAsia="宋体" w:hAnsi="宋体"/>
                <w:szCs w:val="21"/>
              </w:rPr>
            </w:pPr>
          </w:p>
        </w:tc>
      </w:tr>
      <w:tr w:rsidR="006C0246" w:rsidRPr="00A95473" w:rsidTr="00CF36A3">
        <w:trPr>
          <w:gridAfter w:val="1"/>
          <w:wAfter w:w="316" w:type="dxa"/>
          <w:trHeight w:val="632"/>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课堂作</w:t>
            </w:r>
          </w:p>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业</w:t>
            </w:r>
          </w:p>
        </w:tc>
        <w:tc>
          <w:tcPr>
            <w:tcW w:w="6527" w:type="dxa"/>
            <w:gridSpan w:val="6"/>
            <w:noWrap/>
          </w:tcPr>
          <w:p w:rsidR="006C0246" w:rsidRPr="00A95473" w:rsidRDefault="006C0246" w:rsidP="00286077">
            <w:pPr>
              <w:rPr>
                <w:rFonts w:ascii="宋体" w:eastAsia="宋体" w:hAnsi="宋体"/>
                <w:szCs w:val="21"/>
              </w:rPr>
            </w:pPr>
          </w:p>
        </w:tc>
        <w:tc>
          <w:tcPr>
            <w:tcW w:w="1944" w:type="dxa"/>
            <w:gridSpan w:val="2"/>
            <w:noWrap/>
            <w:vAlign w:val="center"/>
          </w:tcPr>
          <w:p w:rsidR="006C0246" w:rsidRPr="00A95473" w:rsidRDefault="006C0246" w:rsidP="00286077">
            <w:pPr>
              <w:autoSpaceDE w:val="0"/>
              <w:autoSpaceDN w:val="0"/>
              <w:jc w:val="center"/>
              <w:rPr>
                <w:rFonts w:ascii="宋体" w:eastAsia="宋体" w:hAnsi="宋体"/>
                <w:szCs w:val="21"/>
              </w:rPr>
            </w:pPr>
          </w:p>
        </w:tc>
      </w:tr>
      <w:tr w:rsidR="006C0246" w:rsidRPr="00A95473" w:rsidTr="00CF36A3">
        <w:trPr>
          <w:gridAfter w:val="1"/>
          <w:wAfter w:w="316" w:type="dxa"/>
          <w:trHeight w:val="1630"/>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lastRenderedPageBreak/>
              <w:t>课</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后</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作</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业</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设</w:t>
            </w:r>
          </w:p>
          <w:p w:rsidR="006C0246" w:rsidRPr="00A95473" w:rsidRDefault="006C0246" w:rsidP="00286077">
            <w:pPr>
              <w:autoSpaceDE w:val="0"/>
              <w:autoSpaceDN w:val="0"/>
              <w:rPr>
                <w:rFonts w:ascii="宋体" w:eastAsia="宋体" w:hAnsi="宋体"/>
                <w:szCs w:val="21"/>
              </w:rPr>
            </w:pPr>
            <w:r w:rsidRPr="00A95473">
              <w:rPr>
                <w:rFonts w:ascii="宋体" w:eastAsia="宋体" w:hAnsi="宋体" w:hint="eastAsia"/>
                <w:szCs w:val="21"/>
              </w:rPr>
              <w:t>计</w:t>
            </w:r>
          </w:p>
        </w:tc>
        <w:tc>
          <w:tcPr>
            <w:tcW w:w="6527" w:type="dxa"/>
            <w:gridSpan w:val="6"/>
            <w:noWrap/>
          </w:tcPr>
          <w:p w:rsidR="006C0246" w:rsidRPr="00A95473" w:rsidRDefault="006C0246" w:rsidP="00286077">
            <w:pPr>
              <w:rPr>
                <w:rFonts w:ascii="宋体" w:eastAsia="宋体" w:hAnsi="宋体"/>
                <w:szCs w:val="21"/>
              </w:rPr>
            </w:pPr>
            <w:r w:rsidRPr="00A95473">
              <w:rPr>
                <w:rFonts w:ascii="宋体" w:eastAsia="宋体" w:hAnsi="宋体" w:hint="eastAsia"/>
                <w:szCs w:val="21"/>
              </w:rPr>
              <w:t>含基础练习、综合练习、拓展练习。</w:t>
            </w:r>
          </w:p>
          <w:p w:rsidR="006C0246" w:rsidRPr="00A95473" w:rsidRDefault="006C0246" w:rsidP="00286077">
            <w:pPr>
              <w:tabs>
                <w:tab w:val="left" w:pos="1634"/>
              </w:tabs>
              <w:rPr>
                <w:rFonts w:ascii="宋体" w:eastAsia="宋体" w:hAnsi="宋体"/>
                <w:szCs w:val="21"/>
              </w:rPr>
            </w:pPr>
          </w:p>
        </w:tc>
        <w:tc>
          <w:tcPr>
            <w:tcW w:w="1944" w:type="dxa"/>
            <w:gridSpan w:val="2"/>
            <w:noWrap/>
            <w:vAlign w:val="center"/>
          </w:tcPr>
          <w:p w:rsidR="006C0246" w:rsidRPr="00A95473" w:rsidRDefault="006C0246" w:rsidP="00286077">
            <w:pPr>
              <w:autoSpaceDE w:val="0"/>
              <w:autoSpaceDN w:val="0"/>
              <w:jc w:val="center"/>
              <w:rPr>
                <w:rFonts w:ascii="宋体" w:eastAsia="宋体" w:hAnsi="宋体"/>
                <w:szCs w:val="21"/>
              </w:rPr>
            </w:pPr>
          </w:p>
        </w:tc>
      </w:tr>
      <w:tr w:rsidR="006C0246" w:rsidRPr="00A95473" w:rsidTr="00CF36A3">
        <w:trPr>
          <w:gridAfter w:val="1"/>
          <w:wAfter w:w="316" w:type="dxa"/>
          <w:trHeight w:val="2190"/>
          <w:jc w:val="center"/>
        </w:trPr>
        <w:tc>
          <w:tcPr>
            <w:tcW w:w="711"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板书设计</w:t>
            </w:r>
          </w:p>
          <w:p w:rsidR="006C0246" w:rsidRPr="00A95473" w:rsidRDefault="006C0246" w:rsidP="00286077">
            <w:pPr>
              <w:autoSpaceDE w:val="0"/>
              <w:autoSpaceDN w:val="0"/>
              <w:jc w:val="center"/>
              <w:rPr>
                <w:rFonts w:ascii="宋体" w:eastAsia="宋体" w:hAnsi="宋体"/>
                <w:szCs w:val="21"/>
              </w:rPr>
            </w:pPr>
          </w:p>
        </w:tc>
        <w:tc>
          <w:tcPr>
            <w:tcW w:w="3975" w:type="dxa"/>
            <w:gridSpan w:val="2"/>
            <w:noWrap/>
          </w:tcPr>
          <w:p w:rsidR="006C0246" w:rsidRPr="00A95473" w:rsidRDefault="006C0246" w:rsidP="00286077">
            <w:pPr>
              <w:rPr>
                <w:rFonts w:ascii="宋体" w:eastAsia="宋体" w:hAnsi="宋体"/>
                <w:szCs w:val="21"/>
              </w:rPr>
            </w:pPr>
            <w:r w:rsidRPr="00A95473">
              <w:rPr>
                <w:rFonts w:ascii="宋体" w:eastAsia="宋体" w:hAnsi="宋体" w:hint="eastAsia"/>
                <w:szCs w:val="21"/>
              </w:rPr>
              <w:t xml:space="preserve">         练习 四</w:t>
            </w:r>
          </w:p>
        </w:tc>
        <w:tc>
          <w:tcPr>
            <w:tcW w:w="345" w:type="dxa"/>
            <w:gridSpan w:val="2"/>
            <w:noWrap/>
            <w:vAlign w:val="center"/>
          </w:tcPr>
          <w:p w:rsidR="006C0246" w:rsidRPr="00A95473" w:rsidRDefault="006C0246" w:rsidP="00286077">
            <w:pPr>
              <w:autoSpaceDE w:val="0"/>
              <w:autoSpaceDN w:val="0"/>
              <w:jc w:val="center"/>
              <w:rPr>
                <w:rFonts w:ascii="宋体" w:eastAsia="宋体" w:hAnsi="宋体"/>
                <w:szCs w:val="21"/>
              </w:rPr>
            </w:pPr>
            <w:r w:rsidRPr="00A95473">
              <w:rPr>
                <w:rFonts w:ascii="宋体" w:eastAsia="宋体" w:hAnsi="宋体" w:hint="eastAsia"/>
                <w:szCs w:val="21"/>
              </w:rPr>
              <w:t>教学反思</w:t>
            </w:r>
          </w:p>
          <w:p w:rsidR="006C0246" w:rsidRPr="00A95473" w:rsidRDefault="006C0246" w:rsidP="00286077">
            <w:pPr>
              <w:autoSpaceDE w:val="0"/>
              <w:autoSpaceDN w:val="0"/>
              <w:jc w:val="center"/>
              <w:rPr>
                <w:rFonts w:ascii="宋体" w:eastAsia="宋体" w:hAnsi="宋体"/>
                <w:szCs w:val="21"/>
              </w:rPr>
            </w:pPr>
          </w:p>
        </w:tc>
        <w:tc>
          <w:tcPr>
            <w:tcW w:w="4151" w:type="dxa"/>
            <w:gridSpan w:val="4"/>
            <w:noWrap/>
            <w:vAlign w:val="center"/>
          </w:tcPr>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p w:rsidR="006C0246" w:rsidRPr="00A95473" w:rsidRDefault="006C0246" w:rsidP="00286077">
            <w:pPr>
              <w:autoSpaceDE w:val="0"/>
              <w:autoSpaceDN w:val="0"/>
              <w:jc w:val="center"/>
              <w:rPr>
                <w:rFonts w:ascii="宋体" w:eastAsia="宋体" w:hAnsi="宋体"/>
                <w:szCs w:val="21"/>
              </w:rPr>
            </w:pPr>
          </w:p>
        </w:tc>
      </w:tr>
      <w:tr w:rsidR="00CF36A3" w:rsidRPr="00E62410" w:rsidTr="00CF36A3">
        <w:trPr>
          <w:trHeight w:val="520"/>
          <w:jc w:val="center"/>
        </w:trPr>
        <w:tc>
          <w:tcPr>
            <w:tcW w:w="9498" w:type="dxa"/>
            <w:gridSpan w:val="11"/>
            <w:vAlign w:val="center"/>
          </w:tcPr>
          <w:p w:rsidR="00CF36A3" w:rsidRPr="00E34B3D" w:rsidRDefault="00CF36A3" w:rsidP="00E34B3D">
            <w:pPr>
              <w:autoSpaceDE w:val="0"/>
              <w:autoSpaceDN w:val="0"/>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Theme="minorEastAsia" w:hAnsiTheme="minorEastAsia" w:cs="楷体" w:hint="eastAsia"/>
                <w:b/>
                <w:bCs/>
                <w:sz w:val="28"/>
                <w:szCs w:val="28"/>
                <w:u w:val="single"/>
              </w:rPr>
              <w:t>五</w:t>
            </w:r>
            <w:r w:rsidR="0075461B">
              <w:rPr>
                <w:rFonts w:asciiTheme="minorEastAsia" w:hAnsiTheme="minorEastAsia" w:cs="楷体" w:hint="eastAsia"/>
                <w:b/>
                <w:bCs/>
                <w:sz w:val="28"/>
                <w:szCs w:val="28"/>
                <w:u w:val="single"/>
              </w:rPr>
              <w:t xml:space="preserve"> </w:t>
            </w:r>
            <w:r w:rsidRPr="00E34B3D">
              <w:rPr>
                <w:rFonts w:ascii="宋体" w:eastAsia="宋体" w:hAnsi="宋体" w:cs="楷体" w:hint="eastAsia"/>
                <w:b/>
                <w:bCs/>
                <w:kern w:val="0"/>
                <w:sz w:val="28"/>
                <w:szCs w:val="28"/>
              </w:rPr>
              <w:t>年级上册第</w:t>
            </w:r>
            <w:r w:rsidRPr="0075461B">
              <w:rPr>
                <w:rFonts w:asciiTheme="minorEastAsia" w:hAnsiTheme="minorEastAsia" w:cs="楷体" w:hint="eastAsia"/>
                <w:b/>
                <w:bCs/>
                <w:sz w:val="28"/>
                <w:szCs w:val="28"/>
                <w:u w:val="single"/>
              </w:rPr>
              <w:t>23</w:t>
            </w:r>
            <w:r w:rsidRPr="00E34B3D">
              <w:rPr>
                <w:rFonts w:ascii="宋体" w:eastAsia="宋体" w:hAnsi="宋体" w:cs="楷体" w:hint="eastAsia"/>
                <w:b/>
                <w:bCs/>
                <w:kern w:val="0"/>
                <w:sz w:val="28"/>
                <w:szCs w:val="28"/>
              </w:rPr>
              <w:t>课时教学设计</w:t>
            </w:r>
          </w:p>
          <w:p w:rsidR="00CF36A3" w:rsidRPr="006970FD" w:rsidRDefault="00CF36A3" w:rsidP="00286077">
            <w:pPr>
              <w:autoSpaceDE w:val="0"/>
              <w:autoSpaceDN w:val="0"/>
              <w:ind w:right="105"/>
              <w:jc w:val="left"/>
              <w:rPr>
                <w:rFonts w:ascii="宋体" w:eastAsia="宋体" w:hAnsi="宋体"/>
                <w:szCs w:val="21"/>
              </w:rPr>
            </w:pPr>
            <w:r w:rsidRPr="006970FD">
              <w:rPr>
                <w:rFonts w:ascii="宋体" w:eastAsia="宋体" w:hAnsi="宋体" w:cs="宋体" w:hint="eastAsia"/>
                <w:szCs w:val="21"/>
              </w:rPr>
              <w:t xml:space="preserve"> </w:t>
            </w:r>
            <w:r>
              <w:rPr>
                <w:rFonts w:ascii="宋体" w:eastAsia="宋体" w:hAnsi="宋体" w:cs="宋体" w:hint="eastAsia"/>
                <w:szCs w:val="21"/>
              </w:rPr>
              <w:t xml:space="preserve">                                           </w:t>
            </w:r>
            <w:r w:rsidR="006A4CFF">
              <w:rPr>
                <w:rFonts w:ascii="宋体" w:eastAsia="宋体" w:hAnsi="宋体" w:cs="宋体" w:hint="eastAsia"/>
                <w:szCs w:val="21"/>
              </w:rPr>
              <w:t xml:space="preserve"> </w:t>
            </w:r>
          </w:p>
        </w:tc>
      </w:tr>
      <w:tr w:rsidR="00CF36A3" w:rsidRPr="006970FD" w:rsidTr="00CF36A3">
        <w:trPr>
          <w:trHeight w:val="431"/>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课题</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整理与复习1</w:t>
            </w:r>
          </w:p>
        </w:tc>
      </w:tr>
      <w:tr w:rsidR="00CF36A3" w:rsidRPr="006970FD" w:rsidTr="00CF36A3">
        <w:trPr>
          <w:trHeight w:val="431"/>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教学内容</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北师大版五年级上册第44、46页。</w:t>
            </w:r>
          </w:p>
        </w:tc>
      </w:tr>
      <w:tr w:rsidR="00CF36A3" w:rsidRPr="006970FD" w:rsidTr="00CF36A3">
        <w:trPr>
          <w:trHeight w:val="446"/>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教学目标</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1、进一步理解、巩固小数除法的计算和解决实际问题。</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2、进一步加深轴对称和平移图形的特征，并能画出轴对称图形和平移后的图形。</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3、会找一个数的因数、倍数、质数、合数，并能掌握2，5,3的倍数的特征。</w:t>
            </w:r>
          </w:p>
        </w:tc>
      </w:tr>
      <w:tr w:rsidR="00CF36A3" w:rsidRPr="006970FD" w:rsidTr="00CF36A3">
        <w:trPr>
          <w:trHeight w:val="461"/>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教学重点</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小数除法的计算和解决实际问题，能画出轴对称图形和平移后的图形。</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会找一个数的因数、倍数、质数、合数，并能掌握2，5,3的倍数的特征。</w:t>
            </w:r>
          </w:p>
        </w:tc>
      </w:tr>
      <w:tr w:rsidR="00CF36A3" w:rsidRPr="006970FD" w:rsidTr="00CF36A3">
        <w:trPr>
          <w:trHeight w:val="496"/>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教学难点</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运用所学知识解决实际问题。</w:t>
            </w:r>
          </w:p>
        </w:tc>
      </w:tr>
      <w:tr w:rsidR="00CF36A3" w:rsidRPr="006970FD" w:rsidTr="00CF36A3">
        <w:trPr>
          <w:trHeight w:val="416"/>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学生基础</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学生已学习了小数除法、轴对称和平移、倍数和因数等知识。</w:t>
            </w:r>
          </w:p>
        </w:tc>
      </w:tr>
      <w:tr w:rsidR="00CF36A3" w:rsidRPr="006970FD" w:rsidTr="00CF36A3">
        <w:trPr>
          <w:trHeight w:val="416"/>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传意</w:t>
            </w:r>
            <w:r w:rsidRPr="006970FD">
              <w:rPr>
                <w:rFonts w:ascii="宋体" w:eastAsia="宋体" w:hAnsi="宋体" w:cs="宋体" w:hint="eastAsia"/>
                <w:szCs w:val="21"/>
              </w:rPr>
              <w:lastRenderedPageBreak/>
              <w:t>方式</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数字、符号、图形、模型</w:t>
            </w:r>
          </w:p>
        </w:tc>
      </w:tr>
      <w:tr w:rsidR="00CF36A3" w:rsidRPr="006970FD" w:rsidTr="00CF36A3">
        <w:trPr>
          <w:trHeight w:val="311"/>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教具</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课件 、题单。</w:t>
            </w:r>
          </w:p>
        </w:tc>
      </w:tr>
      <w:tr w:rsidR="00CF36A3" w:rsidRPr="006970FD" w:rsidTr="00CF36A3">
        <w:trPr>
          <w:trHeight w:val="281"/>
          <w:jc w:val="center"/>
        </w:trPr>
        <w:tc>
          <w:tcPr>
            <w:tcW w:w="704" w:type="dxa"/>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学具</w:t>
            </w:r>
          </w:p>
        </w:tc>
        <w:tc>
          <w:tcPr>
            <w:tcW w:w="8794" w:type="dxa"/>
            <w:gridSpan w:val="10"/>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练习本、尺子等。</w:t>
            </w:r>
          </w:p>
        </w:tc>
      </w:tr>
      <w:tr w:rsidR="00CF36A3" w:rsidRPr="006970FD" w:rsidTr="00CF36A3">
        <w:trPr>
          <w:trHeight w:val="90"/>
          <w:jc w:val="center"/>
        </w:trPr>
        <w:tc>
          <w:tcPr>
            <w:tcW w:w="1248" w:type="dxa"/>
            <w:gridSpan w:val="3"/>
            <w:vMerge w:val="restart"/>
            <w:vAlign w:val="center"/>
          </w:tcPr>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过</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程</w:t>
            </w:r>
          </w:p>
        </w:tc>
        <w:tc>
          <w:tcPr>
            <w:tcW w:w="6214" w:type="dxa"/>
            <w:gridSpan w:val="6"/>
            <w:vMerge w:val="restart"/>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创设情境，激趣导入：</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1、谈话：我们已经学了三个单元，请你把这三个单元的知识写在练习本上。</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2、指名汇报</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3、教师板书</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（1）小数除法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（2）轴对称与平移</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（3）倍数与因数</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4、今天这节课，我们一起来复习这些知识。</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自主探索，合作交流</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（一）我学到了什么</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1、复习“小数除法”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（1）回忆一下在第一单元里我们学到了什么？</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生:除数是整数的小数除法。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除数是小数的小数除法。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师：它们之间有什么联系？</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（2）指名说一说竖式中每一步的意思。</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学生根据要求观察思考。</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2、复习“轴对称和平移”</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（1）回忆一下在第二单元里我们学到了什么？</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学生回忆“轴对称与平移”单元的知识点。</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（2）让学生说一说画图的方法。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生:根据要求观察思考。</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学生汇报画图方法：画轴对称图形时：</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（1）找出所给图形的关键点，如图形的顶点、线段的</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相交点、端点等。</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（2）数出或量出图形的关键点到对称轴的距离。</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（3）在对称轴的另一侧找出关键点的对称点。</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（4）按所给图形的顺序连</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接各点。</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画平移后的图形时：</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找准一个关键点；让关键点按平移的方向和格子数去平移；再按关键点画出原图。</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3、复习“倍数与因数”</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（1）出示“倍数与因数”的知识网络图引导学生仔细看一看“倍数与因数”的各知识点之间的关系。</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学生在小组内交流自己看后的体会。</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（2）出示44页的列表，要求学生口头回答，教师板书结果。</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学生回答。</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课堂小结</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师: 这节课我们复习了哪些知识？</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学生讨论。</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老师小结:通过本节课的学习,我们一起回忆了小数除法、轴对称和平移、倍数和因数等知识。</w:t>
            </w:r>
          </w:p>
        </w:tc>
        <w:tc>
          <w:tcPr>
            <w:tcW w:w="2036" w:type="dxa"/>
            <w:gridSpan w:val="2"/>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结合班情二次备课</w:t>
            </w:r>
          </w:p>
        </w:tc>
      </w:tr>
      <w:tr w:rsidR="00CF36A3" w:rsidRPr="006970FD" w:rsidTr="00CF36A3">
        <w:trPr>
          <w:trHeight w:val="3213"/>
          <w:jc w:val="center"/>
        </w:trPr>
        <w:tc>
          <w:tcPr>
            <w:tcW w:w="1248" w:type="dxa"/>
            <w:gridSpan w:val="3"/>
            <w:vMerge/>
            <w:vAlign w:val="center"/>
          </w:tcPr>
          <w:p w:rsidR="00CF36A3" w:rsidRPr="006970FD" w:rsidRDefault="00CF36A3" w:rsidP="00286077">
            <w:pPr>
              <w:autoSpaceDE w:val="0"/>
              <w:autoSpaceDN w:val="0"/>
              <w:ind w:right="105"/>
              <w:jc w:val="left"/>
              <w:rPr>
                <w:rFonts w:ascii="宋体" w:eastAsia="宋体" w:hAnsi="宋体" w:cs="宋体"/>
                <w:szCs w:val="21"/>
              </w:rPr>
            </w:pPr>
          </w:p>
        </w:tc>
        <w:tc>
          <w:tcPr>
            <w:tcW w:w="6214" w:type="dxa"/>
            <w:gridSpan w:val="6"/>
            <w:vMerge/>
            <w:vAlign w:val="center"/>
          </w:tcPr>
          <w:p w:rsidR="00CF36A3" w:rsidRPr="006970FD" w:rsidRDefault="00CF36A3" w:rsidP="00286077">
            <w:pPr>
              <w:autoSpaceDE w:val="0"/>
              <w:autoSpaceDN w:val="0"/>
              <w:ind w:right="105"/>
              <w:jc w:val="left"/>
              <w:rPr>
                <w:rFonts w:ascii="宋体" w:eastAsia="宋体" w:hAnsi="宋体" w:cs="宋体"/>
                <w:szCs w:val="21"/>
              </w:rPr>
            </w:pPr>
          </w:p>
        </w:tc>
        <w:tc>
          <w:tcPr>
            <w:tcW w:w="2036"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p>
        </w:tc>
      </w:tr>
      <w:tr w:rsidR="00CF36A3" w:rsidRPr="006970FD" w:rsidTr="00CF36A3">
        <w:trPr>
          <w:trHeight w:val="1900"/>
          <w:jc w:val="center"/>
        </w:trPr>
        <w:tc>
          <w:tcPr>
            <w:tcW w:w="1248" w:type="dxa"/>
            <w:gridSpan w:val="3"/>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课堂作</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业</w:t>
            </w:r>
          </w:p>
        </w:tc>
        <w:tc>
          <w:tcPr>
            <w:tcW w:w="6214" w:type="dxa"/>
            <w:gridSpan w:val="6"/>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1、教材第46页第1题</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先让学生竖式计算，在指名说一说每一步的含义。</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2、教材第46页第2题</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先让学生尝试独立解题，在引导学生讨论：为什么可以把除数转化为整数?</w:t>
            </w:r>
          </w:p>
        </w:tc>
        <w:tc>
          <w:tcPr>
            <w:tcW w:w="2036"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p>
        </w:tc>
      </w:tr>
      <w:tr w:rsidR="00CF36A3" w:rsidRPr="006970FD" w:rsidTr="00CF36A3">
        <w:trPr>
          <w:trHeight w:val="2542"/>
          <w:jc w:val="center"/>
        </w:trPr>
        <w:tc>
          <w:tcPr>
            <w:tcW w:w="1248" w:type="dxa"/>
            <w:gridSpan w:val="3"/>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板书设计</w:t>
            </w:r>
          </w:p>
          <w:p w:rsidR="00CF36A3" w:rsidRPr="006970FD" w:rsidRDefault="00CF36A3" w:rsidP="00286077">
            <w:pPr>
              <w:autoSpaceDE w:val="0"/>
              <w:autoSpaceDN w:val="0"/>
              <w:ind w:right="105"/>
              <w:jc w:val="left"/>
              <w:rPr>
                <w:rFonts w:ascii="宋体" w:eastAsia="宋体" w:hAnsi="宋体" w:cs="宋体"/>
                <w:szCs w:val="21"/>
              </w:rPr>
            </w:pPr>
          </w:p>
        </w:tc>
        <w:tc>
          <w:tcPr>
            <w:tcW w:w="3754" w:type="dxa"/>
            <w:gridSpan w:val="2"/>
          </w:tcPr>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整理与复习1</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（1）小数除法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（2）轴对称与平移</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 xml:space="preserve">    （3）倍数与因数</w:t>
            </w:r>
          </w:p>
        </w:tc>
        <w:tc>
          <w:tcPr>
            <w:tcW w:w="345"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教学反思</w:t>
            </w:r>
          </w:p>
          <w:p w:rsidR="00CF36A3" w:rsidRPr="006970FD" w:rsidRDefault="00CF36A3" w:rsidP="00286077">
            <w:pPr>
              <w:autoSpaceDE w:val="0"/>
              <w:autoSpaceDN w:val="0"/>
              <w:ind w:right="105"/>
              <w:jc w:val="left"/>
              <w:rPr>
                <w:rFonts w:ascii="宋体" w:eastAsia="宋体" w:hAnsi="宋体" w:cs="宋体"/>
                <w:szCs w:val="21"/>
              </w:rPr>
            </w:pPr>
          </w:p>
        </w:tc>
        <w:tc>
          <w:tcPr>
            <w:tcW w:w="4151" w:type="dxa"/>
            <w:gridSpan w:val="4"/>
            <w:vAlign w:val="center"/>
          </w:tcPr>
          <w:p w:rsidR="00CF36A3" w:rsidRPr="006970FD" w:rsidRDefault="00CF36A3" w:rsidP="00286077">
            <w:pPr>
              <w:autoSpaceDE w:val="0"/>
              <w:autoSpaceDN w:val="0"/>
              <w:ind w:right="105"/>
              <w:jc w:val="left"/>
              <w:rPr>
                <w:rFonts w:ascii="宋体" w:eastAsia="宋体" w:hAnsi="宋体" w:cs="宋体"/>
                <w:szCs w:val="21"/>
              </w:rPr>
            </w:pPr>
          </w:p>
        </w:tc>
      </w:tr>
    </w:tbl>
    <w:p w:rsidR="00CF36A3" w:rsidRDefault="00CF36A3" w:rsidP="00CF36A3">
      <w:pPr>
        <w:jc w:val="left"/>
        <w:rPr>
          <w:rFonts w:ascii="宋体" w:eastAsia="宋体" w:hAnsi="宋体"/>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7"/>
        <w:gridCol w:w="4241"/>
        <w:gridCol w:w="34"/>
        <w:gridCol w:w="311"/>
        <w:gridCol w:w="34"/>
        <w:gridCol w:w="2081"/>
        <w:gridCol w:w="34"/>
        <w:gridCol w:w="2002"/>
        <w:gridCol w:w="34"/>
      </w:tblGrid>
      <w:tr w:rsidR="00CF36A3" w:rsidRPr="00A85282" w:rsidTr="008C0DE9">
        <w:trPr>
          <w:trHeight w:val="520"/>
          <w:jc w:val="center"/>
        </w:trPr>
        <w:tc>
          <w:tcPr>
            <w:tcW w:w="9498" w:type="dxa"/>
            <w:gridSpan w:val="10"/>
            <w:vAlign w:val="center"/>
          </w:tcPr>
          <w:p w:rsidR="00CF36A3" w:rsidRPr="00E34B3D" w:rsidRDefault="00CF36A3" w:rsidP="00E34B3D">
            <w:pPr>
              <w:autoSpaceDE w:val="0"/>
              <w:autoSpaceDN w:val="0"/>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年级上册第 </w:t>
            </w:r>
            <w:r w:rsidRPr="0075461B">
              <w:rPr>
                <w:rFonts w:ascii="宋体" w:eastAsia="宋体" w:hAnsi="宋体" w:cs="楷体"/>
                <w:b/>
                <w:bCs/>
                <w:kern w:val="0"/>
                <w:sz w:val="28"/>
                <w:szCs w:val="28"/>
                <w:u w:val="single"/>
              </w:rPr>
              <w:t>24</w:t>
            </w:r>
            <w:r w:rsidRPr="00E34B3D">
              <w:rPr>
                <w:rFonts w:ascii="宋体" w:eastAsia="宋体" w:hAnsi="宋体" w:cs="楷体" w:hint="eastAsia"/>
                <w:b/>
                <w:bCs/>
                <w:kern w:val="0"/>
                <w:sz w:val="28"/>
                <w:szCs w:val="28"/>
              </w:rPr>
              <w:t xml:space="preserve"> 课时教学设计</w:t>
            </w:r>
          </w:p>
          <w:p w:rsidR="00CF36A3" w:rsidRPr="00A85282" w:rsidRDefault="00CF36A3" w:rsidP="00E34B3D">
            <w:pPr>
              <w:autoSpaceDE w:val="0"/>
              <w:autoSpaceDN w:val="0"/>
              <w:ind w:right="105"/>
              <w:jc w:val="left"/>
              <w:rPr>
                <w:rFonts w:ascii="宋体" w:eastAsia="宋体" w:hAnsi="宋体" w:cs="Times New Roman"/>
                <w:sz w:val="24"/>
              </w:rPr>
            </w:pPr>
            <w:r w:rsidRPr="006970FD">
              <w:rPr>
                <w:rFonts w:ascii="宋体" w:eastAsia="宋体" w:hAnsi="宋体" w:cs="宋体" w:hint="eastAsia"/>
                <w:szCs w:val="21"/>
              </w:rPr>
              <w:t xml:space="preserve">     </w:t>
            </w:r>
            <w:r w:rsidR="006A4CFF">
              <w:rPr>
                <w:rFonts w:ascii="宋体" w:eastAsia="宋体" w:hAnsi="宋体" w:cs="宋体" w:hint="eastAsia"/>
                <w:szCs w:val="21"/>
              </w:rPr>
              <w:t xml:space="preserve"> </w:t>
            </w:r>
            <w:r w:rsidRPr="006970FD">
              <w:rPr>
                <w:rFonts w:ascii="宋体" w:eastAsia="宋体" w:hAnsi="宋体" w:cs="宋体" w:hint="eastAsia"/>
                <w:szCs w:val="21"/>
              </w:rPr>
              <w:t xml:space="preserve"> </w:t>
            </w:r>
            <w:r w:rsidR="006A4CFF">
              <w:rPr>
                <w:rFonts w:ascii="宋体" w:eastAsia="宋体" w:hAnsi="宋体" w:cs="宋体" w:hint="eastAsia"/>
                <w:szCs w:val="21"/>
              </w:rPr>
              <w:t xml:space="preserve"> </w:t>
            </w:r>
            <w:r w:rsidRPr="006970FD">
              <w:rPr>
                <w:rFonts w:ascii="宋体" w:eastAsia="宋体" w:hAnsi="宋体" w:cs="宋体" w:hint="eastAsia"/>
                <w:szCs w:val="21"/>
              </w:rPr>
              <w:t xml:space="preserve">   </w:t>
            </w:r>
            <w:r w:rsidR="006A4CFF">
              <w:rPr>
                <w:rFonts w:ascii="宋体" w:eastAsia="宋体" w:hAnsi="宋体" w:cs="宋体" w:hint="eastAsia"/>
                <w:szCs w:val="21"/>
              </w:rPr>
              <w:t xml:space="preserve"> </w:t>
            </w:r>
          </w:p>
        </w:tc>
      </w:tr>
      <w:tr w:rsidR="00CF36A3" w:rsidRPr="00A85282" w:rsidTr="008C0DE9">
        <w:trPr>
          <w:trHeight w:val="431"/>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课题</w:t>
            </w:r>
          </w:p>
        </w:tc>
        <w:tc>
          <w:tcPr>
            <w:tcW w:w="8771" w:type="dxa"/>
            <w:gridSpan w:val="8"/>
            <w:vAlign w:val="center"/>
          </w:tcPr>
          <w:p w:rsidR="00CF36A3" w:rsidRPr="006970FD" w:rsidRDefault="00CF36A3" w:rsidP="00286077">
            <w:pPr>
              <w:ind w:right="105"/>
              <w:jc w:val="left"/>
              <w:rPr>
                <w:rFonts w:ascii="宋体" w:eastAsia="宋体" w:hAnsi="宋体" w:cs="宋体"/>
                <w:szCs w:val="21"/>
              </w:rPr>
            </w:pPr>
            <w:r w:rsidRPr="006970FD">
              <w:rPr>
                <w:rFonts w:ascii="宋体" w:eastAsia="宋体" w:hAnsi="宋体" w:cs="宋体" w:hint="eastAsia"/>
                <w:szCs w:val="21"/>
              </w:rPr>
              <w:t>整理与复习2</w:t>
            </w:r>
          </w:p>
        </w:tc>
      </w:tr>
      <w:tr w:rsidR="00CF36A3" w:rsidRPr="00A85282" w:rsidTr="008C0DE9">
        <w:trPr>
          <w:trHeight w:val="431"/>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教学内容</w:t>
            </w:r>
          </w:p>
        </w:tc>
        <w:tc>
          <w:tcPr>
            <w:tcW w:w="8771" w:type="dxa"/>
            <w:gridSpan w:val="8"/>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北师大版五年级上册第45、47页。</w:t>
            </w:r>
          </w:p>
        </w:tc>
      </w:tr>
      <w:tr w:rsidR="00CF36A3" w:rsidRPr="00A85282" w:rsidTr="008C0DE9">
        <w:trPr>
          <w:trHeight w:val="446"/>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教学目标</w:t>
            </w:r>
          </w:p>
        </w:tc>
        <w:tc>
          <w:tcPr>
            <w:tcW w:w="8771" w:type="dxa"/>
            <w:gridSpan w:val="8"/>
            <w:vAlign w:val="center"/>
          </w:tcPr>
          <w:p w:rsidR="00CF36A3" w:rsidRPr="006970FD" w:rsidRDefault="00CF36A3" w:rsidP="00286077">
            <w:pPr>
              <w:autoSpaceDN w:val="0"/>
              <w:ind w:right="105"/>
              <w:jc w:val="left"/>
              <w:rPr>
                <w:rFonts w:ascii="宋体" w:eastAsia="宋体" w:hAnsi="宋体" w:cs="宋体"/>
                <w:szCs w:val="21"/>
              </w:rPr>
            </w:pPr>
            <w:r w:rsidRPr="006970FD">
              <w:rPr>
                <w:rFonts w:ascii="宋体" w:eastAsia="宋体" w:hAnsi="宋体" w:cs="宋体" w:hint="eastAsia"/>
                <w:szCs w:val="21"/>
              </w:rPr>
              <w:t>1、进一步理解、巩固小数除法的计算和解决实际问题。</w:t>
            </w:r>
          </w:p>
          <w:p w:rsidR="00CF36A3" w:rsidRPr="006970FD" w:rsidRDefault="00CF36A3" w:rsidP="00286077">
            <w:pPr>
              <w:autoSpaceDN w:val="0"/>
              <w:ind w:right="105"/>
              <w:jc w:val="left"/>
              <w:rPr>
                <w:rFonts w:ascii="宋体" w:eastAsia="宋体" w:hAnsi="宋体" w:cs="宋体"/>
                <w:szCs w:val="21"/>
              </w:rPr>
            </w:pPr>
            <w:r w:rsidRPr="006970FD">
              <w:rPr>
                <w:rFonts w:ascii="宋体" w:eastAsia="宋体" w:hAnsi="宋体" w:cs="宋体" w:hint="eastAsia"/>
                <w:szCs w:val="21"/>
              </w:rPr>
              <w:t>2、进一步加深轴对称和平移图形的特征，并能画出轴对称图形和平移后的图形。</w:t>
            </w:r>
          </w:p>
          <w:p w:rsidR="00CF36A3" w:rsidRPr="006970FD" w:rsidRDefault="00CF36A3" w:rsidP="00286077">
            <w:pPr>
              <w:autoSpaceDN w:val="0"/>
              <w:ind w:right="105"/>
              <w:jc w:val="left"/>
              <w:rPr>
                <w:rFonts w:ascii="宋体" w:eastAsia="宋体" w:hAnsi="宋体" w:cs="宋体"/>
                <w:szCs w:val="21"/>
              </w:rPr>
            </w:pPr>
            <w:r w:rsidRPr="006970FD">
              <w:rPr>
                <w:rFonts w:ascii="宋体" w:eastAsia="宋体" w:hAnsi="宋体" w:cs="宋体" w:hint="eastAsia"/>
                <w:szCs w:val="21"/>
              </w:rPr>
              <w:t>3、会找一个数的因数、倍数、质数、合数，并能掌握2，5,3的倍数的特征。</w:t>
            </w:r>
          </w:p>
        </w:tc>
      </w:tr>
      <w:tr w:rsidR="00CF36A3" w:rsidRPr="00A85282" w:rsidTr="008C0DE9">
        <w:trPr>
          <w:trHeight w:val="461"/>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教学重点</w:t>
            </w:r>
          </w:p>
        </w:tc>
        <w:tc>
          <w:tcPr>
            <w:tcW w:w="8771" w:type="dxa"/>
            <w:gridSpan w:val="8"/>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小数除法的计算和解决实际问题。能画出轴对称图形和平移后的图形。</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会找一个数的因数、倍数、质数、合数，并能掌握2，5,3的倍数的特征。</w:t>
            </w:r>
          </w:p>
        </w:tc>
      </w:tr>
      <w:tr w:rsidR="00CF36A3" w:rsidRPr="006970FD" w:rsidTr="008C0DE9">
        <w:trPr>
          <w:trHeight w:val="496"/>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w:t>
            </w:r>
            <w:r w:rsidRPr="006970FD">
              <w:rPr>
                <w:rFonts w:ascii="宋体" w:eastAsia="宋体" w:hAnsi="宋体" w:cs="宋体" w:hint="eastAsia"/>
                <w:szCs w:val="21"/>
              </w:rPr>
              <w:lastRenderedPageBreak/>
              <w:t>学难点</w:t>
            </w:r>
          </w:p>
        </w:tc>
        <w:tc>
          <w:tcPr>
            <w:tcW w:w="8771" w:type="dxa"/>
            <w:gridSpan w:val="8"/>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运用所学知识解决实际问题。</w:t>
            </w:r>
          </w:p>
        </w:tc>
      </w:tr>
      <w:tr w:rsidR="00CF36A3" w:rsidRPr="006970FD" w:rsidTr="008C0DE9">
        <w:trPr>
          <w:trHeight w:val="416"/>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学生基础</w:t>
            </w:r>
          </w:p>
        </w:tc>
        <w:tc>
          <w:tcPr>
            <w:tcW w:w="8771" w:type="dxa"/>
            <w:gridSpan w:val="8"/>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学生已学习了小数除法、轴对称和平移、倍数和因数等知识。</w:t>
            </w:r>
          </w:p>
        </w:tc>
      </w:tr>
      <w:tr w:rsidR="00CF36A3" w:rsidRPr="006970FD" w:rsidTr="008C0DE9">
        <w:trPr>
          <w:trHeight w:val="416"/>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传意方式</w:t>
            </w:r>
          </w:p>
        </w:tc>
        <w:tc>
          <w:tcPr>
            <w:tcW w:w="8771" w:type="dxa"/>
            <w:gridSpan w:val="8"/>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数字、符号、图形、模型</w:t>
            </w:r>
          </w:p>
        </w:tc>
      </w:tr>
      <w:tr w:rsidR="00CF36A3" w:rsidRPr="006970FD" w:rsidTr="008C0DE9">
        <w:trPr>
          <w:trHeight w:val="311"/>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教具</w:t>
            </w:r>
          </w:p>
        </w:tc>
        <w:tc>
          <w:tcPr>
            <w:tcW w:w="8771" w:type="dxa"/>
            <w:gridSpan w:val="8"/>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 xml:space="preserve">课件 </w:t>
            </w:r>
          </w:p>
        </w:tc>
      </w:tr>
      <w:tr w:rsidR="00CF36A3" w:rsidRPr="006970FD" w:rsidTr="008C0DE9">
        <w:trPr>
          <w:trHeight w:val="281"/>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学具</w:t>
            </w:r>
          </w:p>
        </w:tc>
        <w:tc>
          <w:tcPr>
            <w:tcW w:w="8771" w:type="dxa"/>
            <w:gridSpan w:val="8"/>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练习本、尺子等。</w:t>
            </w:r>
          </w:p>
        </w:tc>
      </w:tr>
      <w:tr w:rsidR="00CF36A3" w:rsidRPr="006970FD" w:rsidTr="008C0DE9">
        <w:trPr>
          <w:trHeight w:val="90"/>
          <w:jc w:val="center"/>
        </w:trPr>
        <w:tc>
          <w:tcPr>
            <w:tcW w:w="727" w:type="dxa"/>
            <w:gridSpan w:val="2"/>
            <w:vMerge w:val="restart"/>
            <w:vAlign w:val="center"/>
          </w:tcPr>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过</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程</w:t>
            </w:r>
          </w:p>
        </w:tc>
        <w:tc>
          <w:tcPr>
            <w:tcW w:w="6735" w:type="dxa"/>
            <w:gridSpan w:val="6"/>
            <w:vMerge w:val="restart"/>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创设情境，激趣导入：</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今天这节课我们继续学习“整理和复习”</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学生明确学习任务。</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自主探索，合作交流</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（一）总结：“我的成长足迹”</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1、我们如何运用所学知识解决实际问题。</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学生思考。</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小组交流。</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2、指名汇报，师生共同小结：</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（1）认真读题，弄清题意</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（2）认真思考所求问题和已知条件之间的关系。</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3、指名说一说学习收获：我们学到了哪些知识和技能？</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师归纳：</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（1）从百数表中可以横着看、竖着看、斜着看找出2、3、5的倍数的特征。</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（2）小数除法可以转化为整数除法。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（3）轴对称图形的对称轴两边的形状相同，但方向相反......</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（二）拓展：“我提出的问题”</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1、小数除法可以转化为整数除法，分数除法该如何算呢？</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（1）指名读题，让学生在小组内交流讨论。</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（2）指名汇报。</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2、让学生在小组内交流45页后面的三个问题。</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（1）指名汇报讨论交流的结果。</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让学生说一说自己还有哪些疑问。</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学生根据自身问题自主回答。</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课堂小结</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师: 这节课我们复习了哪些知识？你认为自己表现如何</w:t>
            </w:r>
            <w:r w:rsidRPr="006970FD">
              <w:rPr>
                <w:rFonts w:ascii="宋体" w:eastAsia="宋体" w:hAnsi="宋体" w:cs="宋体"/>
                <w:szCs w:val="21"/>
              </w:rPr>
              <w:t>?</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学生讨论并进行自我评价。</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老师小结:通过本节课的学习, 我们一起并能灵活运用知识解决问题。</w:t>
            </w:r>
          </w:p>
        </w:tc>
        <w:tc>
          <w:tcPr>
            <w:tcW w:w="2036" w:type="dxa"/>
            <w:gridSpan w:val="2"/>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结合班情二次备课</w:t>
            </w:r>
          </w:p>
        </w:tc>
      </w:tr>
      <w:tr w:rsidR="00CF36A3" w:rsidRPr="006970FD" w:rsidTr="008C0DE9">
        <w:trPr>
          <w:trHeight w:val="3213"/>
          <w:jc w:val="center"/>
        </w:trPr>
        <w:tc>
          <w:tcPr>
            <w:tcW w:w="727" w:type="dxa"/>
            <w:gridSpan w:val="2"/>
            <w:vMerge/>
            <w:vAlign w:val="center"/>
          </w:tcPr>
          <w:p w:rsidR="00CF36A3" w:rsidRPr="006970FD" w:rsidRDefault="00CF36A3" w:rsidP="00286077">
            <w:pPr>
              <w:autoSpaceDE w:val="0"/>
              <w:autoSpaceDN w:val="0"/>
              <w:ind w:right="105"/>
              <w:jc w:val="left"/>
              <w:rPr>
                <w:rFonts w:ascii="宋体" w:eastAsia="宋体" w:hAnsi="宋体" w:cs="宋体"/>
                <w:szCs w:val="21"/>
              </w:rPr>
            </w:pPr>
          </w:p>
        </w:tc>
        <w:tc>
          <w:tcPr>
            <w:tcW w:w="6735" w:type="dxa"/>
            <w:gridSpan w:val="6"/>
            <w:vMerge/>
            <w:vAlign w:val="center"/>
          </w:tcPr>
          <w:p w:rsidR="00CF36A3" w:rsidRPr="006970FD" w:rsidRDefault="00CF36A3" w:rsidP="00286077">
            <w:pPr>
              <w:autoSpaceDE w:val="0"/>
              <w:autoSpaceDN w:val="0"/>
              <w:ind w:right="105"/>
              <w:jc w:val="left"/>
              <w:rPr>
                <w:rFonts w:ascii="宋体" w:eastAsia="宋体" w:hAnsi="宋体" w:cs="宋体"/>
                <w:szCs w:val="21"/>
              </w:rPr>
            </w:pPr>
          </w:p>
        </w:tc>
        <w:tc>
          <w:tcPr>
            <w:tcW w:w="2036"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p>
        </w:tc>
      </w:tr>
      <w:tr w:rsidR="00CF36A3" w:rsidRPr="006970FD" w:rsidTr="008C0DE9">
        <w:trPr>
          <w:trHeight w:val="1900"/>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lastRenderedPageBreak/>
              <w:t>课堂作</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业</w:t>
            </w:r>
          </w:p>
        </w:tc>
        <w:tc>
          <w:tcPr>
            <w:tcW w:w="6735" w:type="dxa"/>
            <w:gridSpan w:val="6"/>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1、教材第46页第4题</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让学生先画一画再找出18的因数。</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2、教材第47页第8题</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引导学生按题意画一画，学生完成后展示学生作品，全班欣赏。</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3、教材第47页第9题</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引导学生交流判断的方法。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4、教材第47页第10题</w:t>
            </w:r>
          </w:p>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引导学生进行估算，找出正确答案。</w:t>
            </w:r>
          </w:p>
        </w:tc>
        <w:tc>
          <w:tcPr>
            <w:tcW w:w="2036"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p>
        </w:tc>
      </w:tr>
      <w:tr w:rsidR="00CF36A3" w:rsidRPr="006970FD" w:rsidTr="008C0DE9">
        <w:trPr>
          <w:trHeight w:val="2042"/>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课</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后</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作</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业</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设</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计</w:t>
            </w:r>
          </w:p>
        </w:tc>
        <w:tc>
          <w:tcPr>
            <w:tcW w:w="6735" w:type="dxa"/>
            <w:gridSpan w:val="6"/>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根据下列要求，在2,5,0,6四个数中，选择两个数字组成两位数填在括号里。</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1、组成的数是偶数（                              ）</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2、组成的数是5的倍数（                           ）</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3、组成的数既是2和5的倍数，又是3的倍数（             ）</w:t>
            </w:r>
          </w:p>
        </w:tc>
        <w:tc>
          <w:tcPr>
            <w:tcW w:w="2036"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p>
        </w:tc>
      </w:tr>
      <w:tr w:rsidR="00CF36A3" w:rsidRPr="006970FD" w:rsidTr="008C0DE9">
        <w:trPr>
          <w:trHeight w:val="2542"/>
          <w:jc w:val="center"/>
        </w:trPr>
        <w:tc>
          <w:tcPr>
            <w:tcW w:w="727"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板书设计</w:t>
            </w:r>
          </w:p>
        </w:tc>
        <w:tc>
          <w:tcPr>
            <w:tcW w:w="4275" w:type="dxa"/>
            <w:gridSpan w:val="2"/>
          </w:tcPr>
          <w:p w:rsidR="00CF36A3" w:rsidRPr="006970FD" w:rsidRDefault="00CF36A3" w:rsidP="00286077">
            <w:pPr>
              <w:autoSpaceDE w:val="0"/>
              <w:autoSpaceDN w:val="0"/>
              <w:ind w:right="105"/>
              <w:jc w:val="left"/>
              <w:rPr>
                <w:rFonts w:ascii="宋体" w:eastAsia="宋体" w:hAnsi="宋体" w:cs="宋体"/>
                <w:szCs w:val="21"/>
              </w:rPr>
            </w:pP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整理与复习2</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（1）小数除法</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（2）轴对称与平移</w:t>
            </w:r>
          </w:p>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 xml:space="preserve">    （3）倍数与因数</w:t>
            </w:r>
          </w:p>
        </w:tc>
        <w:tc>
          <w:tcPr>
            <w:tcW w:w="345" w:type="dxa"/>
            <w:gridSpan w:val="2"/>
            <w:vAlign w:val="center"/>
          </w:tcPr>
          <w:p w:rsidR="00CF36A3" w:rsidRPr="006970FD" w:rsidRDefault="00CF36A3" w:rsidP="00286077">
            <w:pPr>
              <w:autoSpaceDE w:val="0"/>
              <w:autoSpaceDN w:val="0"/>
              <w:ind w:right="105"/>
              <w:jc w:val="left"/>
              <w:rPr>
                <w:rFonts w:ascii="宋体" w:eastAsia="宋体" w:hAnsi="宋体" w:cs="宋体"/>
                <w:szCs w:val="21"/>
              </w:rPr>
            </w:pPr>
            <w:r w:rsidRPr="006970FD">
              <w:rPr>
                <w:rFonts w:ascii="宋体" w:eastAsia="宋体" w:hAnsi="宋体" w:cs="宋体" w:hint="eastAsia"/>
                <w:szCs w:val="21"/>
              </w:rPr>
              <w:t>教学反思</w:t>
            </w:r>
          </w:p>
          <w:p w:rsidR="00CF36A3" w:rsidRPr="006970FD" w:rsidRDefault="00CF36A3" w:rsidP="00286077">
            <w:pPr>
              <w:autoSpaceDE w:val="0"/>
              <w:autoSpaceDN w:val="0"/>
              <w:ind w:right="105"/>
              <w:jc w:val="left"/>
              <w:rPr>
                <w:rFonts w:ascii="宋体" w:eastAsia="宋体" w:hAnsi="宋体" w:cs="宋体"/>
                <w:szCs w:val="21"/>
              </w:rPr>
            </w:pPr>
          </w:p>
        </w:tc>
        <w:tc>
          <w:tcPr>
            <w:tcW w:w="4151" w:type="dxa"/>
            <w:gridSpan w:val="4"/>
            <w:vAlign w:val="center"/>
          </w:tcPr>
          <w:p w:rsidR="00CF36A3" w:rsidRPr="006970FD" w:rsidRDefault="00CF36A3" w:rsidP="00286077">
            <w:pPr>
              <w:autoSpaceDE w:val="0"/>
              <w:autoSpaceDN w:val="0"/>
              <w:ind w:right="105"/>
              <w:jc w:val="left"/>
              <w:rPr>
                <w:rFonts w:ascii="宋体" w:eastAsia="宋体" w:hAnsi="宋体" w:cs="宋体"/>
                <w:szCs w:val="21"/>
              </w:rPr>
            </w:pPr>
          </w:p>
        </w:tc>
      </w:tr>
      <w:tr w:rsidR="008C0DE9" w:rsidTr="008C0DE9">
        <w:tblPrEx>
          <w:tblLook w:val="04A0"/>
        </w:tblPrEx>
        <w:trPr>
          <w:gridAfter w:val="1"/>
          <w:wAfter w:w="34" w:type="dxa"/>
          <w:trHeight w:val="1124"/>
          <w:jc w:val="center"/>
        </w:trPr>
        <w:tc>
          <w:tcPr>
            <w:tcW w:w="9464" w:type="dxa"/>
            <w:gridSpan w:val="9"/>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 w:val="28"/>
                <w:szCs w:val="28"/>
              </w:rPr>
            </w:pPr>
            <w:r w:rsidRPr="00E34B3D">
              <w:rPr>
                <w:rFonts w:ascii="宋体" w:eastAsia="宋体" w:hAnsi="宋体" w:cs="楷体" w:hint="eastAsia"/>
                <w:b/>
                <w:bCs/>
                <w:kern w:val="0"/>
                <w:sz w:val="28"/>
                <w:szCs w:val="28"/>
              </w:rPr>
              <w:t>北师大版小学数学</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年级上册第 </w:t>
            </w:r>
            <w:r w:rsidRPr="0075461B">
              <w:rPr>
                <w:rFonts w:ascii="宋体" w:eastAsia="宋体" w:hAnsi="宋体" w:cs="楷体" w:hint="eastAsia"/>
                <w:b/>
                <w:bCs/>
                <w:kern w:val="0"/>
                <w:sz w:val="28"/>
                <w:szCs w:val="28"/>
                <w:u w:val="single"/>
              </w:rPr>
              <w:t>25</w:t>
            </w:r>
            <w:r w:rsidRPr="00E34B3D">
              <w:rPr>
                <w:rFonts w:ascii="宋体" w:eastAsia="宋体" w:hAnsi="宋体" w:cs="楷体" w:hint="eastAsia"/>
                <w:b/>
                <w:bCs/>
                <w:kern w:val="0"/>
                <w:sz w:val="28"/>
                <w:szCs w:val="28"/>
              </w:rPr>
              <w:t xml:space="preserve"> 课时教学设计</w:t>
            </w:r>
          </w:p>
          <w:p w:rsidR="008C0DE9" w:rsidRDefault="008C0DE9" w:rsidP="006A4CFF">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 w:val="28"/>
                <w:szCs w:val="28"/>
              </w:rPr>
              <w:t xml:space="preserve">                  </w:t>
            </w:r>
          </w:p>
        </w:tc>
      </w:tr>
      <w:tr w:rsidR="008C0DE9" w:rsidTr="008C0DE9">
        <w:tblPrEx>
          <w:tblLook w:val="04A0"/>
        </w:tblPrEx>
        <w:trPr>
          <w:gridAfter w:val="1"/>
          <w:wAfter w:w="34" w:type="dxa"/>
          <w:trHeight w:val="43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课题</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cs="宋体"/>
                <w:color w:val="000000"/>
                <w:szCs w:val="21"/>
              </w:rPr>
            </w:pPr>
            <w:r>
              <w:rPr>
                <w:rFonts w:asciiTheme="minorEastAsia" w:hAnsiTheme="minorEastAsia" w:cs="宋体" w:hint="eastAsia"/>
                <w:color w:val="000000"/>
                <w:szCs w:val="21"/>
              </w:rPr>
              <w:t>比较图形的面积</w:t>
            </w:r>
          </w:p>
        </w:tc>
      </w:tr>
      <w:tr w:rsidR="008C0DE9" w:rsidTr="008C0DE9">
        <w:tblPrEx>
          <w:tblLook w:val="04A0"/>
        </w:tblPrEx>
        <w:trPr>
          <w:gridAfter w:val="1"/>
          <w:wAfter w:w="34" w:type="dxa"/>
          <w:trHeight w:val="43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教学内容</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北师大版五年级上册第49∽50页。</w:t>
            </w:r>
          </w:p>
        </w:tc>
      </w:tr>
      <w:tr w:rsidR="008C0DE9" w:rsidTr="008C0DE9">
        <w:tblPrEx>
          <w:tblLook w:val="04A0"/>
        </w:tblPrEx>
        <w:trPr>
          <w:gridAfter w:val="1"/>
          <w:wAfter w:w="34" w:type="dxa"/>
          <w:trHeight w:val="44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教学目标</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1.借助方格纸,能直接判断图形面积的大小。</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2.通过交流,知道比较图形面积大小的基本方法。</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3.体验图形形状的变化和面积大小变化的关系,发展空间观念。</w:t>
            </w:r>
          </w:p>
        </w:tc>
      </w:tr>
      <w:tr w:rsidR="008C0DE9" w:rsidTr="008C0DE9">
        <w:tblPrEx>
          <w:tblLook w:val="04A0"/>
        </w:tblPrEx>
        <w:trPr>
          <w:gridAfter w:val="1"/>
          <w:wAfter w:w="34" w:type="dxa"/>
          <w:trHeight w:val="46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教学重点</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面积大小比较的方法。</w:t>
            </w:r>
          </w:p>
        </w:tc>
      </w:tr>
      <w:tr w:rsidR="008C0DE9" w:rsidTr="008C0DE9">
        <w:tblPrEx>
          <w:tblLook w:val="04A0"/>
        </w:tblPrEx>
        <w:trPr>
          <w:gridAfter w:val="1"/>
          <w:wAfter w:w="34" w:type="dxa"/>
          <w:trHeight w:val="49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教学难点</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cs="宋体"/>
                <w:szCs w:val="21"/>
              </w:rPr>
            </w:pPr>
            <w:r>
              <w:rPr>
                <w:rFonts w:asciiTheme="minorEastAsia" w:hAnsiTheme="minorEastAsia" w:cs="宋体" w:hint="eastAsia"/>
                <w:color w:val="1E1E1E"/>
                <w:szCs w:val="21"/>
              </w:rPr>
              <w:t>数格的方法</w:t>
            </w:r>
          </w:p>
        </w:tc>
      </w:tr>
      <w:tr w:rsidR="008C0DE9" w:rsidTr="008C0DE9">
        <w:tblPrEx>
          <w:tblLook w:val="04A0"/>
        </w:tblPrEx>
        <w:trPr>
          <w:gridAfter w:val="1"/>
          <w:wAfter w:w="34" w:type="dxa"/>
          <w:trHeight w:val="41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学生基础</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学生已学习了长方形、正方形周长和面积的计算公式及其应用。</w:t>
            </w:r>
          </w:p>
        </w:tc>
      </w:tr>
      <w:tr w:rsidR="008C0DE9" w:rsidTr="008C0DE9">
        <w:tblPrEx>
          <w:tblLook w:val="04A0"/>
        </w:tblPrEx>
        <w:trPr>
          <w:gridAfter w:val="1"/>
          <w:wAfter w:w="34" w:type="dxa"/>
          <w:trHeight w:val="41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传意方式</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数字、符号、图形、模型</w:t>
            </w:r>
          </w:p>
        </w:tc>
      </w:tr>
      <w:tr w:rsidR="008C0DE9" w:rsidTr="008C0DE9">
        <w:tblPrEx>
          <w:tblLook w:val="04A0"/>
        </w:tblPrEx>
        <w:trPr>
          <w:gridAfter w:val="1"/>
          <w:wAfter w:w="34" w:type="dxa"/>
          <w:trHeight w:val="31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教具</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多媒体课件、方格纸、剪刀等。</w:t>
            </w:r>
          </w:p>
        </w:tc>
      </w:tr>
      <w:tr w:rsidR="008C0DE9" w:rsidTr="008C0DE9">
        <w:tblPrEx>
          <w:tblLook w:val="04A0"/>
        </w:tblPrEx>
        <w:trPr>
          <w:gridAfter w:val="1"/>
          <w:wAfter w:w="34" w:type="dxa"/>
          <w:trHeight w:val="28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学具</w:t>
            </w:r>
          </w:p>
        </w:tc>
        <w:tc>
          <w:tcPr>
            <w:tcW w:w="8754" w:type="dxa"/>
            <w:gridSpan w:val="8"/>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方格纸、剪刀等。</w:t>
            </w:r>
          </w:p>
        </w:tc>
      </w:tr>
      <w:tr w:rsidR="008C0DE9" w:rsidTr="008C0DE9">
        <w:tblPrEx>
          <w:tblLook w:val="04A0"/>
        </w:tblPrEx>
        <w:trPr>
          <w:gridAfter w:val="1"/>
          <w:wAfter w:w="34" w:type="dxa"/>
          <w:trHeight w:val="9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教</w:t>
            </w: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学</w:t>
            </w: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过</w:t>
            </w:r>
          </w:p>
          <w:p w:rsidR="008C0DE9" w:rsidRDefault="008C0DE9">
            <w:pPr>
              <w:autoSpaceDE w:val="0"/>
              <w:autoSpaceDN w:val="0"/>
              <w:spacing w:line="360" w:lineRule="auto"/>
              <w:rPr>
                <w:rFonts w:asciiTheme="minorEastAsia" w:hAnsiTheme="minorEastAsia" w:cs="宋体"/>
                <w:szCs w:val="21"/>
              </w:rPr>
            </w:pPr>
          </w:p>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程</w:t>
            </w:r>
          </w:p>
        </w:tc>
        <w:tc>
          <w:tcPr>
            <w:tcW w:w="6718" w:type="dxa"/>
            <w:gridSpan w:val="6"/>
            <w:vMerge w:val="restart"/>
            <w:tcBorders>
              <w:top w:val="single" w:sz="4" w:space="0" w:color="auto"/>
              <w:left w:val="single" w:sz="4" w:space="0" w:color="auto"/>
              <w:bottom w:val="single" w:sz="4" w:space="0" w:color="auto"/>
              <w:right w:val="single" w:sz="4" w:space="0" w:color="auto"/>
            </w:tcBorders>
          </w:tcPr>
          <w:p w:rsidR="008C0DE9" w:rsidRDefault="008C0DE9">
            <w:pPr>
              <w:rPr>
                <w:rFonts w:asciiTheme="minorEastAsia" w:hAnsiTheme="minorEastAsia" w:cs="宋体"/>
                <w:b/>
                <w:szCs w:val="21"/>
              </w:rPr>
            </w:pPr>
            <w:r>
              <w:rPr>
                <w:rFonts w:asciiTheme="minorEastAsia" w:hAnsiTheme="minorEastAsia" w:cs="宋体" w:hint="eastAsia"/>
                <w:b/>
                <w:szCs w:val="21"/>
              </w:rPr>
              <w:lastRenderedPageBreak/>
              <w:t>一、创设情境，激趣导入</w:t>
            </w:r>
            <w:r>
              <w:rPr>
                <w:rFonts w:asciiTheme="minorEastAsia" w:hAnsiTheme="minorEastAsia" w:cs="宋体" w:hint="eastAsia"/>
                <w:szCs w:val="21"/>
              </w:rPr>
              <w:t>：</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1.师:现在请同学们回忆一下我们学过或知道哪些平面图形。</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生:长方形、正方形、平行四边形、三角形、梯形。</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2.师(出示一个长方形平面图形):谁来用手比画一下这个长方形的周长有多长?用手摸一摸它的面积有多大。(生演示)</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师:我们怎样才能知道这个长方形的面积是多少呢?</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生交流汇报</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3.师:同学们对学过的知识掌握得真好,现在老师这里有一幅图(出示教材第49页主题图的课件),图上有许多平面图形,今天就来比较这些图形的面积。(板书:比较图形的面积)</w:t>
            </w:r>
          </w:p>
          <w:p w:rsidR="008C0DE9" w:rsidRDefault="008C0DE9">
            <w:pPr>
              <w:rPr>
                <w:rFonts w:asciiTheme="minorEastAsia" w:hAnsiTheme="minorEastAsia" w:cs="宋体"/>
                <w:b/>
                <w:szCs w:val="21"/>
              </w:rPr>
            </w:pPr>
            <w:r>
              <w:rPr>
                <w:rFonts w:asciiTheme="minorEastAsia" w:hAnsiTheme="minorEastAsia" w:cs="宋体" w:hint="eastAsia"/>
                <w:b/>
                <w:szCs w:val="21"/>
              </w:rPr>
              <w:t>二、自主探索，合作交流</w:t>
            </w:r>
          </w:p>
          <w:p w:rsidR="008C0DE9" w:rsidRDefault="008C0DE9">
            <w:pPr>
              <w:rPr>
                <w:rFonts w:asciiTheme="minorEastAsia" w:hAnsiTheme="minorEastAsia" w:cs="宋体"/>
                <w:szCs w:val="21"/>
              </w:rPr>
            </w:pPr>
            <w:r>
              <w:rPr>
                <w:rFonts w:asciiTheme="minorEastAsia" w:hAnsiTheme="minorEastAsia" w:cs="宋体" w:hint="eastAsia"/>
                <w:szCs w:val="21"/>
              </w:rPr>
              <w:t>放手让学生小组讨论,自主探索图形面积的关系。(教师出示多媒体课件)</w:t>
            </w:r>
          </w:p>
          <w:p w:rsidR="008C0DE9" w:rsidRDefault="008C0DE9">
            <w:pPr>
              <w:rPr>
                <w:rFonts w:asciiTheme="minorEastAsia" w:hAnsiTheme="minorEastAsia" w:cs="宋体"/>
                <w:szCs w:val="21"/>
              </w:rPr>
            </w:pPr>
            <w:r>
              <w:rPr>
                <w:rFonts w:asciiTheme="minorEastAsia" w:hAnsiTheme="minorEastAsia" w:cs="宋体" w:hint="eastAsia"/>
                <w:szCs w:val="21"/>
              </w:rPr>
              <w:t>师:观察比较这些图形的面积的大小,想一想,可以怎样比较?同学们可先独立思考,然后在小组内进行交流。</w:t>
            </w:r>
          </w:p>
          <w:p w:rsidR="008C0DE9" w:rsidRDefault="008C0DE9">
            <w:pPr>
              <w:rPr>
                <w:rFonts w:asciiTheme="minorEastAsia" w:hAnsiTheme="minorEastAsia" w:cs="宋体"/>
                <w:szCs w:val="21"/>
              </w:rPr>
            </w:pPr>
            <w:r>
              <w:rPr>
                <w:rFonts w:asciiTheme="minorEastAsia" w:hAnsiTheme="minorEastAsia" w:cs="宋体" w:hint="eastAsia"/>
                <w:szCs w:val="21"/>
              </w:rPr>
              <w:t>师:哪个小组先来汇报,说一说你们是怎样比较面积大小的。</w:t>
            </w:r>
          </w:p>
          <w:p w:rsidR="008C0DE9" w:rsidRDefault="008C0DE9">
            <w:pPr>
              <w:rPr>
                <w:rFonts w:asciiTheme="minorEastAsia" w:hAnsiTheme="minorEastAsia" w:cs="宋体"/>
                <w:szCs w:val="21"/>
              </w:rPr>
            </w:pPr>
            <w:r>
              <w:rPr>
                <w:rFonts w:asciiTheme="minorEastAsia" w:hAnsiTheme="minorEastAsia" w:cs="宋体" w:hint="eastAsia"/>
                <w:szCs w:val="21"/>
              </w:rPr>
              <w:t>生汇报</w:t>
            </w:r>
          </w:p>
          <w:p w:rsidR="008C0DE9" w:rsidRDefault="008C0DE9">
            <w:pPr>
              <w:rPr>
                <w:rFonts w:asciiTheme="minorEastAsia" w:hAnsiTheme="minorEastAsia" w:cs="宋体"/>
                <w:szCs w:val="21"/>
              </w:rPr>
            </w:pPr>
            <w:r>
              <w:rPr>
                <w:rFonts w:asciiTheme="minorEastAsia" w:hAnsiTheme="minorEastAsia" w:cs="宋体" w:hint="eastAsia"/>
                <w:szCs w:val="21"/>
              </w:rPr>
              <w:t>师:请你再说一遍你们用的什么方法比较图①和图③的面积相等。</w:t>
            </w:r>
          </w:p>
          <w:p w:rsidR="008C0DE9" w:rsidRDefault="008C0DE9">
            <w:pPr>
              <w:rPr>
                <w:rFonts w:asciiTheme="minorEastAsia" w:hAnsiTheme="minorEastAsia" w:cs="宋体"/>
                <w:szCs w:val="21"/>
              </w:rPr>
            </w:pPr>
            <w:r>
              <w:rPr>
                <w:rFonts w:asciiTheme="minorEastAsia" w:hAnsiTheme="minorEastAsia" w:cs="宋体" w:hint="eastAsia"/>
                <w:szCs w:val="21"/>
              </w:rPr>
              <w:t>生汇报</w:t>
            </w:r>
          </w:p>
          <w:p w:rsidR="008C0DE9" w:rsidRDefault="008C0DE9">
            <w:pPr>
              <w:rPr>
                <w:rFonts w:asciiTheme="minorEastAsia" w:hAnsiTheme="minorEastAsia" w:cs="宋体"/>
                <w:szCs w:val="21"/>
              </w:rPr>
            </w:pPr>
            <w:r>
              <w:rPr>
                <w:rFonts w:asciiTheme="minorEastAsia" w:hAnsiTheme="minorEastAsia" w:cs="宋体" w:hint="eastAsia"/>
                <w:szCs w:val="21"/>
              </w:rPr>
              <w:t>(教师按照学生叙述的方法,用课件演示图①和图③两个图形重合的方法。)</w:t>
            </w:r>
          </w:p>
          <w:p w:rsidR="008C0DE9" w:rsidRDefault="008C0DE9">
            <w:pPr>
              <w:rPr>
                <w:rFonts w:asciiTheme="minorEastAsia" w:hAnsiTheme="minorEastAsia" w:cs="宋体"/>
                <w:szCs w:val="21"/>
              </w:rPr>
            </w:pPr>
            <w:r>
              <w:rPr>
                <w:rFonts w:asciiTheme="minorEastAsia" w:hAnsiTheme="minorEastAsia" w:cs="宋体" w:hint="eastAsia"/>
                <w:szCs w:val="21"/>
              </w:rPr>
              <w:t>师:你们的发现真不错。你们还有什么发现?再来说一说。</w:t>
            </w:r>
          </w:p>
          <w:p w:rsidR="008C0DE9" w:rsidRDefault="008C0DE9">
            <w:pPr>
              <w:rPr>
                <w:rFonts w:asciiTheme="minorEastAsia" w:hAnsiTheme="minorEastAsia" w:cs="宋体"/>
                <w:szCs w:val="21"/>
              </w:rPr>
            </w:pPr>
            <w:r>
              <w:rPr>
                <w:rFonts w:asciiTheme="minorEastAsia" w:hAnsiTheme="minorEastAsia" w:cs="宋体" w:hint="eastAsia"/>
                <w:szCs w:val="21"/>
              </w:rPr>
              <w:t>生汇报</w:t>
            </w:r>
          </w:p>
          <w:p w:rsidR="008C0DE9" w:rsidRDefault="008C0DE9">
            <w:pPr>
              <w:rPr>
                <w:rFonts w:asciiTheme="minorEastAsia" w:hAnsiTheme="minorEastAsia" w:cs="宋体"/>
                <w:szCs w:val="21"/>
              </w:rPr>
            </w:pPr>
            <w:r>
              <w:rPr>
                <w:rFonts w:asciiTheme="minorEastAsia" w:hAnsiTheme="minorEastAsia" w:cs="宋体" w:hint="eastAsia"/>
                <w:szCs w:val="21"/>
              </w:rPr>
              <w:t>老师小结:</w:t>
            </w:r>
          </w:p>
          <w:p w:rsidR="008C0DE9" w:rsidRDefault="008C0DE9">
            <w:pPr>
              <w:rPr>
                <w:rFonts w:asciiTheme="minorEastAsia" w:hAnsiTheme="minorEastAsia" w:cs="宋体"/>
                <w:szCs w:val="21"/>
              </w:rPr>
            </w:pPr>
            <w:r>
              <w:rPr>
                <w:rFonts w:asciiTheme="minorEastAsia" w:hAnsiTheme="minorEastAsia" w:cs="宋体" w:hint="eastAsia"/>
                <w:szCs w:val="21"/>
              </w:rPr>
              <w:t>①平移。②割补。③数方格。④拼凑。</w:t>
            </w:r>
          </w:p>
          <w:p w:rsidR="008C0DE9" w:rsidRDefault="008C0DE9">
            <w:pPr>
              <w:rPr>
                <w:rFonts w:asciiTheme="minorEastAsia" w:hAnsiTheme="minorEastAsia" w:cs="宋体"/>
                <w:szCs w:val="21"/>
              </w:rPr>
            </w:pPr>
            <w:r>
              <w:rPr>
                <w:rFonts w:asciiTheme="minorEastAsia" w:hAnsiTheme="minorEastAsia" w:cs="宋体" w:hint="eastAsia"/>
                <w:szCs w:val="21"/>
              </w:rPr>
              <w:t>根据我们所说的方法,下面考一考大家的眼力。</w:t>
            </w:r>
          </w:p>
          <w:p w:rsidR="008C0DE9" w:rsidRDefault="008C0DE9">
            <w:pPr>
              <w:rPr>
                <w:rFonts w:asciiTheme="minorEastAsia" w:hAnsiTheme="minorEastAsia" w:cs="宋体"/>
                <w:szCs w:val="21"/>
              </w:rPr>
            </w:pPr>
            <w:r>
              <w:rPr>
                <w:rFonts w:asciiTheme="minorEastAsia" w:hAnsiTheme="minorEastAsia" w:cs="宋体" w:hint="eastAsia"/>
                <w:szCs w:val="21"/>
              </w:rPr>
              <w:lastRenderedPageBreak/>
              <w:t>1.下面哪些图形的面积与图①一样大?出示教材第50页的练一练第1题。(学生独立思考,学生上台演示分割方法。)</w:t>
            </w:r>
          </w:p>
          <w:p w:rsidR="008C0DE9" w:rsidRDefault="008C0DE9">
            <w:pPr>
              <w:rPr>
                <w:rFonts w:asciiTheme="minorEastAsia" w:hAnsiTheme="minorEastAsia" w:cs="宋体"/>
                <w:szCs w:val="21"/>
              </w:rPr>
            </w:pPr>
            <w:r>
              <w:rPr>
                <w:rFonts w:asciiTheme="minorEastAsia" w:hAnsiTheme="minorEastAsia" w:cs="宋体" w:hint="eastAsia"/>
                <w:szCs w:val="21"/>
              </w:rPr>
              <w:t>老师小结:图形的形状变了,面积没变。</w:t>
            </w:r>
          </w:p>
          <w:p w:rsidR="008C0DE9" w:rsidRDefault="008C0DE9">
            <w:pPr>
              <w:rPr>
                <w:rFonts w:asciiTheme="minorEastAsia" w:hAnsiTheme="minorEastAsia" w:cs="宋体"/>
                <w:szCs w:val="21"/>
              </w:rPr>
            </w:pPr>
            <w:r>
              <w:rPr>
                <w:rFonts w:asciiTheme="minorEastAsia" w:hAnsiTheme="minorEastAsia" w:cs="宋体" w:hint="eastAsia"/>
                <w:szCs w:val="21"/>
              </w:rPr>
              <w:t>2.出示教材练一练第2题,请学生上台演示自己的方法。</w:t>
            </w:r>
          </w:p>
          <w:p w:rsidR="008C0DE9" w:rsidRDefault="008C0DE9">
            <w:pPr>
              <w:rPr>
                <w:rFonts w:asciiTheme="minorEastAsia" w:hAnsiTheme="minorEastAsia" w:cs="宋体"/>
                <w:szCs w:val="21"/>
              </w:rPr>
            </w:pPr>
            <w:r>
              <w:rPr>
                <w:rFonts w:asciiTheme="minorEastAsia" w:hAnsiTheme="minorEastAsia" w:cs="宋体" w:hint="eastAsia"/>
                <w:szCs w:val="21"/>
              </w:rPr>
              <w:t>提示:先把这个长方形画完整,再去选择需要的图形,发现它缺一个直角梯形。</w:t>
            </w:r>
          </w:p>
          <w:p w:rsidR="008C0DE9" w:rsidRDefault="008C0DE9">
            <w:pPr>
              <w:rPr>
                <w:rFonts w:asciiTheme="minorEastAsia" w:hAnsiTheme="minorEastAsia" w:cs="宋体"/>
                <w:szCs w:val="21"/>
              </w:rPr>
            </w:pPr>
            <w:r>
              <w:rPr>
                <w:rFonts w:asciiTheme="minorEastAsia" w:hAnsiTheme="minorEastAsia" w:cs="宋体" w:hint="eastAsia"/>
                <w:b/>
                <w:szCs w:val="21"/>
              </w:rPr>
              <w:t>课堂小结</w:t>
            </w:r>
          </w:p>
          <w:p w:rsidR="008C0DE9" w:rsidRDefault="008C0DE9">
            <w:pPr>
              <w:rPr>
                <w:rFonts w:asciiTheme="minorEastAsia" w:hAnsiTheme="minorEastAsia" w:cs="宋体"/>
                <w:szCs w:val="21"/>
              </w:rPr>
            </w:pPr>
            <w:r>
              <w:rPr>
                <w:rFonts w:asciiTheme="minorEastAsia" w:hAnsiTheme="minorEastAsia" w:cs="宋体" w:hint="eastAsia"/>
                <w:szCs w:val="21"/>
              </w:rPr>
              <w:t>师:学完这节课,你收获了什么呢?跟大家说说吧!</w:t>
            </w:r>
          </w:p>
          <w:p w:rsidR="008C0DE9" w:rsidRDefault="008C0DE9">
            <w:pPr>
              <w:rPr>
                <w:rFonts w:asciiTheme="minorEastAsia" w:hAnsiTheme="minorEastAsia" w:cs="宋体"/>
                <w:szCs w:val="21"/>
              </w:rPr>
            </w:pPr>
          </w:p>
        </w:tc>
        <w:tc>
          <w:tcPr>
            <w:tcW w:w="2036" w:type="dxa"/>
            <w:gridSpan w:val="2"/>
            <w:tcBorders>
              <w:top w:val="single" w:sz="4" w:space="0" w:color="auto"/>
              <w:left w:val="single" w:sz="4" w:space="0" w:color="auto"/>
              <w:bottom w:val="single" w:sz="4" w:space="0" w:color="auto"/>
              <w:right w:val="single" w:sz="4" w:space="0" w:color="auto"/>
            </w:tcBorders>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lastRenderedPageBreak/>
              <w:t>结合班情二次备课</w:t>
            </w:r>
          </w:p>
        </w:tc>
      </w:tr>
      <w:tr w:rsidR="008C0DE9" w:rsidTr="008C0DE9">
        <w:tblPrEx>
          <w:tblLook w:val="04A0"/>
        </w:tblPrEx>
        <w:trPr>
          <w:gridAfter w:val="1"/>
          <w:wAfter w:w="34" w:type="dxa"/>
          <w:trHeight w:val="3213"/>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cs="宋体"/>
                <w:szCs w:val="21"/>
              </w:rPr>
            </w:pPr>
          </w:p>
        </w:tc>
        <w:tc>
          <w:tcPr>
            <w:tcW w:w="6718" w:type="dxa"/>
            <w:gridSpan w:val="6"/>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cs="宋体"/>
                <w:szCs w:val="21"/>
              </w:rPr>
            </w:pP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宋体"/>
                <w:szCs w:val="21"/>
              </w:rPr>
            </w:pPr>
          </w:p>
        </w:tc>
      </w:tr>
      <w:tr w:rsidR="008C0DE9" w:rsidTr="008C0DE9">
        <w:tblPrEx>
          <w:tblLook w:val="04A0"/>
        </w:tblPrEx>
        <w:trPr>
          <w:gridAfter w:val="1"/>
          <w:wAfter w:w="34" w:type="dxa"/>
          <w:trHeight w:val="93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lastRenderedPageBreak/>
              <w:t>课堂作</w:t>
            </w: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业</w:t>
            </w:r>
          </w:p>
        </w:tc>
        <w:tc>
          <w:tcPr>
            <w:tcW w:w="6718" w:type="dxa"/>
            <w:gridSpan w:val="6"/>
            <w:tcBorders>
              <w:top w:val="single" w:sz="4" w:space="0" w:color="auto"/>
              <w:left w:val="single" w:sz="4" w:space="0" w:color="auto"/>
              <w:bottom w:val="single" w:sz="4" w:space="0" w:color="auto"/>
              <w:right w:val="single" w:sz="4" w:space="0" w:color="auto"/>
            </w:tcBorders>
            <w:hideMark/>
          </w:tcPr>
          <w:p w:rsidR="008C0DE9" w:rsidRDefault="008C0DE9">
            <w:pPr>
              <w:rPr>
                <w:rFonts w:asciiTheme="minorEastAsia" w:hAnsiTheme="minorEastAsia" w:cs="宋体"/>
                <w:szCs w:val="21"/>
              </w:rPr>
            </w:pPr>
            <w:r>
              <w:rPr>
                <w:rFonts w:asciiTheme="minorEastAsia" w:hAnsiTheme="minorEastAsia" w:cs="宋体" w:hint="eastAsia"/>
                <w:szCs w:val="21"/>
              </w:rPr>
              <w:t>1、数学书50页第1、2、3题。</w:t>
            </w:r>
          </w:p>
          <w:p w:rsidR="008C0DE9" w:rsidRDefault="008C0DE9">
            <w:pPr>
              <w:ind w:left="315" w:hangingChars="150" w:hanging="315"/>
              <w:rPr>
                <w:rFonts w:asciiTheme="minorEastAsia" w:hAnsiTheme="minorEastAsia" w:cs="宋体"/>
                <w:szCs w:val="21"/>
              </w:rPr>
            </w:pPr>
            <w:r>
              <w:rPr>
                <w:rFonts w:asciiTheme="minorEastAsia" w:hAnsiTheme="minorEastAsia" w:cs="宋体" w:hint="eastAsia"/>
                <w:szCs w:val="21"/>
              </w:rPr>
              <w:t>2、请同学们拿出准备好的七巧板,以小组为单位拼一拼。怎样才能拼成平行四边形?比一比哪组拼出平行四边形的方法多。</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宋体"/>
                <w:szCs w:val="21"/>
              </w:rPr>
            </w:pPr>
          </w:p>
        </w:tc>
      </w:tr>
      <w:tr w:rsidR="008C0DE9" w:rsidTr="008C0DE9">
        <w:tblPrEx>
          <w:tblLook w:val="04A0"/>
        </w:tblPrEx>
        <w:trPr>
          <w:gridAfter w:val="1"/>
          <w:wAfter w:w="34" w:type="dxa"/>
          <w:trHeight w:val="2042"/>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课</w:t>
            </w: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后</w:t>
            </w: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作</w:t>
            </w: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业</w:t>
            </w: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设</w:t>
            </w: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计</w:t>
            </w:r>
          </w:p>
        </w:tc>
        <w:tc>
          <w:tcPr>
            <w:tcW w:w="6718" w:type="dxa"/>
            <w:gridSpan w:val="6"/>
            <w:tcBorders>
              <w:top w:val="single" w:sz="4" w:space="0" w:color="auto"/>
              <w:left w:val="single" w:sz="4" w:space="0" w:color="auto"/>
              <w:bottom w:val="single" w:sz="4" w:space="0" w:color="auto"/>
              <w:right w:val="single" w:sz="4" w:space="0" w:color="auto"/>
            </w:tcBorders>
            <w:hideMark/>
          </w:tcPr>
          <w:p w:rsidR="008C0DE9" w:rsidRDefault="008C0DE9">
            <w:pPr>
              <w:tabs>
                <w:tab w:val="left" w:pos="615"/>
              </w:tabs>
              <w:spacing w:line="360" w:lineRule="auto"/>
              <w:rPr>
                <w:rFonts w:asciiTheme="minorEastAsia" w:hAnsiTheme="minorEastAsia" w:cs="宋体"/>
                <w:szCs w:val="21"/>
              </w:rPr>
            </w:pPr>
            <w:r>
              <w:rPr>
                <w:rFonts w:asciiTheme="minorEastAsia" w:hAnsiTheme="minorEastAsia" w:cs="宋体" w:hint="eastAsia"/>
                <w:szCs w:val="21"/>
              </w:rPr>
              <w:t>1、数学书50页第4题。</w:t>
            </w:r>
          </w:p>
          <w:p w:rsidR="008C0DE9" w:rsidRDefault="008C0DE9">
            <w:pPr>
              <w:tabs>
                <w:tab w:val="left" w:pos="615"/>
              </w:tabs>
              <w:spacing w:line="360" w:lineRule="auto"/>
              <w:rPr>
                <w:rFonts w:asciiTheme="minorEastAsia" w:hAnsiTheme="minorEastAsia" w:cs="宋体"/>
                <w:szCs w:val="21"/>
              </w:rPr>
            </w:pPr>
            <w:r>
              <w:rPr>
                <w:rFonts w:asciiTheme="minorEastAsia" w:hAnsiTheme="minorEastAsia" w:cs="宋体" w:hint="eastAsia"/>
                <w:szCs w:val="21"/>
              </w:rPr>
              <w:t>2、在方格纸上画出面积为24平方厘米的图形。</w:t>
            </w:r>
          </w:p>
          <w:p w:rsidR="008C0DE9" w:rsidRDefault="008C0DE9">
            <w:pPr>
              <w:tabs>
                <w:tab w:val="left" w:pos="615"/>
              </w:tabs>
              <w:spacing w:line="360" w:lineRule="auto"/>
              <w:rPr>
                <w:rFonts w:asciiTheme="minorEastAsia" w:hAnsiTheme="minorEastAsia" w:cs="宋体"/>
                <w:szCs w:val="21"/>
              </w:rPr>
            </w:pPr>
            <w:r>
              <w:rPr>
                <w:rFonts w:asciiTheme="minorEastAsia" w:hAnsiTheme="minorEastAsia" w:cs="宋体" w:hint="eastAsia"/>
                <w:szCs w:val="21"/>
              </w:rPr>
              <w:t>3、剪一剪：数学书50页第5题。</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宋体"/>
                <w:szCs w:val="21"/>
              </w:rPr>
            </w:pPr>
          </w:p>
        </w:tc>
      </w:tr>
      <w:tr w:rsidR="008C0DE9" w:rsidTr="008C0DE9">
        <w:tblPrEx>
          <w:tblLook w:val="04A0"/>
        </w:tblPrEx>
        <w:trPr>
          <w:gridAfter w:val="1"/>
          <w:wAfter w:w="34" w:type="dxa"/>
          <w:trHeight w:val="2542"/>
          <w:jc w:val="center"/>
        </w:trPr>
        <w:tc>
          <w:tcPr>
            <w:tcW w:w="710"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板</w:t>
            </w:r>
          </w:p>
          <w:p w:rsidR="008C0DE9" w:rsidRDefault="008C0DE9">
            <w:pPr>
              <w:autoSpaceDE w:val="0"/>
              <w:autoSpaceDN w:val="0"/>
              <w:spacing w:line="360" w:lineRule="auto"/>
              <w:jc w:val="center"/>
              <w:rPr>
                <w:rFonts w:asciiTheme="minorEastAsia" w:hAnsiTheme="minorEastAsia" w:cs="宋体"/>
                <w:szCs w:val="21"/>
              </w:rPr>
            </w:pP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书</w:t>
            </w:r>
          </w:p>
          <w:p w:rsidR="008C0DE9" w:rsidRDefault="008C0DE9">
            <w:pPr>
              <w:autoSpaceDE w:val="0"/>
              <w:autoSpaceDN w:val="0"/>
              <w:spacing w:line="360" w:lineRule="auto"/>
              <w:jc w:val="center"/>
              <w:rPr>
                <w:rFonts w:asciiTheme="minorEastAsia" w:hAnsiTheme="minorEastAsia" w:cs="宋体"/>
                <w:szCs w:val="21"/>
              </w:rPr>
            </w:pP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设</w:t>
            </w:r>
          </w:p>
          <w:p w:rsidR="008C0DE9" w:rsidRDefault="008C0DE9">
            <w:pPr>
              <w:autoSpaceDE w:val="0"/>
              <w:autoSpaceDN w:val="0"/>
              <w:spacing w:line="360" w:lineRule="auto"/>
              <w:jc w:val="center"/>
              <w:rPr>
                <w:rFonts w:asciiTheme="minorEastAsia" w:hAnsiTheme="minorEastAsia" w:cs="宋体"/>
                <w:szCs w:val="21"/>
              </w:rPr>
            </w:pPr>
          </w:p>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计</w:t>
            </w:r>
          </w:p>
          <w:p w:rsidR="008C0DE9" w:rsidRDefault="008C0DE9">
            <w:pPr>
              <w:autoSpaceDE w:val="0"/>
              <w:autoSpaceDN w:val="0"/>
              <w:spacing w:line="360" w:lineRule="auto"/>
              <w:jc w:val="center"/>
              <w:rPr>
                <w:rFonts w:asciiTheme="minorEastAsia" w:hAnsiTheme="minorEastAsia" w:cs="宋体"/>
                <w:szCs w:val="21"/>
              </w:rPr>
            </w:pPr>
          </w:p>
        </w:tc>
        <w:tc>
          <w:tcPr>
            <w:tcW w:w="4258" w:type="dxa"/>
            <w:gridSpan w:val="2"/>
            <w:tcBorders>
              <w:top w:val="single" w:sz="4" w:space="0" w:color="auto"/>
              <w:left w:val="single" w:sz="4" w:space="0" w:color="auto"/>
              <w:bottom w:val="single" w:sz="4" w:space="0" w:color="auto"/>
              <w:right w:val="single" w:sz="4" w:space="0" w:color="auto"/>
            </w:tcBorders>
          </w:tcPr>
          <w:p w:rsidR="008C0DE9" w:rsidRDefault="008C0DE9">
            <w:pPr>
              <w:wordWrap w:val="0"/>
              <w:autoSpaceDN w:val="0"/>
              <w:spacing w:line="424" w:lineRule="auto"/>
              <w:jc w:val="center"/>
              <w:rPr>
                <w:rFonts w:asciiTheme="minorEastAsia" w:hAnsiTheme="minorEastAsia" w:cs="宋体"/>
                <w:szCs w:val="21"/>
              </w:rPr>
            </w:pPr>
          </w:p>
          <w:p w:rsidR="008C0DE9" w:rsidRDefault="008C0DE9">
            <w:pPr>
              <w:jc w:val="center"/>
              <w:rPr>
                <w:rFonts w:asciiTheme="minorEastAsia" w:hAnsiTheme="minorEastAsia" w:cs="宋体"/>
                <w:szCs w:val="21"/>
              </w:rPr>
            </w:pPr>
            <w:r>
              <w:rPr>
                <w:rFonts w:asciiTheme="minorEastAsia" w:hAnsiTheme="minorEastAsia" w:cs="宋体" w:hint="eastAsia"/>
                <w:szCs w:val="21"/>
              </w:rPr>
              <w:t>比较图形的面积</w:t>
            </w:r>
          </w:p>
          <w:p w:rsidR="008C0DE9" w:rsidRDefault="008C0DE9">
            <w:pPr>
              <w:wordWrap w:val="0"/>
              <w:autoSpaceDN w:val="0"/>
              <w:spacing w:line="424" w:lineRule="auto"/>
              <w:ind w:right="105" w:firstLineChars="350" w:firstLine="735"/>
              <w:rPr>
                <w:rFonts w:asciiTheme="minorEastAsia" w:hAnsiTheme="minorEastAsia" w:cs="宋体"/>
                <w:szCs w:val="21"/>
              </w:rPr>
            </w:pPr>
            <w:r>
              <w:rPr>
                <w:rFonts w:asciiTheme="minorEastAsia" w:hAnsiTheme="minorEastAsia" w:cs="宋体" w:hint="eastAsia"/>
                <w:szCs w:val="21"/>
              </w:rPr>
              <w:t>数方格　平移　拼凑　割补</w:t>
            </w:r>
          </w:p>
        </w:tc>
        <w:tc>
          <w:tcPr>
            <w:tcW w:w="345"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宋体"/>
                <w:szCs w:val="21"/>
              </w:rPr>
            </w:pPr>
            <w:r>
              <w:rPr>
                <w:rFonts w:asciiTheme="minorEastAsia" w:hAnsiTheme="minorEastAsia" w:cs="宋体" w:hint="eastAsia"/>
                <w:szCs w:val="21"/>
              </w:rPr>
              <w:t>教学反思</w:t>
            </w:r>
          </w:p>
          <w:p w:rsidR="008C0DE9" w:rsidRDefault="008C0DE9">
            <w:pPr>
              <w:autoSpaceDE w:val="0"/>
              <w:autoSpaceDN w:val="0"/>
              <w:spacing w:line="360" w:lineRule="auto"/>
              <w:jc w:val="center"/>
              <w:rPr>
                <w:rFonts w:asciiTheme="minorEastAsia" w:hAnsiTheme="minorEastAsia" w:cs="宋体"/>
                <w:szCs w:val="21"/>
              </w:rPr>
            </w:pPr>
          </w:p>
        </w:tc>
        <w:tc>
          <w:tcPr>
            <w:tcW w:w="4151" w:type="dxa"/>
            <w:gridSpan w:val="4"/>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宋体"/>
                <w:szCs w:val="21"/>
              </w:rPr>
            </w:pPr>
          </w:p>
        </w:tc>
      </w:tr>
    </w:tbl>
    <w:p w:rsidR="008C0DE9" w:rsidRDefault="008C0DE9" w:rsidP="008C0DE9">
      <w:pPr>
        <w:rPr>
          <w:rFonts w:asciiTheme="minorEastAsia" w:hAnsiTheme="minorEastAsia" w:cs="Times New Roman"/>
          <w:szCs w:val="21"/>
        </w:rPr>
      </w:pPr>
    </w:p>
    <w:p w:rsidR="008C0DE9" w:rsidRDefault="008C0DE9" w:rsidP="008C0DE9">
      <w:pPr>
        <w:rPr>
          <w:rFonts w:asciiTheme="minorEastAsia" w:hAnsiTheme="minorEastAsia"/>
          <w:szCs w:val="21"/>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483"/>
        <w:gridCol w:w="5379"/>
        <w:gridCol w:w="425"/>
        <w:gridCol w:w="618"/>
        <w:gridCol w:w="1824"/>
        <w:gridCol w:w="24"/>
      </w:tblGrid>
      <w:tr w:rsidR="008C0DE9" w:rsidTr="008C0DE9">
        <w:trPr>
          <w:gridAfter w:val="1"/>
          <w:wAfter w:w="24" w:type="dxa"/>
          <w:trHeight w:val="520"/>
          <w:jc w:val="center"/>
        </w:trPr>
        <w:tc>
          <w:tcPr>
            <w:tcW w:w="9446" w:type="dxa"/>
            <w:gridSpan w:val="6"/>
            <w:tcBorders>
              <w:top w:val="single" w:sz="4" w:space="0" w:color="auto"/>
              <w:left w:val="single" w:sz="4" w:space="0" w:color="auto"/>
              <w:bottom w:val="single" w:sz="4" w:space="0" w:color="auto"/>
              <w:right w:val="single" w:sz="4" w:space="0" w:color="auto"/>
            </w:tcBorders>
            <w:vAlign w:val="center"/>
            <w:hideMark/>
          </w:tcPr>
          <w:p w:rsidR="008C0DE9" w:rsidRPr="00E34B3D" w:rsidRDefault="008C0DE9">
            <w:pPr>
              <w:autoSpaceDE w:val="0"/>
              <w:autoSpaceDN w:val="0"/>
              <w:spacing w:line="360" w:lineRule="auto"/>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年级上册第 </w:t>
            </w:r>
            <w:r w:rsidRPr="0075461B">
              <w:rPr>
                <w:rFonts w:ascii="宋体" w:eastAsia="宋体" w:hAnsi="宋体" w:cs="楷体" w:hint="eastAsia"/>
                <w:b/>
                <w:bCs/>
                <w:kern w:val="0"/>
                <w:sz w:val="28"/>
                <w:szCs w:val="28"/>
                <w:u w:val="single"/>
              </w:rPr>
              <w:t>26</w:t>
            </w:r>
            <w:r w:rsidRPr="00E34B3D">
              <w:rPr>
                <w:rFonts w:ascii="宋体" w:eastAsia="宋体" w:hAnsi="宋体" w:cs="楷体" w:hint="eastAsia"/>
                <w:b/>
                <w:bCs/>
                <w:kern w:val="0"/>
                <w:sz w:val="28"/>
                <w:szCs w:val="28"/>
              </w:rPr>
              <w:t xml:space="preserve"> 课时教学设计</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p>
        </w:tc>
      </w:tr>
      <w:tr w:rsidR="008C0DE9" w:rsidTr="008C0DE9">
        <w:trPr>
          <w:gridAfter w:val="1"/>
          <w:wAfter w:w="24" w:type="dxa"/>
          <w:trHeight w:val="431"/>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课题</w:t>
            </w:r>
          </w:p>
        </w:tc>
        <w:tc>
          <w:tcPr>
            <w:tcW w:w="8733" w:type="dxa"/>
            <w:gridSpan w:val="5"/>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color w:val="000000"/>
                <w:szCs w:val="21"/>
              </w:rPr>
            </w:pPr>
            <w:r>
              <w:rPr>
                <w:rFonts w:asciiTheme="minorEastAsia" w:hAnsiTheme="minorEastAsia" w:hint="eastAsia"/>
                <w:color w:val="000000"/>
                <w:szCs w:val="21"/>
              </w:rPr>
              <w:t>认识底和高</w:t>
            </w:r>
          </w:p>
        </w:tc>
      </w:tr>
      <w:tr w:rsidR="008C0DE9" w:rsidTr="008C0DE9">
        <w:trPr>
          <w:gridAfter w:val="1"/>
          <w:wAfter w:w="24" w:type="dxa"/>
          <w:trHeight w:val="431"/>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w:t>
            </w:r>
            <w:r>
              <w:rPr>
                <w:rFonts w:asciiTheme="minorEastAsia" w:hAnsiTheme="minorEastAsia" w:hint="eastAsia"/>
                <w:szCs w:val="21"/>
              </w:rPr>
              <w:lastRenderedPageBreak/>
              <w:t>内容</w:t>
            </w:r>
          </w:p>
        </w:tc>
        <w:tc>
          <w:tcPr>
            <w:tcW w:w="8733" w:type="dxa"/>
            <w:gridSpan w:val="5"/>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lastRenderedPageBreak/>
              <w:t>北师大版五年级上册第51~52页</w:t>
            </w:r>
          </w:p>
        </w:tc>
      </w:tr>
      <w:tr w:rsidR="008C0DE9" w:rsidTr="008C0DE9">
        <w:trPr>
          <w:gridAfter w:val="1"/>
          <w:wAfter w:w="24" w:type="dxa"/>
          <w:trHeight w:val="446"/>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lastRenderedPageBreak/>
              <w:t>教学目标</w:t>
            </w:r>
          </w:p>
        </w:tc>
        <w:tc>
          <w:tcPr>
            <w:tcW w:w="8733" w:type="dxa"/>
            <w:gridSpan w:val="5"/>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N w:val="0"/>
              <w:spacing w:line="0" w:lineRule="atLeast"/>
              <w:ind w:left="210" w:hangingChars="100" w:hanging="210"/>
              <w:rPr>
                <w:rFonts w:asciiTheme="minorEastAsia" w:hAnsiTheme="minorEastAsia" w:cs="宋体"/>
                <w:szCs w:val="21"/>
              </w:rPr>
            </w:pPr>
            <w:r>
              <w:rPr>
                <w:rFonts w:asciiTheme="minorEastAsia" w:hAnsiTheme="minorEastAsia" w:cs="宋体" w:hint="eastAsia"/>
                <w:szCs w:val="21"/>
              </w:rPr>
              <w:t>1.结合“限高”的情境体会高的意义,并通过动手操作,认识梯形、平行四边形与三角形的底和高。</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2.能判断、画出、测量三角形、平行四边形、梯形的高。</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3.在方格纸上根据图形的底和高的数据画出符合条件的图形。</w:t>
            </w:r>
          </w:p>
        </w:tc>
      </w:tr>
      <w:tr w:rsidR="008C0DE9" w:rsidTr="008C0DE9">
        <w:trPr>
          <w:gridAfter w:val="1"/>
          <w:wAfter w:w="24" w:type="dxa"/>
          <w:trHeight w:val="461"/>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教学重点</w:t>
            </w:r>
          </w:p>
        </w:tc>
        <w:tc>
          <w:tcPr>
            <w:tcW w:w="8733" w:type="dxa"/>
            <w:gridSpan w:val="5"/>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找出图形的底和高。</w:t>
            </w:r>
          </w:p>
          <w:p w:rsidR="008C0DE9" w:rsidRDefault="008C0DE9">
            <w:pPr>
              <w:autoSpaceDE w:val="0"/>
              <w:autoSpaceDN w:val="0"/>
              <w:spacing w:line="360" w:lineRule="auto"/>
              <w:rPr>
                <w:rFonts w:asciiTheme="minorEastAsia" w:hAnsiTheme="minorEastAsia" w:cs="宋体"/>
                <w:szCs w:val="21"/>
              </w:rPr>
            </w:pPr>
          </w:p>
        </w:tc>
      </w:tr>
      <w:tr w:rsidR="008C0DE9" w:rsidTr="008C0DE9">
        <w:trPr>
          <w:gridAfter w:val="1"/>
          <w:wAfter w:w="24" w:type="dxa"/>
          <w:trHeight w:val="496"/>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教学难点</w:t>
            </w:r>
          </w:p>
        </w:tc>
        <w:tc>
          <w:tcPr>
            <w:tcW w:w="8733" w:type="dxa"/>
            <w:gridSpan w:val="5"/>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cs="宋体" w:hint="eastAsia"/>
                <w:color w:val="1E1E1E"/>
                <w:szCs w:val="21"/>
              </w:rPr>
              <w:t>根据图形的底和高的数据画出符合条件的图形。</w:t>
            </w:r>
          </w:p>
        </w:tc>
      </w:tr>
      <w:tr w:rsidR="008C0DE9" w:rsidTr="008C0DE9">
        <w:trPr>
          <w:gridAfter w:val="1"/>
          <w:wAfter w:w="24" w:type="dxa"/>
          <w:trHeight w:val="416"/>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学生基础</w:t>
            </w:r>
          </w:p>
        </w:tc>
        <w:tc>
          <w:tcPr>
            <w:tcW w:w="8733" w:type="dxa"/>
            <w:gridSpan w:val="5"/>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学生已初步认识了长方形、正方形、平行四边形、三角形、梯形，学会了比较图形面积大小的方法。</w:t>
            </w:r>
          </w:p>
        </w:tc>
      </w:tr>
      <w:tr w:rsidR="008C0DE9" w:rsidTr="008C0DE9">
        <w:trPr>
          <w:gridAfter w:val="1"/>
          <w:wAfter w:w="24" w:type="dxa"/>
          <w:trHeight w:val="416"/>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传意方式</w:t>
            </w:r>
          </w:p>
        </w:tc>
        <w:tc>
          <w:tcPr>
            <w:tcW w:w="8733" w:type="dxa"/>
            <w:gridSpan w:val="5"/>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数字、符号、图形、模型</w:t>
            </w:r>
          </w:p>
        </w:tc>
      </w:tr>
      <w:tr w:rsidR="008C0DE9" w:rsidTr="008C0DE9">
        <w:trPr>
          <w:gridAfter w:val="1"/>
          <w:wAfter w:w="24" w:type="dxa"/>
          <w:trHeight w:val="311"/>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教具</w:t>
            </w:r>
          </w:p>
        </w:tc>
        <w:tc>
          <w:tcPr>
            <w:tcW w:w="8733" w:type="dxa"/>
            <w:gridSpan w:val="5"/>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多媒体课件、自制梯形限高标志、方格纸、平行四边形、三角形、梯形纸片等。</w:t>
            </w:r>
          </w:p>
        </w:tc>
      </w:tr>
      <w:tr w:rsidR="008C0DE9" w:rsidTr="008C0DE9">
        <w:trPr>
          <w:gridAfter w:val="1"/>
          <w:wAfter w:w="24" w:type="dxa"/>
          <w:trHeight w:val="281"/>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学具</w:t>
            </w:r>
          </w:p>
        </w:tc>
        <w:tc>
          <w:tcPr>
            <w:tcW w:w="8733" w:type="dxa"/>
            <w:gridSpan w:val="5"/>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方格纸、平行四边形、三角形、梯形纸片等。</w:t>
            </w:r>
          </w:p>
        </w:tc>
      </w:tr>
      <w:tr w:rsidR="008C0DE9" w:rsidTr="008C0DE9">
        <w:trPr>
          <w:gridAfter w:val="1"/>
          <w:wAfter w:w="24" w:type="dxa"/>
          <w:trHeight w:val="90"/>
          <w:jc w:val="center"/>
        </w:trPr>
        <w:tc>
          <w:tcPr>
            <w:tcW w:w="1196" w:type="dxa"/>
            <w:gridSpan w:val="2"/>
            <w:vMerge w:val="restart"/>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rPr>
                <w:rFonts w:asciiTheme="minorEastAsia" w:hAnsiTheme="minorEastAsia" w:cs="Times New Roman"/>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教</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过</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程</w:t>
            </w:r>
          </w:p>
        </w:tc>
        <w:tc>
          <w:tcPr>
            <w:tcW w:w="6425" w:type="dxa"/>
            <w:gridSpan w:val="3"/>
            <w:vMerge w:val="restart"/>
            <w:tcBorders>
              <w:top w:val="single" w:sz="4" w:space="0" w:color="auto"/>
              <w:left w:val="single" w:sz="4" w:space="0" w:color="auto"/>
              <w:bottom w:val="single" w:sz="4" w:space="0" w:color="auto"/>
              <w:right w:val="single" w:sz="4" w:space="0" w:color="auto"/>
            </w:tcBorders>
          </w:tcPr>
          <w:p w:rsidR="008C0DE9" w:rsidRDefault="008C0DE9">
            <w:pPr>
              <w:rPr>
                <w:rFonts w:asciiTheme="minorEastAsia" w:hAnsiTheme="minorEastAsia" w:cs="宋体"/>
                <w:b/>
                <w:szCs w:val="21"/>
              </w:rPr>
            </w:pPr>
            <w:r>
              <w:rPr>
                <w:rFonts w:asciiTheme="minorEastAsia" w:hAnsiTheme="minorEastAsia" w:cs="宋体" w:hint="eastAsia"/>
                <w:b/>
                <w:szCs w:val="21"/>
              </w:rPr>
              <w:lastRenderedPageBreak/>
              <w:t>创设情境，</w:t>
            </w:r>
            <w:r>
              <w:rPr>
                <w:rFonts w:asciiTheme="minorEastAsia" w:hAnsiTheme="minorEastAsia" w:hint="eastAsia"/>
                <w:b/>
                <w:szCs w:val="21"/>
              </w:rPr>
              <w:t>激趣导入</w:t>
            </w:r>
            <w:r>
              <w:rPr>
                <w:rFonts w:asciiTheme="minorEastAsia" w:hAnsiTheme="minorEastAsia" w:hint="eastAsia"/>
                <w:szCs w:val="21"/>
              </w:rPr>
              <w:t>：</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1.多媒体出示一个平行四边形。</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2.这是一块平行四边形的木板,王师傅想利用它做一个尽可能大的长方形桌面,大家愿意帮他想想办法吗?</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生:是不是可以把这块木板锯开,然后拼起来?</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师:可以的,但锯的次数应尽可能少一些,最好只锯一次。想一想:应从哪里锯开呢?</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3.出示活动要求。</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(1)拿出自己手中的平行四边形纸片,仔细思考,画出需要锯开的线段。</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(2)和小组的同学交流你的想法:为什么要这样设计?</w:t>
            </w:r>
          </w:p>
          <w:p w:rsidR="008C0DE9" w:rsidRDefault="008C0DE9">
            <w:pPr>
              <w:rPr>
                <w:rFonts w:asciiTheme="minorEastAsia" w:hAnsiTheme="minorEastAsia" w:cs="宋体"/>
                <w:b/>
                <w:szCs w:val="21"/>
              </w:rPr>
            </w:pPr>
            <w:r>
              <w:rPr>
                <w:rFonts w:asciiTheme="minorEastAsia" w:hAnsiTheme="minorEastAsia" w:cs="宋体" w:hint="eastAsia"/>
                <w:b/>
                <w:szCs w:val="21"/>
              </w:rPr>
              <w:t>自主探索，合作交流</w:t>
            </w:r>
          </w:p>
          <w:p w:rsidR="008C0DE9" w:rsidRDefault="008C0DE9">
            <w:pPr>
              <w:rPr>
                <w:rFonts w:asciiTheme="minorEastAsia" w:hAnsiTheme="minorEastAsia" w:cs="宋体"/>
                <w:szCs w:val="21"/>
              </w:rPr>
            </w:pPr>
            <w:r>
              <w:rPr>
                <w:rFonts w:asciiTheme="minorEastAsia" w:hAnsiTheme="minorEastAsia" w:cs="宋体" w:hint="eastAsia"/>
                <w:szCs w:val="21"/>
              </w:rPr>
              <w:t>1.学生思考、设计,然后小组交流。</w:t>
            </w:r>
          </w:p>
          <w:p w:rsidR="008C0DE9" w:rsidRDefault="008C0DE9">
            <w:pPr>
              <w:rPr>
                <w:rFonts w:asciiTheme="minorEastAsia" w:hAnsiTheme="minorEastAsia" w:cs="宋体"/>
                <w:szCs w:val="21"/>
              </w:rPr>
            </w:pPr>
            <w:r>
              <w:rPr>
                <w:rFonts w:asciiTheme="minorEastAsia" w:hAnsiTheme="minorEastAsia" w:cs="宋体" w:hint="eastAsia"/>
                <w:szCs w:val="21"/>
              </w:rPr>
              <w:t>2.谁愿意给我们介绍一下你的设计?先给大家展示你设计的图,然后再介绍你的想法。</w:t>
            </w:r>
          </w:p>
          <w:p w:rsidR="008C0DE9" w:rsidRDefault="008C0DE9">
            <w:pPr>
              <w:rPr>
                <w:rFonts w:asciiTheme="minorEastAsia" w:hAnsiTheme="minorEastAsia" w:cs="宋体"/>
                <w:szCs w:val="21"/>
              </w:rPr>
            </w:pPr>
            <w:r>
              <w:rPr>
                <w:rFonts w:asciiTheme="minorEastAsia" w:hAnsiTheme="minorEastAsia" w:cs="宋体" w:hint="eastAsia"/>
                <w:szCs w:val="21"/>
              </w:rPr>
              <w:t>生1:</w:t>
            </w:r>
          </w:p>
          <w:p w:rsidR="008C0DE9" w:rsidRDefault="008C0DE9">
            <w:pPr>
              <w:rPr>
                <w:rFonts w:asciiTheme="minorEastAsia" w:hAnsiTheme="minorEastAsia" w:cs="宋体"/>
                <w:szCs w:val="21"/>
              </w:rPr>
            </w:pPr>
            <w:r>
              <w:rPr>
                <w:rFonts w:asciiTheme="minorEastAsia" w:hAnsiTheme="minorEastAsia" w:cs="宋体" w:hint="eastAsia"/>
                <w:szCs w:val="21"/>
              </w:rPr>
              <w:t xml:space="preserve"> </w:t>
            </w:r>
          </w:p>
          <w:p w:rsidR="008C0DE9" w:rsidRDefault="008C0DE9">
            <w:pPr>
              <w:rPr>
                <w:rFonts w:asciiTheme="minorEastAsia" w:hAnsiTheme="minorEastAsia" w:cs="宋体"/>
                <w:szCs w:val="21"/>
              </w:rPr>
            </w:pPr>
            <w:r>
              <w:rPr>
                <w:rFonts w:asciiTheme="minorEastAsia" w:hAnsiTheme="minorEastAsia" w:cs="宋体" w:hint="eastAsia"/>
                <w:szCs w:val="21"/>
              </w:rPr>
              <w:t>我是这样设计的。因为我想既然是要做成一个长方形桌面,必须要有四个直角,从顶点出发,和长方形的另一条边垂直。</w:t>
            </w:r>
          </w:p>
          <w:p w:rsidR="008C0DE9" w:rsidRDefault="008C0DE9">
            <w:pPr>
              <w:rPr>
                <w:rFonts w:asciiTheme="minorEastAsia" w:hAnsiTheme="minorEastAsia" w:cs="宋体"/>
                <w:szCs w:val="21"/>
              </w:rPr>
            </w:pPr>
            <w:r>
              <w:rPr>
                <w:rFonts w:asciiTheme="minorEastAsia" w:hAnsiTheme="minorEastAsia" w:cs="宋体" w:hint="eastAsia"/>
                <w:szCs w:val="21"/>
              </w:rPr>
              <w:t>生2:</w:t>
            </w:r>
          </w:p>
          <w:p w:rsidR="008C0DE9" w:rsidRDefault="008C0DE9">
            <w:pPr>
              <w:rPr>
                <w:rFonts w:asciiTheme="minorEastAsia" w:hAnsiTheme="minorEastAsia" w:cs="宋体"/>
                <w:szCs w:val="21"/>
              </w:rPr>
            </w:pPr>
            <w:r>
              <w:rPr>
                <w:rFonts w:asciiTheme="minorEastAsia" w:hAnsiTheme="minorEastAsia" w:cs="宋体" w:hint="eastAsia"/>
                <w:szCs w:val="21"/>
              </w:rPr>
              <w:t xml:space="preserve"> </w:t>
            </w:r>
          </w:p>
          <w:p w:rsidR="008C0DE9" w:rsidRDefault="008C0DE9">
            <w:pPr>
              <w:rPr>
                <w:rFonts w:asciiTheme="minorEastAsia" w:hAnsiTheme="minorEastAsia" w:cs="宋体"/>
                <w:szCs w:val="21"/>
              </w:rPr>
            </w:pPr>
            <w:r>
              <w:rPr>
                <w:rFonts w:asciiTheme="minorEastAsia" w:hAnsiTheme="minorEastAsia" w:cs="宋体" w:hint="eastAsia"/>
                <w:szCs w:val="21"/>
              </w:rPr>
              <w:t>我有不同的设计。不需要一定从顶点出发,从一条边出发到另一条边画垂直线段也可以。</w:t>
            </w:r>
          </w:p>
          <w:p w:rsidR="008C0DE9" w:rsidRDefault="008C0DE9">
            <w:pPr>
              <w:rPr>
                <w:rFonts w:asciiTheme="minorEastAsia" w:hAnsiTheme="minorEastAsia" w:cs="宋体"/>
                <w:szCs w:val="21"/>
              </w:rPr>
            </w:pPr>
            <w:r>
              <w:rPr>
                <w:rFonts w:asciiTheme="minorEastAsia" w:hAnsiTheme="minorEastAsia" w:cs="宋体" w:hint="eastAsia"/>
                <w:szCs w:val="21"/>
              </w:rPr>
              <w:t>师:嗯,其实你们俩的设计有共同的特点。</w:t>
            </w:r>
          </w:p>
          <w:p w:rsidR="008C0DE9" w:rsidRDefault="008C0DE9">
            <w:pPr>
              <w:rPr>
                <w:rFonts w:asciiTheme="minorEastAsia" w:hAnsiTheme="minorEastAsia" w:cs="宋体"/>
                <w:szCs w:val="21"/>
              </w:rPr>
            </w:pPr>
            <w:r>
              <w:rPr>
                <w:rFonts w:asciiTheme="minorEastAsia" w:hAnsiTheme="minorEastAsia" w:cs="宋体" w:hint="eastAsia"/>
                <w:szCs w:val="21"/>
              </w:rPr>
              <w:lastRenderedPageBreak/>
              <w:t>生3:他们的设计都需要画垂直线段。</w:t>
            </w:r>
          </w:p>
          <w:p w:rsidR="008C0DE9" w:rsidRDefault="008C0DE9">
            <w:pPr>
              <w:rPr>
                <w:rFonts w:asciiTheme="minorEastAsia" w:hAnsiTheme="minorEastAsia" w:cs="宋体"/>
                <w:szCs w:val="21"/>
              </w:rPr>
            </w:pPr>
            <w:r>
              <w:rPr>
                <w:rFonts w:asciiTheme="minorEastAsia" w:hAnsiTheme="minorEastAsia" w:cs="宋体" w:hint="eastAsia"/>
                <w:szCs w:val="21"/>
              </w:rPr>
              <w:t>师:垂直线段怎样画?</w:t>
            </w:r>
          </w:p>
          <w:p w:rsidR="008C0DE9" w:rsidRDefault="008C0DE9">
            <w:pPr>
              <w:rPr>
                <w:rFonts w:asciiTheme="minorEastAsia" w:hAnsiTheme="minorEastAsia" w:cs="宋体"/>
                <w:szCs w:val="21"/>
              </w:rPr>
            </w:pPr>
            <w:r>
              <w:rPr>
                <w:rFonts w:asciiTheme="minorEastAsia" w:hAnsiTheme="minorEastAsia" w:cs="宋体" w:hint="eastAsia"/>
                <w:szCs w:val="21"/>
              </w:rPr>
              <w:t>用三角板的两条直角边,其中一条和下面的这条边重合,沿着另一条直角边画线段就可以了。</w:t>
            </w:r>
          </w:p>
          <w:p w:rsidR="008C0DE9" w:rsidRDefault="008C0DE9">
            <w:pPr>
              <w:rPr>
                <w:rFonts w:asciiTheme="minorEastAsia" w:hAnsiTheme="minorEastAsia" w:cs="宋体"/>
                <w:szCs w:val="21"/>
              </w:rPr>
            </w:pPr>
            <w:r>
              <w:rPr>
                <w:rFonts w:asciiTheme="minorEastAsia" w:hAnsiTheme="minorEastAsia" w:cs="宋体" w:hint="eastAsia"/>
                <w:szCs w:val="21"/>
              </w:rPr>
              <w:t>师:还有吗?</w:t>
            </w:r>
          </w:p>
          <w:p w:rsidR="008C0DE9" w:rsidRDefault="008C0DE9">
            <w:pPr>
              <w:rPr>
                <w:rFonts w:asciiTheme="minorEastAsia" w:hAnsiTheme="minorEastAsia" w:cs="宋体"/>
                <w:szCs w:val="21"/>
              </w:rPr>
            </w:pPr>
            <w:r>
              <w:rPr>
                <w:rFonts w:asciiTheme="minorEastAsia" w:hAnsiTheme="minorEastAsia" w:cs="宋体" w:hint="eastAsia"/>
                <w:szCs w:val="21"/>
              </w:rPr>
              <w:t>生4:其实他们的设计都是在两条边之间画垂直线段,只不过生1的设计选择的那个点比较特殊,是从一个顶点出发的。</w:t>
            </w:r>
          </w:p>
          <w:p w:rsidR="008C0DE9" w:rsidRDefault="008C0DE9">
            <w:pPr>
              <w:rPr>
                <w:rFonts w:asciiTheme="minorEastAsia" w:hAnsiTheme="minorEastAsia" w:cs="宋体"/>
                <w:szCs w:val="21"/>
              </w:rPr>
            </w:pPr>
            <w:r>
              <w:rPr>
                <w:rFonts w:asciiTheme="minorEastAsia" w:hAnsiTheme="minorEastAsia" w:cs="宋体" w:hint="eastAsia"/>
                <w:szCs w:val="21"/>
              </w:rPr>
              <w:t>师:总结得真好!有没有发现,在两条边之间画这条垂直线段的时候,这两条边是不是有一定的要求?</w:t>
            </w:r>
          </w:p>
          <w:p w:rsidR="008C0DE9" w:rsidRDefault="008C0DE9">
            <w:pPr>
              <w:rPr>
                <w:rFonts w:asciiTheme="minorEastAsia" w:hAnsiTheme="minorEastAsia" w:cs="宋体"/>
                <w:szCs w:val="21"/>
              </w:rPr>
            </w:pPr>
            <w:r>
              <w:rPr>
                <w:rFonts w:asciiTheme="minorEastAsia" w:hAnsiTheme="minorEastAsia" w:cs="宋体" w:hint="eastAsia"/>
                <w:szCs w:val="21"/>
              </w:rPr>
              <w:t>生5:这两条边应是互相平行的。</w:t>
            </w:r>
          </w:p>
          <w:p w:rsidR="008C0DE9" w:rsidRDefault="008C0DE9">
            <w:pPr>
              <w:rPr>
                <w:rFonts w:asciiTheme="minorEastAsia" w:hAnsiTheme="minorEastAsia" w:cs="宋体"/>
                <w:szCs w:val="21"/>
              </w:rPr>
            </w:pPr>
            <w:r>
              <w:rPr>
                <w:rFonts w:asciiTheme="minorEastAsia" w:hAnsiTheme="minorEastAsia" w:cs="宋体" w:hint="eastAsia"/>
                <w:szCs w:val="21"/>
              </w:rPr>
              <w:t>师:这样的两条边我们称之为对边。那么,还有其他的设计方案吗?</w:t>
            </w:r>
          </w:p>
          <w:p w:rsidR="008C0DE9" w:rsidRDefault="008C0DE9">
            <w:pPr>
              <w:rPr>
                <w:rFonts w:asciiTheme="minorEastAsia" w:hAnsiTheme="minorEastAsia" w:cs="宋体"/>
                <w:szCs w:val="21"/>
              </w:rPr>
            </w:pPr>
            <w:r>
              <w:rPr>
                <w:rFonts w:asciiTheme="minorEastAsia" w:hAnsiTheme="minorEastAsia" w:cs="宋体" w:hint="eastAsia"/>
                <w:szCs w:val="21"/>
              </w:rPr>
              <w:t>生6:我是这样设计的。(展示下图)</w:t>
            </w:r>
          </w:p>
          <w:p w:rsidR="008C0DE9" w:rsidRDefault="008C0DE9">
            <w:pPr>
              <w:rPr>
                <w:rFonts w:asciiTheme="minorEastAsia" w:hAnsiTheme="minorEastAsia" w:cs="宋体"/>
                <w:szCs w:val="21"/>
              </w:rPr>
            </w:pPr>
            <w:r>
              <w:rPr>
                <w:rFonts w:asciiTheme="minorEastAsia" w:hAnsiTheme="minorEastAsia" w:cs="宋体" w:hint="eastAsia"/>
                <w:szCs w:val="21"/>
              </w:rPr>
              <w:t xml:space="preserve"> </w:t>
            </w:r>
          </w:p>
          <w:p w:rsidR="008C0DE9" w:rsidRDefault="008C0DE9">
            <w:pPr>
              <w:rPr>
                <w:rFonts w:asciiTheme="minorEastAsia" w:hAnsiTheme="minorEastAsia" w:cs="宋体"/>
                <w:szCs w:val="21"/>
              </w:rPr>
            </w:pPr>
            <w:r>
              <w:rPr>
                <w:rFonts w:asciiTheme="minorEastAsia" w:hAnsiTheme="minorEastAsia" w:cs="宋体" w:hint="eastAsia"/>
                <w:szCs w:val="21"/>
              </w:rPr>
              <w:t>师:很好,现在谁可以用一句话说一说什么是平行四边形的高?(平行四边形两条对边之间的垂直线段就是平行四边形的高)</w:t>
            </w:r>
          </w:p>
          <w:p w:rsidR="008C0DE9" w:rsidRDefault="008C0DE9">
            <w:pPr>
              <w:rPr>
                <w:rFonts w:asciiTheme="minorEastAsia" w:hAnsiTheme="minorEastAsia" w:cs="宋体"/>
                <w:szCs w:val="21"/>
              </w:rPr>
            </w:pPr>
            <w:r>
              <w:rPr>
                <w:rFonts w:asciiTheme="minorEastAsia" w:hAnsiTheme="minorEastAsia" w:cs="宋体" w:hint="eastAsia"/>
                <w:szCs w:val="21"/>
              </w:rPr>
              <w:t>3.教学例题1:出示自制限高4.5米的标志。</w:t>
            </w:r>
          </w:p>
          <w:p w:rsidR="008C0DE9" w:rsidRDefault="008C0DE9">
            <w:pPr>
              <w:rPr>
                <w:rFonts w:asciiTheme="minorEastAsia" w:hAnsiTheme="minorEastAsia" w:cs="宋体"/>
                <w:szCs w:val="21"/>
              </w:rPr>
            </w:pPr>
            <w:r>
              <w:rPr>
                <w:rFonts w:asciiTheme="minorEastAsia" w:hAnsiTheme="minorEastAsia" w:cs="宋体" w:hint="eastAsia"/>
                <w:szCs w:val="21"/>
              </w:rPr>
              <w:t>提问:这是什么图形?(梯形)你认为“限高”指的是哪一条线段的长度?画一画。</w:t>
            </w:r>
          </w:p>
          <w:p w:rsidR="008C0DE9" w:rsidRDefault="008C0DE9">
            <w:pPr>
              <w:rPr>
                <w:rFonts w:asciiTheme="minorEastAsia" w:hAnsiTheme="minorEastAsia" w:cs="宋体"/>
                <w:szCs w:val="21"/>
              </w:rPr>
            </w:pPr>
            <w:r>
              <w:rPr>
                <w:rFonts w:asciiTheme="minorEastAsia" w:hAnsiTheme="minorEastAsia" w:cs="宋体" w:hint="eastAsia"/>
                <w:szCs w:val="21"/>
              </w:rPr>
              <w:t>要求:画出不同位置的高。</w:t>
            </w:r>
          </w:p>
          <w:p w:rsidR="008C0DE9" w:rsidRDefault="008C0DE9">
            <w:pPr>
              <w:rPr>
                <w:rFonts w:asciiTheme="minorEastAsia" w:hAnsiTheme="minorEastAsia" w:cs="宋体"/>
                <w:szCs w:val="21"/>
              </w:rPr>
            </w:pPr>
            <w:r>
              <w:rPr>
                <w:rFonts w:asciiTheme="minorEastAsia" w:hAnsiTheme="minorEastAsia" w:cs="宋体" w:hint="eastAsia"/>
                <w:szCs w:val="21"/>
              </w:rPr>
              <w:t>追问:梯形的高可以画出多少条?</w:t>
            </w:r>
          </w:p>
          <w:p w:rsidR="008C0DE9" w:rsidRDefault="008C0DE9">
            <w:pPr>
              <w:rPr>
                <w:rFonts w:asciiTheme="minorEastAsia" w:hAnsiTheme="minorEastAsia" w:cs="宋体"/>
                <w:szCs w:val="21"/>
              </w:rPr>
            </w:pPr>
            <w:r>
              <w:rPr>
                <w:rFonts w:asciiTheme="minorEastAsia" w:hAnsiTheme="minorEastAsia" w:cs="宋体" w:hint="eastAsia"/>
                <w:szCs w:val="21"/>
              </w:rPr>
              <w:t>指出平行四边形、梯形的高有无数条。</w:t>
            </w:r>
          </w:p>
          <w:p w:rsidR="008C0DE9" w:rsidRDefault="008C0DE9">
            <w:pPr>
              <w:rPr>
                <w:rFonts w:asciiTheme="minorEastAsia" w:hAnsiTheme="minorEastAsia" w:cs="宋体"/>
                <w:szCs w:val="21"/>
              </w:rPr>
            </w:pPr>
            <w:r>
              <w:rPr>
                <w:rFonts w:asciiTheme="minorEastAsia" w:hAnsiTheme="minorEastAsia" w:cs="宋体" w:hint="eastAsia"/>
                <w:szCs w:val="21"/>
              </w:rPr>
              <w:t>4.出示一个三角形纸片。</w:t>
            </w:r>
          </w:p>
          <w:p w:rsidR="008C0DE9" w:rsidRDefault="008C0DE9">
            <w:pPr>
              <w:rPr>
                <w:rFonts w:asciiTheme="minorEastAsia" w:hAnsiTheme="minorEastAsia" w:cs="宋体"/>
                <w:szCs w:val="21"/>
              </w:rPr>
            </w:pPr>
            <w:r>
              <w:rPr>
                <w:rFonts w:asciiTheme="minorEastAsia" w:hAnsiTheme="minorEastAsia" w:cs="宋体" w:hint="eastAsia"/>
                <w:szCs w:val="21"/>
              </w:rPr>
              <w:t>要求在最短时间内,画一条线段,把它分成两个直角三角形。</w:t>
            </w:r>
          </w:p>
          <w:p w:rsidR="008C0DE9" w:rsidRDefault="008C0DE9">
            <w:pPr>
              <w:rPr>
                <w:rFonts w:asciiTheme="minorEastAsia" w:hAnsiTheme="minorEastAsia" w:cs="宋体"/>
                <w:szCs w:val="21"/>
              </w:rPr>
            </w:pPr>
            <w:r>
              <w:rPr>
                <w:rFonts w:asciiTheme="minorEastAsia" w:hAnsiTheme="minorEastAsia" w:cs="宋体" w:hint="eastAsia"/>
                <w:szCs w:val="21"/>
              </w:rPr>
              <w:t>提问:每条底边上对应的高可以画出几条?</w:t>
            </w:r>
          </w:p>
          <w:p w:rsidR="008C0DE9" w:rsidRDefault="008C0DE9">
            <w:pPr>
              <w:rPr>
                <w:rFonts w:asciiTheme="minorEastAsia" w:hAnsiTheme="minorEastAsia" w:cs="宋体"/>
                <w:szCs w:val="21"/>
              </w:rPr>
            </w:pPr>
            <w:r>
              <w:rPr>
                <w:rFonts w:asciiTheme="minorEastAsia" w:hAnsiTheme="minorEastAsia" w:cs="宋体" w:hint="eastAsia"/>
                <w:szCs w:val="21"/>
              </w:rPr>
              <w:t>生:一条。指出三角形每条底上对应的高只有一条。</w:t>
            </w:r>
          </w:p>
          <w:p w:rsidR="008C0DE9" w:rsidRDefault="008C0DE9">
            <w:pPr>
              <w:rPr>
                <w:rFonts w:asciiTheme="minorEastAsia" w:hAnsiTheme="minorEastAsia" w:cs="宋体"/>
                <w:szCs w:val="21"/>
              </w:rPr>
            </w:pPr>
            <w:r>
              <w:rPr>
                <w:rFonts w:asciiTheme="minorEastAsia" w:hAnsiTheme="minorEastAsia" w:cs="宋体" w:hint="eastAsia"/>
                <w:szCs w:val="21"/>
              </w:rPr>
              <w:t xml:space="preserve"> </w:t>
            </w:r>
          </w:p>
          <w:p w:rsidR="008C0DE9" w:rsidRDefault="008C0DE9">
            <w:pPr>
              <w:rPr>
                <w:rFonts w:asciiTheme="minorEastAsia" w:hAnsiTheme="minorEastAsia" w:cs="宋体"/>
                <w:szCs w:val="21"/>
              </w:rPr>
            </w:pPr>
            <w:r>
              <w:rPr>
                <w:rFonts w:asciiTheme="minorEastAsia" w:hAnsiTheme="minorEastAsia" w:cs="宋体" w:hint="eastAsia"/>
                <w:szCs w:val="21"/>
              </w:rPr>
              <w:t>学生讨论。梯形不平行的那组对边之间画垂直线段是梯形的高吗?</w:t>
            </w:r>
          </w:p>
          <w:p w:rsidR="008C0DE9" w:rsidRDefault="008C0DE9">
            <w:pPr>
              <w:rPr>
                <w:rFonts w:asciiTheme="minorEastAsia" w:hAnsiTheme="minorEastAsia" w:cs="宋体"/>
                <w:szCs w:val="21"/>
              </w:rPr>
            </w:pPr>
            <w:r>
              <w:rPr>
                <w:rFonts w:asciiTheme="minorEastAsia" w:hAnsiTheme="minorEastAsia" w:cs="宋体" w:hint="eastAsia"/>
                <w:szCs w:val="21"/>
              </w:rPr>
              <w:t>不是,因为不平行的这组对边之间的垂直线段的长度就不固定了。</w:t>
            </w:r>
          </w:p>
          <w:p w:rsidR="008C0DE9" w:rsidRDefault="008C0DE9">
            <w:pPr>
              <w:rPr>
                <w:rFonts w:asciiTheme="minorEastAsia" w:hAnsiTheme="minorEastAsia" w:cs="宋体"/>
                <w:szCs w:val="21"/>
              </w:rPr>
            </w:pPr>
            <w:r>
              <w:rPr>
                <w:rFonts w:asciiTheme="minorEastAsia" w:hAnsiTheme="minorEastAsia" w:cs="宋体" w:hint="eastAsia"/>
                <w:szCs w:val="21"/>
              </w:rPr>
              <w:t>老师小结:平行四边形两条对边之间的垂直线段就是平行四边形的高;两条平行线之间的垂直线段是梯形的高。它们的高有无数条。从三角形的一个顶点到对边画垂直线段就是三角形的高。画高时,可以借助三角尺。</w:t>
            </w:r>
          </w:p>
          <w:p w:rsidR="008C0DE9" w:rsidRDefault="008C0DE9">
            <w:pPr>
              <w:ind w:left="360"/>
              <w:rPr>
                <w:rFonts w:asciiTheme="minorEastAsia" w:hAnsiTheme="minorEastAsia" w:cs="Times New Roman"/>
                <w:szCs w:val="21"/>
              </w:rPr>
            </w:pPr>
          </w:p>
          <w:p w:rsidR="008C0DE9" w:rsidRDefault="008C0DE9">
            <w:pPr>
              <w:ind w:left="360"/>
              <w:rPr>
                <w:rFonts w:asciiTheme="minorEastAsia" w:hAnsiTheme="minorEastAsia"/>
                <w:szCs w:val="21"/>
              </w:rPr>
            </w:pPr>
            <w:r>
              <w:rPr>
                <w:rFonts w:asciiTheme="minorEastAsia" w:hAnsiTheme="minorEastAsia" w:hint="eastAsia"/>
                <w:b/>
                <w:szCs w:val="21"/>
              </w:rPr>
              <w:t>课堂</w:t>
            </w:r>
            <w:r>
              <w:rPr>
                <w:rFonts w:asciiTheme="minorEastAsia" w:hAnsiTheme="minorEastAsia" w:cs="宋体" w:hint="eastAsia"/>
                <w:b/>
                <w:szCs w:val="21"/>
              </w:rPr>
              <w:t>小结</w:t>
            </w:r>
          </w:p>
          <w:p w:rsidR="008C0DE9" w:rsidRDefault="008C0DE9">
            <w:pPr>
              <w:rPr>
                <w:rFonts w:asciiTheme="minorEastAsia" w:hAnsiTheme="minorEastAsia"/>
                <w:szCs w:val="21"/>
              </w:rPr>
            </w:pPr>
            <w:r>
              <w:rPr>
                <w:rFonts w:asciiTheme="minorEastAsia" w:hAnsiTheme="minorEastAsia" w:hint="eastAsia"/>
                <w:szCs w:val="21"/>
              </w:rPr>
              <w:t>师:学完这节课,你收获了什么呢?跟大家说说吧!</w:t>
            </w:r>
          </w:p>
          <w:p w:rsidR="008C0DE9" w:rsidRDefault="008C0DE9">
            <w:pPr>
              <w:rPr>
                <w:rFonts w:asciiTheme="minorEastAsia" w:hAnsiTheme="minorEastAsia"/>
                <w:szCs w:val="21"/>
              </w:rPr>
            </w:pPr>
            <w:r>
              <w:rPr>
                <w:rFonts w:asciiTheme="minorEastAsia" w:hAnsiTheme="minorEastAsia" w:hint="eastAsia"/>
                <w:szCs w:val="21"/>
              </w:rPr>
              <w:t>学生讨论。</w:t>
            </w:r>
          </w:p>
          <w:p w:rsidR="008C0DE9" w:rsidRDefault="008C0DE9">
            <w:pPr>
              <w:rPr>
                <w:rFonts w:asciiTheme="minorEastAsia" w:hAnsiTheme="minorEastAsia"/>
                <w:szCs w:val="21"/>
              </w:rPr>
            </w:pPr>
            <w:r>
              <w:rPr>
                <w:rFonts w:asciiTheme="minorEastAsia" w:hAnsiTheme="minorEastAsia" w:hint="eastAsia"/>
                <w:szCs w:val="21"/>
              </w:rPr>
              <w:t>老师小结:这节课我们学习了平行四边形的底和高、梯形的底和高、三角形的底和高。平行四边形、梯形的高有无数条。三角形每条底上对应的高只有一条。</w:t>
            </w:r>
          </w:p>
        </w:tc>
        <w:tc>
          <w:tcPr>
            <w:tcW w:w="1825" w:type="dxa"/>
            <w:tcBorders>
              <w:top w:val="single" w:sz="4" w:space="0" w:color="auto"/>
              <w:left w:val="single" w:sz="4" w:space="0" w:color="auto"/>
              <w:bottom w:val="single" w:sz="4" w:space="0" w:color="auto"/>
              <w:right w:val="single" w:sz="4" w:space="0" w:color="auto"/>
            </w:tcBorders>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lastRenderedPageBreak/>
              <w:t>结合班情二次备课</w:t>
            </w:r>
          </w:p>
        </w:tc>
      </w:tr>
      <w:tr w:rsidR="008C0DE9" w:rsidTr="008C0DE9">
        <w:trPr>
          <w:gridAfter w:val="1"/>
          <w:wAfter w:w="24" w:type="dxa"/>
          <w:trHeight w:val="3213"/>
          <w:jc w:val="center"/>
        </w:trPr>
        <w:tc>
          <w:tcPr>
            <w:tcW w:w="18179" w:type="dxa"/>
            <w:gridSpan w:val="2"/>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9317" w:type="dxa"/>
            <w:gridSpan w:val="3"/>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182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gridAfter w:val="1"/>
          <w:wAfter w:w="24" w:type="dxa"/>
          <w:trHeight w:val="1691"/>
          <w:jc w:val="center"/>
        </w:trPr>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lastRenderedPageBreak/>
              <w:t>课堂作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tc>
        <w:tc>
          <w:tcPr>
            <w:tcW w:w="6425" w:type="dxa"/>
            <w:gridSpan w:val="3"/>
            <w:tcBorders>
              <w:top w:val="single" w:sz="4" w:space="0" w:color="auto"/>
              <w:left w:val="single" w:sz="4" w:space="0" w:color="auto"/>
              <w:bottom w:val="single" w:sz="4" w:space="0" w:color="auto"/>
              <w:right w:val="single" w:sz="4" w:space="0" w:color="auto"/>
            </w:tcBorders>
            <w:hideMark/>
          </w:tcPr>
          <w:p w:rsidR="008C0DE9" w:rsidRDefault="008C0DE9">
            <w:pPr>
              <w:rPr>
                <w:rFonts w:asciiTheme="minorEastAsia" w:hAnsiTheme="minorEastAsia" w:cs="宋体"/>
                <w:szCs w:val="21"/>
              </w:rPr>
            </w:pPr>
            <w:r>
              <w:rPr>
                <w:rFonts w:asciiTheme="minorEastAsia" w:hAnsiTheme="minorEastAsia" w:cs="宋体" w:hint="eastAsia"/>
                <w:szCs w:val="21"/>
              </w:rPr>
              <w:t>1、数学书52页第1、3题。</w:t>
            </w:r>
          </w:p>
          <w:p w:rsidR="008C0DE9" w:rsidRDefault="008C0DE9">
            <w:pPr>
              <w:rPr>
                <w:rFonts w:asciiTheme="minorEastAsia" w:hAnsiTheme="minorEastAsia" w:cs="宋体"/>
                <w:szCs w:val="21"/>
              </w:rPr>
            </w:pPr>
            <w:r>
              <w:rPr>
                <w:rFonts w:asciiTheme="minorEastAsia" w:hAnsiTheme="minorEastAsia" w:cs="宋体" w:hint="eastAsia"/>
                <w:szCs w:val="21"/>
              </w:rPr>
              <w:t>2、画出下面图形给定底边上的高。</w:t>
            </w:r>
          </w:p>
          <w:p w:rsidR="008C0DE9" w:rsidRDefault="008C0DE9">
            <w:pPr>
              <w:ind w:firstLineChars="150" w:firstLine="315"/>
              <w:rPr>
                <w:rFonts w:asciiTheme="minorEastAsia" w:hAnsiTheme="minorEastAsia" w:cs="宋体"/>
                <w:szCs w:val="21"/>
              </w:rPr>
            </w:pPr>
            <w:r>
              <w:rPr>
                <w:rFonts w:asciiTheme="minorEastAsia" w:hAnsiTheme="minorEastAsia" w:cs="宋体"/>
                <w:noProof/>
                <w:szCs w:val="21"/>
              </w:rPr>
              <w:lastRenderedPageBreak/>
              <w:drawing>
                <wp:inline distT="0" distB="0" distL="0" distR="0">
                  <wp:extent cx="3714750" cy="809625"/>
                  <wp:effectExtent l="19050" t="0" r="0" b="0"/>
                  <wp:docPr id="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22" cstate="print"/>
                          <a:srcRect/>
                          <a:stretch>
                            <a:fillRect/>
                          </a:stretch>
                        </pic:blipFill>
                        <pic:spPr bwMode="auto">
                          <a:xfrm>
                            <a:off x="0" y="0"/>
                            <a:ext cx="3714750" cy="809625"/>
                          </a:xfrm>
                          <a:prstGeom prst="rect">
                            <a:avLst/>
                          </a:prstGeom>
                          <a:noFill/>
                          <a:ln w="9525">
                            <a:noFill/>
                            <a:miter lim="800000"/>
                            <a:headEnd/>
                            <a:tailEnd/>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gridAfter w:val="1"/>
          <w:wAfter w:w="24" w:type="dxa"/>
          <w:trHeight w:val="2042"/>
          <w:jc w:val="center"/>
        </w:trPr>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lastRenderedPageBreak/>
              <w:t>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后</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计</w:t>
            </w:r>
          </w:p>
        </w:tc>
        <w:tc>
          <w:tcPr>
            <w:tcW w:w="6425" w:type="dxa"/>
            <w:gridSpan w:val="3"/>
            <w:tcBorders>
              <w:top w:val="single" w:sz="4" w:space="0" w:color="auto"/>
              <w:left w:val="single" w:sz="4" w:space="0" w:color="auto"/>
              <w:bottom w:val="single" w:sz="4" w:space="0" w:color="auto"/>
              <w:right w:val="single" w:sz="4" w:space="0" w:color="auto"/>
            </w:tcBorders>
            <w:hideMark/>
          </w:tcPr>
          <w:p w:rsidR="008C0DE9" w:rsidRDefault="008C0DE9">
            <w:pPr>
              <w:tabs>
                <w:tab w:val="left" w:pos="615"/>
              </w:tabs>
              <w:spacing w:line="360" w:lineRule="auto"/>
              <w:rPr>
                <w:rFonts w:asciiTheme="minorEastAsia" w:hAnsiTheme="minorEastAsia" w:cs="Times New Roman"/>
                <w:szCs w:val="21"/>
              </w:rPr>
            </w:pPr>
            <w:r>
              <w:rPr>
                <w:rFonts w:asciiTheme="minorEastAsia" w:hAnsiTheme="minorEastAsia" w:hint="eastAsia"/>
                <w:szCs w:val="21"/>
              </w:rPr>
              <w:t>1、在方格纸上画出下面图形,并在小组内交流。(每个小方格的边长表示1cm)</w:t>
            </w:r>
          </w:p>
          <w:p w:rsidR="008C0DE9" w:rsidRDefault="008C0DE9">
            <w:pPr>
              <w:tabs>
                <w:tab w:val="left" w:pos="615"/>
              </w:tabs>
              <w:spacing w:line="360" w:lineRule="auto"/>
              <w:ind w:left="360"/>
              <w:rPr>
                <w:rFonts w:asciiTheme="minorEastAsia" w:hAnsiTheme="minorEastAsia"/>
                <w:szCs w:val="21"/>
              </w:rPr>
            </w:pPr>
            <w:r>
              <w:rPr>
                <w:rFonts w:asciiTheme="minorEastAsia" w:hAnsiTheme="minorEastAsia" w:hint="eastAsia"/>
                <w:szCs w:val="21"/>
              </w:rPr>
              <w:t>(1)底是4cm、高是3cm的平行四边形。</w:t>
            </w:r>
          </w:p>
          <w:p w:rsidR="008C0DE9" w:rsidRDefault="008C0DE9">
            <w:pPr>
              <w:tabs>
                <w:tab w:val="left" w:pos="615"/>
              </w:tabs>
              <w:spacing w:line="360" w:lineRule="auto"/>
              <w:ind w:left="360"/>
              <w:rPr>
                <w:rFonts w:asciiTheme="minorEastAsia" w:hAnsiTheme="minorEastAsia"/>
                <w:szCs w:val="21"/>
              </w:rPr>
            </w:pPr>
            <w:r>
              <w:rPr>
                <w:rFonts w:asciiTheme="minorEastAsia" w:hAnsiTheme="minorEastAsia" w:hint="eastAsia"/>
                <w:szCs w:val="21"/>
              </w:rPr>
              <w:t>(2)底是3cm、高是2cm的三角形。</w:t>
            </w:r>
          </w:p>
          <w:p w:rsidR="008C0DE9" w:rsidRDefault="008C0DE9">
            <w:pPr>
              <w:tabs>
                <w:tab w:val="left" w:pos="615"/>
              </w:tabs>
              <w:spacing w:line="360" w:lineRule="auto"/>
              <w:ind w:left="360"/>
              <w:rPr>
                <w:rFonts w:asciiTheme="minorEastAsia" w:hAnsiTheme="minorEastAsia"/>
                <w:szCs w:val="21"/>
              </w:rPr>
            </w:pPr>
            <w:r>
              <w:rPr>
                <w:rFonts w:asciiTheme="minorEastAsia" w:hAnsiTheme="minorEastAsia" w:hint="eastAsia"/>
                <w:szCs w:val="21"/>
              </w:rPr>
              <w:t>(3)上底是2cm、下底是4cm、高是3cm的梯形。</w:t>
            </w:r>
          </w:p>
          <w:p w:rsidR="008C0DE9" w:rsidRDefault="008C0DE9">
            <w:pPr>
              <w:tabs>
                <w:tab w:val="left" w:pos="615"/>
              </w:tabs>
              <w:spacing w:line="360" w:lineRule="auto"/>
              <w:rPr>
                <w:rFonts w:asciiTheme="minorEastAsia" w:hAnsiTheme="minorEastAsia"/>
                <w:szCs w:val="21"/>
              </w:rPr>
            </w:pPr>
            <w:r>
              <w:rPr>
                <w:rFonts w:asciiTheme="minorEastAsia" w:hAnsiTheme="minorEastAsia" w:hint="eastAsia"/>
                <w:szCs w:val="21"/>
              </w:rPr>
              <w:t>2、数学书52页第2、4题。</w:t>
            </w:r>
          </w:p>
        </w:tc>
        <w:tc>
          <w:tcPr>
            <w:tcW w:w="182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542"/>
          <w:jc w:val="center"/>
        </w:trPr>
        <w:tc>
          <w:tcPr>
            <w:tcW w:w="1196"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板书设计</w:t>
            </w:r>
          </w:p>
          <w:p w:rsidR="008C0DE9" w:rsidRDefault="008C0DE9">
            <w:pPr>
              <w:autoSpaceDE w:val="0"/>
              <w:autoSpaceDN w:val="0"/>
              <w:spacing w:line="360" w:lineRule="auto"/>
              <w:jc w:val="center"/>
              <w:rPr>
                <w:rFonts w:asciiTheme="minorEastAsia" w:hAnsiTheme="minorEastAsia"/>
                <w:szCs w:val="21"/>
              </w:rPr>
            </w:pPr>
          </w:p>
        </w:tc>
        <w:tc>
          <w:tcPr>
            <w:tcW w:w="5382" w:type="dxa"/>
            <w:tcBorders>
              <w:top w:val="single" w:sz="4" w:space="0" w:color="auto"/>
              <w:left w:val="single" w:sz="4" w:space="0" w:color="auto"/>
              <w:bottom w:val="single" w:sz="4" w:space="0" w:color="auto"/>
              <w:right w:val="single" w:sz="4" w:space="0" w:color="auto"/>
            </w:tcBorders>
          </w:tcPr>
          <w:p w:rsidR="008C0DE9" w:rsidRDefault="008C0DE9">
            <w:pPr>
              <w:wordWrap w:val="0"/>
              <w:autoSpaceDN w:val="0"/>
              <w:spacing w:line="424" w:lineRule="auto"/>
              <w:jc w:val="center"/>
              <w:rPr>
                <w:rFonts w:asciiTheme="minorEastAsia" w:hAnsiTheme="minorEastAsia" w:cs="宋体"/>
                <w:szCs w:val="21"/>
              </w:rPr>
            </w:pPr>
          </w:p>
          <w:p w:rsidR="008C0DE9" w:rsidRDefault="008C0DE9">
            <w:pPr>
              <w:wordWrap w:val="0"/>
              <w:autoSpaceDN w:val="0"/>
              <w:spacing w:line="424" w:lineRule="auto"/>
              <w:ind w:right="105" w:firstLineChars="500" w:firstLine="1050"/>
              <w:rPr>
                <w:rFonts w:asciiTheme="minorEastAsia" w:hAnsiTheme="minorEastAsia" w:cs="Times New Roman"/>
                <w:szCs w:val="21"/>
              </w:rPr>
            </w:pPr>
            <w:r>
              <w:rPr>
                <w:rFonts w:asciiTheme="minorEastAsia" w:hAnsiTheme="minorEastAsia" w:hint="eastAsia"/>
                <w:szCs w:val="21"/>
              </w:rPr>
              <w:t>认识底和高</w:t>
            </w:r>
          </w:p>
          <w:p w:rsidR="008C0DE9" w:rsidRDefault="008C0DE9" w:rsidP="004F7CF5">
            <w:pPr>
              <w:autoSpaceDN w:val="0"/>
              <w:spacing w:line="424" w:lineRule="auto"/>
              <w:ind w:right="105" w:firstLineChars="500" w:firstLine="1050"/>
              <w:jc w:val="left"/>
              <w:rPr>
                <w:rFonts w:asciiTheme="minorEastAsia" w:hAnsiTheme="minorEastAsia"/>
                <w:szCs w:val="21"/>
              </w:rPr>
            </w:pPr>
            <w:r>
              <w:rPr>
                <w:rFonts w:asciiTheme="minorEastAsia" w:hAnsiTheme="minorEastAsia"/>
                <w:noProof/>
                <w:szCs w:val="21"/>
              </w:rPr>
              <w:drawing>
                <wp:anchor distT="0" distB="0" distL="114300" distR="114300" simplePos="0" relativeHeight="251727872" behindDoc="1" locked="0" layoutInCell="1" allowOverlap="1">
                  <wp:simplePos x="0" y="0"/>
                  <wp:positionH relativeFrom="column">
                    <wp:posOffset>687705</wp:posOffset>
                  </wp:positionH>
                  <wp:positionV relativeFrom="paragraph">
                    <wp:posOffset>12065</wp:posOffset>
                  </wp:positionV>
                  <wp:extent cx="3242310" cy="769620"/>
                  <wp:effectExtent l="19050" t="0" r="0" b="0"/>
                  <wp:wrapTight wrapText="bothSides">
                    <wp:wrapPolygon edited="0">
                      <wp:start x="-127" y="0"/>
                      <wp:lineTo x="-127" y="20851"/>
                      <wp:lineTo x="21575" y="20851"/>
                      <wp:lineTo x="21575" y="0"/>
                      <wp:lineTo x="-127" y="0"/>
                    </wp:wrapPolygon>
                  </wp:wrapTight>
                  <wp:docPr id="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23" cstate="print"/>
                          <a:srcRect/>
                          <a:stretch>
                            <a:fillRect/>
                          </a:stretch>
                        </pic:blipFill>
                        <pic:spPr bwMode="auto">
                          <a:xfrm>
                            <a:off x="0" y="0"/>
                            <a:ext cx="3242310" cy="769620"/>
                          </a:xfrm>
                          <a:prstGeom prst="rect">
                            <a:avLst/>
                          </a:prstGeom>
                          <a:noFill/>
                          <a:ln w="9525">
                            <a:noFill/>
                            <a:miter lim="800000"/>
                            <a:headEnd/>
                            <a:tailEnd/>
                          </a:ln>
                        </pic:spPr>
                      </pic:pic>
                    </a:graphicData>
                  </a:graphic>
                </wp:anchor>
              </w:drawing>
            </w:r>
          </w:p>
        </w:tc>
        <w:tc>
          <w:tcPr>
            <w:tcW w:w="42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教学反思</w:t>
            </w:r>
          </w:p>
          <w:p w:rsidR="008C0DE9" w:rsidRDefault="008C0DE9">
            <w:pPr>
              <w:autoSpaceDE w:val="0"/>
              <w:autoSpaceDN w:val="0"/>
              <w:spacing w:line="360" w:lineRule="auto"/>
              <w:jc w:val="center"/>
              <w:rPr>
                <w:rFonts w:asciiTheme="minorEastAsia" w:hAnsiTheme="minorEastAsia"/>
                <w:szCs w:val="21"/>
              </w:rPr>
            </w:pPr>
          </w:p>
        </w:tc>
        <w:tc>
          <w:tcPr>
            <w:tcW w:w="2467" w:type="dxa"/>
            <w:gridSpan w:val="3"/>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bl>
    <w:p w:rsidR="008C0DE9" w:rsidRDefault="008C0DE9" w:rsidP="008C0DE9">
      <w:pPr>
        <w:rPr>
          <w:rFonts w:asciiTheme="minorEastAsia" w:hAnsiTheme="minorEastAsia" w:cs="Times New Roman"/>
          <w:szCs w:val="21"/>
        </w:rPr>
      </w:pPr>
    </w:p>
    <w:p w:rsidR="008C0DE9" w:rsidRDefault="008C0DE9" w:rsidP="008C0DE9">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5119"/>
        <w:gridCol w:w="425"/>
        <w:gridCol w:w="1276"/>
        <w:gridCol w:w="2119"/>
      </w:tblGrid>
      <w:tr w:rsidR="008C0DE9" w:rsidTr="008C0DE9">
        <w:trPr>
          <w:trHeight w:val="520"/>
          <w:jc w:val="center"/>
        </w:trPr>
        <w:tc>
          <w:tcPr>
            <w:tcW w:w="9551" w:type="dxa"/>
            <w:gridSpan w:val="5"/>
            <w:tcBorders>
              <w:top w:val="single" w:sz="4" w:space="0" w:color="auto"/>
              <w:left w:val="single" w:sz="4" w:space="0" w:color="auto"/>
              <w:bottom w:val="single" w:sz="4" w:space="0" w:color="auto"/>
              <w:right w:val="single" w:sz="4" w:space="0" w:color="auto"/>
            </w:tcBorders>
            <w:vAlign w:val="center"/>
            <w:hideMark/>
          </w:tcPr>
          <w:p w:rsidR="008C0DE9" w:rsidRPr="00E34B3D" w:rsidRDefault="008C0DE9">
            <w:pPr>
              <w:autoSpaceDE w:val="0"/>
              <w:autoSpaceDN w:val="0"/>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年级上册第 </w:t>
            </w:r>
            <w:r w:rsidRPr="0075461B">
              <w:rPr>
                <w:rFonts w:ascii="宋体" w:eastAsia="宋体" w:hAnsi="宋体" w:cs="楷体" w:hint="eastAsia"/>
                <w:b/>
                <w:bCs/>
                <w:kern w:val="0"/>
                <w:sz w:val="28"/>
                <w:szCs w:val="28"/>
                <w:u w:val="single"/>
              </w:rPr>
              <w:t>27</w:t>
            </w:r>
            <w:r w:rsidRPr="00E34B3D">
              <w:rPr>
                <w:rFonts w:ascii="宋体" w:eastAsia="宋体" w:hAnsi="宋体" w:cs="楷体" w:hint="eastAsia"/>
                <w:b/>
                <w:bCs/>
                <w:kern w:val="0"/>
                <w:sz w:val="28"/>
                <w:szCs w:val="28"/>
              </w:rPr>
              <w:t xml:space="preserve"> 课时教学设计</w:t>
            </w:r>
          </w:p>
          <w:p w:rsidR="008C0DE9" w:rsidRDefault="008C0DE9" w:rsidP="006A4CFF">
            <w:pPr>
              <w:autoSpaceDE w:val="0"/>
              <w:autoSpaceDN w:val="0"/>
              <w:jc w:val="center"/>
              <w:rPr>
                <w:rFonts w:asciiTheme="minorEastAsia" w:hAnsiTheme="minorEastAsia"/>
                <w:szCs w:val="21"/>
              </w:rPr>
            </w:pPr>
            <w:r>
              <w:rPr>
                <w:rFonts w:asciiTheme="minorEastAsia" w:hAnsiTheme="minorEastAsia" w:hint="eastAsia"/>
                <w:sz w:val="28"/>
                <w:szCs w:val="28"/>
              </w:rPr>
              <w:t xml:space="preserve">                </w:t>
            </w:r>
          </w:p>
        </w:tc>
      </w:tr>
      <w:tr w:rsidR="008C0DE9" w:rsidTr="008C0DE9">
        <w:trPr>
          <w:trHeight w:val="431"/>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课题</w:t>
            </w:r>
          </w:p>
        </w:tc>
        <w:tc>
          <w:tcPr>
            <w:tcW w:w="8939"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rPr>
                <w:rFonts w:asciiTheme="minorEastAsia" w:hAnsiTheme="minorEastAsia"/>
                <w:szCs w:val="21"/>
              </w:rPr>
            </w:pPr>
            <w:r>
              <w:rPr>
                <w:rFonts w:asciiTheme="minorEastAsia" w:hAnsiTheme="minorEastAsia" w:hint="eastAsia"/>
                <w:szCs w:val="21"/>
              </w:rPr>
              <w:t>平行四边形的面积1</w:t>
            </w:r>
          </w:p>
        </w:tc>
      </w:tr>
      <w:tr w:rsidR="008C0DE9" w:rsidTr="008C0DE9">
        <w:trPr>
          <w:trHeight w:val="431"/>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教学内容</w:t>
            </w:r>
          </w:p>
        </w:tc>
        <w:tc>
          <w:tcPr>
            <w:tcW w:w="8939"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rPr>
                <w:rFonts w:asciiTheme="minorEastAsia" w:hAnsiTheme="minorEastAsia"/>
                <w:szCs w:val="21"/>
              </w:rPr>
            </w:pPr>
            <w:r>
              <w:rPr>
                <w:rFonts w:asciiTheme="minorEastAsia" w:hAnsiTheme="minorEastAsia" w:hint="eastAsia"/>
                <w:szCs w:val="21"/>
              </w:rPr>
              <w:t>北师大版五年级上册53页。</w:t>
            </w:r>
          </w:p>
        </w:tc>
      </w:tr>
      <w:tr w:rsidR="008C0DE9" w:rsidTr="008C0DE9">
        <w:trPr>
          <w:trHeight w:val="446"/>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t>教学目标</w:t>
            </w:r>
          </w:p>
        </w:tc>
        <w:tc>
          <w:tcPr>
            <w:tcW w:w="8939"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rsidP="00AD1ECC">
            <w:pPr>
              <w:numPr>
                <w:ilvl w:val="0"/>
                <w:numId w:val="40"/>
              </w:numPr>
              <w:rPr>
                <w:rFonts w:asciiTheme="minorEastAsia" w:hAnsiTheme="minorEastAsia" w:cs="Times New Roman"/>
                <w:color w:val="333333"/>
                <w:szCs w:val="21"/>
              </w:rPr>
            </w:pPr>
            <w:r>
              <w:rPr>
                <w:rFonts w:asciiTheme="minorEastAsia" w:hAnsiTheme="minorEastAsia" w:hint="eastAsia"/>
                <w:color w:val="333333"/>
                <w:szCs w:val="21"/>
              </w:rPr>
              <w:t>经历平行四边形面积猜想与验证的探究活动，体验数方格及割补法在探究中的应用，获得成功探索问题的体验；</w:t>
            </w:r>
          </w:p>
          <w:p w:rsidR="008C0DE9" w:rsidRDefault="008C0DE9" w:rsidP="00AD1ECC">
            <w:pPr>
              <w:numPr>
                <w:ilvl w:val="0"/>
                <w:numId w:val="40"/>
              </w:numPr>
              <w:rPr>
                <w:rFonts w:asciiTheme="minorEastAsia" w:hAnsiTheme="minorEastAsia"/>
                <w:color w:val="333333"/>
                <w:szCs w:val="21"/>
              </w:rPr>
            </w:pPr>
            <w:r>
              <w:rPr>
                <w:rFonts w:asciiTheme="minorEastAsia" w:hAnsiTheme="minorEastAsia" w:hint="eastAsia"/>
                <w:color w:val="333333"/>
                <w:szCs w:val="21"/>
              </w:rPr>
              <w:t>掌握平行四边形面积计算公式，并能正确计算平行四边形的面积；</w:t>
            </w:r>
          </w:p>
          <w:p w:rsidR="008C0DE9" w:rsidRDefault="008C0DE9" w:rsidP="00AD1ECC">
            <w:pPr>
              <w:numPr>
                <w:ilvl w:val="0"/>
                <w:numId w:val="40"/>
              </w:numPr>
              <w:rPr>
                <w:rFonts w:asciiTheme="minorEastAsia" w:hAnsiTheme="minorEastAsia"/>
                <w:color w:val="333333"/>
                <w:szCs w:val="21"/>
              </w:rPr>
            </w:pPr>
            <w:r>
              <w:rPr>
                <w:rFonts w:asciiTheme="minorEastAsia" w:hAnsiTheme="minorEastAsia" w:hint="eastAsia"/>
                <w:color w:val="333333"/>
                <w:szCs w:val="21"/>
              </w:rPr>
              <w:t>能运用平行四边形面积计算公式解决相关的实际问题。</w:t>
            </w:r>
          </w:p>
        </w:tc>
      </w:tr>
      <w:tr w:rsidR="008C0DE9" w:rsidTr="008C0DE9">
        <w:trPr>
          <w:trHeight w:val="461"/>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教学重点</w:t>
            </w:r>
          </w:p>
        </w:tc>
        <w:tc>
          <w:tcPr>
            <w:tcW w:w="8939"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ind w:firstLineChars="200" w:firstLine="420"/>
              <w:rPr>
                <w:rFonts w:asciiTheme="minorEastAsia" w:hAnsiTheme="minorEastAsia"/>
                <w:szCs w:val="21"/>
              </w:rPr>
            </w:pPr>
            <w:r>
              <w:rPr>
                <w:rFonts w:asciiTheme="minorEastAsia" w:hAnsiTheme="minorEastAsia" w:hint="eastAsia"/>
                <w:color w:val="333333"/>
                <w:szCs w:val="21"/>
              </w:rPr>
              <w:t>经历平行四边形面积猜想与验证的探究活动, 掌握平行四边形面积计算公式，并能正确计算平行四边形的面积。</w:t>
            </w:r>
          </w:p>
        </w:tc>
      </w:tr>
      <w:tr w:rsidR="008C0DE9" w:rsidTr="008C0DE9">
        <w:trPr>
          <w:trHeight w:val="496"/>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t>教</w:t>
            </w:r>
            <w:r>
              <w:rPr>
                <w:rFonts w:asciiTheme="minorEastAsia" w:hAnsiTheme="minorEastAsia" w:hint="eastAsia"/>
                <w:szCs w:val="21"/>
              </w:rPr>
              <w:lastRenderedPageBreak/>
              <w:t>学难点</w:t>
            </w:r>
          </w:p>
        </w:tc>
        <w:tc>
          <w:tcPr>
            <w:tcW w:w="8939"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lastRenderedPageBreak/>
              <w:t>平行四边形面积公式推导过程</w:t>
            </w:r>
          </w:p>
        </w:tc>
      </w:tr>
      <w:tr w:rsidR="008C0DE9" w:rsidTr="008C0DE9">
        <w:trPr>
          <w:trHeight w:val="416"/>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lastRenderedPageBreak/>
              <w:t>学生基础</w:t>
            </w:r>
          </w:p>
        </w:tc>
        <w:tc>
          <w:tcPr>
            <w:tcW w:w="8939"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t>长方形面积计算方法</w:t>
            </w:r>
          </w:p>
        </w:tc>
      </w:tr>
      <w:tr w:rsidR="008C0DE9" w:rsidTr="008C0DE9">
        <w:trPr>
          <w:trHeight w:val="311"/>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教具</w:t>
            </w:r>
          </w:p>
        </w:tc>
        <w:tc>
          <w:tcPr>
            <w:tcW w:w="8939"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t>课件，主题图中的平行四边形纸片每人一张</w:t>
            </w:r>
          </w:p>
        </w:tc>
      </w:tr>
      <w:tr w:rsidR="008C0DE9" w:rsidTr="008C0DE9">
        <w:trPr>
          <w:trHeight w:val="281"/>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学具</w:t>
            </w:r>
          </w:p>
        </w:tc>
        <w:tc>
          <w:tcPr>
            <w:tcW w:w="8939"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t>平行四边形，方格纸、剪刀，导学单</w:t>
            </w:r>
          </w:p>
        </w:tc>
      </w:tr>
      <w:tr w:rsidR="008C0DE9" w:rsidTr="008C0DE9">
        <w:trPr>
          <w:trHeight w:val="90"/>
          <w:jc w:val="center"/>
        </w:trPr>
        <w:tc>
          <w:tcPr>
            <w:tcW w:w="612" w:type="dxa"/>
            <w:vMerge w:val="restart"/>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rPr>
                <w:rFonts w:asciiTheme="minorEastAsia" w:hAnsiTheme="minorEastAsia" w:cs="Times New Roman"/>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r>
              <w:rPr>
                <w:rFonts w:asciiTheme="minorEastAsia" w:hAnsiTheme="minorEastAsia" w:hint="eastAsia"/>
                <w:szCs w:val="21"/>
              </w:rPr>
              <w:t>教</w:t>
            </w: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r>
              <w:rPr>
                <w:rFonts w:asciiTheme="minorEastAsia" w:hAnsiTheme="minorEastAsia" w:hint="eastAsia"/>
                <w:szCs w:val="21"/>
              </w:rPr>
              <w:t>学</w:t>
            </w: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r>
              <w:rPr>
                <w:rFonts w:asciiTheme="minorEastAsia" w:hAnsiTheme="minorEastAsia" w:hint="eastAsia"/>
                <w:szCs w:val="21"/>
              </w:rPr>
              <w:t>过</w:t>
            </w: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r>
              <w:rPr>
                <w:rFonts w:asciiTheme="minorEastAsia" w:hAnsiTheme="minorEastAsia" w:hint="eastAsia"/>
                <w:szCs w:val="21"/>
              </w:rPr>
              <w:t>程</w:t>
            </w:r>
          </w:p>
        </w:tc>
        <w:tc>
          <w:tcPr>
            <w:tcW w:w="6820" w:type="dxa"/>
            <w:gridSpan w:val="3"/>
            <w:vMerge w:val="restart"/>
            <w:tcBorders>
              <w:top w:val="single" w:sz="4" w:space="0" w:color="auto"/>
              <w:left w:val="single" w:sz="4" w:space="0" w:color="auto"/>
              <w:bottom w:val="single" w:sz="4" w:space="0" w:color="auto"/>
              <w:right w:val="single" w:sz="4" w:space="0" w:color="auto"/>
            </w:tcBorders>
          </w:tcPr>
          <w:p w:rsidR="008C0DE9" w:rsidRDefault="008C0DE9" w:rsidP="00AD1ECC">
            <w:pPr>
              <w:numPr>
                <w:ilvl w:val="0"/>
                <w:numId w:val="41"/>
              </w:numPr>
              <w:spacing w:line="276" w:lineRule="auto"/>
              <w:rPr>
                <w:rFonts w:asciiTheme="minorEastAsia" w:hAnsiTheme="minorEastAsia" w:cs="Times New Roman"/>
                <w:szCs w:val="21"/>
              </w:rPr>
            </w:pPr>
            <w:r>
              <w:rPr>
                <w:rFonts w:asciiTheme="minorEastAsia" w:hAnsiTheme="minorEastAsia" w:hint="eastAsia"/>
                <w:szCs w:val="21"/>
              </w:rPr>
              <w:t>提出问题</w:t>
            </w:r>
          </w:p>
          <w:p w:rsidR="008C0DE9" w:rsidRDefault="008C0DE9">
            <w:pPr>
              <w:spacing w:line="276" w:lineRule="auto"/>
              <w:rPr>
                <w:rFonts w:asciiTheme="minorEastAsia" w:hAnsiTheme="minorEastAsia"/>
                <w:szCs w:val="21"/>
              </w:rPr>
            </w:pPr>
            <w:r>
              <w:rPr>
                <w:rFonts w:asciiTheme="minorEastAsia" w:hAnsiTheme="minorEastAsia" w:hint="eastAsia"/>
                <w:szCs w:val="21"/>
              </w:rPr>
              <w:t>1、课件出示情境图里的平行四边形空地（不出现数据）：如何求这块空地的面积？</w:t>
            </w:r>
          </w:p>
          <w:p w:rsidR="008C0DE9" w:rsidRDefault="008C0DE9">
            <w:pPr>
              <w:spacing w:line="276" w:lineRule="auto"/>
              <w:rPr>
                <w:rFonts w:asciiTheme="minorEastAsia" w:hAnsiTheme="minorEastAsia"/>
                <w:szCs w:val="21"/>
              </w:rPr>
            </w:pPr>
            <w:r>
              <w:rPr>
                <w:rFonts w:asciiTheme="minorEastAsia" w:hAnsiTheme="minorEastAsia" w:hint="eastAsia"/>
                <w:szCs w:val="21"/>
              </w:rPr>
              <w:t>师：我们会求什么图形的面积？</w:t>
            </w:r>
          </w:p>
          <w:p w:rsidR="008C0DE9" w:rsidRDefault="008C0DE9">
            <w:pPr>
              <w:spacing w:line="276" w:lineRule="auto"/>
              <w:rPr>
                <w:rFonts w:asciiTheme="minorEastAsia" w:hAnsiTheme="minorEastAsia"/>
                <w:szCs w:val="21"/>
              </w:rPr>
            </w:pPr>
            <w:r>
              <w:rPr>
                <w:rFonts w:asciiTheme="minorEastAsia" w:hAnsiTheme="minorEastAsia" w:hint="eastAsia"/>
                <w:szCs w:val="21"/>
              </w:rPr>
              <w:t xml:space="preserve">    可以用哪些方法求图形的面积呢？</w:t>
            </w:r>
          </w:p>
          <w:p w:rsidR="008C0DE9" w:rsidRDefault="008C0DE9">
            <w:pPr>
              <w:spacing w:line="276" w:lineRule="auto"/>
              <w:rPr>
                <w:rFonts w:asciiTheme="minorEastAsia" w:hAnsiTheme="minorEastAsia"/>
                <w:szCs w:val="21"/>
              </w:rPr>
            </w:pPr>
            <w:r>
              <w:rPr>
                <w:rFonts w:asciiTheme="minorEastAsia" w:hAnsiTheme="minorEastAsia" w:hint="eastAsia"/>
                <w:szCs w:val="21"/>
              </w:rPr>
              <w:t>2、猜一猜：平行四边形面积该怎样计算呢？（板书课题）</w:t>
            </w:r>
          </w:p>
          <w:p w:rsidR="008C0DE9" w:rsidRDefault="008C0DE9">
            <w:pPr>
              <w:spacing w:line="276" w:lineRule="auto"/>
              <w:rPr>
                <w:rFonts w:asciiTheme="minorEastAsia" w:hAnsiTheme="minorEastAsia"/>
                <w:szCs w:val="21"/>
              </w:rPr>
            </w:pPr>
            <w:r>
              <w:rPr>
                <w:rFonts w:asciiTheme="minorEastAsia" w:hAnsiTheme="minorEastAsia" w:hint="eastAsia"/>
                <w:szCs w:val="21"/>
              </w:rPr>
              <w:t>学生猜测，并记录自己的想法，多数学生可能受长方形面积计算的影响，会认为是把相邻两边的长度相乘。</w:t>
            </w:r>
          </w:p>
          <w:p w:rsidR="008C0DE9" w:rsidRDefault="008C0DE9" w:rsidP="00AD1ECC">
            <w:pPr>
              <w:numPr>
                <w:ilvl w:val="0"/>
                <w:numId w:val="41"/>
              </w:numPr>
              <w:spacing w:line="276" w:lineRule="auto"/>
              <w:rPr>
                <w:rFonts w:asciiTheme="minorEastAsia" w:hAnsiTheme="minorEastAsia"/>
                <w:szCs w:val="21"/>
              </w:rPr>
            </w:pPr>
            <w:r>
              <w:rPr>
                <w:rFonts w:asciiTheme="minorEastAsia" w:hAnsiTheme="minorEastAsia" w:hint="eastAsia"/>
                <w:szCs w:val="21"/>
              </w:rPr>
              <w:t>操作探究</w:t>
            </w:r>
          </w:p>
          <w:p w:rsidR="008C0DE9" w:rsidRDefault="008C0DE9" w:rsidP="00AD1ECC">
            <w:pPr>
              <w:numPr>
                <w:ilvl w:val="0"/>
                <w:numId w:val="42"/>
              </w:numPr>
              <w:spacing w:line="276" w:lineRule="auto"/>
              <w:rPr>
                <w:rFonts w:asciiTheme="minorEastAsia" w:hAnsiTheme="minorEastAsia"/>
                <w:szCs w:val="21"/>
              </w:rPr>
            </w:pPr>
            <w:r>
              <w:rPr>
                <w:rFonts w:asciiTheme="minorEastAsia" w:hAnsiTheme="minorEastAsia" w:hint="eastAsia"/>
                <w:szCs w:val="21"/>
              </w:rPr>
              <w:t>根据你的猜测，测量有关数据，算一算它的面积。</w:t>
            </w:r>
          </w:p>
          <w:p w:rsidR="008C0DE9" w:rsidRDefault="008C0DE9">
            <w:pPr>
              <w:spacing w:line="276" w:lineRule="auto"/>
              <w:rPr>
                <w:rFonts w:asciiTheme="minorEastAsia" w:hAnsiTheme="minorEastAsia"/>
                <w:szCs w:val="21"/>
              </w:rPr>
            </w:pPr>
            <w:r>
              <w:rPr>
                <w:rFonts w:asciiTheme="minorEastAsia" w:hAnsiTheme="minorEastAsia" w:hint="eastAsia"/>
                <w:szCs w:val="21"/>
              </w:rPr>
              <w:t>学生完成后，引导验证：这个平行四边形的面积是30平方米吗？让我们在方格纸上来验证一下：</w:t>
            </w:r>
          </w:p>
          <w:p w:rsidR="008C0DE9" w:rsidRDefault="008C0DE9">
            <w:pPr>
              <w:spacing w:line="276" w:lineRule="auto"/>
              <w:rPr>
                <w:rFonts w:asciiTheme="minorEastAsia" w:hAnsiTheme="minorEastAsia"/>
                <w:szCs w:val="21"/>
              </w:rPr>
            </w:pPr>
            <w:r>
              <w:rPr>
                <w:rFonts w:asciiTheme="minorEastAsia" w:hAnsiTheme="minorEastAsia" w:hint="eastAsia"/>
                <w:szCs w:val="21"/>
              </w:rPr>
              <w:t xml:space="preserve">（1）你是怎样数出它的面积是18的？ </w:t>
            </w:r>
          </w:p>
          <w:p w:rsidR="008C0DE9" w:rsidRDefault="008C0DE9">
            <w:pPr>
              <w:spacing w:line="276" w:lineRule="auto"/>
              <w:rPr>
                <w:rFonts w:asciiTheme="minorEastAsia" w:hAnsiTheme="minorEastAsia"/>
                <w:szCs w:val="21"/>
              </w:rPr>
            </w:pPr>
            <w:r>
              <w:rPr>
                <w:rFonts w:asciiTheme="minorEastAsia" w:hAnsiTheme="minorEastAsia" w:hint="eastAsia"/>
                <w:szCs w:val="21"/>
              </w:rPr>
              <w:t>（2）平行四边形的面积不能用相邻边长度相乘的方法计算。</w:t>
            </w:r>
          </w:p>
          <w:p w:rsidR="008C0DE9" w:rsidRDefault="008C0DE9">
            <w:pPr>
              <w:spacing w:line="276" w:lineRule="auto"/>
              <w:rPr>
                <w:rFonts w:asciiTheme="minorEastAsia" w:hAnsiTheme="minorEastAsia"/>
                <w:szCs w:val="21"/>
              </w:rPr>
            </w:pPr>
            <w:r>
              <w:rPr>
                <w:rFonts w:asciiTheme="minorEastAsia" w:hAnsiTheme="minorEastAsia" w:hint="eastAsia"/>
                <w:szCs w:val="21"/>
              </w:rPr>
              <w:t>（3）我们会求长方形的面积，能否将平行四边形转化成长方形来计算呢？</w:t>
            </w:r>
          </w:p>
          <w:p w:rsidR="008C0DE9" w:rsidRDefault="008C0DE9">
            <w:pPr>
              <w:spacing w:line="276" w:lineRule="auto"/>
              <w:rPr>
                <w:rFonts w:asciiTheme="minorEastAsia" w:hAnsiTheme="minorEastAsia"/>
                <w:szCs w:val="21"/>
              </w:rPr>
            </w:pPr>
            <w:r>
              <w:rPr>
                <w:rFonts w:asciiTheme="minorEastAsia" w:hAnsiTheme="minorEastAsia" w:hint="eastAsia"/>
                <w:szCs w:val="21"/>
              </w:rPr>
              <w:t>2、学生动手操作，然后小组交流，抽生展示转化方法。</w:t>
            </w:r>
          </w:p>
          <w:p w:rsidR="008C0DE9" w:rsidRDefault="008C0DE9">
            <w:pPr>
              <w:spacing w:line="276" w:lineRule="auto"/>
              <w:rPr>
                <w:rFonts w:asciiTheme="minorEastAsia" w:hAnsiTheme="minorEastAsia"/>
                <w:szCs w:val="21"/>
              </w:rPr>
            </w:pPr>
            <w:r>
              <w:rPr>
                <w:rFonts w:asciiTheme="minorEastAsia" w:hAnsiTheme="minorEastAsia" w:hint="eastAsia"/>
                <w:szCs w:val="21"/>
              </w:rPr>
              <w:t>3、平行四边形面积计算方法推导。结合导学单填一填</w:t>
            </w:r>
          </w:p>
          <w:p w:rsidR="008C0DE9" w:rsidRDefault="008C0DE9">
            <w:pPr>
              <w:spacing w:line="276" w:lineRule="auto"/>
              <w:rPr>
                <w:rFonts w:asciiTheme="minorEastAsia" w:hAnsiTheme="minorEastAsia"/>
                <w:szCs w:val="21"/>
              </w:rPr>
            </w:pPr>
            <w:r>
              <w:rPr>
                <w:rFonts w:asciiTheme="minorEastAsia" w:hAnsiTheme="minorEastAsia" w:hint="eastAsia"/>
                <w:szCs w:val="21"/>
              </w:rPr>
              <w:t>（1）拼成的长方形与原来平行四边形的面积是什么关系？</w:t>
            </w:r>
          </w:p>
          <w:p w:rsidR="008C0DE9" w:rsidRDefault="008C0DE9">
            <w:pPr>
              <w:spacing w:line="276" w:lineRule="auto"/>
              <w:rPr>
                <w:rFonts w:asciiTheme="minorEastAsia" w:hAnsiTheme="minorEastAsia"/>
                <w:szCs w:val="21"/>
              </w:rPr>
            </w:pPr>
            <w:r>
              <w:rPr>
                <w:rFonts w:asciiTheme="minorEastAsia" w:hAnsiTheme="minorEastAsia" w:hint="eastAsia"/>
                <w:szCs w:val="21"/>
              </w:rPr>
              <w:t>（相等；形状变了，面积没变；求到这个长方形的面积，就知道了平行四边形的面积）</w:t>
            </w:r>
          </w:p>
          <w:p w:rsidR="008C0DE9" w:rsidRDefault="008C0DE9">
            <w:pPr>
              <w:spacing w:line="276" w:lineRule="auto"/>
              <w:rPr>
                <w:rFonts w:asciiTheme="minorEastAsia" w:hAnsiTheme="minorEastAsia"/>
                <w:szCs w:val="21"/>
              </w:rPr>
            </w:pPr>
            <w:r>
              <w:rPr>
                <w:rFonts w:asciiTheme="minorEastAsia" w:hAnsiTheme="minorEastAsia" w:hint="eastAsia"/>
                <w:szCs w:val="21"/>
              </w:rPr>
              <w:t>（2）拼成的长方形，长是多少？（6米）宽是多少？（3米）</w:t>
            </w:r>
          </w:p>
          <w:p w:rsidR="008C0DE9" w:rsidRDefault="008C0DE9">
            <w:pPr>
              <w:spacing w:line="276" w:lineRule="auto"/>
              <w:rPr>
                <w:rFonts w:asciiTheme="minorEastAsia" w:hAnsiTheme="minorEastAsia"/>
                <w:szCs w:val="21"/>
              </w:rPr>
            </w:pPr>
            <w:r>
              <w:rPr>
                <w:rFonts w:asciiTheme="minorEastAsia" w:hAnsiTheme="minorEastAsia" w:hint="eastAsia"/>
                <w:szCs w:val="21"/>
              </w:rPr>
              <w:t xml:space="preserve">     这两个数据在平行四边形中叫什么？（课件演示，闪烁）</w:t>
            </w:r>
          </w:p>
          <w:p w:rsidR="008C0DE9" w:rsidRDefault="008C0DE9">
            <w:pPr>
              <w:spacing w:line="276" w:lineRule="auto"/>
              <w:rPr>
                <w:rFonts w:asciiTheme="minorEastAsia" w:hAnsiTheme="minorEastAsia"/>
                <w:szCs w:val="21"/>
              </w:rPr>
            </w:pPr>
            <w:r>
              <w:rPr>
                <w:rFonts w:asciiTheme="minorEastAsia" w:hAnsiTheme="minorEastAsia" w:hint="eastAsia"/>
                <w:szCs w:val="21"/>
              </w:rPr>
              <w:t xml:space="preserve">     你知道怎样求这个平行四边形的面积了吗？</w:t>
            </w:r>
          </w:p>
          <w:p w:rsidR="008C0DE9" w:rsidRDefault="008C0DE9">
            <w:pPr>
              <w:spacing w:line="276" w:lineRule="auto"/>
              <w:rPr>
                <w:rFonts w:asciiTheme="minorEastAsia" w:hAnsiTheme="minorEastAsia"/>
                <w:szCs w:val="21"/>
              </w:rPr>
            </w:pPr>
            <w:r>
              <w:rPr>
                <w:rFonts w:asciiTheme="minorEastAsia" w:hAnsiTheme="minorEastAsia" w:hint="eastAsia"/>
                <w:szCs w:val="21"/>
              </w:rPr>
              <w:t>根据学生回答板书：</w:t>
            </w:r>
          </w:p>
          <w:p w:rsidR="008C0DE9" w:rsidRDefault="00301425" w:rsidP="00286077">
            <w:pPr>
              <w:spacing w:line="276" w:lineRule="auto"/>
              <w:ind w:firstLineChars="450" w:firstLine="945"/>
              <w:rPr>
                <w:rFonts w:asciiTheme="minorEastAsia" w:hAnsiTheme="minorEastAsia"/>
                <w:szCs w:val="21"/>
              </w:rPr>
            </w:pPr>
            <w:r w:rsidRPr="00301425">
              <w:rPr>
                <w:rFonts w:ascii="Calibri" w:eastAsia="宋体" w:hAnsi="Calibri"/>
                <w:szCs w:val="22"/>
              </w:rPr>
              <w:pict>
                <v:group id="组合 2" o:spid="_x0000_s1102" style="position:absolute;left:0;text-align:left;margin-left:73pt;margin-top:13pt;width:120.5pt;height:23.55pt;z-index:251685888" coordorigin="3580,1404" coordsize="2410,471">
                  <v:group id="组合 3" o:spid="_x0000_s1103" style="position:absolute;left:3580;top:1404;width:2410;height:471" coordorigin="3580,1404" coordsize="2410,471">
                    <v:shapetype id="_x0000_t202" coordsize="21600,21600" o:spt="202" path="m,l,21600r21600,l21600,xe">
                      <v:stroke joinstyle="miter"/>
                      <v:path gradientshapeok="t" o:connecttype="rect"/>
                    </v:shapetype>
                    <v:shape id="文本框 4" o:spid="_x0000_s1104" type="#_x0000_t202" style="position:absolute;left:5205;top:1404;width:785;height:456" filled="f" stroked="f">
                      <v:textbox style="mso-fit-shape-to-text:t">
                        <w:txbxContent>
                          <w:p w:rsidR="007F7470" w:rsidRDefault="007F7470" w:rsidP="008C0DE9">
                            <w:r>
                              <w:rPr>
                                <w:rFonts w:hint="eastAsia"/>
                              </w:rPr>
                              <w:t>相等</w:t>
                            </w:r>
                          </w:p>
                        </w:txbxContent>
                      </v:textbox>
                    </v:shape>
                    <v:shape id="文本框 5" o:spid="_x0000_s1105" type="#_x0000_t202" style="position:absolute;left:3580;top:1419;width:785;height:456" filled="f" stroked="f">
                      <v:textbox style="mso-fit-shape-to-text:t">
                        <w:txbxContent>
                          <w:p w:rsidR="007F7470" w:rsidRDefault="007F7470" w:rsidP="008C0DE9">
                            <w:r>
                              <w:rPr>
                                <w:rFonts w:hint="eastAsia"/>
                              </w:rPr>
                              <w:t>相等</w:t>
                            </w:r>
                          </w:p>
                        </w:txbxContent>
                      </v:textbox>
                    </v:shape>
                    <v:shape id="文本框 6" o:spid="_x0000_s1106" type="#_x0000_t202" style="position:absolute;left:4570;top:1419;width:785;height:456" filled="f" stroked="f">
                      <v:textbox style="mso-fit-shape-to-text:t">
                        <w:txbxContent>
                          <w:p w:rsidR="007F7470" w:rsidRDefault="007F7470" w:rsidP="008C0DE9">
                            <w:r>
                              <w:rPr>
                                <w:rFonts w:hint="eastAsia"/>
                              </w:rPr>
                              <w:t>相等</w:t>
                            </w:r>
                          </w:p>
                        </w:txbxContent>
                      </v:textbox>
                    </v:shape>
                  </v:group>
                  <v:shapetype id="_x0000_t32" coordsize="21600,21600" o:spt="32" o:oned="t" path="m,l21600,21600e" filled="f">
                    <v:path arrowok="t" fillok="f" o:connecttype="none"/>
                    <o:lock v:ext="edit" shapetype="t"/>
                  </v:shapetype>
                  <v:shape id="自选图形 7" o:spid="_x0000_s1107" type="#_x0000_t32" style="position:absolute;left:3690;top:1455;width:15;height:420" o:connectortype="straight">
                    <v:stroke endarrow="block"/>
                  </v:shape>
                  <v:shape id="自选图形 8" o:spid="_x0000_s1108" type="#_x0000_t32" style="position:absolute;left:4680;top:1455;width:15;height:420" o:connectortype="straight">
                    <v:stroke endarrow="block"/>
                  </v:shape>
                  <v:shape id="自选图形 9" o:spid="_x0000_s1109" type="#_x0000_t32" style="position:absolute;left:5235;top:1455;width:15;height:420" o:connectortype="straight">
                    <v:stroke endarrow="block"/>
                  </v:shape>
                </v:group>
              </w:pict>
            </w:r>
            <w:r w:rsidR="008C0DE9">
              <w:rPr>
                <w:rFonts w:asciiTheme="minorEastAsia" w:hAnsiTheme="minorEastAsia" w:hint="eastAsia"/>
                <w:szCs w:val="21"/>
              </w:rPr>
              <w:t>长 方 形 的 面积 = 长 × 宽</w:t>
            </w:r>
          </w:p>
          <w:p w:rsidR="008C0DE9" w:rsidRDefault="008C0DE9">
            <w:pPr>
              <w:spacing w:line="276" w:lineRule="auto"/>
              <w:ind w:firstLineChars="450" w:firstLine="945"/>
              <w:rPr>
                <w:rFonts w:asciiTheme="minorEastAsia" w:hAnsiTheme="minorEastAsia"/>
                <w:szCs w:val="21"/>
              </w:rPr>
            </w:pPr>
          </w:p>
          <w:p w:rsidR="008C0DE9" w:rsidRDefault="008C0DE9">
            <w:pPr>
              <w:spacing w:line="276" w:lineRule="auto"/>
              <w:ind w:firstLineChars="450" w:firstLine="945"/>
              <w:rPr>
                <w:rFonts w:asciiTheme="minorEastAsia" w:hAnsiTheme="minorEastAsia"/>
                <w:szCs w:val="21"/>
              </w:rPr>
            </w:pPr>
            <w:r>
              <w:rPr>
                <w:rFonts w:asciiTheme="minorEastAsia" w:hAnsiTheme="minorEastAsia" w:hint="eastAsia"/>
                <w:szCs w:val="21"/>
              </w:rPr>
              <w:t>平行四边形的面积 = 底 × 高</w:t>
            </w:r>
          </w:p>
          <w:p w:rsidR="008C0DE9" w:rsidRDefault="008C0DE9">
            <w:pPr>
              <w:spacing w:line="276" w:lineRule="auto"/>
              <w:rPr>
                <w:rFonts w:asciiTheme="minorEastAsia" w:hAnsiTheme="minorEastAsia"/>
                <w:szCs w:val="21"/>
              </w:rPr>
            </w:pPr>
            <w:r>
              <w:rPr>
                <w:rFonts w:asciiTheme="minorEastAsia" w:hAnsiTheme="minorEastAsia" w:hint="eastAsia"/>
                <w:szCs w:val="21"/>
              </w:rPr>
              <w:t>（3）导学单上公式推导：把平行四边形沿着一条高剪开，可以拼成一个</w:t>
            </w:r>
            <w:r>
              <w:rPr>
                <w:rFonts w:asciiTheme="minorEastAsia" w:hAnsiTheme="minorEastAsia" w:hint="eastAsia"/>
                <w:szCs w:val="21"/>
              </w:rPr>
              <w:lastRenderedPageBreak/>
              <w:t>（           ），这个长方形的面积和平行四边形（      ），长方形的长就是平行四边形的（     ），长方形的宽就是平行四边形的（      ），因此用（            ）就可以得到这个长方形的面积，也就是平行四边形的面积。</w:t>
            </w:r>
          </w:p>
          <w:p w:rsidR="008C0DE9" w:rsidRDefault="008C0DE9">
            <w:pPr>
              <w:spacing w:line="276" w:lineRule="auto"/>
              <w:rPr>
                <w:rFonts w:asciiTheme="minorEastAsia" w:hAnsiTheme="minorEastAsia"/>
                <w:szCs w:val="21"/>
              </w:rPr>
            </w:pPr>
            <w:r>
              <w:rPr>
                <w:rFonts w:asciiTheme="minorEastAsia" w:hAnsiTheme="minorEastAsia" w:hint="eastAsia"/>
                <w:szCs w:val="21"/>
              </w:rPr>
              <w:t>4、学生自学并填写书上的字母公式。</w:t>
            </w:r>
          </w:p>
          <w:p w:rsidR="008C0DE9" w:rsidRDefault="008C0DE9">
            <w:pPr>
              <w:spacing w:line="276" w:lineRule="auto"/>
              <w:rPr>
                <w:rFonts w:asciiTheme="minorEastAsia" w:hAnsiTheme="minorEastAsia"/>
                <w:szCs w:val="21"/>
              </w:rPr>
            </w:pPr>
            <w:r>
              <w:rPr>
                <w:rFonts w:asciiTheme="minorEastAsia" w:hAnsiTheme="minorEastAsia" w:hint="eastAsia"/>
                <w:szCs w:val="21"/>
              </w:rPr>
              <w:t>你能求出这块空地的面积吗？需要测量哪些数据？（底和高，斜边不用量）</w:t>
            </w:r>
          </w:p>
          <w:p w:rsidR="008C0DE9" w:rsidRDefault="008C0DE9" w:rsidP="00AD1ECC">
            <w:pPr>
              <w:numPr>
                <w:ilvl w:val="0"/>
                <w:numId w:val="43"/>
              </w:numPr>
              <w:spacing w:line="276" w:lineRule="auto"/>
              <w:rPr>
                <w:rFonts w:asciiTheme="minorEastAsia" w:hAnsiTheme="minorEastAsia"/>
                <w:szCs w:val="21"/>
              </w:rPr>
            </w:pPr>
            <w:r>
              <w:rPr>
                <w:rFonts w:asciiTheme="minorEastAsia" w:hAnsiTheme="minorEastAsia" w:hint="eastAsia"/>
                <w:szCs w:val="21"/>
              </w:rPr>
              <w:t>请在方格纸上画一个平行四边形，再将其转化成长方形，并求出面积。</w:t>
            </w:r>
          </w:p>
          <w:p w:rsidR="008C0DE9" w:rsidRDefault="008C0DE9">
            <w:pPr>
              <w:spacing w:line="276" w:lineRule="auto"/>
              <w:rPr>
                <w:rFonts w:asciiTheme="minorEastAsia" w:hAnsiTheme="minorEastAsia"/>
                <w:szCs w:val="21"/>
              </w:rPr>
            </w:pPr>
            <w:r>
              <w:rPr>
                <w:rFonts w:asciiTheme="minorEastAsia" w:hAnsiTheme="minorEastAsia" w:hint="eastAsia"/>
                <w:szCs w:val="21"/>
              </w:rPr>
              <w:t>同桌相互检查，抽生汇报。</w:t>
            </w:r>
          </w:p>
          <w:p w:rsidR="008C0DE9" w:rsidRDefault="008C0DE9" w:rsidP="00AD1ECC">
            <w:pPr>
              <w:numPr>
                <w:ilvl w:val="0"/>
                <w:numId w:val="41"/>
              </w:numPr>
              <w:spacing w:line="276" w:lineRule="auto"/>
              <w:rPr>
                <w:rFonts w:asciiTheme="minorEastAsia" w:hAnsiTheme="minorEastAsia"/>
                <w:szCs w:val="21"/>
              </w:rPr>
            </w:pPr>
            <w:r>
              <w:rPr>
                <w:rFonts w:asciiTheme="minorEastAsia" w:hAnsiTheme="minorEastAsia" w:hint="eastAsia"/>
                <w:szCs w:val="21"/>
              </w:rPr>
              <w:t>练习</w:t>
            </w:r>
          </w:p>
          <w:p w:rsidR="008C0DE9" w:rsidRDefault="008C0DE9">
            <w:pPr>
              <w:spacing w:line="276" w:lineRule="auto"/>
              <w:rPr>
                <w:rFonts w:asciiTheme="minorEastAsia" w:hAnsiTheme="minorEastAsia"/>
                <w:szCs w:val="21"/>
              </w:rPr>
            </w:pPr>
            <w:r>
              <w:rPr>
                <w:rFonts w:asciiTheme="minorEastAsia" w:hAnsiTheme="minorEastAsia" w:hint="eastAsia"/>
                <w:szCs w:val="21"/>
              </w:rPr>
              <w:t>完成练一练1、2。</w:t>
            </w:r>
          </w:p>
          <w:p w:rsidR="008C0DE9" w:rsidRDefault="008C0DE9">
            <w:pPr>
              <w:spacing w:line="276" w:lineRule="auto"/>
              <w:rPr>
                <w:rFonts w:asciiTheme="minorEastAsia" w:hAnsiTheme="minorEastAsia"/>
                <w:szCs w:val="21"/>
              </w:rPr>
            </w:pPr>
            <w:r>
              <w:rPr>
                <w:rFonts w:asciiTheme="minorEastAsia" w:hAnsiTheme="minorEastAsia" w:hint="eastAsia"/>
                <w:szCs w:val="21"/>
              </w:rPr>
              <w:t>四、总结</w:t>
            </w:r>
          </w:p>
          <w:p w:rsidR="008C0DE9" w:rsidRDefault="008C0DE9">
            <w:pPr>
              <w:spacing w:line="276" w:lineRule="auto"/>
              <w:rPr>
                <w:rFonts w:asciiTheme="minorEastAsia" w:hAnsiTheme="minorEastAsia"/>
                <w:szCs w:val="21"/>
              </w:rPr>
            </w:pPr>
            <w:r>
              <w:rPr>
                <w:rFonts w:asciiTheme="minorEastAsia" w:hAnsiTheme="minorEastAsia" w:hint="eastAsia"/>
                <w:szCs w:val="21"/>
              </w:rPr>
              <w:t>今天你学会了什么？还想知道什么？</w:t>
            </w:r>
          </w:p>
        </w:tc>
        <w:tc>
          <w:tcPr>
            <w:tcW w:w="2119" w:type="dxa"/>
            <w:tcBorders>
              <w:top w:val="single" w:sz="4" w:space="0" w:color="auto"/>
              <w:left w:val="single" w:sz="4" w:space="0" w:color="auto"/>
              <w:bottom w:val="single" w:sz="4" w:space="0" w:color="auto"/>
              <w:right w:val="single" w:sz="4" w:space="0" w:color="auto"/>
            </w:tcBorders>
            <w:hideMark/>
          </w:tcPr>
          <w:p w:rsidR="008C0DE9" w:rsidRDefault="008C0DE9">
            <w:pPr>
              <w:autoSpaceDE w:val="0"/>
              <w:autoSpaceDN w:val="0"/>
              <w:rPr>
                <w:rFonts w:asciiTheme="minorEastAsia" w:hAnsiTheme="minorEastAsia"/>
                <w:szCs w:val="21"/>
              </w:rPr>
            </w:pPr>
            <w:r>
              <w:rPr>
                <w:rFonts w:asciiTheme="minorEastAsia" w:hAnsiTheme="minorEastAsia" w:hint="eastAsia"/>
                <w:szCs w:val="21"/>
              </w:rPr>
              <w:lastRenderedPageBreak/>
              <w:t>结合班情二次备课</w:t>
            </w:r>
          </w:p>
        </w:tc>
      </w:tr>
      <w:tr w:rsidR="008C0DE9" w:rsidTr="008C0DE9">
        <w:trPr>
          <w:trHeight w:val="3213"/>
          <w:jc w:val="center"/>
        </w:trPr>
        <w:tc>
          <w:tcPr>
            <w:tcW w:w="9551" w:type="dxa"/>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12759" w:type="dxa"/>
            <w:gridSpan w:val="3"/>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szCs w:val="21"/>
              </w:rPr>
            </w:pPr>
          </w:p>
        </w:tc>
      </w:tr>
      <w:tr w:rsidR="008C0DE9" w:rsidTr="008C0DE9">
        <w:trPr>
          <w:trHeight w:val="632"/>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cs="Times New Roman"/>
                <w:szCs w:val="21"/>
              </w:rPr>
            </w:pPr>
            <w:r>
              <w:rPr>
                <w:rFonts w:asciiTheme="minorEastAsia" w:hAnsiTheme="minorEastAsia" w:hint="eastAsia"/>
                <w:szCs w:val="21"/>
              </w:rPr>
              <w:lastRenderedPageBreak/>
              <w:t>课堂作</w:t>
            </w:r>
          </w:p>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业</w:t>
            </w:r>
          </w:p>
        </w:tc>
        <w:tc>
          <w:tcPr>
            <w:tcW w:w="6820" w:type="dxa"/>
            <w:gridSpan w:val="3"/>
            <w:tcBorders>
              <w:top w:val="single" w:sz="4" w:space="0" w:color="auto"/>
              <w:left w:val="single" w:sz="4" w:space="0" w:color="auto"/>
              <w:bottom w:val="single" w:sz="4" w:space="0" w:color="auto"/>
              <w:right w:val="single" w:sz="4" w:space="0" w:color="auto"/>
            </w:tcBorders>
            <w:hideMark/>
          </w:tcPr>
          <w:p w:rsidR="008C0DE9" w:rsidRDefault="008C0DE9">
            <w:pPr>
              <w:rPr>
                <w:rFonts w:asciiTheme="minorEastAsia" w:hAnsiTheme="minorEastAsia"/>
                <w:szCs w:val="21"/>
              </w:rPr>
            </w:pPr>
            <w:r>
              <w:rPr>
                <w:rFonts w:asciiTheme="minorEastAsia" w:hAnsiTheme="minorEastAsia" w:hint="eastAsia"/>
                <w:szCs w:val="21"/>
              </w:rPr>
              <w:t>练一练1、2。</w:t>
            </w:r>
          </w:p>
        </w:tc>
        <w:tc>
          <w:tcPr>
            <w:tcW w:w="2119"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szCs w:val="21"/>
              </w:rPr>
            </w:pPr>
          </w:p>
        </w:tc>
      </w:tr>
      <w:tr w:rsidR="008C0DE9" w:rsidTr="008C0DE9">
        <w:trPr>
          <w:trHeight w:val="1630"/>
          <w:jc w:val="center"/>
        </w:trPr>
        <w:tc>
          <w:tcPr>
            <w:tcW w:w="612"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cs="Times New Roman"/>
                <w:szCs w:val="21"/>
              </w:rPr>
            </w:pPr>
            <w:r>
              <w:rPr>
                <w:rFonts w:asciiTheme="minorEastAsia" w:hAnsiTheme="minorEastAsia" w:hint="eastAsia"/>
                <w:szCs w:val="21"/>
              </w:rPr>
              <w:t>课</w:t>
            </w:r>
          </w:p>
          <w:p w:rsidR="008C0DE9" w:rsidRDefault="008C0DE9">
            <w:pPr>
              <w:autoSpaceDE w:val="0"/>
              <w:autoSpaceDN w:val="0"/>
              <w:rPr>
                <w:rFonts w:asciiTheme="minorEastAsia" w:hAnsiTheme="minorEastAsia"/>
                <w:szCs w:val="21"/>
              </w:rPr>
            </w:pPr>
            <w:r>
              <w:rPr>
                <w:rFonts w:asciiTheme="minorEastAsia" w:hAnsiTheme="minorEastAsia" w:hint="eastAsia"/>
                <w:szCs w:val="21"/>
              </w:rPr>
              <w:t>后</w:t>
            </w:r>
          </w:p>
          <w:p w:rsidR="008C0DE9" w:rsidRDefault="008C0DE9">
            <w:pPr>
              <w:autoSpaceDE w:val="0"/>
              <w:autoSpaceDN w:val="0"/>
              <w:rPr>
                <w:rFonts w:asciiTheme="minorEastAsia" w:hAnsiTheme="minorEastAsia"/>
                <w:szCs w:val="21"/>
              </w:rPr>
            </w:pPr>
            <w:r>
              <w:rPr>
                <w:rFonts w:asciiTheme="minorEastAsia" w:hAnsiTheme="minorEastAsia" w:hint="eastAsia"/>
                <w:szCs w:val="21"/>
              </w:rPr>
              <w:t>作</w:t>
            </w:r>
          </w:p>
          <w:p w:rsidR="008C0DE9" w:rsidRDefault="008C0DE9">
            <w:pPr>
              <w:autoSpaceDE w:val="0"/>
              <w:autoSpaceDN w:val="0"/>
              <w:rPr>
                <w:rFonts w:asciiTheme="minorEastAsia" w:hAnsiTheme="minorEastAsia"/>
                <w:szCs w:val="21"/>
              </w:rPr>
            </w:pPr>
            <w:r>
              <w:rPr>
                <w:rFonts w:asciiTheme="minorEastAsia" w:hAnsiTheme="minorEastAsia" w:hint="eastAsia"/>
                <w:szCs w:val="21"/>
              </w:rPr>
              <w:t>业</w:t>
            </w:r>
          </w:p>
          <w:p w:rsidR="008C0DE9" w:rsidRDefault="008C0DE9">
            <w:pPr>
              <w:autoSpaceDE w:val="0"/>
              <w:autoSpaceDN w:val="0"/>
              <w:rPr>
                <w:rFonts w:asciiTheme="minorEastAsia" w:hAnsiTheme="minorEastAsia"/>
                <w:szCs w:val="21"/>
              </w:rPr>
            </w:pPr>
            <w:r>
              <w:rPr>
                <w:rFonts w:asciiTheme="minorEastAsia" w:hAnsiTheme="minorEastAsia" w:hint="eastAsia"/>
                <w:szCs w:val="21"/>
              </w:rPr>
              <w:t>设</w:t>
            </w:r>
          </w:p>
          <w:p w:rsidR="008C0DE9" w:rsidRDefault="008C0DE9">
            <w:pPr>
              <w:autoSpaceDE w:val="0"/>
              <w:autoSpaceDN w:val="0"/>
              <w:rPr>
                <w:rFonts w:asciiTheme="minorEastAsia" w:hAnsiTheme="minorEastAsia"/>
                <w:szCs w:val="21"/>
              </w:rPr>
            </w:pPr>
            <w:r>
              <w:rPr>
                <w:rFonts w:asciiTheme="minorEastAsia" w:hAnsiTheme="minorEastAsia" w:hint="eastAsia"/>
                <w:szCs w:val="21"/>
              </w:rPr>
              <w:t>计</w:t>
            </w:r>
          </w:p>
        </w:tc>
        <w:tc>
          <w:tcPr>
            <w:tcW w:w="6820" w:type="dxa"/>
            <w:gridSpan w:val="3"/>
            <w:tcBorders>
              <w:top w:val="single" w:sz="4" w:space="0" w:color="auto"/>
              <w:left w:val="single" w:sz="4" w:space="0" w:color="auto"/>
              <w:bottom w:val="single" w:sz="4" w:space="0" w:color="auto"/>
              <w:right w:val="single" w:sz="4" w:space="0" w:color="auto"/>
            </w:tcBorders>
            <w:hideMark/>
          </w:tcPr>
          <w:p w:rsidR="008C0DE9" w:rsidRDefault="008C0DE9" w:rsidP="00AD1ECC">
            <w:pPr>
              <w:numPr>
                <w:ilvl w:val="0"/>
                <w:numId w:val="44"/>
              </w:numPr>
              <w:rPr>
                <w:rFonts w:asciiTheme="minorEastAsia" w:hAnsiTheme="minorEastAsia" w:cs="Times New Roman"/>
                <w:szCs w:val="21"/>
              </w:rPr>
            </w:pPr>
            <w:r>
              <w:rPr>
                <w:rFonts w:asciiTheme="minorEastAsia" w:hAnsiTheme="minorEastAsia" w:hint="eastAsia"/>
                <w:szCs w:val="21"/>
              </w:rPr>
              <w:t>完成练习册。</w:t>
            </w:r>
          </w:p>
          <w:p w:rsidR="008C0DE9" w:rsidRDefault="008C0DE9" w:rsidP="00AD1ECC">
            <w:pPr>
              <w:numPr>
                <w:ilvl w:val="0"/>
                <w:numId w:val="44"/>
              </w:numPr>
              <w:rPr>
                <w:rFonts w:asciiTheme="minorEastAsia" w:hAnsiTheme="minorEastAsia"/>
                <w:szCs w:val="21"/>
              </w:rPr>
            </w:pPr>
            <w:r>
              <w:rPr>
                <w:rFonts w:asciiTheme="minorEastAsia" w:hAnsiTheme="minorEastAsia" w:hint="eastAsia"/>
                <w:szCs w:val="21"/>
              </w:rPr>
              <w:t>公园要建一个面积是24平方米的的平行四边形花坛，你能设计出哪些方案？</w:t>
            </w:r>
          </w:p>
          <w:p w:rsidR="008C0DE9" w:rsidRDefault="008C0DE9" w:rsidP="00AD1ECC">
            <w:pPr>
              <w:numPr>
                <w:ilvl w:val="0"/>
                <w:numId w:val="44"/>
              </w:numPr>
              <w:rPr>
                <w:rFonts w:asciiTheme="minorEastAsia" w:hAnsiTheme="minorEastAsia"/>
                <w:szCs w:val="21"/>
              </w:rPr>
            </w:pPr>
            <w:r>
              <w:rPr>
                <w:rFonts w:asciiTheme="minorEastAsia" w:hAnsiTheme="minorEastAsia" w:hint="eastAsia"/>
                <w:szCs w:val="21"/>
              </w:rPr>
              <w:t>将一个长方形框架拉成一个平行四边形，什么变了？什么不变？</w:t>
            </w:r>
          </w:p>
        </w:tc>
        <w:tc>
          <w:tcPr>
            <w:tcW w:w="2119"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szCs w:val="21"/>
              </w:rPr>
            </w:pPr>
          </w:p>
        </w:tc>
      </w:tr>
      <w:tr w:rsidR="008C0DE9" w:rsidTr="008C0DE9">
        <w:trPr>
          <w:trHeight w:val="3416"/>
          <w:jc w:val="center"/>
        </w:trPr>
        <w:tc>
          <w:tcPr>
            <w:tcW w:w="612"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cs="Times New Roman"/>
                <w:szCs w:val="21"/>
              </w:rPr>
            </w:pPr>
            <w:r>
              <w:rPr>
                <w:rFonts w:asciiTheme="minorEastAsia" w:hAnsiTheme="minorEastAsia" w:hint="eastAsia"/>
                <w:szCs w:val="21"/>
              </w:rPr>
              <w:t>板书设计</w:t>
            </w:r>
          </w:p>
          <w:p w:rsidR="008C0DE9" w:rsidRDefault="008C0DE9">
            <w:pPr>
              <w:autoSpaceDE w:val="0"/>
              <w:autoSpaceDN w:val="0"/>
              <w:jc w:val="center"/>
              <w:rPr>
                <w:rFonts w:asciiTheme="minorEastAsia" w:hAnsiTheme="minorEastAsia"/>
                <w:szCs w:val="21"/>
              </w:rPr>
            </w:pPr>
          </w:p>
        </w:tc>
        <w:tc>
          <w:tcPr>
            <w:tcW w:w="5119" w:type="dxa"/>
            <w:tcBorders>
              <w:top w:val="single" w:sz="4" w:space="0" w:color="auto"/>
              <w:left w:val="single" w:sz="4" w:space="0" w:color="auto"/>
              <w:bottom w:val="single" w:sz="4" w:space="0" w:color="auto"/>
              <w:right w:val="single" w:sz="4" w:space="0" w:color="auto"/>
            </w:tcBorders>
          </w:tcPr>
          <w:p w:rsidR="008C0DE9" w:rsidRDefault="008C0DE9">
            <w:pPr>
              <w:jc w:val="center"/>
              <w:rPr>
                <w:rFonts w:asciiTheme="minorEastAsia" w:hAnsiTheme="minorEastAsia" w:cs="宋体"/>
                <w:kern w:val="0"/>
                <w:szCs w:val="21"/>
              </w:rPr>
            </w:pPr>
            <w:r>
              <w:rPr>
                <w:rFonts w:asciiTheme="minorEastAsia" w:hAnsiTheme="minorEastAsia" w:cs="宋体" w:hint="eastAsia"/>
                <w:kern w:val="0"/>
                <w:szCs w:val="21"/>
              </w:rPr>
              <w:t>平行四边形的面积</w:t>
            </w:r>
          </w:p>
          <w:p w:rsidR="008C0DE9" w:rsidRDefault="008C0DE9">
            <w:pPr>
              <w:rPr>
                <w:rFonts w:asciiTheme="minorEastAsia" w:hAnsiTheme="minorEastAsia" w:cs="宋体"/>
                <w:kern w:val="0"/>
                <w:szCs w:val="21"/>
              </w:rPr>
            </w:pPr>
          </w:p>
          <w:p w:rsidR="008C0DE9" w:rsidRDefault="00301425">
            <w:pPr>
              <w:spacing w:line="276" w:lineRule="auto"/>
              <w:ind w:firstLineChars="450" w:firstLine="945"/>
              <w:rPr>
                <w:rFonts w:asciiTheme="minorEastAsia" w:hAnsiTheme="minorEastAsia" w:cs="Times New Roman"/>
                <w:szCs w:val="21"/>
              </w:rPr>
            </w:pPr>
            <w:r w:rsidRPr="00301425">
              <w:rPr>
                <w:rFonts w:ascii="Calibri" w:eastAsia="宋体" w:hAnsi="Calibri" w:cs="Times New Roman"/>
                <w:szCs w:val="22"/>
              </w:rPr>
              <w:pict>
                <v:group id="组合 10" o:spid="_x0000_s1110" style="position:absolute;left:0;text-align:left;margin-left:73pt;margin-top:13pt;width:120.5pt;height:23.55pt;z-index:251686912" coordorigin="3580,1404" coordsize="2410,471">
                  <v:group id="组合 11" o:spid="_x0000_s1111" style="position:absolute;left:3580;top:1404;width:2410;height:471" coordorigin="3580,1404" coordsize="2410,471">
                    <v:shape id="文本框 12" o:spid="_x0000_s1112" type="#_x0000_t202" style="position:absolute;left:5205;top:1404;width:785;height:456" filled="f" stroked="f">
                      <v:textbox style="mso-fit-shape-to-text:t">
                        <w:txbxContent>
                          <w:p w:rsidR="007F7470" w:rsidRDefault="007F7470" w:rsidP="008C0DE9">
                            <w:r>
                              <w:rPr>
                                <w:rFonts w:hint="eastAsia"/>
                              </w:rPr>
                              <w:t>相等</w:t>
                            </w:r>
                          </w:p>
                        </w:txbxContent>
                      </v:textbox>
                    </v:shape>
                    <v:shape id="文本框 13" o:spid="_x0000_s1113" type="#_x0000_t202" style="position:absolute;left:3580;top:1419;width:785;height:456" filled="f" stroked="f">
                      <v:textbox style="mso-fit-shape-to-text:t">
                        <w:txbxContent>
                          <w:p w:rsidR="007F7470" w:rsidRDefault="007F7470" w:rsidP="008C0DE9">
                            <w:r>
                              <w:rPr>
                                <w:rFonts w:hint="eastAsia"/>
                              </w:rPr>
                              <w:t>相等</w:t>
                            </w:r>
                          </w:p>
                        </w:txbxContent>
                      </v:textbox>
                    </v:shape>
                    <v:shape id="文本框 14" o:spid="_x0000_s1114" type="#_x0000_t202" style="position:absolute;left:4570;top:1419;width:785;height:456" filled="f" stroked="f">
                      <v:textbox style="mso-fit-shape-to-text:t">
                        <w:txbxContent>
                          <w:p w:rsidR="007F7470" w:rsidRDefault="007F7470" w:rsidP="008C0DE9">
                            <w:r>
                              <w:rPr>
                                <w:rFonts w:hint="eastAsia"/>
                              </w:rPr>
                              <w:t>相等</w:t>
                            </w:r>
                          </w:p>
                        </w:txbxContent>
                      </v:textbox>
                    </v:shape>
                  </v:group>
                  <v:shape id="自选图形 15" o:spid="_x0000_s1115" type="#_x0000_t32" style="position:absolute;left:3690;top:1455;width:15;height:420" o:connectortype="straight">
                    <v:stroke endarrow="block"/>
                  </v:shape>
                  <v:shape id="自选图形 16" o:spid="_x0000_s1116" type="#_x0000_t32" style="position:absolute;left:4680;top:1455;width:15;height:420" o:connectortype="straight">
                    <v:stroke endarrow="block"/>
                  </v:shape>
                  <v:shape id="自选图形 17" o:spid="_x0000_s1117" type="#_x0000_t32" style="position:absolute;left:5235;top:1455;width:15;height:420" o:connectortype="straight">
                    <v:stroke endarrow="block"/>
                  </v:shape>
                </v:group>
              </w:pict>
            </w:r>
            <w:r w:rsidR="008C0DE9">
              <w:rPr>
                <w:rFonts w:asciiTheme="minorEastAsia" w:hAnsiTheme="minorEastAsia" w:hint="eastAsia"/>
                <w:szCs w:val="21"/>
              </w:rPr>
              <w:t>长 方 形 的 面积 = 长 × 宽</w:t>
            </w:r>
          </w:p>
          <w:p w:rsidR="008C0DE9" w:rsidRDefault="008C0DE9">
            <w:pPr>
              <w:spacing w:line="276" w:lineRule="auto"/>
              <w:ind w:firstLineChars="450" w:firstLine="945"/>
              <w:rPr>
                <w:rFonts w:asciiTheme="minorEastAsia" w:hAnsiTheme="minorEastAsia"/>
                <w:szCs w:val="21"/>
              </w:rPr>
            </w:pPr>
          </w:p>
          <w:p w:rsidR="008C0DE9" w:rsidRDefault="008C0DE9">
            <w:pPr>
              <w:spacing w:line="276" w:lineRule="auto"/>
              <w:ind w:firstLineChars="450" w:firstLine="945"/>
              <w:rPr>
                <w:rFonts w:asciiTheme="minorEastAsia" w:hAnsiTheme="minorEastAsia"/>
                <w:szCs w:val="21"/>
              </w:rPr>
            </w:pPr>
            <w:r>
              <w:rPr>
                <w:rFonts w:asciiTheme="minorEastAsia" w:hAnsiTheme="minorEastAsia" w:hint="eastAsia"/>
                <w:szCs w:val="21"/>
              </w:rPr>
              <w:t>平行四边形的面积 = 底 × 高</w:t>
            </w:r>
          </w:p>
          <w:p w:rsidR="008C0DE9" w:rsidRDefault="008C0DE9">
            <w:pPr>
              <w:spacing w:line="276" w:lineRule="auto"/>
              <w:ind w:firstLineChars="250" w:firstLine="525"/>
              <w:rPr>
                <w:rFonts w:asciiTheme="minorEastAsia" w:hAnsiTheme="minorEastAsia" w:cs="宋体"/>
                <w:kern w:val="0"/>
                <w:szCs w:val="21"/>
              </w:rPr>
            </w:pPr>
            <w:r>
              <w:rPr>
                <w:rFonts w:asciiTheme="minorEastAsia" w:hAnsiTheme="minorEastAsia" w:hint="eastAsia"/>
                <w:szCs w:val="21"/>
              </w:rPr>
              <w:t xml:space="preserve">            S        = a  × h=ah</w:t>
            </w:r>
          </w:p>
        </w:tc>
        <w:tc>
          <w:tcPr>
            <w:tcW w:w="42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cs="Times New Roman"/>
                <w:szCs w:val="21"/>
              </w:rPr>
            </w:pPr>
            <w:r>
              <w:rPr>
                <w:rFonts w:asciiTheme="minorEastAsia" w:hAnsiTheme="minorEastAsia" w:hint="eastAsia"/>
                <w:szCs w:val="21"/>
              </w:rPr>
              <w:t>教学反思</w:t>
            </w:r>
          </w:p>
          <w:p w:rsidR="008C0DE9" w:rsidRDefault="008C0DE9">
            <w:pPr>
              <w:autoSpaceDE w:val="0"/>
              <w:autoSpaceDN w:val="0"/>
              <w:jc w:val="center"/>
              <w:rPr>
                <w:rFonts w:asciiTheme="minorEastAsia" w:hAnsiTheme="minorEastAsia"/>
                <w:szCs w:val="21"/>
              </w:rPr>
            </w:pPr>
          </w:p>
        </w:tc>
        <w:tc>
          <w:tcPr>
            <w:tcW w:w="3395"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szCs w:val="21"/>
              </w:rPr>
            </w:pPr>
          </w:p>
        </w:tc>
      </w:tr>
    </w:tbl>
    <w:p w:rsidR="008C0DE9" w:rsidRDefault="008C0DE9" w:rsidP="008C0DE9">
      <w:pPr>
        <w:rPr>
          <w:rFonts w:asciiTheme="minorEastAsia" w:hAnsiTheme="minorEastAsia"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109"/>
        <w:gridCol w:w="425"/>
        <w:gridCol w:w="1276"/>
        <w:gridCol w:w="1944"/>
      </w:tblGrid>
      <w:tr w:rsidR="008C0DE9" w:rsidTr="008C0DE9">
        <w:trPr>
          <w:trHeight w:val="520"/>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8C0DE9" w:rsidRPr="00E34B3D" w:rsidRDefault="008C0DE9"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年级上册第 </w:t>
            </w:r>
            <w:r w:rsidRPr="0075461B">
              <w:rPr>
                <w:rFonts w:ascii="宋体" w:eastAsia="宋体" w:hAnsi="宋体" w:cs="楷体" w:hint="eastAsia"/>
                <w:b/>
                <w:bCs/>
                <w:kern w:val="0"/>
                <w:sz w:val="28"/>
                <w:szCs w:val="28"/>
                <w:u w:val="single"/>
              </w:rPr>
              <w:t xml:space="preserve">28 </w:t>
            </w:r>
            <w:r w:rsidRPr="00E34B3D">
              <w:rPr>
                <w:rFonts w:ascii="宋体" w:eastAsia="宋体" w:hAnsi="宋体" w:cs="楷体" w:hint="eastAsia"/>
                <w:b/>
                <w:bCs/>
                <w:kern w:val="0"/>
                <w:sz w:val="28"/>
                <w:szCs w:val="28"/>
              </w:rPr>
              <w:t>课时教学设计</w:t>
            </w:r>
          </w:p>
          <w:p w:rsidR="008C0DE9" w:rsidRDefault="008C0DE9" w:rsidP="00E34B3D">
            <w:pPr>
              <w:autoSpaceDE w:val="0"/>
              <w:autoSpaceDN w:val="0"/>
              <w:spacing w:line="20" w:lineRule="atLeast"/>
              <w:jc w:val="center"/>
              <w:rPr>
                <w:rFonts w:asciiTheme="minorEastAsia" w:hAnsiTheme="minorEastAsia"/>
                <w:szCs w:val="21"/>
              </w:rPr>
            </w:pPr>
            <w:r>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r>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r>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p>
        </w:tc>
      </w:tr>
      <w:tr w:rsidR="008C0DE9" w:rsidTr="008C0DE9">
        <w:trPr>
          <w:trHeight w:val="43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课题</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rPr>
                <w:rFonts w:asciiTheme="minorEastAsia" w:hAnsiTheme="minorEastAsia"/>
                <w:szCs w:val="21"/>
              </w:rPr>
            </w:pPr>
            <w:r>
              <w:rPr>
                <w:rFonts w:asciiTheme="minorEastAsia" w:hAnsiTheme="minorEastAsia" w:hint="eastAsia"/>
                <w:szCs w:val="21"/>
              </w:rPr>
              <w:t>平行四边形的面积2</w:t>
            </w:r>
          </w:p>
        </w:tc>
      </w:tr>
      <w:tr w:rsidR="008C0DE9" w:rsidTr="008C0DE9">
        <w:trPr>
          <w:trHeight w:val="43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教学内容</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rPr>
                <w:rFonts w:asciiTheme="minorEastAsia" w:hAnsiTheme="minorEastAsia"/>
                <w:szCs w:val="21"/>
              </w:rPr>
            </w:pPr>
            <w:r>
              <w:rPr>
                <w:rFonts w:asciiTheme="minorEastAsia" w:hAnsiTheme="minorEastAsia" w:hint="eastAsia"/>
                <w:szCs w:val="21"/>
              </w:rPr>
              <w:t>北师大版五年级上册54-55页。</w:t>
            </w:r>
          </w:p>
        </w:tc>
      </w:tr>
      <w:tr w:rsidR="008C0DE9" w:rsidTr="008C0DE9">
        <w:trPr>
          <w:trHeight w:val="44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lastRenderedPageBreak/>
              <w:t>教学目标</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rsidP="00AD1ECC">
            <w:pPr>
              <w:numPr>
                <w:ilvl w:val="0"/>
                <w:numId w:val="40"/>
              </w:numPr>
              <w:rPr>
                <w:rFonts w:asciiTheme="minorEastAsia" w:hAnsiTheme="minorEastAsia" w:cs="Times New Roman"/>
                <w:color w:val="333333"/>
                <w:szCs w:val="21"/>
              </w:rPr>
            </w:pPr>
            <w:r>
              <w:rPr>
                <w:rFonts w:asciiTheme="minorEastAsia" w:hAnsiTheme="minorEastAsia" w:hint="eastAsia"/>
                <w:color w:val="333333"/>
                <w:szCs w:val="21"/>
              </w:rPr>
              <w:t>运用平行四边形的面积公式解决简单实际问题：一是平行四边形面积公式的变形，二是运用方程解决逆向思考的问题。</w:t>
            </w:r>
          </w:p>
          <w:p w:rsidR="008C0DE9" w:rsidRDefault="008C0DE9" w:rsidP="00AD1ECC">
            <w:pPr>
              <w:numPr>
                <w:ilvl w:val="0"/>
                <w:numId w:val="40"/>
              </w:numPr>
              <w:rPr>
                <w:rFonts w:asciiTheme="minorEastAsia" w:hAnsiTheme="minorEastAsia"/>
                <w:color w:val="333333"/>
                <w:szCs w:val="21"/>
              </w:rPr>
            </w:pPr>
            <w:r>
              <w:rPr>
                <w:rFonts w:asciiTheme="minorEastAsia" w:hAnsiTheme="minorEastAsia" w:hint="eastAsia"/>
                <w:color w:val="333333"/>
                <w:szCs w:val="21"/>
              </w:rPr>
              <w:t>理解等底等高的平行四边表面积相等，渗透等积变形的思想。</w:t>
            </w:r>
          </w:p>
        </w:tc>
      </w:tr>
      <w:tr w:rsidR="008C0DE9" w:rsidTr="008C0DE9">
        <w:trPr>
          <w:trHeight w:val="46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教学重点</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color w:val="333333"/>
                <w:szCs w:val="21"/>
              </w:rPr>
              <w:t>运用平行四边形的面积公式解决简单实际问题</w:t>
            </w:r>
          </w:p>
        </w:tc>
      </w:tr>
      <w:tr w:rsidR="008C0DE9" w:rsidTr="008C0DE9">
        <w:trPr>
          <w:trHeight w:val="49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t>教学难点</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color w:val="333333"/>
                <w:szCs w:val="21"/>
              </w:rPr>
              <w:t>理解等底等高的平行四边表面积相等</w:t>
            </w:r>
          </w:p>
        </w:tc>
      </w:tr>
      <w:tr w:rsidR="008C0DE9" w:rsidTr="008C0DE9">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学生基础</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t>平行四边形的面积公式</w:t>
            </w:r>
          </w:p>
        </w:tc>
      </w:tr>
      <w:tr w:rsidR="008C0DE9" w:rsidTr="008C0DE9">
        <w:trPr>
          <w:trHeight w:val="31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教具</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hint="eastAsia"/>
                <w:szCs w:val="21"/>
              </w:rPr>
              <w:t>课件，练一练第6题模型</w:t>
            </w:r>
          </w:p>
        </w:tc>
      </w:tr>
      <w:tr w:rsidR="008C0DE9" w:rsidTr="008C0DE9">
        <w:trPr>
          <w:trHeight w:val="28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学具</w:t>
            </w:r>
          </w:p>
        </w:tc>
        <w:tc>
          <w:tcPr>
            <w:tcW w:w="8754" w:type="dxa"/>
            <w:gridSpan w:val="4"/>
            <w:tcBorders>
              <w:top w:val="single" w:sz="4" w:space="0" w:color="auto"/>
              <w:left w:val="single" w:sz="4" w:space="0" w:color="auto"/>
              <w:bottom w:val="single" w:sz="4" w:space="0" w:color="auto"/>
              <w:right w:val="single" w:sz="4" w:space="0" w:color="auto"/>
            </w:tcBorders>
            <w:vAlign w:val="center"/>
          </w:tcPr>
          <w:p w:rsidR="008C0DE9" w:rsidRDefault="008C0DE9">
            <w:pPr>
              <w:rPr>
                <w:rFonts w:asciiTheme="minorEastAsia" w:hAnsiTheme="minorEastAsia"/>
                <w:szCs w:val="21"/>
              </w:rPr>
            </w:pPr>
          </w:p>
        </w:tc>
      </w:tr>
      <w:tr w:rsidR="008C0DE9" w:rsidTr="008C0DE9">
        <w:trPr>
          <w:trHeight w:val="9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rPr>
                <w:rFonts w:asciiTheme="minorEastAsia" w:hAnsiTheme="minorEastAsia" w:cs="Times New Roman"/>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r>
              <w:rPr>
                <w:rFonts w:asciiTheme="minorEastAsia" w:hAnsiTheme="minorEastAsia" w:hint="eastAsia"/>
                <w:szCs w:val="21"/>
              </w:rPr>
              <w:t>教</w:t>
            </w: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r>
              <w:rPr>
                <w:rFonts w:asciiTheme="minorEastAsia" w:hAnsiTheme="minorEastAsia" w:hint="eastAsia"/>
                <w:szCs w:val="21"/>
              </w:rPr>
              <w:t>学</w:t>
            </w: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r>
              <w:rPr>
                <w:rFonts w:asciiTheme="minorEastAsia" w:hAnsiTheme="minorEastAsia" w:hint="eastAsia"/>
                <w:szCs w:val="21"/>
              </w:rPr>
              <w:t>过</w:t>
            </w: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p>
          <w:p w:rsidR="008C0DE9" w:rsidRDefault="008C0DE9">
            <w:pPr>
              <w:autoSpaceDE w:val="0"/>
              <w:autoSpaceDN w:val="0"/>
              <w:rPr>
                <w:rFonts w:asciiTheme="minorEastAsia" w:hAnsiTheme="minorEastAsia"/>
                <w:szCs w:val="21"/>
              </w:rPr>
            </w:pPr>
            <w:r>
              <w:rPr>
                <w:rFonts w:asciiTheme="minorEastAsia" w:hAnsiTheme="minorEastAsia" w:hint="eastAsia"/>
                <w:szCs w:val="21"/>
              </w:rPr>
              <w:t>程</w:t>
            </w:r>
          </w:p>
        </w:tc>
        <w:tc>
          <w:tcPr>
            <w:tcW w:w="6810" w:type="dxa"/>
            <w:gridSpan w:val="3"/>
            <w:vMerge w:val="restart"/>
            <w:tcBorders>
              <w:top w:val="single" w:sz="4" w:space="0" w:color="auto"/>
              <w:left w:val="single" w:sz="4" w:space="0" w:color="auto"/>
              <w:bottom w:val="single" w:sz="4" w:space="0" w:color="auto"/>
              <w:right w:val="single" w:sz="4" w:space="0" w:color="auto"/>
            </w:tcBorders>
          </w:tcPr>
          <w:p w:rsidR="008C0DE9" w:rsidRDefault="008C0DE9" w:rsidP="00AD1ECC">
            <w:pPr>
              <w:numPr>
                <w:ilvl w:val="0"/>
                <w:numId w:val="45"/>
              </w:numPr>
              <w:spacing w:line="276" w:lineRule="auto"/>
              <w:rPr>
                <w:rFonts w:asciiTheme="minorEastAsia" w:hAnsiTheme="minorEastAsia" w:cs="Times New Roman"/>
                <w:szCs w:val="21"/>
              </w:rPr>
            </w:pPr>
            <w:r>
              <w:rPr>
                <w:rFonts w:asciiTheme="minorEastAsia" w:hAnsiTheme="minorEastAsia" w:hint="eastAsia"/>
                <w:szCs w:val="21"/>
              </w:rPr>
              <w:t>复习</w:t>
            </w:r>
          </w:p>
          <w:p w:rsidR="008C0DE9" w:rsidRDefault="008C0DE9" w:rsidP="00AD1ECC">
            <w:pPr>
              <w:numPr>
                <w:ilvl w:val="0"/>
                <w:numId w:val="46"/>
              </w:numPr>
              <w:spacing w:line="276" w:lineRule="auto"/>
              <w:rPr>
                <w:rFonts w:asciiTheme="minorEastAsia" w:hAnsiTheme="minorEastAsia"/>
                <w:szCs w:val="21"/>
              </w:rPr>
            </w:pPr>
            <w:r>
              <w:rPr>
                <w:rFonts w:asciiTheme="minorEastAsia" w:hAnsiTheme="minorEastAsia" w:hint="eastAsia"/>
                <w:szCs w:val="21"/>
              </w:rPr>
              <w:t>平行四边形的面积公式是什么？怎样推导出来的？</w:t>
            </w:r>
          </w:p>
          <w:p w:rsidR="008C0DE9" w:rsidRDefault="008C0DE9" w:rsidP="00AD1ECC">
            <w:pPr>
              <w:numPr>
                <w:ilvl w:val="0"/>
                <w:numId w:val="46"/>
              </w:numPr>
              <w:spacing w:line="276" w:lineRule="auto"/>
              <w:rPr>
                <w:rFonts w:asciiTheme="minorEastAsia" w:hAnsiTheme="minorEastAsia"/>
                <w:szCs w:val="21"/>
              </w:rPr>
            </w:pPr>
            <w:r>
              <w:rPr>
                <w:rFonts w:asciiTheme="minorEastAsia" w:hAnsiTheme="minorEastAsia" w:hint="eastAsia"/>
                <w:szCs w:val="21"/>
              </w:rPr>
              <w:t>计算下面平行四边形的面积。</w:t>
            </w:r>
          </w:p>
          <w:p w:rsidR="008C0DE9" w:rsidRDefault="00301425">
            <w:pPr>
              <w:spacing w:line="276" w:lineRule="auto"/>
              <w:rPr>
                <w:rFonts w:asciiTheme="minorEastAsia" w:hAnsiTheme="minorEastAsia"/>
                <w:szCs w:val="21"/>
              </w:rPr>
            </w:pPr>
            <w:r w:rsidRPr="00301425">
              <w:rPr>
                <w:rFonts w:ascii="Calibri" w:eastAsia="宋体" w:hAnsi="Calibri"/>
                <w:szCs w:val="22"/>
              </w:rPr>
              <w:pict>
                <v:group id="组合 18" o:spid="_x0000_s1118" style="position:absolute;left:0;text-align:left;margin-left:68.75pt;margin-top:3.35pt;width:118.4pt;height:52.7pt;z-index:251687936" coordorigin="3495,7800" coordsize="2368,1054">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自选图形 19" o:spid="_x0000_s1119" type="#_x0000_t7" style="position:absolute;left:3495;top:7800;width:1725;height:675"/>
                  <v:shape id="文本框 20" o:spid="_x0000_s1120" type="#_x0000_t202" style="position:absolute;left:3820;top:8398;width:888;height:456" filled="f" stroked="f">
                    <v:textbox style="mso-fit-shape-to-text:t">
                      <w:txbxContent>
                        <w:p w:rsidR="007F7470" w:rsidRDefault="007F7470" w:rsidP="008C0DE9">
                          <w:r>
                            <w:t>12cm</w:t>
                          </w:r>
                        </w:p>
                      </w:txbxContent>
                    </v:textbox>
                  </v:shape>
                  <v:shape id="自选图形 21" o:spid="_x0000_s1121" type="#_x0000_t32" style="position:absolute;left:3945;top:7815;width:15;height:652" o:connectortype="straight">
                    <v:stroke dashstyle="1 1"/>
                  </v:shape>
                  <v:shape id="文本框 22" o:spid="_x0000_s1122" type="#_x0000_t202" style="position:absolute;left:3820;top:7942;width:888;height:456" filled="f" stroked="f">
                    <v:textbox style="mso-fit-shape-to-text:t">
                      <w:txbxContent>
                        <w:p w:rsidR="007F7470" w:rsidRDefault="007F7470" w:rsidP="008C0DE9">
                          <w:r>
                            <w:t>8cm</w:t>
                          </w:r>
                        </w:p>
                      </w:txbxContent>
                    </v:textbox>
                  </v:shape>
                  <v:shape id="文本框 23" o:spid="_x0000_s1123" type="#_x0000_t202" style="position:absolute;left:4975;top:7942;width:888;height:456" filled="f" stroked="f">
                    <v:textbox style="mso-fit-shape-to-text:t">
                      <w:txbxContent>
                        <w:p w:rsidR="007F7470" w:rsidRDefault="007F7470" w:rsidP="008C0DE9">
                          <w:r>
                            <w:t>10cm</w:t>
                          </w:r>
                        </w:p>
                      </w:txbxContent>
                    </v:textbox>
                  </v:shape>
                </v:group>
              </w:pict>
            </w:r>
          </w:p>
          <w:p w:rsidR="008C0DE9" w:rsidRDefault="008C0DE9">
            <w:pPr>
              <w:spacing w:line="276" w:lineRule="auto"/>
              <w:rPr>
                <w:rFonts w:asciiTheme="minorEastAsia" w:hAnsiTheme="minorEastAsia"/>
                <w:szCs w:val="21"/>
              </w:rPr>
            </w:pPr>
          </w:p>
          <w:p w:rsidR="008C0DE9" w:rsidRDefault="008C0DE9">
            <w:pPr>
              <w:spacing w:line="276" w:lineRule="auto"/>
              <w:rPr>
                <w:rFonts w:asciiTheme="minorEastAsia" w:hAnsiTheme="minorEastAsia"/>
                <w:szCs w:val="21"/>
              </w:rPr>
            </w:pPr>
          </w:p>
          <w:p w:rsidR="008C0DE9" w:rsidRDefault="008C0DE9">
            <w:pPr>
              <w:spacing w:line="276" w:lineRule="auto"/>
              <w:rPr>
                <w:rFonts w:asciiTheme="minorEastAsia" w:hAnsiTheme="minorEastAsia"/>
                <w:szCs w:val="21"/>
              </w:rPr>
            </w:pPr>
          </w:p>
          <w:p w:rsidR="008C0DE9" w:rsidRDefault="008C0DE9" w:rsidP="00AD1ECC">
            <w:pPr>
              <w:numPr>
                <w:ilvl w:val="0"/>
                <w:numId w:val="45"/>
              </w:numPr>
              <w:spacing w:line="276" w:lineRule="auto"/>
              <w:rPr>
                <w:rFonts w:asciiTheme="minorEastAsia" w:hAnsiTheme="minorEastAsia"/>
                <w:szCs w:val="21"/>
              </w:rPr>
            </w:pPr>
            <w:r>
              <w:rPr>
                <w:rFonts w:asciiTheme="minorEastAsia" w:hAnsiTheme="minorEastAsia" w:hint="eastAsia"/>
                <w:szCs w:val="21"/>
              </w:rPr>
              <w:t>解决问题</w:t>
            </w:r>
          </w:p>
          <w:p w:rsidR="008C0DE9" w:rsidRDefault="008C0DE9" w:rsidP="00AD1ECC">
            <w:pPr>
              <w:numPr>
                <w:ilvl w:val="0"/>
                <w:numId w:val="47"/>
              </w:numPr>
              <w:spacing w:line="276" w:lineRule="auto"/>
              <w:rPr>
                <w:rFonts w:asciiTheme="minorEastAsia" w:hAnsiTheme="minorEastAsia"/>
                <w:szCs w:val="21"/>
              </w:rPr>
            </w:pPr>
            <w:r>
              <w:rPr>
                <w:rFonts w:asciiTheme="minorEastAsia" w:hAnsiTheme="minorEastAsia" w:hint="eastAsia"/>
                <w:szCs w:val="21"/>
              </w:rPr>
              <w:t>出示主题图，学生读题，并在练习本上画出示意图。</w:t>
            </w:r>
          </w:p>
          <w:p w:rsidR="008C0DE9" w:rsidRDefault="008C0DE9" w:rsidP="00AD1ECC">
            <w:pPr>
              <w:numPr>
                <w:ilvl w:val="0"/>
                <w:numId w:val="48"/>
              </w:numPr>
              <w:spacing w:line="276" w:lineRule="auto"/>
              <w:rPr>
                <w:rFonts w:asciiTheme="minorEastAsia" w:hAnsiTheme="minorEastAsia"/>
                <w:szCs w:val="21"/>
              </w:rPr>
            </w:pPr>
            <w:r>
              <w:rPr>
                <w:rFonts w:asciiTheme="minorEastAsia" w:hAnsiTheme="minorEastAsia" w:hint="eastAsia"/>
                <w:szCs w:val="21"/>
              </w:rPr>
              <w:t>你能自己解决吗？学生独立完成，老师巡视，发现代表方法。</w:t>
            </w:r>
          </w:p>
          <w:p w:rsidR="008C0DE9" w:rsidRDefault="008C0DE9" w:rsidP="00AD1ECC">
            <w:pPr>
              <w:numPr>
                <w:ilvl w:val="0"/>
                <w:numId w:val="48"/>
              </w:numPr>
              <w:spacing w:line="276" w:lineRule="auto"/>
              <w:rPr>
                <w:rFonts w:asciiTheme="minorEastAsia" w:hAnsiTheme="minorEastAsia"/>
                <w:szCs w:val="21"/>
              </w:rPr>
            </w:pPr>
            <w:r>
              <w:rPr>
                <w:rFonts w:asciiTheme="minorEastAsia" w:hAnsiTheme="minorEastAsia" w:hint="eastAsia"/>
                <w:szCs w:val="21"/>
              </w:rPr>
              <w:t>抽生讲解，学生可能出现：</w:t>
            </w:r>
          </w:p>
          <w:p w:rsidR="008C0DE9" w:rsidRDefault="008C0DE9">
            <w:pPr>
              <w:spacing w:line="276" w:lineRule="auto"/>
              <w:rPr>
                <w:rFonts w:asciiTheme="minorEastAsia" w:hAnsiTheme="minorEastAsia"/>
                <w:szCs w:val="21"/>
              </w:rPr>
            </w:pPr>
            <w:r>
              <w:rPr>
                <w:rFonts w:asciiTheme="minorEastAsia" w:hAnsiTheme="minorEastAsia" w:hint="eastAsia"/>
                <w:szCs w:val="21"/>
              </w:rPr>
              <w:t>平行四边形的面积=底×高，已知面积和高，求底就用面积÷高：12.8÷0.8，</w:t>
            </w:r>
            <w:r>
              <w:rPr>
                <w:rFonts w:asciiTheme="minorEastAsia" w:hAnsiTheme="minorEastAsia" w:hint="eastAsia"/>
                <w:b/>
                <w:szCs w:val="21"/>
              </w:rPr>
              <w:t>注意</w:t>
            </w:r>
            <w:r>
              <w:rPr>
                <w:rFonts w:asciiTheme="minorEastAsia" w:hAnsiTheme="minorEastAsia" w:hint="eastAsia"/>
                <w:szCs w:val="21"/>
              </w:rPr>
              <w:t>：提示学生求出的是高，应该用用长度单位。</w:t>
            </w:r>
          </w:p>
          <w:p w:rsidR="008C0DE9" w:rsidRDefault="008C0DE9">
            <w:pPr>
              <w:spacing w:line="276" w:lineRule="auto"/>
              <w:rPr>
                <w:rFonts w:asciiTheme="minorEastAsia" w:hAnsiTheme="minorEastAsia"/>
                <w:szCs w:val="21"/>
              </w:rPr>
            </w:pPr>
            <w:r>
              <w:rPr>
                <w:rFonts w:asciiTheme="minorEastAsia" w:hAnsiTheme="minorEastAsia" w:hint="eastAsia"/>
                <w:szCs w:val="21"/>
              </w:rPr>
              <w:t>如果学生没有想到方程方法，老师可以启发：我们把平行四边形的公式变形来求出了底边，是逆向思考，四年级时我们学过，遇到逆向思考的问题，可以用方程来解决，你想试试吗？</w:t>
            </w:r>
          </w:p>
          <w:p w:rsidR="008C0DE9" w:rsidRDefault="008C0DE9">
            <w:pPr>
              <w:spacing w:line="276" w:lineRule="auto"/>
              <w:rPr>
                <w:rFonts w:asciiTheme="minorEastAsia" w:hAnsiTheme="minorEastAsia"/>
                <w:szCs w:val="21"/>
              </w:rPr>
            </w:pPr>
            <w:r>
              <w:rPr>
                <w:rFonts w:asciiTheme="minorEastAsia" w:hAnsiTheme="minorEastAsia" w:hint="eastAsia"/>
                <w:szCs w:val="21"/>
              </w:rPr>
              <w:t>学生完成后，抽生板演（注意格式）</w:t>
            </w:r>
          </w:p>
          <w:p w:rsidR="008C0DE9" w:rsidRDefault="008C0DE9">
            <w:pPr>
              <w:spacing w:line="276" w:lineRule="auto"/>
              <w:rPr>
                <w:rFonts w:asciiTheme="minorEastAsia" w:hAnsiTheme="minorEastAsia"/>
                <w:szCs w:val="21"/>
              </w:rPr>
            </w:pPr>
            <w:r>
              <w:rPr>
                <w:rFonts w:asciiTheme="minorEastAsia" w:hAnsiTheme="minorEastAsia" w:hint="eastAsia"/>
                <w:szCs w:val="21"/>
              </w:rPr>
              <w:t>解：设这条高对应的底边长x米。</w:t>
            </w:r>
          </w:p>
          <w:p w:rsidR="008C0DE9" w:rsidRDefault="008C0DE9">
            <w:pPr>
              <w:spacing w:line="276" w:lineRule="auto"/>
              <w:rPr>
                <w:rFonts w:asciiTheme="minorEastAsia" w:hAnsiTheme="minorEastAsia"/>
                <w:szCs w:val="21"/>
              </w:rPr>
            </w:pPr>
            <w:r>
              <w:rPr>
                <w:rFonts w:asciiTheme="minorEastAsia" w:hAnsiTheme="minorEastAsia" w:hint="eastAsia"/>
                <w:szCs w:val="21"/>
              </w:rPr>
              <w:t>0.8x=12.8</w:t>
            </w:r>
          </w:p>
          <w:p w:rsidR="008C0DE9" w:rsidRDefault="008C0DE9">
            <w:pPr>
              <w:spacing w:line="276" w:lineRule="auto"/>
              <w:rPr>
                <w:rFonts w:asciiTheme="minorEastAsia" w:hAnsiTheme="minorEastAsia"/>
                <w:szCs w:val="21"/>
              </w:rPr>
            </w:pPr>
            <w:r>
              <w:rPr>
                <w:rFonts w:asciiTheme="minorEastAsia" w:hAnsiTheme="minorEastAsia" w:hint="eastAsia"/>
                <w:szCs w:val="21"/>
              </w:rPr>
              <w:t xml:space="preserve">   X=12.8÷0.8</w:t>
            </w:r>
          </w:p>
          <w:p w:rsidR="008C0DE9" w:rsidRDefault="008C0DE9">
            <w:pPr>
              <w:spacing w:line="276" w:lineRule="auto"/>
              <w:rPr>
                <w:rFonts w:asciiTheme="minorEastAsia" w:hAnsiTheme="minorEastAsia"/>
                <w:szCs w:val="21"/>
              </w:rPr>
            </w:pPr>
            <w:r>
              <w:rPr>
                <w:rFonts w:asciiTheme="minorEastAsia" w:hAnsiTheme="minorEastAsia" w:hint="eastAsia"/>
                <w:szCs w:val="21"/>
              </w:rPr>
              <w:t xml:space="preserve">   X=16</w:t>
            </w:r>
          </w:p>
          <w:p w:rsidR="008C0DE9" w:rsidRDefault="008C0DE9">
            <w:pPr>
              <w:spacing w:line="276" w:lineRule="auto"/>
              <w:rPr>
                <w:rFonts w:asciiTheme="minorEastAsia" w:hAnsiTheme="minorEastAsia"/>
                <w:szCs w:val="21"/>
              </w:rPr>
            </w:pPr>
            <w:r>
              <w:rPr>
                <w:rFonts w:asciiTheme="minorEastAsia" w:hAnsiTheme="minorEastAsia" w:hint="eastAsia"/>
                <w:szCs w:val="21"/>
              </w:rPr>
              <w:t>答：这条高对应的底边是16米。</w:t>
            </w:r>
          </w:p>
          <w:p w:rsidR="008C0DE9" w:rsidRDefault="008C0DE9" w:rsidP="00AD1ECC">
            <w:pPr>
              <w:numPr>
                <w:ilvl w:val="0"/>
                <w:numId w:val="47"/>
              </w:numPr>
              <w:spacing w:line="276" w:lineRule="auto"/>
              <w:rPr>
                <w:rFonts w:asciiTheme="minorEastAsia" w:hAnsiTheme="minorEastAsia"/>
                <w:szCs w:val="21"/>
              </w:rPr>
            </w:pPr>
            <w:r>
              <w:rPr>
                <w:rFonts w:asciiTheme="minorEastAsia" w:hAnsiTheme="minorEastAsia" w:hint="eastAsia"/>
                <w:szCs w:val="21"/>
              </w:rPr>
              <w:t>观察图2，列式求出这三个平行四边形的面积（三个平行四边形是分开的）</w:t>
            </w:r>
          </w:p>
          <w:p w:rsidR="008C0DE9" w:rsidRDefault="008C0DE9" w:rsidP="00AD1ECC">
            <w:pPr>
              <w:numPr>
                <w:ilvl w:val="0"/>
                <w:numId w:val="49"/>
              </w:numPr>
              <w:spacing w:line="276" w:lineRule="auto"/>
              <w:rPr>
                <w:rFonts w:asciiTheme="minorEastAsia" w:hAnsiTheme="minorEastAsia"/>
                <w:szCs w:val="21"/>
              </w:rPr>
            </w:pPr>
            <w:r>
              <w:rPr>
                <w:rFonts w:asciiTheme="minorEastAsia" w:hAnsiTheme="minorEastAsia" w:hint="eastAsia"/>
                <w:szCs w:val="21"/>
              </w:rPr>
              <w:t>学生独立计算。</w:t>
            </w:r>
          </w:p>
          <w:p w:rsidR="008C0DE9" w:rsidRDefault="008C0DE9">
            <w:pPr>
              <w:spacing w:line="276" w:lineRule="auto"/>
              <w:rPr>
                <w:rFonts w:asciiTheme="minorEastAsia" w:hAnsiTheme="minorEastAsia"/>
                <w:szCs w:val="21"/>
              </w:rPr>
            </w:pPr>
            <w:r>
              <w:rPr>
                <w:rFonts w:asciiTheme="minorEastAsia" w:hAnsiTheme="minorEastAsia" w:hint="eastAsia"/>
                <w:b/>
                <w:szCs w:val="21"/>
              </w:rPr>
              <w:t>注意</w:t>
            </w:r>
            <w:r>
              <w:rPr>
                <w:rFonts w:asciiTheme="minorEastAsia" w:hAnsiTheme="minorEastAsia" w:hint="eastAsia"/>
                <w:szCs w:val="21"/>
              </w:rPr>
              <w:t>：有学生可能不能理解有的平行四边形的高在平行四边形之外的情况，老师要给予讲解。</w:t>
            </w:r>
          </w:p>
          <w:p w:rsidR="008C0DE9" w:rsidRDefault="008C0DE9" w:rsidP="00AD1ECC">
            <w:pPr>
              <w:numPr>
                <w:ilvl w:val="0"/>
                <w:numId w:val="49"/>
              </w:numPr>
              <w:spacing w:line="276" w:lineRule="auto"/>
              <w:rPr>
                <w:rFonts w:asciiTheme="minorEastAsia" w:hAnsiTheme="minorEastAsia"/>
                <w:szCs w:val="21"/>
              </w:rPr>
            </w:pPr>
            <w:r>
              <w:rPr>
                <w:rFonts w:asciiTheme="minorEastAsia" w:hAnsiTheme="minorEastAsia" w:hint="eastAsia"/>
                <w:szCs w:val="21"/>
              </w:rPr>
              <w:t>你发现了什么？</w:t>
            </w:r>
          </w:p>
          <w:p w:rsidR="008C0DE9" w:rsidRDefault="008C0DE9">
            <w:pPr>
              <w:spacing w:line="276" w:lineRule="auto"/>
              <w:rPr>
                <w:rFonts w:asciiTheme="minorEastAsia" w:hAnsiTheme="minorEastAsia"/>
                <w:szCs w:val="21"/>
              </w:rPr>
            </w:pPr>
            <w:r>
              <w:rPr>
                <w:rFonts w:asciiTheme="minorEastAsia" w:hAnsiTheme="minorEastAsia" w:hint="eastAsia"/>
                <w:szCs w:val="21"/>
              </w:rPr>
              <w:t>学生可能说出：它们的底相等，高也相等，所以面积也相等。</w:t>
            </w:r>
          </w:p>
          <w:p w:rsidR="008C0DE9" w:rsidRDefault="008C0DE9">
            <w:pPr>
              <w:spacing w:line="276" w:lineRule="auto"/>
              <w:rPr>
                <w:rFonts w:asciiTheme="minorEastAsia" w:hAnsiTheme="minorEastAsia"/>
                <w:szCs w:val="21"/>
              </w:rPr>
            </w:pPr>
            <w:r>
              <w:rPr>
                <w:rFonts w:asciiTheme="minorEastAsia" w:hAnsiTheme="minorEastAsia" w:hint="eastAsia"/>
                <w:szCs w:val="21"/>
              </w:rPr>
              <w:lastRenderedPageBreak/>
              <w:t>课件演示：将三个平行四边形的底边合至一处。</w:t>
            </w:r>
          </w:p>
          <w:p w:rsidR="008C0DE9" w:rsidRDefault="008C0DE9">
            <w:pPr>
              <w:spacing w:line="276" w:lineRule="auto"/>
              <w:rPr>
                <w:rFonts w:asciiTheme="minorEastAsia" w:hAnsiTheme="minorEastAsia"/>
                <w:szCs w:val="21"/>
              </w:rPr>
            </w:pPr>
            <w:r>
              <w:rPr>
                <w:rFonts w:asciiTheme="minorEastAsia" w:hAnsiTheme="minorEastAsia" w:hint="eastAsia"/>
                <w:szCs w:val="21"/>
              </w:rPr>
              <w:t>师：对呀，虽然它们的形状不太一样，不过等底等高，所以面积也相等。</w:t>
            </w:r>
          </w:p>
          <w:p w:rsidR="008C0DE9" w:rsidRDefault="008C0DE9" w:rsidP="00AD1ECC">
            <w:pPr>
              <w:numPr>
                <w:ilvl w:val="0"/>
                <w:numId w:val="45"/>
              </w:numPr>
              <w:spacing w:line="276" w:lineRule="auto"/>
              <w:rPr>
                <w:rFonts w:asciiTheme="minorEastAsia" w:hAnsiTheme="minorEastAsia"/>
                <w:szCs w:val="21"/>
              </w:rPr>
            </w:pPr>
            <w:r>
              <w:rPr>
                <w:rFonts w:asciiTheme="minorEastAsia" w:hAnsiTheme="minorEastAsia" w:hint="eastAsia"/>
                <w:szCs w:val="21"/>
              </w:rPr>
              <w:t>练习</w:t>
            </w:r>
          </w:p>
          <w:p w:rsidR="008C0DE9" w:rsidRDefault="008C0DE9">
            <w:pPr>
              <w:spacing w:line="276" w:lineRule="auto"/>
              <w:rPr>
                <w:rFonts w:asciiTheme="minorEastAsia" w:hAnsiTheme="minorEastAsia"/>
                <w:szCs w:val="21"/>
              </w:rPr>
            </w:pPr>
            <w:r>
              <w:rPr>
                <w:rFonts w:asciiTheme="minorEastAsia" w:hAnsiTheme="minorEastAsia" w:hint="eastAsia"/>
                <w:szCs w:val="21"/>
              </w:rPr>
              <w:t>完成练一练3-7。</w:t>
            </w:r>
          </w:p>
          <w:p w:rsidR="008C0DE9" w:rsidRDefault="008C0DE9" w:rsidP="00AD1ECC">
            <w:pPr>
              <w:numPr>
                <w:ilvl w:val="0"/>
                <w:numId w:val="45"/>
              </w:numPr>
              <w:spacing w:line="276" w:lineRule="auto"/>
              <w:rPr>
                <w:rFonts w:asciiTheme="minorEastAsia" w:hAnsiTheme="minorEastAsia"/>
                <w:szCs w:val="21"/>
              </w:rPr>
            </w:pPr>
            <w:r>
              <w:rPr>
                <w:rFonts w:asciiTheme="minorEastAsia" w:hAnsiTheme="minorEastAsia" w:hint="eastAsia"/>
                <w:szCs w:val="21"/>
              </w:rPr>
              <w:t>总结</w:t>
            </w:r>
          </w:p>
          <w:p w:rsidR="008C0DE9" w:rsidRDefault="008C0DE9">
            <w:pPr>
              <w:spacing w:line="276" w:lineRule="auto"/>
              <w:rPr>
                <w:rFonts w:asciiTheme="minorEastAsia" w:hAnsiTheme="minorEastAsia"/>
                <w:szCs w:val="21"/>
              </w:rPr>
            </w:pPr>
            <w:r>
              <w:rPr>
                <w:rFonts w:asciiTheme="minorEastAsia" w:hAnsiTheme="minorEastAsia" w:hint="eastAsia"/>
                <w:szCs w:val="21"/>
              </w:rPr>
              <w:t>学了这节课，你有什么收获？还有什么疑问？</w:t>
            </w:r>
          </w:p>
        </w:tc>
        <w:tc>
          <w:tcPr>
            <w:tcW w:w="1944" w:type="dxa"/>
            <w:tcBorders>
              <w:top w:val="single" w:sz="4" w:space="0" w:color="auto"/>
              <w:left w:val="single" w:sz="4" w:space="0" w:color="auto"/>
              <w:bottom w:val="single" w:sz="4" w:space="0" w:color="auto"/>
              <w:right w:val="single" w:sz="4" w:space="0" w:color="auto"/>
            </w:tcBorders>
            <w:hideMark/>
          </w:tcPr>
          <w:p w:rsidR="008C0DE9" w:rsidRDefault="008C0DE9">
            <w:pPr>
              <w:autoSpaceDE w:val="0"/>
              <w:autoSpaceDN w:val="0"/>
              <w:rPr>
                <w:rFonts w:asciiTheme="minorEastAsia" w:hAnsiTheme="minorEastAsia"/>
                <w:szCs w:val="21"/>
              </w:rPr>
            </w:pPr>
            <w:r>
              <w:rPr>
                <w:rFonts w:asciiTheme="minorEastAsia" w:hAnsiTheme="minorEastAsia" w:hint="eastAsia"/>
                <w:szCs w:val="21"/>
              </w:rPr>
              <w:lastRenderedPageBreak/>
              <w:t>结合班情二次备课</w:t>
            </w:r>
          </w:p>
        </w:tc>
      </w:tr>
      <w:tr w:rsidR="008C0DE9" w:rsidTr="008C0DE9">
        <w:trPr>
          <w:trHeight w:val="3213"/>
          <w:jc w:val="center"/>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12399" w:type="dxa"/>
            <w:gridSpan w:val="3"/>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szCs w:val="21"/>
              </w:rPr>
            </w:pPr>
          </w:p>
        </w:tc>
      </w:tr>
      <w:tr w:rsidR="008C0DE9" w:rsidTr="008C0DE9">
        <w:trPr>
          <w:trHeight w:val="632"/>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cs="Times New Roman"/>
                <w:szCs w:val="21"/>
              </w:rPr>
            </w:pPr>
            <w:r>
              <w:rPr>
                <w:rFonts w:asciiTheme="minorEastAsia" w:hAnsiTheme="minorEastAsia" w:hint="eastAsia"/>
                <w:szCs w:val="21"/>
              </w:rPr>
              <w:lastRenderedPageBreak/>
              <w:t>课堂作</w:t>
            </w:r>
          </w:p>
          <w:p w:rsidR="008C0DE9" w:rsidRDefault="008C0DE9">
            <w:pPr>
              <w:autoSpaceDE w:val="0"/>
              <w:autoSpaceDN w:val="0"/>
              <w:jc w:val="center"/>
              <w:rPr>
                <w:rFonts w:asciiTheme="minorEastAsia" w:hAnsiTheme="minorEastAsia"/>
                <w:szCs w:val="21"/>
              </w:rPr>
            </w:pPr>
            <w:r>
              <w:rPr>
                <w:rFonts w:asciiTheme="minorEastAsia" w:hAnsiTheme="minorEastAsia" w:hint="eastAsia"/>
                <w:szCs w:val="21"/>
              </w:rPr>
              <w:t>业</w:t>
            </w:r>
          </w:p>
        </w:tc>
        <w:tc>
          <w:tcPr>
            <w:tcW w:w="6810" w:type="dxa"/>
            <w:gridSpan w:val="3"/>
            <w:tcBorders>
              <w:top w:val="single" w:sz="4" w:space="0" w:color="auto"/>
              <w:left w:val="single" w:sz="4" w:space="0" w:color="auto"/>
              <w:bottom w:val="single" w:sz="4" w:space="0" w:color="auto"/>
              <w:right w:val="single" w:sz="4" w:space="0" w:color="auto"/>
            </w:tcBorders>
            <w:hideMark/>
          </w:tcPr>
          <w:p w:rsidR="008C0DE9" w:rsidRDefault="008C0DE9">
            <w:pPr>
              <w:rPr>
                <w:rFonts w:asciiTheme="minorEastAsia" w:hAnsiTheme="minorEastAsia"/>
                <w:szCs w:val="21"/>
              </w:rPr>
            </w:pPr>
            <w:r>
              <w:rPr>
                <w:rFonts w:asciiTheme="minorEastAsia" w:hAnsiTheme="minorEastAsia" w:hint="eastAsia"/>
                <w:szCs w:val="21"/>
              </w:rPr>
              <w:t>练一练3-7题。</w:t>
            </w:r>
          </w:p>
        </w:tc>
        <w:tc>
          <w:tcPr>
            <w:tcW w:w="1944"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szCs w:val="21"/>
              </w:rPr>
            </w:pPr>
          </w:p>
        </w:tc>
      </w:tr>
      <w:tr w:rsidR="008C0DE9" w:rsidTr="008C0DE9">
        <w:trPr>
          <w:trHeight w:val="163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jc w:val="center"/>
              <w:rPr>
                <w:rFonts w:asciiTheme="minorEastAsia" w:hAnsiTheme="minorEastAsia" w:cs="Times New Roman"/>
                <w:szCs w:val="21"/>
              </w:rPr>
            </w:pPr>
            <w:r>
              <w:rPr>
                <w:rFonts w:asciiTheme="minorEastAsia" w:hAnsiTheme="minorEastAsia" w:hint="eastAsia"/>
                <w:szCs w:val="21"/>
              </w:rPr>
              <w:t>课</w:t>
            </w:r>
          </w:p>
          <w:p w:rsidR="008C0DE9" w:rsidRDefault="008C0DE9">
            <w:pPr>
              <w:autoSpaceDE w:val="0"/>
              <w:autoSpaceDN w:val="0"/>
              <w:rPr>
                <w:rFonts w:asciiTheme="minorEastAsia" w:hAnsiTheme="minorEastAsia"/>
                <w:szCs w:val="21"/>
              </w:rPr>
            </w:pPr>
            <w:r>
              <w:rPr>
                <w:rFonts w:asciiTheme="minorEastAsia" w:hAnsiTheme="minorEastAsia" w:hint="eastAsia"/>
                <w:szCs w:val="21"/>
              </w:rPr>
              <w:t>后</w:t>
            </w:r>
          </w:p>
          <w:p w:rsidR="008C0DE9" w:rsidRDefault="008C0DE9">
            <w:pPr>
              <w:autoSpaceDE w:val="0"/>
              <w:autoSpaceDN w:val="0"/>
              <w:rPr>
                <w:rFonts w:asciiTheme="minorEastAsia" w:hAnsiTheme="minorEastAsia"/>
                <w:szCs w:val="21"/>
              </w:rPr>
            </w:pPr>
            <w:r>
              <w:rPr>
                <w:rFonts w:asciiTheme="minorEastAsia" w:hAnsiTheme="minorEastAsia" w:hint="eastAsia"/>
                <w:szCs w:val="21"/>
              </w:rPr>
              <w:t>作</w:t>
            </w:r>
          </w:p>
          <w:p w:rsidR="008C0DE9" w:rsidRDefault="008C0DE9">
            <w:pPr>
              <w:autoSpaceDE w:val="0"/>
              <w:autoSpaceDN w:val="0"/>
              <w:rPr>
                <w:rFonts w:asciiTheme="minorEastAsia" w:hAnsiTheme="minorEastAsia"/>
                <w:szCs w:val="21"/>
              </w:rPr>
            </w:pPr>
            <w:r>
              <w:rPr>
                <w:rFonts w:asciiTheme="minorEastAsia" w:hAnsiTheme="minorEastAsia" w:hint="eastAsia"/>
                <w:szCs w:val="21"/>
              </w:rPr>
              <w:t>业</w:t>
            </w:r>
          </w:p>
          <w:p w:rsidR="008C0DE9" w:rsidRDefault="008C0DE9">
            <w:pPr>
              <w:autoSpaceDE w:val="0"/>
              <w:autoSpaceDN w:val="0"/>
              <w:rPr>
                <w:rFonts w:asciiTheme="minorEastAsia" w:hAnsiTheme="minorEastAsia"/>
                <w:szCs w:val="21"/>
              </w:rPr>
            </w:pPr>
            <w:r>
              <w:rPr>
                <w:rFonts w:asciiTheme="minorEastAsia" w:hAnsiTheme="minorEastAsia" w:hint="eastAsia"/>
                <w:szCs w:val="21"/>
              </w:rPr>
              <w:t>设</w:t>
            </w:r>
          </w:p>
          <w:p w:rsidR="008C0DE9" w:rsidRDefault="008C0DE9">
            <w:pPr>
              <w:autoSpaceDE w:val="0"/>
              <w:autoSpaceDN w:val="0"/>
              <w:rPr>
                <w:rFonts w:asciiTheme="minorEastAsia" w:hAnsiTheme="minorEastAsia"/>
                <w:szCs w:val="21"/>
              </w:rPr>
            </w:pPr>
            <w:r>
              <w:rPr>
                <w:rFonts w:asciiTheme="minorEastAsia" w:hAnsiTheme="minorEastAsia" w:hint="eastAsia"/>
                <w:szCs w:val="21"/>
              </w:rPr>
              <w:t>计</w:t>
            </w:r>
          </w:p>
        </w:tc>
        <w:tc>
          <w:tcPr>
            <w:tcW w:w="6810" w:type="dxa"/>
            <w:gridSpan w:val="3"/>
            <w:tcBorders>
              <w:top w:val="single" w:sz="4" w:space="0" w:color="auto"/>
              <w:left w:val="single" w:sz="4" w:space="0" w:color="auto"/>
              <w:bottom w:val="single" w:sz="4" w:space="0" w:color="auto"/>
              <w:right w:val="single" w:sz="4" w:space="0" w:color="auto"/>
            </w:tcBorders>
            <w:hideMark/>
          </w:tcPr>
          <w:p w:rsidR="008C0DE9" w:rsidRDefault="008C0DE9" w:rsidP="00AD1ECC">
            <w:pPr>
              <w:numPr>
                <w:ilvl w:val="0"/>
                <w:numId w:val="50"/>
              </w:numPr>
              <w:rPr>
                <w:rFonts w:asciiTheme="minorEastAsia" w:hAnsiTheme="minorEastAsia" w:cs="Times New Roman"/>
                <w:szCs w:val="21"/>
              </w:rPr>
            </w:pPr>
            <w:r>
              <w:rPr>
                <w:rFonts w:asciiTheme="minorEastAsia" w:hAnsiTheme="minorEastAsia" w:hint="eastAsia"/>
                <w:szCs w:val="21"/>
              </w:rPr>
              <w:t>完成练习册。</w:t>
            </w:r>
          </w:p>
          <w:p w:rsidR="008C0DE9" w:rsidRDefault="00301425" w:rsidP="00AD1ECC">
            <w:pPr>
              <w:numPr>
                <w:ilvl w:val="0"/>
                <w:numId w:val="50"/>
              </w:numPr>
              <w:rPr>
                <w:rFonts w:asciiTheme="minorEastAsia" w:hAnsiTheme="minorEastAsia"/>
                <w:szCs w:val="21"/>
              </w:rPr>
            </w:pPr>
            <w:r w:rsidRPr="00301425">
              <w:rPr>
                <w:rFonts w:ascii="Calibri" w:eastAsia="宋体" w:hAnsi="Calibri"/>
                <w:szCs w:val="22"/>
              </w:rPr>
              <w:pict>
                <v:group id="组合 24" o:spid="_x0000_s1124" style="position:absolute;left:0;text-align:left;margin-left:58.35pt;margin-top:27.9pt;width:118.4pt;height:52.7pt;z-index:251688960" coordorigin="2942,6585" coordsize="2368,1054">
                  <v:group id="组合 25" o:spid="_x0000_s1125" style="position:absolute;left:2942;top:6585;width:2368;height:1054" coordorigin="3495,7800" coordsize="2368,1054">
                    <v:shape id="自选图形 26" o:spid="_x0000_s1126" type="#_x0000_t7" style="position:absolute;left:3495;top:7800;width:1725;height:675"/>
                    <v:shape id="文本框 27" o:spid="_x0000_s1127" type="#_x0000_t202" style="position:absolute;left:3820;top:8398;width:888;height:456" filled="f" stroked="f">
                      <v:textbox style="mso-fit-shape-to-text:t">
                        <w:txbxContent>
                          <w:p w:rsidR="007F7470" w:rsidRDefault="007F7470" w:rsidP="008C0DE9">
                            <w:r>
                              <w:t>12cm</w:t>
                            </w:r>
                          </w:p>
                        </w:txbxContent>
                      </v:textbox>
                    </v:shape>
                    <v:shape id="自选图形 28" o:spid="_x0000_s1128" type="#_x0000_t32" style="position:absolute;left:3945;top:7815;width:15;height:652" o:connectortype="straight">
                      <v:stroke dashstyle="1 1"/>
                    </v:shape>
                    <v:shape id="文本框 29" o:spid="_x0000_s1129" type="#_x0000_t202" style="position:absolute;left:3820;top:7942;width:888;height:456" filled="f" stroked="f">
                      <v:textbox style="mso-fit-shape-to-text:t">
                        <w:txbxContent>
                          <w:p w:rsidR="007F7470" w:rsidRDefault="007F7470" w:rsidP="008C0DE9">
                            <w:r>
                              <w:t>8cm</w:t>
                            </w:r>
                          </w:p>
                        </w:txbxContent>
                      </v:textbox>
                    </v:shape>
                    <v:shape id="文本框 30" o:spid="_x0000_s1130" type="#_x0000_t202" style="position:absolute;left:4975;top:7942;width:888;height:456" filled="f" stroked="f">
                      <v:textbox style="mso-fit-shape-to-text:t">
                        <w:txbxContent>
                          <w:p w:rsidR="007F7470" w:rsidRDefault="007F7470" w:rsidP="008C0DE9">
                            <w:r>
                              <w:t>10cm</w:t>
                            </w:r>
                          </w:p>
                        </w:txbxContent>
                      </v:textbox>
                    </v:shape>
                  </v:group>
                  <v:shape id="自选图形 31" o:spid="_x0000_s1131" type="#_x0000_t32" style="position:absolute;left:3407;top:6600;width:823;height:583" o:connectortype="straight">
                    <v:stroke dashstyle="1 1"/>
                  </v:shape>
                </v:group>
              </w:pict>
            </w:r>
            <w:r w:rsidR="008C0DE9">
              <w:rPr>
                <w:rFonts w:asciiTheme="minorEastAsia" w:hAnsiTheme="minorEastAsia" w:hint="eastAsia"/>
                <w:szCs w:val="21"/>
              </w:rPr>
              <w:t>10cm这条底边对应的高是多少厘米？</w:t>
            </w:r>
          </w:p>
        </w:tc>
        <w:tc>
          <w:tcPr>
            <w:tcW w:w="1944"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szCs w:val="21"/>
              </w:rPr>
            </w:pPr>
          </w:p>
        </w:tc>
      </w:tr>
      <w:tr w:rsidR="008C0DE9" w:rsidTr="008C0DE9">
        <w:trPr>
          <w:trHeight w:val="3416"/>
          <w:jc w:val="center"/>
        </w:trPr>
        <w:tc>
          <w:tcPr>
            <w:tcW w:w="710"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cs="Times New Roman"/>
                <w:szCs w:val="21"/>
              </w:rPr>
            </w:pPr>
            <w:r>
              <w:rPr>
                <w:rFonts w:asciiTheme="minorEastAsia" w:hAnsiTheme="minorEastAsia" w:hint="eastAsia"/>
                <w:szCs w:val="21"/>
              </w:rPr>
              <w:t>板书设计</w:t>
            </w:r>
          </w:p>
          <w:p w:rsidR="008C0DE9" w:rsidRDefault="008C0DE9">
            <w:pPr>
              <w:autoSpaceDE w:val="0"/>
              <w:autoSpaceDN w:val="0"/>
              <w:jc w:val="center"/>
              <w:rPr>
                <w:rFonts w:asciiTheme="minorEastAsia" w:hAnsiTheme="minorEastAsia"/>
                <w:szCs w:val="21"/>
              </w:rPr>
            </w:pPr>
          </w:p>
        </w:tc>
        <w:tc>
          <w:tcPr>
            <w:tcW w:w="5109" w:type="dxa"/>
            <w:tcBorders>
              <w:top w:val="single" w:sz="4" w:space="0" w:color="auto"/>
              <w:left w:val="single" w:sz="4" w:space="0" w:color="auto"/>
              <w:bottom w:val="single" w:sz="4" w:space="0" w:color="auto"/>
              <w:right w:val="single" w:sz="4" w:space="0" w:color="auto"/>
            </w:tcBorders>
            <w:hideMark/>
          </w:tcPr>
          <w:p w:rsidR="008C0DE9" w:rsidRDefault="008C0DE9">
            <w:pPr>
              <w:jc w:val="center"/>
              <w:rPr>
                <w:rFonts w:asciiTheme="minorEastAsia" w:hAnsiTheme="minorEastAsia" w:cs="宋体"/>
                <w:kern w:val="0"/>
                <w:szCs w:val="21"/>
              </w:rPr>
            </w:pPr>
            <w:r>
              <w:rPr>
                <w:rFonts w:asciiTheme="minorEastAsia" w:hAnsiTheme="minorEastAsia" w:cs="宋体" w:hint="eastAsia"/>
                <w:kern w:val="0"/>
                <w:szCs w:val="21"/>
              </w:rPr>
              <w:t>平行四边形的面积</w:t>
            </w:r>
          </w:p>
          <w:p w:rsidR="008C0DE9" w:rsidRDefault="008C0DE9">
            <w:pPr>
              <w:rPr>
                <w:rFonts w:asciiTheme="minorEastAsia" w:hAnsiTheme="minorEastAsia" w:cs="Times New Roman"/>
                <w:szCs w:val="21"/>
              </w:rPr>
            </w:pPr>
            <w:r>
              <w:rPr>
                <w:rFonts w:asciiTheme="minorEastAsia" w:hAnsiTheme="minorEastAsia" w:hint="eastAsia"/>
                <w:szCs w:val="21"/>
              </w:rPr>
              <w:t>平行四边形的面积=底×高</w:t>
            </w:r>
          </w:p>
          <w:p w:rsidR="008C0DE9" w:rsidRDefault="008C0DE9">
            <w:pPr>
              <w:rPr>
                <w:rFonts w:asciiTheme="minorEastAsia" w:hAnsiTheme="minorEastAsia"/>
                <w:szCs w:val="21"/>
              </w:rPr>
            </w:pPr>
            <w:r>
              <w:rPr>
                <w:rFonts w:asciiTheme="minorEastAsia" w:hAnsiTheme="minorEastAsia" w:hint="eastAsia"/>
                <w:szCs w:val="21"/>
              </w:rPr>
              <w:t>方法一：</w:t>
            </w:r>
          </w:p>
          <w:p w:rsidR="008C0DE9" w:rsidRDefault="008C0DE9">
            <w:pPr>
              <w:rPr>
                <w:rFonts w:asciiTheme="minorEastAsia" w:hAnsiTheme="minorEastAsia"/>
                <w:szCs w:val="21"/>
              </w:rPr>
            </w:pPr>
            <w:r>
              <w:rPr>
                <w:rFonts w:asciiTheme="minorEastAsia" w:hAnsiTheme="minorEastAsia" w:hint="eastAsia"/>
                <w:szCs w:val="21"/>
              </w:rPr>
              <w:t>底=平行四边形的面积÷高：12.8÷0.8=16（米）</w:t>
            </w:r>
          </w:p>
          <w:p w:rsidR="008C0DE9" w:rsidRDefault="008C0DE9">
            <w:pPr>
              <w:rPr>
                <w:rFonts w:asciiTheme="minorEastAsia" w:hAnsiTheme="minorEastAsia"/>
                <w:szCs w:val="21"/>
              </w:rPr>
            </w:pPr>
            <w:r>
              <w:rPr>
                <w:rFonts w:asciiTheme="minorEastAsia" w:hAnsiTheme="minorEastAsia" w:hint="eastAsia"/>
                <w:szCs w:val="21"/>
              </w:rPr>
              <w:t>高=平行四边形的面积÷底</w:t>
            </w:r>
          </w:p>
          <w:p w:rsidR="008C0DE9" w:rsidRDefault="008C0DE9">
            <w:pPr>
              <w:rPr>
                <w:rFonts w:asciiTheme="minorEastAsia" w:hAnsiTheme="minorEastAsia"/>
                <w:szCs w:val="21"/>
              </w:rPr>
            </w:pPr>
            <w:r>
              <w:rPr>
                <w:rFonts w:asciiTheme="minorEastAsia" w:hAnsiTheme="minorEastAsia" w:hint="eastAsia"/>
                <w:szCs w:val="21"/>
              </w:rPr>
              <w:t>方法二：</w:t>
            </w:r>
          </w:p>
          <w:p w:rsidR="008C0DE9" w:rsidRDefault="008C0DE9">
            <w:pPr>
              <w:spacing w:line="276" w:lineRule="auto"/>
              <w:rPr>
                <w:rFonts w:asciiTheme="minorEastAsia" w:hAnsiTheme="minorEastAsia"/>
                <w:szCs w:val="21"/>
              </w:rPr>
            </w:pPr>
            <w:r>
              <w:rPr>
                <w:rFonts w:asciiTheme="minorEastAsia" w:hAnsiTheme="minorEastAsia" w:hint="eastAsia"/>
                <w:szCs w:val="21"/>
              </w:rPr>
              <w:t>解：设这条高对应的底边长x米。</w:t>
            </w:r>
          </w:p>
          <w:p w:rsidR="008C0DE9" w:rsidRDefault="008C0DE9">
            <w:pPr>
              <w:spacing w:line="276" w:lineRule="auto"/>
              <w:rPr>
                <w:rFonts w:asciiTheme="minorEastAsia" w:hAnsiTheme="minorEastAsia"/>
                <w:szCs w:val="21"/>
              </w:rPr>
            </w:pPr>
            <w:r>
              <w:rPr>
                <w:rFonts w:asciiTheme="minorEastAsia" w:hAnsiTheme="minorEastAsia" w:hint="eastAsia"/>
                <w:szCs w:val="21"/>
              </w:rPr>
              <w:t>0.8x=12.8</w:t>
            </w:r>
          </w:p>
          <w:p w:rsidR="008C0DE9" w:rsidRDefault="008C0DE9">
            <w:pPr>
              <w:spacing w:line="276" w:lineRule="auto"/>
              <w:rPr>
                <w:rFonts w:asciiTheme="minorEastAsia" w:hAnsiTheme="minorEastAsia"/>
                <w:szCs w:val="21"/>
              </w:rPr>
            </w:pPr>
            <w:r>
              <w:rPr>
                <w:rFonts w:asciiTheme="minorEastAsia" w:hAnsiTheme="minorEastAsia" w:hint="eastAsia"/>
                <w:szCs w:val="21"/>
              </w:rPr>
              <w:t xml:space="preserve">   X=12.8÷0.8</w:t>
            </w:r>
          </w:p>
          <w:p w:rsidR="008C0DE9" w:rsidRDefault="008C0DE9">
            <w:pPr>
              <w:spacing w:line="276" w:lineRule="auto"/>
              <w:rPr>
                <w:rFonts w:asciiTheme="minorEastAsia" w:hAnsiTheme="minorEastAsia"/>
                <w:szCs w:val="21"/>
              </w:rPr>
            </w:pPr>
            <w:r>
              <w:rPr>
                <w:rFonts w:asciiTheme="minorEastAsia" w:hAnsiTheme="minorEastAsia" w:hint="eastAsia"/>
                <w:szCs w:val="21"/>
              </w:rPr>
              <w:t xml:space="preserve">   X=16</w:t>
            </w:r>
          </w:p>
          <w:p w:rsidR="008C0DE9" w:rsidRDefault="008C0DE9">
            <w:pPr>
              <w:spacing w:line="276" w:lineRule="auto"/>
              <w:rPr>
                <w:rFonts w:asciiTheme="minorEastAsia" w:hAnsiTheme="minorEastAsia"/>
                <w:szCs w:val="21"/>
              </w:rPr>
            </w:pPr>
            <w:r>
              <w:rPr>
                <w:rFonts w:asciiTheme="minorEastAsia" w:hAnsiTheme="minorEastAsia" w:hint="eastAsia"/>
                <w:szCs w:val="21"/>
              </w:rPr>
              <w:t>答：这条高对应的底边是16米。</w:t>
            </w:r>
          </w:p>
          <w:p w:rsidR="008C0DE9" w:rsidRDefault="008C0DE9">
            <w:pPr>
              <w:jc w:val="center"/>
              <w:rPr>
                <w:rFonts w:asciiTheme="minorEastAsia" w:hAnsiTheme="minorEastAsia" w:cs="宋体"/>
                <w:kern w:val="0"/>
                <w:szCs w:val="21"/>
              </w:rPr>
            </w:pPr>
            <w:r>
              <w:rPr>
                <w:rFonts w:asciiTheme="minorEastAsia" w:hAnsiTheme="minorEastAsia" w:cs="宋体" w:hint="eastAsia"/>
                <w:kern w:val="0"/>
                <w:szCs w:val="21"/>
              </w:rPr>
              <w:t>等底等高的平行四边形面积相等。</w:t>
            </w:r>
          </w:p>
        </w:tc>
        <w:tc>
          <w:tcPr>
            <w:tcW w:w="42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cs="Times New Roman"/>
                <w:szCs w:val="21"/>
              </w:rPr>
            </w:pPr>
            <w:r>
              <w:rPr>
                <w:rFonts w:asciiTheme="minorEastAsia" w:hAnsiTheme="minorEastAsia" w:hint="eastAsia"/>
                <w:szCs w:val="21"/>
              </w:rPr>
              <w:t>教学反思</w:t>
            </w:r>
          </w:p>
          <w:p w:rsidR="008C0DE9" w:rsidRDefault="008C0DE9">
            <w:pPr>
              <w:autoSpaceDE w:val="0"/>
              <w:autoSpaceDN w:val="0"/>
              <w:jc w:val="center"/>
              <w:rPr>
                <w:rFonts w:asciiTheme="minorEastAsia" w:hAnsiTheme="minorEastAsia"/>
                <w:szCs w:val="21"/>
              </w:rPr>
            </w:pPr>
          </w:p>
        </w:tc>
        <w:tc>
          <w:tcPr>
            <w:tcW w:w="3220"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jc w:val="center"/>
              <w:rPr>
                <w:rFonts w:asciiTheme="minorEastAsia" w:hAnsiTheme="minorEastAsia"/>
                <w:szCs w:val="21"/>
              </w:rPr>
            </w:pPr>
          </w:p>
        </w:tc>
      </w:tr>
    </w:tbl>
    <w:p w:rsidR="008C0DE9" w:rsidRDefault="008C0DE9" w:rsidP="008C0DE9">
      <w:pPr>
        <w:spacing w:line="360" w:lineRule="auto"/>
        <w:rPr>
          <w:rFonts w:asciiTheme="minorEastAsia" w:hAnsiTheme="minorEastAsia"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22"/>
        <w:gridCol w:w="345"/>
        <w:gridCol w:w="2115"/>
        <w:gridCol w:w="2036"/>
      </w:tblGrid>
      <w:tr w:rsidR="008C0DE9" w:rsidTr="008C0DE9">
        <w:trPr>
          <w:trHeight w:val="520"/>
          <w:jc w:val="center"/>
        </w:trPr>
        <w:tc>
          <w:tcPr>
            <w:tcW w:w="9393" w:type="dxa"/>
            <w:gridSpan w:val="5"/>
            <w:tcBorders>
              <w:top w:val="single" w:sz="4" w:space="0" w:color="auto"/>
              <w:left w:val="single" w:sz="4" w:space="0" w:color="auto"/>
              <w:bottom w:val="single" w:sz="4" w:space="0" w:color="auto"/>
              <w:right w:val="single" w:sz="4" w:space="0" w:color="auto"/>
            </w:tcBorders>
            <w:vAlign w:val="center"/>
            <w:hideMark/>
          </w:tcPr>
          <w:p w:rsidR="008C0DE9" w:rsidRPr="00E34B3D" w:rsidRDefault="008C0DE9"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年级上册第</w:t>
            </w:r>
            <w:r w:rsidRPr="0075461B">
              <w:rPr>
                <w:rFonts w:ascii="宋体" w:eastAsia="宋体" w:hAnsi="宋体" w:cs="楷体" w:hint="eastAsia"/>
                <w:b/>
                <w:bCs/>
                <w:kern w:val="0"/>
                <w:sz w:val="28"/>
                <w:szCs w:val="28"/>
                <w:u w:val="single"/>
              </w:rPr>
              <w:t>29</w:t>
            </w:r>
            <w:r w:rsidRPr="00E34B3D">
              <w:rPr>
                <w:rFonts w:ascii="宋体" w:eastAsia="宋体" w:hAnsi="宋体" w:cs="楷体" w:hint="eastAsia"/>
                <w:b/>
                <w:bCs/>
                <w:kern w:val="0"/>
                <w:sz w:val="28"/>
                <w:szCs w:val="28"/>
              </w:rPr>
              <w:t>课时教学设计</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p>
        </w:tc>
      </w:tr>
      <w:tr w:rsidR="008C0DE9" w:rsidTr="008C0DE9">
        <w:trPr>
          <w:trHeight w:val="43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课题</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color w:val="000000"/>
                <w:szCs w:val="21"/>
              </w:rPr>
            </w:pPr>
            <w:r>
              <w:rPr>
                <w:rFonts w:asciiTheme="minorEastAsia" w:hAnsiTheme="minorEastAsia" w:hint="eastAsia"/>
                <w:color w:val="000000"/>
                <w:szCs w:val="21"/>
              </w:rPr>
              <w:t>探索活动：三角形的面积1</w:t>
            </w:r>
          </w:p>
        </w:tc>
      </w:tr>
      <w:tr w:rsidR="008C0DE9" w:rsidTr="008C0DE9">
        <w:trPr>
          <w:trHeight w:val="43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教学内容</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北师大版五年级上册第56~58页。</w:t>
            </w:r>
          </w:p>
        </w:tc>
      </w:tr>
      <w:tr w:rsidR="008C0DE9" w:rsidTr="008C0DE9">
        <w:trPr>
          <w:trHeight w:val="446"/>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教学目标</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1.理解三角形面积计算公式的推导过程。</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2.掌握三角形面积的计算方法。</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3.引导学生积极探索解决问题的策略,发展动手操作、观察、分析、推理、概括等多种能力。</w:t>
            </w:r>
          </w:p>
        </w:tc>
      </w:tr>
      <w:tr w:rsidR="008C0DE9" w:rsidTr="008C0DE9">
        <w:trPr>
          <w:trHeight w:val="46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lastRenderedPageBreak/>
              <w:t>教学重点</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理解三角形的面积计算公式的推导过程。</w:t>
            </w:r>
          </w:p>
        </w:tc>
      </w:tr>
      <w:tr w:rsidR="008C0DE9" w:rsidTr="008C0DE9">
        <w:trPr>
          <w:trHeight w:val="496"/>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教学难点</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cs="宋体" w:hint="eastAsia"/>
                <w:color w:val="1E1E1E"/>
                <w:szCs w:val="21"/>
              </w:rPr>
              <w:t>理解三角形的面积是同(等)底(长)等高(宽)的长方形或平行四边形面积的一半。</w:t>
            </w:r>
          </w:p>
        </w:tc>
      </w:tr>
      <w:tr w:rsidR="008C0DE9" w:rsidTr="008C0DE9">
        <w:trPr>
          <w:trHeight w:val="416"/>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学生基础</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学生已学习了平行四边形面积计算公式及其应用。</w:t>
            </w:r>
          </w:p>
        </w:tc>
      </w:tr>
      <w:tr w:rsidR="008C0DE9" w:rsidTr="008C0DE9">
        <w:trPr>
          <w:trHeight w:val="416"/>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传意方式</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数字、符号、图形、模型</w:t>
            </w:r>
          </w:p>
        </w:tc>
      </w:tr>
      <w:tr w:rsidR="008C0DE9" w:rsidTr="008C0DE9">
        <w:trPr>
          <w:trHeight w:val="31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教具</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多媒体课件、两个完全一样的直角三角形、锐角三角形、钝角三角形、剪刀等。</w:t>
            </w:r>
          </w:p>
        </w:tc>
      </w:tr>
      <w:tr w:rsidR="008C0DE9" w:rsidTr="008C0DE9">
        <w:trPr>
          <w:trHeight w:val="28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学具</w:t>
            </w:r>
          </w:p>
        </w:tc>
        <w:tc>
          <w:tcPr>
            <w:tcW w:w="8718"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每小组各两个完全一样的直角三角形、锐角三角形、钝角三角形、剪刀等。</w:t>
            </w:r>
          </w:p>
        </w:tc>
      </w:tr>
      <w:tr w:rsidR="008C0DE9" w:rsidTr="008C0DE9">
        <w:trPr>
          <w:trHeight w:val="90"/>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rPr>
                <w:rFonts w:asciiTheme="minorEastAsia" w:hAnsiTheme="minorEastAsia" w:cs="Times New Roman"/>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教</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过</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程</w:t>
            </w:r>
          </w:p>
        </w:tc>
        <w:tc>
          <w:tcPr>
            <w:tcW w:w="6682" w:type="dxa"/>
            <w:gridSpan w:val="3"/>
            <w:vMerge w:val="restart"/>
            <w:tcBorders>
              <w:top w:val="single" w:sz="4" w:space="0" w:color="auto"/>
              <w:left w:val="single" w:sz="4" w:space="0" w:color="auto"/>
              <w:bottom w:val="single" w:sz="4" w:space="0" w:color="auto"/>
              <w:right w:val="single" w:sz="4" w:space="0" w:color="auto"/>
            </w:tcBorders>
          </w:tcPr>
          <w:p w:rsidR="008C0DE9" w:rsidRDefault="008C0DE9">
            <w:pPr>
              <w:rPr>
                <w:rFonts w:asciiTheme="minorEastAsia" w:hAnsiTheme="minorEastAsia" w:cs="宋体"/>
                <w:b/>
                <w:szCs w:val="21"/>
              </w:rPr>
            </w:pPr>
            <w:r>
              <w:rPr>
                <w:rFonts w:asciiTheme="minorEastAsia" w:hAnsiTheme="minorEastAsia" w:cs="宋体" w:hint="eastAsia"/>
                <w:b/>
                <w:szCs w:val="21"/>
              </w:rPr>
              <w:lastRenderedPageBreak/>
              <w:t>一、创设情境，</w:t>
            </w:r>
            <w:r>
              <w:rPr>
                <w:rFonts w:asciiTheme="minorEastAsia" w:hAnsiTheme="minorEastAsia" w:hint="eastAsia"/>
                <w:b/>
                <w:szCs w:val="21"/>
              </w:rPr>
              <w:t>激趣导入</w:t>
            </w:r>
            <w:r>
              <w:rPr>
                <w:rFonts w:asciiTheme="minorEastAsia" w:hAnsiTheme="minorEastAsia" w:hint="eastAsia"/>
                <w:szCs w:val="21"/>
              </w:rPr>
              <w:t>：</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1.说说长方形、平行四边形的面积计算公式。</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长方形的面积=长×宽</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平行四边形的面积=底×高</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2.我们在前面学习平行四边形面积的计算时,是把平行四边形转化成长方形来得到平行四边形的面积计算公式的。</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3.三角形的面积怎样计算呢?这就是我们今天要研究的内容。</w:t>
            </w:r>
          </w:p>
          <w:p w:rsidR="008C0DE9" w:rsidRDefault="008C0DE9">
            <w:pPr>
              <w:rPr>
                <w:rFonts w:asciiTheme="minorEastAsia" w:hAnsiTheme="minorEastAsia" w:cs="宋体"/>
                <w:b/>
                <w:szCs w:val="21"/>
              </w:rPr>
            </w:pPr>
            <w:r>
              <w:rPr>
                <w:rFonts w:asciiTheme="minorEastAsia" w:hAnsiTheme="minorEastAsia" w:cs="宋体" w:hint="eastAsia"/>
                <w:b/>
                <w:szCs w:val="21"/>
              </w:rPr>
              <w:t>二、自主探索，合作交流</w:t>
            </w:r>
          </w:p>
          <w:p w:rsidR="008C0DE9" w:rsidRDefault="008C0DE9">
            <w:pPr>
              <w:rPr>
                <w:rFonts w:asciiTheme="minorEastAsia" w:hAnsiTheme="minorEastAsia" w:cs="Times New Roman"/>
                <w:szCs w:val="21"/>
              </w:rPr>
            </w:pPr>
            <w:r>
              <w:rPr>
                <w:rFonts w:asciiTheme="minorEastAsia" w:hAnsiTheme="minorEastAsia" w:hint="eastAsia"/>
                <w:szCs w:val="21"/>
              </w:rPr>
              <w:t>课件:出示三种形状的三角形。(直角三角形、锐角三角形、钝角三角形)</w:t>
            </w:r>
          </w:p>
          <w:p w:rsidR="008C0DE9" w:rsidRDefault="008C0DE9">
            <w:pPr>
              <w:rPr>
                <w:rFonts w:asciiTheme="minorEastAsia" w:hAnsiTheme="minorEastAsia"/>
                <w:szCs w:val="21"/>
              </w:rPr>
            </w:pPr>
            <w:r>
              <w:rPr>
                <w:rFonts w:asciiTheme="minorEastAsia" w:hAnsiTheme="minorEastAsia" w:hint="eastAsia"/>
                <w:szCs w:val="21"/>
              </w:rPr>
              <w:t>(1)摆一摆,拼一拼。(学生用自己准备的三种三角形各两个,分组拼摆。)</w:t>
            </w:r>
          </w:p>
          <w:p w:rsidR="008C0DE9" w:rsidRDefault="008C0DE9">
            <w:pPr>
              <w:rPr>
                <w:rFonts w:asciiTheme="minorEastAsia" w:hAnsiTheme="minorEastAsia"/>
                <w:szCs w:val="21"/>
              </w:rPr>
            </w:pPr>
            <w:r>
              <w:rPr>
                <w:rFonts w:asciiTheme="minorEastAsia" w:hAnsiTheme="minorEastAsia" w:hint="eastAsia"/>
                <w:szCs w:val="21"/>
              </w:rPr>
              <w:t>(2)交流自己怎么拼,拼成什么图形。</w:t>
            </w:r>
          </w:p>
          <w:p w:rsidR="008C0DE9" w:rsidRDefault="008C0DE9">
            <w:pPr>
              <w:rPr>
                <w:rFonts w:asciiTheme="minorEastAsia" w:hAnsiTheme="minorEastAsia"/>
                <w:szCs w:val="21"/>
              </w:rPr>
            </w:pPr>
            <w:r>
              <w:rPr>
                <w:rFonts w:asciiTheme="minorEastAsia" w:hAnsiTheme="minorEastAsia" w:hint="eastAsia"/>
                <w:szCs w:val="21"/>
              </w:rPr>
              <w:t>(3)两个完全一样的三角形能拼出什么图形?</w:t>
            </w:r>
          </w:p>
          <w:p w:rsidR="008C0DE9" w:rsidRDefault="008C0DE9">
            <w:pPr>
              <w:rPr>
                <w:rFonts w:asciiTheme="minorEastAsia" w:hAnsiTheme="minorEastAsia"/>
                <w:szCs w:val="21"/>
              </w:rPr>
            </w:pPr>
            <w:r>
              <w:rPr>
                <w:rFonts w:asciiTheme="minorEastAsia" w:hAnsiTheme="minorEastAsia" w:hint="eastAsia"/>
                <w:szCs w:val="21"/>
              </w:rPr>
              <w:t>(4)拼成的图形的面积你会计算吗?</w:t>
            </w:r>
          </w:p>
          <w:p w:rsidR="008C0DE9" w:rsidRDefault="008C0DE9">
            <w:pPr>
              <w:ind w:left="360"/>
              <w:rPr>
                <w:rFonts w:asciiTheme="minorEastAsia" w:hAnsiTheme="minorEastAsia"/>
                <w:szCs w:val="21"/>
              </w:rPr>
            </w:pPr>
          </w:p>
          <w:p w:rsidR="008C0DE9" w:rsidRDefault="008C0DE9">
            <w:pPr>
              <w:rPr>
                <w:rFonts w:asciiTheme="minorEastAsia" w:hAnsiTheme="minorEastAsia"/>
                <w:szCs w:val="21"/>
              </w:rPr>
            </w:pPr>
            <w:r>
              <w:rPr>
                <w:rFonts w:asciiTheme="minorEastAsia" w:hAnsiTheme="minorEastAsia" w:hint="eastAsia"/>
                <w:szCs w:val="21"/>
              </w:rPr>
              <w:t>1.我们用两个完全一样的锐角三角形拼成了一个平行四边形,拼成的平行四边形的面积=底×高。每一个锐角三角形的面积是这个平行四边形面积的一半,所以一个三角形的面积=底×高÷2。</w:t>
            </w:r>
          </w:p>
          <w:p w:rsidR="008C0DE9" w:rsidRDefault="008C0DE9">
            <w:pPr>
              <w:rPr>
                <w:rFonts w:asciiTheme="minorEastAsia" w:hAnsiTheme="minorEastAsia"/>
                <w:szCs w:val="21"/>
              </w:rPr>
            </w:pPr>
            <w:r>
              <w:rPr>
                <w:rFonts w:asciiTheme="minorEastAsia" w:hAnsiTheme="minorEastAsia" w:hint="eastAsia"/>
                <w:szCs w:val="21"/>
              </w:rPr>
              <w:t>2.用直角三角形拼组的小组代表汇报。</w:t>
            </w:r>
          </w:p>
          <w:p w:rsidR="008C0DE9" w:rsidRDefault="008C0DE9">
            <w:pPr>
              <w:rPr>
                <w:rFonts w:asciiTheme="minorEastAsia" w:hAnsiTheme="minorEastAsia"/>
                <w:szCs w:val="21"/>
              </w:rPr>
            </w:pPr>
            <w:r>
              <w:rPr>
                <w:rFonts w:asciiTheme="minorEastAsia" w:hAnsiTheme="minorEastAsia" w:hint="eastAsia"/>
                <w:szCs w:val="21"/>
              </w:rPr>
              <w:t>3.课件演示:课件演示直角三角形、锐角三角形、钝角三角形的拼、移过程。</w:t>
            </w:r>
          </w:p>
          <w:p w:rsidR="008C0DE9" w:rsidRDefault="008C0DE9">
            <w:pPr>
              <w:rPr>
                <w:rFonts w:asciiTheme="minorEastAsia" w:hAnsiTheme="minorEastAsia"/>
                <w:szCs w:val="21"/>
              </w:rPr>
            </w:pPr>
            <w:r>
              <w:rPr>
                <w:rFonts w:asciiTheme="minorEastAsia" w:hAnsiTheme="minorEastAsia" w:hint="eastAsia"/>
                <w:szCs w:val="21"/>
              </w:rPr>
              <w:t>4.引导学生分析每一组拼成的平行四边形的底和高,与所拼的三角形的底和高有什么关系,面积又有什么关系。</w:t>
            </w:r>
          </w:p>
          <w:p w:rsidR="008C0DE9" w:rsidRDefault="008C0DE9">
            <w:pPr>
              <w:rPr>
                <w:rFonts w:asciiTheme="minorEastAsia" w:hAnsiTheme="minorEastAsia"/>
                <w:szCs w:val="21"/>
              </w:rPr>
            </w:pPr>
            <w:r>
              <w:rPr>
                <w:rFonts w:asciiTheme="minorEastAsia" w:hAnsiTheme="minorEastAsia" w:hint="eastAsia"/>
                <w:szCs w:val="21"/>
              </w:rPr>
              <w:t>老师小结:看来不管是锐角三角形、直角三角形,还是钝角三角形,只要是两个完全一样的三角形,就能拼成一个平行四边形,大家都说其中一个三角形的面积是平行四边形面积的一半。</w:t>
            </w:r>
          </w:p>
          <w:p w:rsidR="008C0DE9" w:rsidRDefault="008C0DE9">
            <w:pPr>
              <w:rPr>
                <w:rFonts w:asciiTheme="minorEastAsia" w:hAnsiTheme="minorEastAsia"/>
                <w:szCs w:val="21"/>
              </w:rPr>
            </w:pPr>
            <w:r>
              <w:rPr>
                <w:rFonts w:asciiTheme="minorEastAsia" w:hAnsiTheme="minorEastAsia" w:hint="eastAsia"/>
                <w:szCs w:val="21"/>
              </w:rPr>
              <w:t>师追问:是不是任意一个三角形的面积是任意一个平行四边形面积的一半?</w:t>
            </w:r>
          </w:p>
          <w:p w:rsidR="008C0DE9" w:rsidRDefault="008C0DE9">
            <w:pPr>
              <w:rPr>
                <w:rFonts w:asciiTheme="minorEastAsia" w:hAnsiTheme="minorEastAsia"/>
                <w:szCs w:val="21"/>
              </w:rPr>
            </w:pPr>
            <w:r>
              <w:rPr>
                <w:rFonts w:asciiTheme="minorEastAsia" w:hAnsiTheme="minorEastAsia" w:hint="eastAsia"/>
                <w:szCs w:val="21"/>
              </w:rPr>
              <w:t>(教师任意拿起一个三角形和与它不等底等高的平行四边形的纸板,让学生对比并进行引导。)</w:t>
            </w:r>
          </w:p>
          <w:p w:rsidR="008C0DE9" w:rsidRDefault="008C0DE9">
            <w:pPr>
              <w:rPr>
                <w:rFonts w:asciiTheme="minorEastAsia" w:hAnsiTheme="minorEastAsia"/>
                <w:szCs w:val="21"/>
              </w:rPr>
            </w:pPr>
            <w:r>
              <w:rPr>
                <w:rFonts w:asciiTheme="minorEastAsia" w:hAnsiTheme="minorEastAsia" w:hint="eastAsia"/>
                <w:szCs w:val="21"/>
              </w:rPr>
              <w:lastRenderedPageBreak/>
              <w:t>生:不是。三角形的底和高必须与平行四边形的底和高相等时才对。</w:t>
            </w:r>
          </w:p>
          <w:p w:rsidR="008C0DE9" w:rsidRDefault="008C0DE9">
            <w:pPr>
              <w:rPr>
                <w:rFonts w:asciiTheme="minorEastAsia" w:hAnsiTheme="minorEastAsia"/>
                <w:szCs w:val="21"/>
              </w:rPr>
            </w:pPr>
            <w:r>
              <w:rPr>
                <w:rFonts w:asciiTheme="minorEastAsia" w:hAnsiTheme="minorEastAsia" w:hint="eastAsia"/>
                <w:szCs w:val="21"/>
              </w:rPr>
              <w:t>同学们说得很有道理,我们再来回忆一下刚才大家拼图形的过程。</w:t>
            </w:r>
          </w:p>
          <w:p w:rsidR="008C0DE9" w:rsidRDefault="008C0DE9">
            <w:pPr>
              <w:rPr>
                <w:rFonts w:asciiTheme="minorEastAsia" w:hAnsiTheme="minorEastAsia"/>
                <w:szCs w:val="21"/>
              </w:rPr>
            </w:pPr>
            <w:r>
              <w:rPr>
                <w:rFonts w:asciiTheme="minorEastAsia" w:hAnsiTheme="minorEastAsia" w:hint="eastAsia"/>
                <w:szCs w:val="21"/>
              </w:rPr>
              <w:t>老师板书:</w:t>
            </w:r>
          </w:p>
          <w:p w:rsidR="008C0DE9" w:rsidRDefault="008C0DE9">
            <w:pPr>
              <w:rPr>
                <w:rFonts w:asciiTheme="minorEastAsia" w:hAnsiTheme="minorEastAsia"/>
                <w:szCs w:val="21"/>
              </w:rPr>
            </w:pPr>
            <w:r>
              <w:rPr>
                <w:rFonts w:asciiTheme="minorEastAsia" w:hAnsiTheme="minorEastAsia" w:hint="eastAsia"/>
                <w:szCs w:val="21"/>
              </w:rPr>
              <w:t>三角形的面积是与它等底等高的平行四边形面积的一半。(板书)</w:t>
            </w:r>
          </w:p>
          <w:p w:rsidR="008C0DE9" w:rsidRDefault="008C0DE9">
            <w:pPr>
              <w:rPr>
                <w:rFonts w:asciiTheme="minorEastAsia" w:hAnsiTheme="minorEastAsia"/>
                <w:szCs w:val="21"/>
              </w:rPr>
            </w:pPr>
            <w:r>
              <w:rPr>
                <w:rFonts w:asciiTheme="minorEastAsia" w:hAnsiTheme="minorEastAsia" w:hint="eastAsia"/>
                <w:szCs w:val="21"/>
              </w:rPr>
              <w:t>师:那谁来说一说三角形的面积计算公式是什么?</w:t>
            </w:r>
          </w:p>
          <w:p w:rsidR="008C0DE9" w:rsidRDefault="008C0DE9">
            <w:pPr>
              <w:rPr>
                <w:rFonts w:asciiTheme="minorEastAsia" w:hAnsiTheme="minorEastAsia"/>
                <w:szCs w:val="21"/>
              </w:rPr>
            </w:pPr>
            <w:r>
              <w:rPr>
                <w:rFonts w:asciiTheme="minorEastAsia" w:hAnsiTheme="minorEastAsia" w:hint="eastAsia"/>
                <w:szCs w:val="21"/>
              </w:rPr>
              <w:t>生:三角形的面积=底×高÷2。</w:t>
            </w:r>
          </w:p>
          <w:p w:rsidR="008C0DE9" w:rsidRDefault="008C0DE9">
            <w:pPr>
              <w:rPr>
                <w:rFonts w:asciiTheme="minorEastAsia" w:hAnsiTheme="minorEastAsia"/>
                <w:szCs w:val="21"/>
              </w:rPr>
            </w:pPr>
            <w:r>
              <w:rPr>
                <w:rFonts w:asciiTheme="minorEastAsia" w:hAnsiTheme="minorEastAsia" w:hint="eastAsia"/>
                <w:szCs w:val="21"/>
              </w:rPr>
              <w:t>师追问:同学们,老师有点不明白,为什么写这个公式时用三角形的底乘高呢?“底×高”表示什么意思?为什么要“÷2”?</w:t>
            </w:r>
          </w:p>
          <w:p w:rsidR="008C0DE9" w:rsidRDefault="008C0DE9">
            <w:pPr>
              <w:rPr>
                <w:rFonts w:asciiTheme="minorEastAsia" w:hAnsiTheme="minorEastAsia"/>
                <w:szCs w:val="21"/>
              </w:rPr>
            </w:pPr>
            <w:r>
              <w:rPr>
                <w:rFonts w:asciiTheme="minorEastAsia" w:hAnsiTheme="minorEastAsia" w:hint="eastAsia"/>
                <w:szCs w:val="21"/>
              </w:rPr>
              <w:t>生:“底×高”表示用两个完全一样的三角形拼成的平行四边形的面积;因为一个三角形的面积是拼成的平行四边形面积的一半,所以要“÷2”。</w:t>
            </w:r>
          </w:p>
          <w:p w:rsidR="008C0DE9" w:rsidRDefault="008C0DE9">
            <w:pPr>
              <w:rPr>
                <w:rFonts w:asciiTheme="minorEastAsia" w:hAnsiTheme="minorEastAsia"/>
                <w:szCs w:val="21"/>
              </w:rPr>
            </w:pPr>
            <w:r>
              <w:rPr>
                <w:rFonts w:asciiTheme="minorEastAsia" w:hAnsiTheme="minorEastAsia" w:hint="eastAsia"/>
                <w:szCs w:val="21"/>
              </w:rPr>
              <w:t>师:同学们,如果用a表示三角形的底,h表示三角形的高,S表示三角形的面积,三角形面积的字母公式是什么?</w:t>
            </w:r>
          </w:p>
          <w:p w:rsidR="008C0DE9" w:rsidRDefault="008C0DE9">
            <w:pPr>
              <w:rPr>
                <w:rFonts w:asciiTheme="minorEastAsia" w:hAnsiTheme="minorEastAsia"/>
                <w:szCs w:val="21"/>
              </w:rPr>
            </w:pPr>
            <w:r>
              <w:rPr>
                <w:rFonts w:asciiTheme="minorEastAsia" w:hAnsiTheme="minorEastAsia" w:hint="eastAsia"/>
                <w:szCs w:val="21"/>
              </w:rPr>
              <w:t>生:S=ah÷2。</w:t>
            </w:r>
          </w:p>
          <w:p w:rsidR="008C0DE9" w:rsidRDefault="008C0DE9">
            <w:pPr>
              <w:rPr>
                <w:rFonts w:asciiTheme="minorEastAsia" w:hAnsiTheme="minorEastAsia"/>
                <w:szCs w:val="21"/>
              </w:rPr>
            </w:pPr>
            <w:r>
              <w:rPr>
                <w:rFonts w:asciiTheme="minorEastAsia" w:hAnsiTheme="minorEastAsia" w:hint="eastAsia"/>
                <w:szCs w:val="21"/>
              </w:rPr>
              <w:t>师:同学们,我们已经推导出了三角形的面积计算公式,现在我们就用三角形的面积计算公式解决一些实际问题,好吗?(好)</w:t>
            </w:r>
          </w:p>
          <w:p w:rsidR="008C0DE9" w:rsidRDefault="008C0DE9">
            <w:pPr>
              <w:rPr>
                <w:rFonts w:asciiTheme="minorEastAsia" w:hAnsiTheme="minorEastAsia"/>
                <w:szCs w:val="21"/>
              </w:rPr>
            </w:pPr>
            <w:r>
              <w:rPr>
                <w:rFonts w:asciiTheme="minorEastAsia" w:hAnsiTheme="minorEastAsia" w:hint="eastAsia"/>
                <w:szCs w:val="21"/>
              </w:rPr>
              <w:t>教学例1</w:t>
            </w:r>
          </w:p>
          <w:p w:rsidR="008C0DE9" w:rsidRDefault="008C0DE9">
            <w:pPr>
              <w:rPr>
                <w:rFonts w:asciiTheme="minorEastAsia" w:hAnsiTheme="minorEastAsia"/>
                <w:szCs w:val="21"/>
              </w:rPr>
            </w:pPr>
            <w:r>
              <w:rPr>
                <w:rFonts w:asciiTheme="minorEastAsia" w:hAnsiTheme="minorEastAsia" w:hint="eastAsia"/>
                <w:szCs w:val="21"/>
              </w:rPr>
              <w:t>师:要求出流动红旗的面积,必须要知道哪些条件?</w:t>
            </w:r>
          </w:p>
          <w:p w:rsidR="008C0DE9" w:rsidRDefault="008C0DE9">
            <w:pPr>
              <w:rPr>
                <w:rFonts w:asciiTheme="minorEastAsia" w:hAnsiTheme="minorEastAsia"/>
                <w:szCs w:val="21"/>
              </w:rPr>
            </w:pPr>
            <w:r>
              <w:rPr>
                <w:rFonts w:asciiTheme="minorEastAsia" w:hAnsiTheme="minorEastAsia" w:hint="eastAsia"/>
                <w:szCs w:val="21"/>
              </w:rPr>
              <w:t>生:必须知道流动红旗的底和高。</w:t>
            </w:r>
          </w:p>
          <w:p w:rsidR="008C0DE9" w:rsidRDefault="008C0DE9">
            <w:pPr>
              <w:rPr>
                <w:rFonts w:asciiTheme="minorEastAsia" w:hAnsiTheme="minorEastAsia"/>
                <w:szCs w:val="21"/>
              </w:rPr>
            </w:pPr>
            <w:r>
              <w:rPr>
                <w:rFonts w:asciiTheme="minorEastAsia" w:hAnsiTheme="minorEastAsia" w:hint="eastAsia"/>
                <w:szCs w:val="21"/>
              </w:rPr>
              <w:t>然后让学生自己尝试解答。</w:t>
            </w:r>
          </w:p>
          <w:p w:rsidR="008C0DE9" w:rsidRDefault="008C0DE9">
            <w:pPr>
              <w:rPr>
                <w:rFonts w:asciiTheme="minorEastAsia" w:hAnsiTheme="minorEastAsia"/>
                <w:szCs w:val="21"/>
              </w:rPr>
            </w:pPr>
            <w:r>
              <w:rPr>
                <w:rFonts w:asciiTheme="minorEastAsia" w:hAnsiTheme="minorEastAsia" w:hint="eastAsia"/>
                <w:szCs w:val="21"/>
              </w:rPr>
              <w:t>反馈答案:28×25÷2=350(cm2)</w:t>
            </w:r>
          </w:p>
          <w:p w:rsidR="008C0DE9" w:rsidRDefault="008C0DE9">
            <w:pPr>
              <w:rPr>
                <w:rFonts w:asciiTheme="minorEastAsia" w:hAnsiTheme="minorEastAsia"/>
                <w:szCs w:val="21"/>
              </w:rPr>
            </w:pPr>
            <w:r>
              <w:rPr>
                <w:rFonts w:asciiTheme="minorEastAsia" w:hAnsiTheme="minorEastAsia" w:hint="eastAsia"/>
                <w:szCs w:val="21"/>
              </w:rPr>
              <w:t>教学例2</w:t>
            </w:r>
          </w:p>
          <w:p w:rsidR="008C0DE9" w:rsidRDefault="008C0DE9">
            <w:pPr>
              <w:rPr>
                <w:rFonts w:asciiTheme="minorEastAsia" w:hAnsiTheme="minorEastAsia"/>
                <w:szCs w:val="21"/>
              </w:rPr>
            </w:pPr>
            <w:r>
              <w:rPr>
                <w:rFonts w:asciiTheme="minorEastAsia" w:hAnsiTheme="minorEastAsia" w:hint="eastAsia"/>
                <w:szCs w:val="21"/>
              </w:rPr>
              <w:t>(1)一块三角形交通标志牌,面积是35.1平方分米,底是9分米。这个底对应的高是多少分米?(用两种方法解答)</w:t>
            </w:r>
          </w:p>
          <w:p w:rsidR="008C0DE9" w:rsidRDefault="008C0DE9">
            <w:pPr>
              <w:rPr>
                <w:rFonts w:asciiTheme="minorEastAsia" w:hAnsiTheme="minorEastAsia"/>
                <w:szCs w:val="21"/>
              </w:rPr>
            </w:pPr>
            <w:r>
              <w:rPr>
                <w:rFonts w:asciiTheme="minorEastAsia" w:hAnsiTheme="minorEastAsia" w:hint="eastAsia"/>
                <w:szCs w:val="21"/>
              </w:rPr>
              <w:t>方法一:根据三角形的面积计算公式,三角形的面积=底×高÷2,那么</w:t>
            </w:r>
          </w:p>
          <w:p w:rsidR="008C0DE9" w:rsidRDefault="008C0DE9">
            <w:pPr>
              <w:rPr>
                <w:rFonts w:asciiTheme="minorEastAsia" w:hAnsiTheme="minorEastAsia"/>
                <w:szCs w:val="21"/>
              </w:rPr>
            </w:pPr>
            <w:r>
              <w:rPr>
                <w:rFonts w:asciiTheme="minorEastAsia" w:hAnsiTheme="minorEastAsia" w:hint="eastAsia"/>
                <w:szCs w:val="21"/>
              </w:rPr>
              <w:t>高=三角形面积×2÷底</w:t>
            </w:r>
          </w:p>
          <w:p w:rsidR="008C0DE9" w:rsidRDefault="008C0DE9">
            <w:pPr>
              <w:rPr>
                <w:rFonts w:asciiTheme="minorEastAsia" w:hAnsiTheme="minorEastAsia"/>
                <w:szCs w:val="21"/>
              </w:rPr>
            </w:pPr>
            <w:r>
              <w:rPr>
                <w:rFonts w:asciiTheme="minorEastAsia" w:hAnsiTheme="minorEastAsia" w:hint="eastAsia"/>
                <w:szCs w:val="21"/>
              </w:rPr>
              <w:t>列式:　35.1×2÷9</w:t>
            </w:r>
          </w:p>
          <w:p w:rsidR="008C0DE9" w:rsidRDefault="008C0DE9">
            <w:pPr>
              <w:ind w:left="360"/>
              <w:rPr>
                <w:rFonts w:asciiTheme="minorEastAsia" w:hAnsiTheme="minorEastAsia"/>
                <w:szCs w:val="21"/>
              </w:rPr>
            </w:pPr>
            <w:r>
              <w:rPr>
                <w:rFonts w:asciiTheme="minorEastAsia" w:hAnsiTheme="minorEastAsia" w:hint="eastAsia"/>
                <w:szCs w:val="21"/>
              </w:rPr>
              <w:t>=70.2÷9</w:t>
            </w:r>
          </w:p>
          <w:p w:rsidR="008C0DE9" w:rsidRDefault="008C0DE9">
            <w:pPr>
              <w:ind w:left="360"/>
              <w:rPr>
                <w:rFonts w:asciiTheme="minorEastAsia" w:hAnsiTheme="minorEastAsia"/>
                <w:szCs w:val="21"/>
              </w:rPr>
            </w:pPr>
            <w:r>
              <w:rPr>
                <w:rFonts w:asciiTheme="minorEastAsia" w:hAnsiTheme="minorEastAsia" w:hint="eastAsia"/>
                <w:szCs w:val="21"/>
              </w:rPr>
              <w:t>=7.8(分米)</w:t>
            </w:r>
          </w:p>
          <w:p w:rsidR="008C0DE9" w:rsidRDefault="008C0DE9">
            <w:pPr>
              <w:rPr>
                <w:rFonts w:asciiTheme="minorEastAsia" w:hAnsiTheme="minorEastAsia"/>
                <w:szCs w:val="21"/>
              </w:rPr>
            </w:pPr>
            <w:r>
              <w:rPr>
                <w:rFonts w:asciiTheme="minorEastAsia" w:hAnsiTheme="minorEastAsia" w:hint="eastAsia"/>
                <w:szCs w:val="21"/>
              </w:rPr>
              <w:t>方法二:根据三角形的面积计算公式列方程。</w:t>
            </w:r>
          </w:p>
          <w:p w:rsidR="008C0DE9" w:rsidRDefault="008C0DE9">
            <w:pPr>
              <w:ind w:left="360"/>
              <w:rPr>
                <w:rFonts w:asciiTheme="minorEastAsia" w:hAnsiTheme="minorEastAsia"/>
                <w:szCs w:val="21"/>
              </w:rPr>
            </w:pPr>
            <w:r>
              <w:rPr>
                <w:rFonts w:asciiTheme="minorEastAsia" w:hAnsiTheme="minorEastAsia" w:hint="eastAsia"/>
                <w:szCs w:val="21"/>
              </w:rPr>
              <w:t>解:设这个底对应的高是x分米。</w:t>
            </w:r>
          </w:p>
          <w:p w:rsidR="008C0DE9" w:rsidRDefault="008C0DE9">
            <w:pPr>
              <w:ind w:left="360"/>
              <w:rPr>
                <w:rFonts w:asciiTheme="minorEastAsia" w:hAnsiTheme="minorEastAsia"/>
                <w:szCs w:val="21"/>
              </w:rPr>
            </w:pPr>
            <w:r>
              <w:rPr>
                <w:rFonts w:asciiTheme="minorEastAsia" w:hAnsiTheme="minorEastAsia" w:hint="eastAsia"/>
                <w:szCs w:val="21"/>
              </w:rPr>
              <w:t>9x÷2=35.1</w:t>
            </w:r>
          </w:p>
          <w:p w:rsidR="008C0DE9" w:rsidRDefault="008C0DE9">
            <w:pPr>
              <w:ind w:left="360"/>
              <w:rPr>
                <w:rFonts w:asciiTheme="minorEastAsia" w:hAnsiTheme="minorEastAsia"/>
                <w:szCs w:val="21"/>
              </w:rPr>
            </w:pPr>
            <w:r>
              <w:rPr>
                <w:rFonts w:asciiTheme="minorEastAsia" w:hAnsiTheme="minorEastAsia" w:hint="eastAsia"/>
                <w:szCs w:val="21"/>
              </w:rPr>
              <w:tab/>
              <w:t>9x=70.2</w:t>
            </w:r>
          </w:p>
          <w:p w:rsidR="008C0DE9" w:rsidRDefault="008C0DE9">
            <w:pPr>
              <w:ind w:left="360"/>
              <w:rPr>
                <w:rFonts w:asciiTheme="minorEastAsia" w:hAnsiTheme="minorEastAsia"/>
                <w:szCs w:val="21"/>
              </w:rPr>
            </w:pPr>
            <w:r>
              <w:rPr>
                <w:rFonts w:asciiTheme="minorEastAsia" w:hAnsiTheme="minorEastAsia" w:hint="eastAsia"/>
                <w:szCs w:val="21"/>
              </w:rPr>
              <w:tab/>
              <w:t>x=70.2÷9</w:t>
            </w:r>
          </w:p>
          <w:p w:rsidR="008C0DE9" w:rsidRDefault="008C0DE9">
            <w:pPr>
              <w:ind w:left="360"/>
              <w:rPr>
                <w:rFonts w:asciiTheme="minorEastAsia" w:hAnsiTheme="minorEastAsia"/>
                <w:szCs w:val="21"/>
              </w:rPr>
            </w:pPr>
            <w:r>
              <w:rPr>
                <w:rFonts w:asciiTheme="minorEastAsia" w:hAnsiTheme="minorEastAsia" w:hint="eastAsia"/>
                <w:szCs w:val="21"/>
              </w:rPr>
              <w:tab/>
              <w:t>x=7.8</w:t>
            </w:r>
          </w:p>
          <w:p w:rsidR="008C0DE9" w:rsidRDefault="008C0DE9">
            <w:pPr>
              <w:rPr>
                <w:rFonts w:asciiTheme="minorEastAsia" w:hAnsiTheme="minorEastAsia"/>
                <w:szCs w:val="21"/>
              </w:rPr>
            </w:pPr>
            <w:r>
              <w:rPr>
                <w:rFonts w:asciiTheme="minorEastAsia" w:hAnsiTheme="minorEastAsia" w:hint="eastAsia"/>
                <w:szCs w:val="21"/>
              </w:rPr>
              <w:t>(2)计算下面三角形的面积,你发现了什么?</w:t>
            </w:r>
          </w:p>
          <w:p w:rsidR="008C0DE9" w:rsidRDefault="008C0DE9">
            <w:pPr>
              <w:ind w:left="360"/>
              <w:rPr>
                <w:rFonts w:asciiTheme="minorEastAsia" w:hAnsiTheme="minorEastAsia"/>
                <w:szCs w:val="21"/>
              </w:rPr>
            </w:pPr>
          </w:p>
          <w:p w:rsidR="008C0DE9" w:rsidRDefault="008C0DE9">
            <w:pPr>
              <w:rPr>
                <w:rFonts w:asciiTheme="minorEastAsia" w:hAnsiTheme="minorEastAsia"/>
                <w:szCs w:val="21"/>
              </w:rPr>
            </w:pPr>
            <w:r>
              <w:rPr>
                <w:rFonts w:asciiTheme="minorEastAsia" w:hAnsiTheme="minorEastAsia" w:hint="eastAsia"/>
                <w:szCs w:val="21"/>
              </w:rPr>
              <w:t>师:这三个三角形的底是多少?高是多少?都一样吗?</w:t>
            </w:r>
          </w:p>
          <w:p w:rsidR="008C0DE9" w:rsidRDefault="008C0DE9">
            <w:pPr>
              <w:rPr>
                <w:rFonts w:asciiTheme="minorEastAsia" w:hAnsiTheme="minorEastAsia"/>
                <w:szCs w:val="21"/>
              </w:rPr>
            </w:pPr>
            <w:r>
              <w:rPr>
                <w:rFonts w:asciiTheme="minorEastAsia" w:hAnsiTheme="minorEastAsia" w:hint="eastAsia"/>
                <w:szCs w:val="21"/>
              </w:rPr>
              <w:t>生:底是3厘米,高是5厘米,都一样。</w:t>
            </w:r>
          </w:p>
          <w:p w:rsidR="008C0DE9" w:rsidRDefault="008C0DE9">
            <w:pPr>
              <w:rPr>
                <w:rFonts w:asciiTheme="minorEastAsia" w:hAnsiTheme="minorEastAsia"/>
                <w:szCs w:val="21"/>
              </w:rPr>
            </w:pPr>
            <w:r>
              <w:rPr>
                <w:rFonts w:asciiTheme="minorEastAsia" w:hAnsiTheme="minorEastAsia" w:hint="eastAsia"/>
                <w:szCs w:val="21"/>
              </w:rPr>
              <w:t>师:难道它们的面积都一样大?</w:t>
            </w:r>
          </w:p>
          <w:p w:rsidR="008C0DE9" w:rsidRDefault="008C0DE9">
            <w:pPr>
              <w:rPr>
                <w:rFonts w:asciiTheme="minorEastAsia" w:hAnsiTheme="minorEastAsia"/>
                <w:szCs w:val="21"/>
              </w:rPr>
            </w:pPr>
            <w:r>
              <w:rPr>
                <w:rFonts w:asciiTheme="minorEastAsia" w:hAnsiTheme="minorEastAsia" w:hint="eastAsia"/>
                <w:szCs w:val="21"/>
              </w:rPr>
              <w:t>生:根据“三角形的面积=底×高÷2”计算,3×5÷2=7.5(平方厘米),都一样大。</w:t>
            </w:r>
          </w:p>
          <w:p w:rsidR="008C0DE9" w:rsidRDefault="008C0DE9">
            <w:pPr>
              <w:rPr>
                <w:rFonts w:asciiTheme="minorEastAsia" w:hAnsiTheme="minorEastAsia"/>
                <w:szCs w:val="21"/>
              </w:rPr>
            </w:pPr>
            <w:r>
              <w:rPr>
                <w:rFonts w:asciiTheme="minorEastAsia" w:hAnsiTheme="minorEastAsia" w:hint="eastAsia"/>
                <w:szCs w:val="21"/>
              </w:rPr>
              <w:t>师:通过本题我们可以得出,等(同)底等高的三角形面积相等.</w:t>
            </w:r>
          </w:p>
          <w:p w:rsidR="008C0DE9" w:rsidRDefault="008C0DE9">
            <w:pPr>
              <w:rPr>
                <w:rFonts w:asciiTheme="minorEastAsia" w:hAnsiTheme="minorEastAsia"/>
                <w:szCs w:val="21"/>
              </w:rPr>
            </w:pPr>
            <w:r>
              <w:rPr>
                <w:rFonts w:asciiTheme="minorEastAsia" w:hAnsiTheme="minorEastAsia" w:hint="eastAsia"/>
                <w:b/>
                <w:szCs w:val="21"/>
              </w:rPr>
              <w:t>课堂</w:t>
            </w:r>
            <w:r>
              <w:rPr>
                <w:rFonts w:asciiTheme="minorEastAsia" w:hAnsiTheme="minorEastAsia" w:cs="宋体" w:hint="eastAsia"/>
                <w:b/>
                <w:szCs w:val="21"/>
              </w:rPr>
              <w:t>小结</w:t>
            </w:r>
          </w:p>
          <w:p w:rsidR="008C0DE9" w:rsidRDefault="008C0DE9">
            <w:pPr>
              <w:rPr>
                <w:rFonts w:asciiTheme="minorEastAsia" w:hAnsiTheme="minorEastAsia"/>
                <w:szCs w:val="21"/>
              </w:rPr>
            </w:pPr>
            <w:r>
              <w:rPr>
                <w:rFonts w:asciiTheme="minorEastAsia" w:hAnsiTheme="minorEastAsia" w:hint="eastAsia"/>
                <w:szCs w:val="21"/>
              </w:rPr>
              <w:t>师:学完这节课,你收获了什么呢?跟大家说说吧!</w:t>
            </w:r>
          </w:p>
          <w:p w:rsidR="008C0DE9" w:rsidRDefault="008C0DE9">
            <w:pPr>
              <w:rPr>
                <w:rFonts w:asciiTheme="minorEastAsia" w:hAnsiTheme="minorEastAsia"/>
                <w:szCs w:val="21"/>
              </w:rPr>
            </w:pPr>
            <w:r>
              <w:rPr>
                <w:rFonts w:asciiTheme="minorEastAsia" w:hAnsiTheme="minorEastAsia" w:hint="eastAsia"/>
                <w:szCs w:val="21"/>
              </w:rPr>
              <w:lastRenderedPageBreak/>
              <w:t>学生讨论。</w:t>
            </w:r>
          </w:p>
          <w:p w:rsidR="008C0DE9" w:rsidRDefault="008C0DE9">
            <w:pPr>
              <w:rPr>
                <w:rFonts w:asciiTheme="minorEastAsia" w:hAnsiTheme="minorEastAsia"/>
                <w:szCs w:val="21"/>
              </w:rPr>
            </w:pPr>
            <w:r>
              <w:rPr>
                <w:rFonts w:asciiTheme="minorEastAsia" w:hAnsiTheme="minorEastAsia" w:hint="eastAsia"/>
                <w:szCs w:val="21"/>
              </w:rPr>
              <w:t>老师小结:这节课我们通过转化的方法推导出了三角形的面积计算公式,这样的转化方法还有很多,所以希望同学们在课下也利用这些方法来了解身边的事物,学习没有学过的数学知识。</w:t>
            </w:r>
          </w:p>
        </w:tc>
        <w:tc>
          <w:tcPr>
            <w:tcW w:w="2036" w:type="dxa"/>
            <w:tcBorders>
              <w:top w:val="single" w:sz="4" w:space="0" w:color="auto"/>
              <w:left w:val="single" w:sz="4" w:space="0" w:color="auto"/>
              <w:bottom w:val="single" w:sz="4" w:space="0" w:color="auto"/>
              <w:right w:val="single" w:sz="4" w:space="0" w:color="auto"/>
            </w:tcBorders>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lastRenderedPageBreak/>
              <w:t>结合班情二次备课</w:t>
            </w:r>
          </w:p>
        </w:tc>
      </w:tr>
      <w:tr w:rsidR="008C0DE9" w:rsidTr="008C0DE9">
        <w:trPr>
          <w:trHeight w:val="3213"/>
          <w:jc w:val="center"/>
        </w:trPr>
        <w:tc>
          <w:tcPr>
            <w:tcW w:w="9393" w:type="dxa"/>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13214" w:type="dxa"/>
            <w:gridSpan w:val="3"/>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93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lastRenderedPageBreak/>
              <w:t>课堂作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tc>
        <w:tc>
          <w:tcPr>
            <w:tcW w:w="6682" w:type="dxa"/>
            <w:gridSpan w:val="3"/>
            <w:tcBorders>
              <w:top w:val="single" w:sz="4" w:space="0" w:color="auto"/>
              <w:left w:val="single" w:sz="4" w:space="0" w:color="auto"/>
              <w:bottom w:val="single" w:sz="4" w:space="0" w:color="auto"/>
              <w:right w:val="single" w:sz="4" w:space="0" w:color="auto"/>
            </w:tcBorders>
            <w:hideMark/>
          </w:tcPr>
          <w:p w:rsidR="008C0DE9" w:rsidRDefault="008C0DE9">
            <w:pPr>
              <w:rPr>
                <w:rFonts w:asciiTheme="minorEastAsia" w:hAnsiTheme="minorEastAsia" w:cs="宋体"/>
                <w:szCs w:val="21"/>
              </w:rPr>
            </w:pPr>
            <w:r>
              <w:rPr>
                <w:rFonts w:asciiTheme="minorEastAsia" w:hAnsiTheme="minorEastAsia" w:cs="宋体" w:hint="eastAsia"/>
                <w:szCs w:val="21"/>
              </w:rPr>
              <w:t>1、红领巾的底是100cm,高是33cm。它的面积是多少平方厘米?</w:t>
            </w:r>
          </w:p>
          <w:p w:rsidR="008C0DE9" w:rsidRDefault="008C0DE9">
            <w:pPr>
              <w:ind w:firstLineChars="150" w:firstLine="315"/>
              <w:rPr>
                <w:rFonts w:asciiTheme="minorEastAsia" w:hAnsiTheme="minorEastAsia" w:cs="宋体"/>
                <w:szCs w:val="21"/>
              </w:rPr>
            </w:pPr>
            <w:r>
              <w:rPr>
                <w:rFonts w:asciiTheme="minorEastAsia" w:hAnsiTheme="minorEastAsia" w:cs="宋体"/>
                <w:noProof/>
                <w:szCs w:val="21"/>
              </w:rPr>
              <w:drawing>
                <wp:inline distT="0" distB="0" distL="0" distR="0">
                  <wp:extent cx="1600200" cy="762000"/>
                  <wp:effectExtent l="1905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srcRect/>
                          <a:stretch>
                            <a:fillRect/>
                          </a:stretch>
                        </pic:blipFill>
                        <pic:spPr bwMode="auto">
                          <a:xfrm>
                            <a:off x="0" y="0"/>
                            <a:ext cx="1600200" cy="762000"/>
                          </a:xfrm>
                          <a:prstGeom prst="rect">
                            <a:avLst/>
                          </a:prstGeom>
                          <a:noFill/>
                          <a:ln w="9525">
                            <a:noFill/>
                            <a:miter lim="800000"/>
                            <a:headEnd/>
                            <a:tailEnd/>
                          </a:ln>
                        </pic:spPr>
                      </pic:pic>
                    </a:graphicData>
                  </a:graphic>
                </wp:inline>
              </w:drawing>
            </w:r>
          </w:p>
          <w:p w:rsidR="008C0DE9" w:rsidRDefault="008C0DE9">
            <w:pPr>
              <w:rPr>
                <w:rFonts w:asciiTheme="minorEastAsia" w:hAnsiTheme="minorEastAsia" w:cs="宋体"/>
                <w:szCs w:val="21"/>
              </w:rPr>
            </w:pPr>
            <w:r>
              <w:rPr>
                <w:rFonts w:asciiTheme="minorEastAsia" w:hAnsiTheme="minorEastAsia" w:cs="宋体" w:hint="eastAsia"/>
                <w:szCs w:val="21"/>
              </w:rPr>
              <w:t>2、数学书57页第1、2题。</w:t>
            </w: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042"/>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后</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计</w:t>
            </w:r>
          </w:p>
        </w:tc>
        <w:tc>
          <w:tcPr>
            <w:tcW w:w="6682" w:type="dxa"/>
            <w:gridSpan w:val="3"/>
            <w:tcBorders>
              <w:top w:val="single" w:sz="4" w:space="0" w:color="auto"/>
              <w:left w:val="single" w:sz="4" w:space="0" w:color="auto"/>
              <w:bottom w:val="single" w:sz="4" w:space="0" w:color="auto"/>
              <w:right w:val="single" w:sz="4" w:space="0" w:color="auto"/>
            </w:tcBorders>
            <w:hideMark/>
          </w:tcPr>
          <w:p w:rsidR="008C0DE9" w:rsidRDefault="008C0DE9">
            <w:pPr>
              <w:tabs>
                <w:tab w:val="left" w:pos="615"/>
              </w:tabs>
              <w:spacing w:line="360" w:lineRule="auto"/>
              <w:rPr>
                <w:rFonts w:asciiTheme="minorEastAsia" w:hAnsiTheme="minorEastAsia" w:cs="Times New Roman"/>
                <w:szCs w:val="21"/>
              </w:rPr>
            </w:pPr>
            <w:r>
              <w:rPr>
                <w:rFonts w:asciiTheme="minorEastAsia" w:hAnsiTheme="minorEastAsia" w:hint="eastAsia"/>
                <w:szCs w:val="21"/>
              </w:rPr>
              <w:t>1、数学书58页第3、4、5题。</w:t>
            </w:r>
          </w:p>
          <w:p w:rsidR="008C0DE9" w:rsidRDefault="008C0DE9">
            <w:pPr>
              <w:tabs>
                <w:tab w:val="left" w:pos="615"/>
              </w:tabs>
              <w:spacing w:line="360" w:lineRule="auto"/>
              <w:rPr>
                <w:rFonts w:asciiTheme="minorEastAsia" w:hAnsiTheme="minorEastAsia"/>
                <w:szCs w:val="21"/>
              </w:rPr>
            </w:pPr>
            <w:r>
              <w:rPr>
                <w:rFonts w:asciiTheme="minorEastAsia" w:hAnsiTheme="minorEastAsia" w:hint="eastAsia"/>
                <w:szCs w:val="21"/>
              </w:rPr>
              <w:t>2、在方格纸上画出面积为36平方厘米的三角形。</w:t>
            </w: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542"/>
          <w:jc w:val="center"/>
        </w:trPr>
        <w:tc>
          <w:tcPr>
            <w:tcW w:w="67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板书设计</w:t>
            </w:r>
          </w:p>
          <w:p w:rsidR="008C0DE9" w:rsidRDefault="008C0DE9">
            <w:pPr>
              <w:autoSpaceDE w:val="0"/>
              <w:autoSpaceDN w:val="0"/>
              <w:spacing w:line="360" w:lineRule="auto"/>
              <w:jc w:val="center"/>
              <w:rPr>
                <w:rFonts w:asciiTheme="minorEastAsia" w:hAnsiTheme="minorEastAsia"/>
                <w:szCs w:val="21"/>
              </w:rPr>
            </w:pPr>
          </w:p>
        </w:tc>
        <w:tc>
          <w:tcPr>
            <w:tcW w:w="4222" w:type="dxa"/>
            <w:tcBorders>
              <w:top w:val="single" w:sz="4" w:space="0" w:color="auto"/>
              <w:left w:val="single" w:sz="4" w:space="0" w:color="auto"/>
              <w:bottom w:val="single" w:sz="4" w:space="0" w:color="auto"/>
              <w:right w:val="single" w:sz="4" w:space="0" w:color="auto"/>
            </w:tcBorders>
          </w:tcPr>
          <w:p w:rsidR="008C0DE9" w:rsidRDefault="008C0DE9">
            <w:pPr>
              <w:wordWrap w:val="0"/>
              <w:autoSpaceDN w:val="0"/>
              <w:spacing w:line="424" w:lineRule="auto"/>
              <w:jc w:val="center"/>
              <w:rPr>
                <w:rFonts w:asciiTheme="minorEastAsia" w:hAnsiTheme="minorEastAsia" w:cs="宋体"/>
                <w:szCs w:val="21"/>
              </w:rPr>
            </w:pPr>
          </w:p>
          <w:p w:rsidR="008C0DE9" w:rsidRDefault="008C0DE9">
            <w:pPr>
              <w:jc w:val="center"/>
              <w:rPr>
                <w:rFonts w:asciiTheme="minorEastAsia" w:hAnsiTheme="minorEastAsia" w:cs="Times New Roman"/>
                <w:szCs w:val="21"/>
              </w:rPr>
            </w:pPr>
            <w:r>
              <w:rPr>
                <w:rFonts w:asciiTheme="minorEastAsia" w:hAnsiTheme="minorEastAsia" w:hint="eastAsia"/>
                <w:szCs w:val="21"/>
              </w:rPr>
              <w:t>三角形的面积</w:t>
            </w:r>
          </w:p>
          <w:p w:rsidR="008C0DE9" w:rsidRDefault="008C0DE9">
            <w:pPr>
              <w:jc w:val="center"/>
              <w:rPr>
                <w:rFonts w:asciiTheme="minorEastAsia" w:hAnsiTheme="minorEastAsia"/>
                <w:szCs w:val="21"/>
              </w:rPr>
            </w:pPr>
            <w:r>
              <w:rPr>
                <w:rFonts w:asciiTheme="minorEastAsia" w:hAnsiTheme="minorEastAsia" w:hint="eastAsia"/>
                <w:szCs w:val="21"/>
              </w:rPr>
              <w:t>三角形的面积是这个等(同)底等高的平行四边形面积的一半。</w:t>
            </w:r>
          </w:p>
          <w:p w:rsidR="008C0DE9" w:rsidRDefault="008C0DE9">
            <w:pPr>
              <w:jc w:val="center"/>
              <w:rPr>
                <w:rFonts w:asciiTheme="minorEastAsia" w:hAnsiTheme="minorEastAsia"/>
                <w:szCs w:val="21"/>
              </w:rPr>
            </w:pPr>
            <w:r>
              <w:rPr>
                <w:rFonts w:asciiTheme="minorEastAsia" w:hAnsiTheme="minorEastAsia" w:hint="eastAsia"/>
                <w:szCs w:val="21"/>
              </w:rPr>
              <w:t>三角形的面积=底×高÷2</w:t>
            </w:r>
          </w:p>
          <w:p w:rsidR="008C0DE9" w:rsidRDefault="008C0DE9">
            <w:pPr>
              <w:wordWrap w:val="0"/>
              <w:autoSpaceDN w:val="0"/>
              <w:spacing w:line="424" w:lineRule="auto"/>
              <w:ind w:right="105" w:firstLineChars="950" w:firstLine="1995"/>
              <w:rPr>
                <w:rFonts w:asciiTheme="minorEastAsia" w:hAnsiTheme="minorEastAsia"/>
                <w:szCs w:val="21"/>
              </w:rPr>
            </w:pPr>
            <w:r>
              <w:rPr>
                <w:rFonts w:asciiTheme="minorEastAsia" w:hAnsiTheme="minorEastAsia" w:hint="eastAsia"/>
                <w:szCs w:val="21"/>
              </w:rPr>
              <w:t>S=ah÷2</w:t>
            </w:r>
          </w:p>
        </w:tc>
        <w:tc>
          <w:tcPr>
            <w:tcW w:w="34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教学反思</w:t>
            </w:r>
          </w:p>
          <w:p w:rsidR="008C0DE9" w:rsidRDefault="008C0DE9">
            <w:pPr>
              <w:autoSpaceDE w:val="0"/>
              <w:autoSpaceDN w:val="0"/>
              <w:spacing w:line="360" w:lineRule="auto"/>
              <w:jc w:val="center"/>
              <w:rPr>
                <w:rFonts w:asciiTheme="minorEastAsia" w:hAnsiTheme="minorEastAsia"/>
                <w:szCs w:val="21"/>
              </w:rPr>
            </w:pPr>
          </w:p>
        </w:tc>
        <w:tc>
          <w:tcPr>
            <w:tcW w:w="4151"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bl>
    <w:p w:rsidR="008C0DE9" w:rsidRDefault="008C0DE9" w:rsidP="008C0DE9">
      <w:pPr>
        <w:tabs>
          <w:tab w:val="left" w:pos="1740"/>
        </w:tabs>
        <w:spacing w:line="360" w:lineRule="auto"/>
        <w:rPr>
          <w:rFonts w:asciiTheme="minorEastAsia" w:hAnsiTheme="minorEastAsia"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258"/>
        <w:gridCol w:w="345"/>
        <w:gridCol w:w="2115"/>
        <w:gridCol w:w="2036"/>
      </w:tblGrid>
      <w:tr w:rsidR="008C0DE9" w:rsidTr="008C0DE9">
        <w:trPr>
          <w:trHeight w:val="520"/>
          <w:jc w:val="center"/>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8C0DE9" w:rsidRPr="00E34B3D" w:rsidRDefault="008C0DE9"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年级上册第</w:t>
            </w:r>
            <w:r w:rsidRPr="0075461B">
              <w:rPr>
                <w:rFonts w:ascii="宋体" w:eastAsia="宋体" w:hAnsi="宋体" w:cs="楷体" w:hint="eastAsia"/>
                <w:b/>
                <w:bCs/>
                <w:kern w:val="0"/>
                <w:sz w:val="28"/>
                <w:szCs w:val="28"/>
                <w:u w:val="single"/>
              </w:rPr>
              <w:t>30</w:t>
            </w:r>
            <w:r w:rsidRPr="00E34B3D">
              <w:rPr>
                <w:rFonts w:ascii="宋体" w:eastAsia="宋体" w:hAnsi="宋体" w:cs="楷体" w:hint="eastAsia"/>
                <w:b/>
                <w:bCs/>
                <w:kern w:val="0"/>
                <w:sz w:val="28"/>
                <w:szCs w:val="28"/>
              </w:rPr>
              <w:t>课时教学设计</w:t>
            </w:r>
          </w:p>
          <w:p w:rsidR="008C0DE9" w:rsidRDefault="008C0DE9" w:rsidP="00E34B3D">
            <w:pPr>
              <w:autoSpaceDE w:val="0"/>
              <w:autoSpaceDN w:val="0"/>
              <w:spacing w:line="20" w:lineRule="atLeast"/>
              <w:jc w:val="center"/>
              <w:rPr>
                <w:rFonts w:asciiTheme="minorEastAsia" w:hAnsiTheme="minorEastAsia"/>
                <w:szCs w:val="21"/>
              </w:rPr>
            </w:pPr>
            <w:r>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r>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r>
              <w:rPr>
                <w:rFonts w:asciiTheme="minorEastAsia" w:hAnsiTheme="minorEastAsia" w:hint="eastAsia"/>
                <w:sz w:val="28"/>
                <w:szCs w:val="28"/>
              </w:rPr>
              <w:t xml:space="preserve">   </w:t>
            </w:r>
          </w:p>
        </w:tc>
      </w:tr>
      <w:tr w:rsidR="008C0DE9" w:rsidTr="008C0DE9">
        <w:trPr>
          <w:trHeight w:val="43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课题</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color w:val="000000"/>
                <w:szCs w:val="21"/>
              </w:rPr>
            </w:pPr>
            <w:r>
              <w:rPr>
                <w:rFonts w:asciiTheme="minorEastAsia" w:hAnsiTheme="minorEastAsia" w:hint="eastAsia"/>
                <w:color w:val="000000"/>
                <w:szCs w:val="21"/>
              </w:rPr>
              <w:t>探索活动：三角形的面积2</w:t>
            </w:r>
          </w:p>
        </w:tc>
      </w:tr>
      <w:tr w:rsidR="008C0DE9" w:rsidTr="008C0DE9">
        <w:trPr>
          <w:trHeight w:val="43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教学内容</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北师大版五年级上册第56~58页。</w:t>
            </w:r>
          </w:p>
        </w:tc>
      </w:tr>
      <w:tr w:rsidR="008C0DE9" w:rsidTr="008C0DE9">
        <w:trPr>
          <w:trHeight w:val="44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w:t>
            </w:r>
            <w:r>
              <w:rPr>
                <w:rFonts w:asciiTheme="minorEastAsia" w:hAnsiTheme="minorEastAsia" w:hint="eastAsia"/>
                <w:szCs w:val="21"/>
              </w:rPr>
              <w:lastRenderedPageBreak/>
              <w:t>目标</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lastRenderedPageBreak/>
              <w:t>通过练习能够进一步理解和掌握三角形面积公式的推导过程并能应用公式解决实际问题。</w:t>
            </w:r>
          </w:p>
        </w:tc>
      </w:tr>
      <w:tr w:rsidR="008C0DE9" w:rsidTr="008C0DE9">
        <w:trPr>
          <w:trHeight w:val="46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lastRenderedPageBreak/>
              <w:t>教学重点</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理解公式并正确熟练计算三角形的面积．</w:t>
            </w:r>
          </w:p>
        </w:tc>
      </w:tr>
      <w:tr w:rsidR="008C0DE9" w:rsidTr="008C0DE9">
        <w:trPr>
          <w:trHeight w:val="49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教学难点</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cs="宋体" w:hint="eastAsia"/>
                <w:color w:val="1E1E1E"/>
                <w:szCs w:val="21"/>
              </w:rPr>
              <w:t>理解公式并正确熟练计算三角形的面积．</w:t>
            </w:r>
          </w:p>
        </w:tc>
      </w:tr>
      <w:tr w:rsidR="008C0DE9" w:rsidTr="008C0DE9">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学生基础</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学生已掌握了平行四边形面积的计算公式及其应用，学习了三角形面积的计算方法。</w:t>
            </w:r>
          </w:p>
        </w:tc>
      </w:tr>
      <w:tr w:rsidR="008C0DE9" w:rsidTr="008C0DE9">
        <w:trPr>
          <w:trHeight w:val="41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传意方式</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数字、符号、图形、模型</w:t>
            </w:r>
          </w:p>
        </w:tc>
      </w:tr>
      <w:tr w:rsidR="008C0DE9" w:rsidTr="008C0DE9">
        <w:trPr>
          <w:trHeight w:val="31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教具</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多媒体课件、题单等。</w:t>
            </w:r>
          </w:p>
        </w:tc>
      </w:tr>
      <w:tr w:rsidR="008C0DE9" w:rsidTr="008C0DE9">
        <w:trPr>
          <w:trHeight w:val="28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学具</w:t>
            </w:r>
          </w:p>
        </w:tc>
        <w:tc>
          <w:tcPr>
            <w:tcW w:w="8754"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练习本、尺子等。</w:t>
            </w:r>
          </w:p>
        </w:tc>
      </w:tr>
      <w:tr w:rsidR="008C0DE9" w:rsidTr="008C0DE9">
        <w:trPr>
          <w:trHeight w:val="90"/>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rPr>
                <w:rFonts w:asciiTheme="minorEastAsia" w:hAnsiTheme="minorEastAsia" w:cs="Times New Roman"/>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教</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过</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lastRenderedPageBreak/>
              <w:t>程</w:t>
            </w:r>
          </w:p>
        </w:tc>
        <w:tc>
          <w:tcPr>
            <w:tcW w:w="6718" w:type="dxa"/>
            <w:gridSpan w:val="3"/>
            <w:vMerge w:val="restart"/>
            <w:tcBorders>
              <w:top w:val="single" w:sz="4" w:space="0" w:color="auto"/>
              <w:left w:val="single" w:sz="4" w:space="0" w:color="auto"/>
              <w:bottom w:val="single" w:sz="4" w:space="0" w:color="auto"/>
              <w:right w:val="single" w:sz="4" w:space="0" w:color="auto"/>
            </w:tcBorders>
          </w:tcPr>
          <w:p w:rsidR="008C0DE9" w:rsidRDefault="008C0DE9">
            <w:pPr>
              <w:rPr>
                <w:rFonts w:asciiTheme="minorEastAsia" w:hAnsiTheme="minorEastAsia" w:cs="宋体"/>
                <w:b/>
                <w:szCs w:val="21"/>
              </w:rPr>
            </w:pPr>
            <w:r>
              <w:rPr>
                <w:rFonts w:asciiTheme="minorEastAsia" w:hAnsiTheme="minorEastAsia" w:cs="宋体" w:hint="eastAsia"/>
                <w:b/>
                <w:szCs w:val="21"/>
              </w:rPr>
              <w:lastRenderedPageBreak/>
              <w:t>一、创设情境，</w:t>
            </w:r>
            <w:r>
              <w:rPr>
                <w:rFonts w:asciiTheme="minorEastAsia" w:hAnsiTheme="minorEastAsia" w:hint="eastAsia"/>
                <w:b/>
                <w:szCs w:val="21"/>
              </w:rPr>
              <w:t>激趣导入</w:t>
            </w:r>
            <w:r>
              <w:rPr>
                <w:rFonts w:asciiTheme="minorEastAsia" w:hAnsiTheme="minorEastAsia" w:hint="eastAsia"/>
                <w:szCs w:val="21"/>
              </w:rPr>
              <w:t>：</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填一填：</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（1）两个完全一样的三角形能拼（       ），拼成平行四边形的底等于（        ），拼成平行四边形的高等于（          ），每个三角形的面积等于（          ），因为平行四边形的面积等于（         ），所以三角形的面积等于（        ）。用字母表示是（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（2）一个三角形底是5cm，高是7cm，面积是（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（3）一个三角形的面积是4.8m2，与它等底等高的平行四边</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形的面积是（       ）。</w:t>
            </w:r>
          </w:p>
          <w:p w:rsidR="008C0DE9" w:rsidRDefault="008C0DE9">
            <w:pPr>
              <w:rPr>
                <w:rFonts w:asciiTheme="minorEastAsia" w:hAnsiTheme="minorEastAsia" w:cs="宋体"/>
                <w:b/>
                <w:szCs w:val="21"/>
              </w:rPr>
            </w:pPr>
            <w:r>
              <w:rPr>
                <w:rFonts w:asciiTheme="minorEastAsia" w:hAnsiTheme="minorEastAsia" w:cs="宋体" w:hint="eastAsia"/>
                <w:b/>
                <w:szCs w:val="21"/>
              </w:rPr>
              <w:t>二、自主探索，合作交流</w:t>
            </w:r>
          </w:p>
          <w:p w:rsidR="008C0DE9" w:rsidRDefault="008C0DE9">
            <w:pPr>
              <w:rPr>
                <w:rFonts w:asciiTheme="minorEastAsia" w:hAnsiTheme="minorEastAsia" w:cs="Times New Roman"/>
                <w:szCs w:val="21"/>
              </w:rPr>
            </w:pPr>
            <w:r>
              <w:rPr>
                <w:rFonts w:asciiTheme="minorEastAsia" w:hAnsiTheme="minorEastAsia" w:hint="eastAsia"/>
                <w:szCs w:val="21"/>
              </w:rPr>
              <w:t>判断</w:t>
            </w:r>
          </w:p>
          <w:p w:rsidR="008C0DE9" w:rsidRDefault="008C0DE9">
            <w:pPr>
              <w:rPr>
                <w:rFonts w:asciiTheme="minorEastAsia" w:hAnsiTheme="minorEastAsia"/>
                <w:szCs w:val="21"/>
              </w:rPr>
            </w:pPr>
            <w:r>
              <w:rPr>
                <w:rFonts w:asciiTheme="minorEastAsia" w:hAnsiTheme="minorEastAsia" w:hint="eastAsia"/>
                <w:szCs w:val="21"/>
              </w:rPr>
              <w:t xml:space="preserve">（1）两个面积相等的三角形可以拼成平行四边形行（   ） </w:t>
            </w:r>
          </w:p>
          <w:p w:rsidR="008C0DE9" w:rsidRDefault="008C0DE9">
            <w:pPr>
              <w:rPr>
                <w:rFonts w:asciiTheme="minorEastAsia" w:hAnsiTheme="minorEastAsia"/>
                <w:szCs w:val="21"/>
              </w:rPr>
            </w:pPr>
            <w:r>
              <w:rPr>
                <w:rFonts w:asciiTheme="minorEastAsia" w:hAnsiTheme="minorEastAsia" w:hint="eastAsia"/>
                <w:szCs w:val="21"/>
              </w:rPr>
              <w:t>（2）等底等高的三角形面积相等（   ）</w:t>
            </w:r>
          </w:p>
          <w:p w:rsidR="008C0DE9" w:rsidRDefault="008C0DE9">
            <w:pPr>
              <w:rPr>
                <w:rFonts w:asciiTheme="minorEastAsia" w:hAnsiTheme="minorEastAsia"/>
                <w:szCs w:val="21"/>
              </w:rPr>
            </w:pPr>
            <w:r>
              <w:rPr>
                <w:rFonts w:asciiTheme="minorEastAsia" w:hAnsiTheme="minorEastAsia" w:hint="eastAsia"/>
                <w:szCs w:val="21"/>
              </w:rPr>
              <w:t>（3）三角形的面积等于平行四边形面积的一半（   ）</w:t>
            </w:r>
          </w:p>
          <w:p w:rsidR="008C0DE9" w:rsidRDefault="008C0DE9">
            <w:pPr>
              <w:rPr>
                <w:rFonts w:asciiTheme="minorEastAsia" w:hAnsiTheme="minorEastAsia"/>
                <w:szCs w:val="21"/>
              </w:rPr>
            </w:pPr>
            <w:r>
              <w:rPr>
                <w:rFonts w:asciiTheme="minorEastAsia" w:hAnsiTheme="minorEastAsia" w:hint="eastAsia"/>
                <w:szCs w:val="21"/>
              </w:rPr>
              <w:t>（4）用两个直角三角形可以拼成一个长方形，也可以拼成一个平行四边形（   ）</w:t>
            </w:r>
          </w:p>
          <w:p w:rsidR="008C0DE9" w:rsidRDefault="008C0DE9">
            <w:pPr>
              <w:rPr>
                <w:rFonts w:asciiTheme="minorEastAsia" w:hAnsiTheme="minorEastAsia"/>
                <w:szCs w:val="21"/>
              </w:rPr>
            </w:pPr>
            <w:r>
              <w:rPr>
                <w:rFonts w:asciiTheme="minorEastAsia" w:hAnsiTheme="minorEastAsia" w:hint="eastAsia"/>
                <w:szCs w:val="21"/>
              </w:rPr>
              <w:t>（5）三角形的底扩大它的2倍，高也扩大它的3倍，面积扩大它的6倍（   ）</w:t>
            </w:r>
          </w:p>
          <w:p w:rsidR="008C0DE9" w:rsidRDefault="008C0DE9">
            <w:pPr>
              <w:rPr>
                <w:rFonts w:asciiTheme="minorEastAsia" w:hAnsiTheme="minorEastAsia"/>
                <w:szCs w:val="21"/>
              </w:rPr>
            </w:pPr>
            <w:r>
              <w:rPr>
                <w:rFonts w:asciiTheme="minorEastAsia" w:hAnsiTheme="minorEastAsia" w:hint="eastAsia"/>
                <w:szCs w:val="21"/>
              </w:rPr>
              <w:t>（6）两个三角形面积相等，它们的形状也一定相同（  ）</w:t>
            </w:r>
          </w:p>
          <w:p w:rsidR="008C0DE9" w:rsidRDefault="008C0DE9">
            <w:pPr>
              <w:rPr>
                <w:rFonts w:asciiTheme="minorEastAsia" w:hAnsiTheme="minorEastAsia"/>
                <w:szCs w:val="21"/>
              </w:rPr>
            </w:pPr>
            <w:r>
              <w:rPr>
                <w:rFonts w:asciiTheme="minorEastAsia" w:hAnsiTheme="minorEastAsia" w:hint="eastAsia"/>
                <w:szCs w:val="21"/>
              </w:rPr>
              <w:t>（7）一个三角的底是1.2分米，高0.8分米，面积是0.96平方分米。（   ）</w:t>
            </w:r>
          </w:p>
          <w:p w:rsidR="008C0DE9" w:rsidRDefault="008C0DE9">
            <w:pPr>
              <w:rPr>
                <w:rFonts w:asciiTheme="minorEastAsia" w:hAnsiTheme="minorEastAsia"/>
                <w:szCs w:val="21"/>
              </w:rPr>
            </w:pPr>
            <w:r>
              <w:rPr>
                <w:rFonts w:asciiTheme="minorEastAsia" w:hAnsiTheme="minorEastAsia" w:hint="eastAsia"/>
                <w:szCs w:val="21"/>
              </w:rPr>
              <w:t>解决问题</w:t>
            </w:r>
          </w:p>
          <w:p w:rsidR="008C0DE9" w:rsidRDefault="008C0DE9">
            <w:pPr>
              <w:rPr>
                <w:rFonts w:asciiTheme="minorEastAsia" w:hAnsiTheme="minorEastAsia"/>
                <w:szCs w:val="21"/>
              </w:rPr>
            </w:pPr>
            <w:r>
              <w:rPr>
                <w:rFonts w:asciiTheme="minorEastAsia" w:hAnsiTheme="minorEastAsia" w:hint="eastAsia"/>
                <w:szCs w:val="21"/>
              </w:rPr>
              <w:t>（1）一个三角形的面积是0.24平方米，高是6分米，底是多少分米？</w:t>
            </w:r>
          </w:p>
          <w:p w:rsidR="008C0DE9" w:rsidRDefault="008C0DE9">
            <w:pPr>
              <w:rPr>
                <w:rFonts w:asciiTheme="minorEastAsia" w:hAnsiTheme="minorEastAsia"/>
                <w:szCs w:val="21"/>
              </w:rPr>
            </w:pPr>
            <w:r>
              <w:rPr>
                <w:rFonts w:asciiTheme="minorEastAsia" w:hAnsiTheme="minorEastAsia" w:hint="eastAsia"/>
                <w:szCs w:val="21"/>
              </w:rPr>
              <w:t>（2）一块三角形地，底150m，高50m，共收油菜籽1762.5千克，平均每公顷产油菜籽多少千克？</w:t>
            </w:r>
          </w:p>
          <w:p w:rsidR="008C0DE9" w:rsidRDefault="008C0DE9">
            <w:pPr>
              <w:rPr>
                <w:rFonts w:asciiTheme="minorEastAsia" w:hAnsiTheme="minorEastAsia"/>
                <w:szCs w:val="21"/>
              </w:rPr>
            </w:pPr>
            <w:r>
              <w:rPr>
                <w:rFonts w:asciiTheme="minorEastAsia" w:hAnsiTheme="minorEastAsia" w:hint="eastAsia"/>
                <w:szCs w:val="21"/>
              </w:rPr>
              <w:t>（3）有一块长6m,宽2.5m的黄布，要做成两条直角边分别是 0.2m、0.15m的小直角三角形旗，可以做多少面？</w:t>
            </w:r>
          </w:p>
          <w:p w:rsidR="008C0DE9" w:rsidRDefault="008C0DE9">
            <w:pPr>
              <w:rPr>
                <w:rFonts w:asciiTheme="minorEastAsia" w:hAnsiTheme="minorEastAsia"/>
                <w:szCs w:val="21"/>
              </w:rPr>
            </w:pPr>
          </w:p>
          <w:p w:rsidR="008C0DE9" w:rsidRDefault="008C0DE9">
            <w:pPr>
              <w:rPr>
                <w:rFonts w:asciiTheme="minorEastAsia" w:hAnsiTheme="minorEastAsia"/>
                <w:szCs w:val="21"/>
              </w:rPr>
            </w:pPr>
            <w:r>
              <w:rPr>
                <w:rFonts w:asciiTheme="minorEastAsia" w:hAnsiTheme="minorEastAsia" w:hint="eastAsia"/>
                <w:b/>
                <w:szCs w:val="21"/>
              </w:rPr>
              <w:lastRenderedPageBreak/>
              <w:t>三、课堂</w:t>
            </w:r>
            <w:r>
              <w:rPr>
                <w:rFonts w:asciiTheme="minorEastAsia" w:hAnsiTheme="minorEastAsia" w:cs="宋体" w:hint="eastAsia"/>
                <w:b/>
                <w:szCs w:val="21"/>
              </w:rPr>
              <w:t>小结</w:t>
            </w:r>
          </w:p>
          <w:p w:rsidR="008C0DE9" w:rsidRDefault="008C0DE9">
            <w:pPr>
              <w:rPr>
                <w:rFonts w:asciiTheme="minorEastAsia" w:hAnsiTheme="minorEastAsia"/>
                <w:szCs w:val="21"/>
              </w:rPr>
            </w:pPr>
            <w:r>
              <w:rPr>
                <w:rFonts w:asciiTheme="minorEastAsia" w:hAnsiTheme="minorEastAsia" w:hint="eastAsia"/>
                <w:szCs w:val="21"/>
              </w:rPr>
              <w:t>师:学完这节课,你收获了什么呢?跟大家说说吧!</w:t>
            </w:r>
          </w:p>
          <w:p w:rsidR="008C0DE9" w:rsidRDefault="008C0DE9">
            <w:pPr>
              <w:rPr>
                <w:rFonts w:asciiTheme="minorEastAsia" w:hAnsiTheme="minorEastAsia"/>
                <w:szCs w:val="21"/>
              </w:rPr>
            </w:pPr>
            <w:r>
              <w:rPr>
                <w:rFonts w:asciiTheme="minorEastAsia" w:hAnsiTheme="minorEastAsia" w:hint="eastAsia"/>
                <w:szCs w:val="21"/>
              </w:rPr>
              <w:t>学生讨论。</w:t>
            </w:r>
          </w:p>
          <w:p w:rsidR="008C0DE9" w:rsidRDefault="008C0DE9">
            <w:pPr>
              <w:rPr>
                <w:rFonts w:asciiTheme="minorEastAsia" w:hAnsiTheme="minorEastAsia"/>
                <w:szCs w:val="21"/>
              </w:rPr>
            </w:pPr>
            <w:r>
              <w:rPr>
                <w:rFonts w:asciiTheme="minorEastAsia" w:hAnsiTheme="minorEastAsia" w:hint="eastAsia"/>
                <w:szCs w:val="21"/>
              </w:rPr>
              <w:t>老师小结:这节课我们通过转化的方法推导出了三角形的面积计算公式,这样的转化方法还有很多,所以希望同学们在课下也利用这些方法来了解身边的事物,学习没有学过的数学知识。</w:t>
            </w:r>
          </w:p>
          <w:p w:rsidR="008C0DE9" w:rsidRDefault="008C0DE9">
            <w:pPr>
              <w:rPr>
                <w:rFonts w:asciiTheme="minorEastAsia" w:hAnsiTheme="minorEastAsia"/>
                <w:szCs w:val="21"/>
              </w:rPr>
            </w:pPr>
          </w:p>
          <w:p w:rsidR="008C0DE9" w:rsidRDefault="008C0DE9">
            <w:pPr>
              <w:rPr>
                <w:rFonts w:asciiTheme="minorEastAsia" w:hAnsiTheme="minorEastAsia"/>
                <w:szCs w:val="21"/>
              </w:rPr>
            </w:pPr>
          </w:p>
        </w:tc>
        <w:tc>
          <w:tcPr>
            <w:tcW w:w="2036" w:type="dxa"/>
            <w:tcBorders>
              <w:top w:val="single" w:sz="4" w:space="0" w:color="auto"/>
              <w:left w:val="single" w:sz="4" w:space="0" w:color="auto"/>
              <w:bottom w:val="single" w:sz="4" w:space="0" w:color="auto"/>
              <w:right w:val="single" w:sz="4" w:space="0" w:color="auto"/>
            </w:tcBorders>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lastRenderedPageBreak/>
              <w:t>结合班情二次备课</w:t>
            </w:r>
          </w:p>
        </w:tc>
      </w:tr>
      <w:tr w:rsidR="008C0DE9" w:rsidTr="008C0DE9">
        <w:trPr>
          <w:trHeight w:val="3213"/>
          <w:jc w:val="center"/>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13250" w:type="dxa"/>
            <w:gridSpan w:val="3"/>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931"/>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lastRenderedPageBreak/>
              <w:t>课堂作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tc>
        <w:tc>
          <w:tcPr>
            <w:tcW w:w="6718" w:type="dxa"/>
            <w:gridSpan w:val="3"/>
            <w:tcBorders>
              <w:top w:val="single" w:sz="4" w:space="0" w:color="auto"/>
              <w:left w:val="single" w:sz="4" w:space="0" w:color="auto"/>
              <w:bottom w:val="single" w:sz="4" w:space="0" w:color="auto"/>
              <w:right w:val="single" w:sz="4" w:space="0" w:color="auto"/>
            </w:tcBorders>
          </w:tcPr>
          <w:p w:rsidR="008C0DE9" w:rsidRDefault="008C0DE9">
            <w:pPr>
              <w:ind w:firstLineChars="150" w:firstLine="315"/>
              <w:rPr>
                <w:rFonts w:asciiTheme="minorEastAsia" w:hAnsiTheme="minorEastAsia" w:cs="宋体"/>
                <w:szCs w:val="21"/>
              </w:rPr>
            </w:pPr>
            <w:r>
              <w:rPr>
                <w:rFonts w:asciiTheme="minorEastAsia" w:hAnsiTheme="minorEastAsia" w:cs="宋体" w:hint="eastAsia"/>
                <w:szCs w:val="21"/>
              </w:rPr>
              <w:t>（1）一个三角形的底是3m,如果底延长1m，那么三角形的面积就增加1.2平方米，原来三角形的面积是多少平方米？</w:t>
            </w:r>
          </w:p>
          <w:p w:rsidR="008C0DE9" w:rsidRDefault="008C0DE9">
            <w:pPr>
              <w:ind w:firstLineChars="150" w:firstLine="315"/>
              <w:rPr>
                <w:rFonts w:asciiTheme="minorEastAsia" w:hAnsiTheme="minorEastAsia" w:cs="宋体"/>
                <w:szCs w:val="21"/>
              </w:rPr>
            </w:pPr>
          </w:p>
          <w:p w:rsidR="008C0DE9" w:rsidRDefault="008C0DE9">
            <w:pPr>
              <w:ind w:firstLineChars="150" w:firstLine="315"/>
              <w:rPr>
                <w:rFonts w:asciiTheme="minorEastAsia" w:hAnsiTheme="minorEastAsia" w:cs="宋体"/>
                <w:szCs w:val="21"/>
              </w:rPr>
            </w:pPr>
            <w:r>
              <w:rPr>
                <w:rFonts w:asciiTheme="minorEastAsia" w:hAnsiTheme="minorEastAsia" w:cs="宋体" w:hint="eastAsia"/>
                <w:szCs w:val="21"/>
              </w:rPr>
              <w:t>（2）一块三角形的地，底长14米，高是18米。如果每平方米可以种苹果树3棵，这块地共可以种植苹果树多少棵？</w:t>
            </w:r>
          </w:p>
          <w:p w:rsidR="008C0DE9" w:rsidRDefault="008C0DE9">
            <w:pPr>
              <w:ind w:firstLineChars="150" w:firstLine="315"/>
              <w:rPr>
                <w:rFonts w:asciiTheme="minorEastAsia" w:hAnsiTheme="minorEastAsia" w:cs="宋体"/>
                <w:szCs w:val="21"/>
              </w:rPr>
            </w:pP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042"/>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后</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计</w:t>
            </w:r>
          </w:p>
        </w:tc>
        <w:tc>
          <w:tcPr>
            <w:tcW w:w="6718" w:type="dxa"/>
            <w:gridSpan w:val="3"/>
            <w:tcBorders>
              <w:top w:val="single" w:sz="4" w:space="0" w:color="auto"/>
              <w:left w:val="single" w:sz="4" w:space="0" w:color="auto"/>
              <w:bottom w:val="single" w:sz="4" w:space="0" w:color="auto"/>
              <w:right w:val="single" w:sz="4" w:space="0" w:color="auto"/>
            </w:tcBorders>
            <w:hideMark/>
          </w:tcPr>
          <w:p w:rsidR="008C0DE9" w:rsidRDefault="008C0DE9" w:rsidP="00AD1ECC">
            <w:pPr>
              <w:widowControl/>
              <w:numPr>
                <w:ilvl w:val="0"/>
                <w:numId w:val="51"/>
              </w:numPr>
              <w:tabs>
                <w:tab w:val="left" w:pos="615"/>
              </w:tabs>
              <w:spacing w:line="360" w:lineRule="auto"/>
              <w:jc w:val="left"/>
              <w:rPr>
                <w:rFonts w:asciiTheme="minorEastAsia" w:hAnsiTheme="minorEastAsia" w:cs="Times New Roman"/>
                <w:szCs w:val="21"/>
              </w:rPr>
            </w:pPr>
            <w:r>
              <w:rPr>
                <w:rFonts w:asciiTheme="minorEastAsia" w:hAnsiTheme="minorEastAsia" w:hint="eastAsia"/>
                <w:szCs w:val="21"/>
              </w:rPr>
              <w:t>三角形的面积和平行四边形的面积相等，底也相等。如果三角形的高是4米，平行四边形的高是多少米？</w:t>
            </w:r>
          </w:p>
          <w:p w:rsidR="008C0DE9" w:rsidRDefault="008C0DE9" w:rsidP="00AD1ECC">
            <w:pPr>
              <w:widowControl/>
              <w:numPr>
                <w:ilvl w:val="0"/>
                <w:numId w:val="51"/>
              </w:numPr>
              <w:tabs>
                <w:tab w:val="left" w:pos="615"/>
              </w:tabs>
              <w:spacing w:line="360" w:lineRule="auto"/>
              <w:jc w:val="left"/>
              <w:rPr>
                <w:rFonts w:asciiTheme="minorEastAsia" w:hAnsiTheme="minorEastAsia"/>
                <w:szCs w:val="21"/>
              </w:rPr>
            </w:pPr>
            <w:r>
              <w:rPr>
                <w:rFonts w:asciiTheme="minorEastAsia" w:hAnsiTheme="minorEastAsia" w:hint="eastAsia"/>
                <w:szCs w:val="21"/>
              </w:rPr>
              <w:t>数学书58页第6、7题。</w:t>
            </w: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542"/>
          <w:jc w:val="center"/>
        </w:trPr>
        <w:tc>
          <w:tcPr>
            <w:tcW w:w="710"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板书设计</w:t>
            </w:r>
          </w:p>
          <w:p w:rsidR="008C0DE9" w:rsidRDefault="008C0DE9">
            <w:pPr>
              <w:autoSpaceDE w:val="0"/>
              <w:autoSpaceDN w:val="0"/>
              <w:spacing w:line="360" w:lineRule="auto"/>
              <w:jc w:val="center"/>
              <w:rPr>
                <w:rFonts w:asciiTheme="minorEastAsia" w:hAnsiTheme="minorEastAsia"/>
                <w:szCs w:val="21"/>
              </w:rPr>
            </w:pPr>
          </w:p>
        </w:tc>
        <w:tc>
          <w:tcPr>
            <w:tcW w:w="4258" w:type="dxa"/>
            <w:tcBorders>
              <w:top w:val="single" w:sz="4" w:space="0" w:color="auto"/>
              <w:left w:val="single" w:sz="4" w:space="0" w:color="auto"/>
              <w:bottom w:val="single" w:sz="4" w:space="0" w:color="auto"/>
              <w:right w:val="single" w:sz="4" w:space="0" w:color="auto"/>
            </w:tcBorders>
          </w:tcPr>
          <w:p w:rsidR="008C0DE9" w:rsidRDefault="008C0DE9">
            <w:pPr>
              <w:wordWrap w:val="0"/>
              <w:autoSpaceDN w:val="0"/>
              <w:spacing w:line="424" w:lineRule="auto"/>
              <w:jc w:val="center"/>
              <w:rPr>
                <w:rFonts w:asciiTheme="minorEastAsia" w:hAnsiTheme="minorEastAsia" w:cs="宋体"/>
                <w:szCs w:val="21"/>
              </w:rPr>
            </w:pPr>
          </w:p>
          <w:p w:rsidR="008C0DE9" w:rsidRDefault="008C0DE9">
            <w:pPr>
              <w:jc w:val="center"/>
              <w:rPr>
                <w:rFonts w:asciiTheme="minorEastAsia" w:hAnsiTheme="minorEastAsia" w:cs="Times New Roman"/>
                <w:szCs w:val="21"/>
              </w:rPr>
            </w:pPr>
            <w:r>
              <w:rPr>
                <w:rFonts w:asciiTheme="minorEastAsia" w:hAnsiTheme="minorEastAsia" w:hint="eastAsia"/>
                <w:szCs w:val="21"/>
              </w:rPr>
              <w:t>三角形的面积</w:t>
            </w:r>
          </w:p>
          <w:p w:rsidR="008C0DE9" w:rsidRDefault="008C0DE9">
            <w:pPr>
              <w:jc w:val="center"/>
              <w:rPr>
                <w:rFonts w:asciiTheme="minorEastAsia" w:hAnsiTheme="minorEastAsia"/>
                <w:szCs w:val="21"/>
              </w:rPr>
            </w:pPr>
            <w:r>
              <w:rPr>
                <w:rFonts w:asciiTheme="minorEastAsia" w:hAnsiTheme="minorEastAsia" w:hint="eastAsia"/>
                <w:szCs w:val="21"/>
              </w:rPr>
              <w:t>三角形的面积=底×高÷2</w:t>
            </w:r>
          </w:p>
          <w:p w:rsidR="008C0DE9" w:rsidRDefault="008C0DE9">
            <w:pPr>
              <w:wordWrap w:val="0"/>
              <w:autoSpaceDN w:val="0"/>
              <w:spacing w:line="424" w:lineRule="auto"/>
              <w:ind w:right="105" w:firstLineChars="950" w:firstLine="1995"/>
              <w:rPr>
                <w:rFonts w:asciiTheme="minorEastAsia" w:hAnsiTheme="minorEastAsia"/>
                <w:szCs w:val="21"/>
              </w:rPr>
            </w:pPr>
            <w:r>
              <w:rPr>
                <w:rFonts w:asciiTheme="minorEastAsia" w:hAnsiTheme="minorEastAsia" w:hint="eastAsia"/>
                <w:szCs w:val="21"/>
              </w:rPr>
              <w:t>S=ah÷2</w:t>
            </w:r>
          </w:p>
        </w:tc>
        <w:tc>
          <w:tcPr>
            <w:tcW w:w="34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教学反思</w:t>
            </w:r>
          </w:p>
          <w:p w:rsidR="008C0DE9" w:rsidRDefault="008C0DE9">
            <w:pPr>
              <w:autoSpaceDE w:val="0"/>
              <w:autoSpaceDN w:val="0"/>
              <w:spacing w:line="360" w:lineRule="auto"/>
              <w:jc w:val="center"/>
              <w:rPr>
                <w:rFonts w:asciiTheme="minorEastAsia" w:hAnsiTheme="minorEastAsia"/>
                <w:szCs w:val="21"/>
              </w:rPr>
            </w:pPr>
          </w:p>
        </w:tc>
        <w:tc>
          <w:tcPr>
            <w:tcW w:w="4151"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bl>
    <w:p w:rsidR="008C0DE9" w:rsidRDefault="008C0DE9" w:rsidP="008C0DE9">
      <w:pPr>
        <w:spacing w:line="360" w:lineRule="auto"/>
        <w:rPr>
          <w:rFonts w:asciiTheme="minorEastAsia" w:hAnsiTheme="minorEastAsia"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3939"/>
        <w:gridCol w:w="345"/>
        <w:gridCol w:w="2115"/>
        <w:gridCol w:w="2036"/>
      </w:tblGrid>
      <w:tr w:rsidR="008C0DE9" w:rsidTr="008C0DE9">
        <w:trPr>
          <w:trHeight w:val="520"/>
          <w:jc w:val="center"/>
        </w:trPr>
        <w:tc>
          <w:tcPr>
            <w:tcW w:w="9393" w:type="dxa"/>
            <w:gridSpan w:val="5"/>
            <w:tcBorders>
              <w:top w:val="single" w:sz="4" w:space="0" w:color="auto"/>
              <w:left w:val="single" w:sz="4" w:space="0" w:color="auto"/>
              <w:bottom w:val="single" w:sz="4" w:space="0" w:color="auto"/>
              <w:right w:val="single" w:sz="4" w:space="0" w:color="auto"/>
            </w:tcBorders>
            <w:vAlign w:val="center"/>
            <w:hideMark/>
          </w:tcPr>
          <w:p w:rsidR="008C0DE9" w:rsidRPr="00E34B3D" w:rsidRDefault="008C0DE9"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年级上册第</w:t>
            </w:r>
            <w:r w:rsidRPr="0075461B">
              <w:rPr>
                <w:rFonts w:ascii="宋体" w:eastAsia="宋体" w:hAnsi="宋体" w:cs="楷体" w:hint="eastAsia"/>
                <w:b/>
                <w:bCs/>
                <w:kern w:val="0"/>
                <w:sz w:val="28"/>
                <w:szCs w:val="28"/>
                <w:u w:val="single"/>
              </w:rPr>
              <w:t>31</w:t>
            </w:r>
            <w:r w:rsidRPr="00E34B3D">
              <w:rPr>
                <w:rFonts w:ascii="宋体" w:eastAsia="宋体" w:hAnsi="宋体" w:cs="楷体" w:hint="eastAsia"/>
                <w:b/>
                <w:bCs/>
                <w:kern w:val="0"/>
                <w:sz w:val="28"/>
                <w:szCs w:val="28"/>
              </w:rPr>
              <w:t>课时教学设计</w:t>
            </w:r>
          </w:p>
          <w:p w:rsidR="008C0DE9" w:rsidRDefault="008C0DE9" w:rsidP="006A4CFF">
            <w:pPr>
              <w:autoSpaceDE w:val="0"/>
              <w:autoSpaceDN w:val="0"/>
              <w:spacing w:line="360" w:lineRule="auto"/>
              <w:jc w:val="center"/>
              <w:rPr>
                <w:rFonts w:asciiTheme="minorEastAsia" w:hAnsiTheme="minorEastAsia"/>
                <w:szCs w:val="21"/>
              </w:rPr>
            </w:pPr>
            <w:r>
              <w:rPr>
                <w:rFonts w:asciiTheme="minorEastAsia" w:hAnsiTheme="minorEastAsia" w:hint="eastAsia"/>
                <w:sz w:val="28"/>
                <w:szCs w:val="28"/>
              </w:rPr>
              <w:t xml:space="preserve">                    </w:t>
            </w:r>
          </w:p>
        </w:tc>
      </w:tr>
      <w:tr w:rsidR="008C0DE9" w:rsidTr="008C0DE9">
        <w:trPr>
          <w:trHeight w:val="43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课题</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color w:val="000000"/>
                <w:szCs w:val="21"/>
              </w:rPr>
            </w:pPr>
            <w:r>
              <w:rPr>
                <w:rFonts w:asciiTheme="minorEastAsia" w:hAnsiTheme="minorEastAsia" w:hint="eastAsia"/>
                <w:color w:val="000000"/>
                <w:szCs w:val="21"/>
              </w:rPr>
              <w:t>探索活动：梯形的面积</w:t>
            </w:r>
          </w:p>
        </w:tc>
      </w:tr>
      <w:tr w:rsidR="008C0DE9" w:rsidTr="008C0DE9">
        <w:trPr>
          <w:trHeight w:val="43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教学内容</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北师大版五年级上册第59~60页。</w:t>
            </w:r>
          </w:p>
        </w:tc>
      </w:tr>
      <w:tr w:rsidR="008C0DE9" w:rsidTr="008C0DE9">
        <w:trPr>
          <w:trHeight w:val="44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教学目</w:t>
            </w:r>
            <w:r>
              <w:rPr>
                <w:rFonts w:asciiTheme="minorEastAsia" w:hAnsiTheme="minorEastAsia" w:hint="eastAsia"/>
                <w:szCs w:val="21"/>
              </w:rPr>
              <w:lastRenderedPageBreak/>
              <w:t>标</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lastRenderedPageBreak/>
              <w:t>1.理解、掌握梯形面积的计算公式,并能运用公式正确计算梯形的面积。</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lastRenderedPageBreak/>
              <w:t>2.发展学生的空间观念。培养抽象、概括和解决实际问题的能力。</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3.掌握转化的思想和方法,进一步明白事物之间是相互联系的,可以相互转化的。</w:t>
            </w:r>
          </w:p>
        </w:tc>
      </w:tr>
      <w:tr w:rsidR="008C0DE9" w:rsidTr="008C0DE9">
        <w:trPr>
          <w:trHeight w:val="46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lastRenderedPageBreak/>
              <w:t>教学重点</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掌握梯形面积的计算公式。</w:t>
            </w:r>
          </w:p>
        </w:tc>
      </w:tr>
      <w:tr w:rsidR="008C0DE9" w:rsidTr="008C0DE9">
        <w:trPr>
          <w:trHeight w:val="49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教学难点</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cs="宋体" w:hint="eastAsia"/>
                <w:color w:val="1E1E1E"/>
                <w:szCs w:val="21"/>
              </w:rPr>
              <w:t>理解梯形面积公式的推导过程。</w:t>
            </w:r>
          </w:p>
        </w:tc>
      </w:tr>
      <w:tr w:rsidR="008C0DE9" w:rsidTr="008C0DE9">
        <w:trPr>
          <w:trHeight w:val="41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学生基础</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学生已学习了平行四边形、三角形面积的计算公式及其应用。</w:t>
            </w:r>
          </w:p>
        </w:tc>
      </w:tr>
      <w:tr w:rsidR="008C0DE9" w:rsidTr="008C0DE9">
        <w:trPr>
          <w:trHeight w:val="41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传意方式</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数字、符号、图形、模型</w:t>
            </w:r>
          </w:p>
        </w:tc>
      </w:tr>
      <w:tr w:rsidR="008C0DE9" w:rsidTr="008C0DE9">
        <w:trPr>
          <w:trHeight w:val="31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教具</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多媒体课件、两个完全一样的梯形。(有等腰、直角、一般梯形)、剪刀等。</w:t>
            </w:r>
          </w:p>
        </w:tc>
      </w:tr>
      <w:tr w:rsidR="008C0DE9" w:rsidTr="008C0DE9">
        <w:trPr>
          <w:trHeight w:val="28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学具</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每人准备两个完全一样的梯形。(有等腰、直角、一般梯形)、剪刀等。</w:t>
            </w:r>
          </w:p>
        </w:tc>
      </w:tr>
      <w:tr w:rsidR="008C0DE9" w:rsidTr="008C0DE9">
        <w:trPr>
          <w:trHeight w:val="9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rPr>
                <w:rFonts w:asciiTheme="minorEastAsia" w:hAnsiTheme="minorEastAsia" w:cs="Times New Roman"/>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教</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过</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程</w:t>
            </w:r>
          </w:p>
        </w:tc>
        <w:tc>
          <w:tcPr>
            <w:tcW w:w="6399" w:type="dxa"/>
            <w:gridSpan w:val="3"/>
            <w:vMerge w:val="restart"/>
            <w:tcBorders>
              <w:top w:val="single" w:sz="4" w:space="0" w:color="auto"/>
              <w:left w:val="single" w:sz="4" w:space="0" w:color="auto"/>
              <w:bottom w:val="single" w:sz="4" w:space="0" w:color="auto"/>
              <w:right w:val="single" w:sz="4" w:space="0" w:color="auto"/>
            </w:tcBorders>
            <w:hideMark/>
          </w:tcPr>
          <w:p w:rsidR="008C0DE9" w:rsidRDefault="008C0DE9">
            <w:pPr>
              <w:rPr>
                <w:rFonts w:asciiTheme="minorEastAsia" w:hAnsiTheme="minorEastAsia" w:cs="宋体"/>
                <w:b/>
                <w:szCs w:val="21"/>
              </w:rPr>
            </w:pPr>
            <w:r>
              <w:rPr>
                <w:rFonts w:asciiTheme="minorEastAsia" w:hAnsiTheme="minorEastAsia" w:cs="宋体" w:hint="eastAsia"/>
                <w:b/>
                <w:szCs w:val="21"/>
              </w:rPr>
              <w:lastRenderedPageBreak/>
              <w:t>一、创设情境，</w:t>
            </w:r>
            <w:r>
              <w:rPr>
                <w:rFonts w:asciiTheme="minorEastAsia" w:hAnsiTheme="minorEastAsia" w:hint="eastAsia"/>
                <w:b/>
                <w:szCs w:val="21"/>
              </w:rPr>
              <w:t>激趣导入</w:t>
            </w:r>
            <w:r>
              <w:rPr>
                <w:rFonts w:asciiTheme="minorEastAsia" w:hAnsiTheme="minorEastAsia" w:hint="eastAsia"/>
                <w:szCs w:val="21"/>
              </w:rPr>
              <w:t>：</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1.师:同学们,之前我们学过的平行四边形和三角形的面积是如何计算的?</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生:平行四边形的面积=底×高,也就是S=ah。</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三角形的面积=底×高÷2,也就是S=ah÷2。</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2.指名让学生说出平行四边形、三角形的面积公式的推导过程。</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3.师:根据前面的学习,我们把要研究的图形转化成已学过的平面图形,就能找到所求图形面积的计算方法,今天我们要研究的梯形的面积,可以怎样转化呢?下面我们就来实践操作一下吧。</w:t>
            </w:r>
          </w:p>
          <w:p w:rsidR="008C0DE9" w:rsidRDefault="008C0DE9">
            <w:pPr>
              <w:rPr>
                <w:rFonts w:asciiTheme="minorEastAsia" w:hAnsiTheme="minorEastAsia" w:cs="宋体"/>
                <w:b/>
                <w:szCs w:val="21"/>
              </w:rPr>
            </w:pPr>
            <w:r>
              <w:rPr>
                <w:rFonts w:asciiTheme="minorEastAsia" w:hAnsiTheme="minorEastAsia" w:cs="宋体" w:hint="eastAsia"/>
                <w:b/>
                <w:szCs w:val="21"/>
              </w:rPr>
              <w:t>二、自主探索，合作交流</w:t>
            </w:r>
          </w:p>
          <w:p w:rsidR="008C0DE9" w:rsidRDefault="008C0DE9">
            <w:pPr>
              <w:rPr>
                <w:rFonts w:asciiTheme="minorEastAsia" w:hAnsiTheme="minorEastAsia" w:cs="Times New Roman"/>
                <w:szCs w:val="21"/>
              </w:rPr>
            </w:pPr>
            <w:r>
              <w:rPr>
                <w:rFonts w:asciiTheme="minorEastAsia" w:hAnsiTheme="minorEastAsia" w:hint="eastAsia"/>
                <w:szCs w:val="21"/>
              </w:rPr>
              <w:t>1.师:请同学们拿出准备好的梯形,这些梯形有什么特点?</w:t>
            </w:r>
          </w:p>
          <w:p w:rsidR="008C0DE9" w:rsidRDefault="008C0DE9">
            <w:pPr>
              <w:rPr>
                <w:rFonts w:asciiTheme="minorEastAsia" w:hAnsiTheme="minorEastAsia"/>
                <w:szCs w:val="21"/>
              </w:rPr>
            </w:pPr>
            <w:r>
              <w:rPr>
                <w:rFonts w:asciiTheme="minorEastAsia" w:hAnsiTheme="minorEastAsia" w:hint="eastAsia"/>
                <w:szCs w:val="21"/>
              </w:rPr>
              <w:t>生:各种梯形,每种两个。</w:t>
            </w:r>
          </w:p>
          <w:p w:rsidR="008C0DE9" w:rsidRDefault="008C0DE9">
            <w:pPr>
              <w:rPr>
                <w:rFonts w:asciiTheme="minorEastAsia" w:hAnsiTheme="minorEastAsia"/>
                <w:szCs w:val="21"/>
              </w:rPr>
            </w:pPr>
            <w:r>
              <w:rPr>
                <w:rFonts w:asciiTheme="minorEastAsia" w:hAnsiTheme="minorEastAsia" w:hint="eastAsia"/>
                <w:szCs w:val="21"/>
              </w:rPr>
              <w:t>提出要求:(1)选择自己喜欢的梯形把它拼成我们学过的图形。</w:t>
            </w:r>
          </w:p>
          <w:p w:rsidR="008C0DE9" w:rsidRDefault="008C0DE9">
            <w:pPr>
              <w:rPr>
                <w:rFonts w:asciiTheme="minorEastAsia" w:hAnsiTheme="minorEastAsia"/>
                <w:szCs w:val="21"/>
              </w:rPr>
            </w:pPr>
            <w:r>
              <w:rPr>
                <w:rFonts w:asciiTheme="minorEastAsia" w:hAnsiTheme="minorEastAsia" w:hint="eastAsia"/>
                <w:szCs w:val="21"/>
              </w:rPr>
              <w:t>(2)想一想,拼成怎样的图形,是利用怎样的方法拼成的?</w:t>
            </w:r>
          </w:p>
          <w:p w:rsidR="008C0DE9" w:rsidRDefault="008C0DE9">
            <w:pPr>
              <w:rPr>
                <w:rFonts w:asciiTheme="minorEastAsia" w:hAnsiTheme="minorEastAsia"/>
                <w:szCs w:val="21"/>
              </w:rPr>
            </w:pPr>
            <w:r>
              <w:rPr>
                <w:rFonts w:asciiTheme="minorEastAsia" w:hAnsiTheme="minorEastAsia" w:hint="eastAsia"/>
                <w:szCs w:val="21"/>
              </w:rPr>
              <w:t>(3)它们的高与梯形的高有怎样的关系?它们的底与梯形的上、下底有怎样的关系?它们的面积与梯形的面积有着怎样的联系?</w:t>
            </w:r>
          </w:p>
          <w:p w:rsidR="008C0DE9" w:rsidRDefault="008C0DE9">
            <w:pPr>
              <w:rPr>
                <w:rFonts w:asciiTheme="minorEastAsia" w:hAnsiTheme="minorEastAsia"/>
                <w:szCs w:val="21"/>
              </w:rPr>
            </w:pPr>
            <w:r>
              <w:rPr>
                <w:rFonts w:asciiTheme="minorEastAsia" w:hAnsiTheme="minorEastAsia" w:hint="eastAsia"/>
                <w:szCs w:val="21"/>
              </w:rPr>
              <w:t>2.学生先独立思考,后小组交流。</w:t>
            </w:r>
          </w:p>
          <w:p w:rsidR="008C0DE9" w:rsidRDefault="008C0DE9">
            <w:pPr>
              <w:rPr>
                <w:rFonts w:asciiTheme="minorEastAsia" w:hAnsiTheme="minorEastAsia"/>
                <w:szCs w:val="21"/>
              </w:rPr>
            </w:pPr>
            <w:r>
              <w:rPr>
                <w:rFonts w:asciiTheme="minorEastAsia" w:hAnsiTheme="minorEastAsia" w:hint="eastAsia"/>
                <w:szCs w:val="21"/>
              </w:rPr>
              <w:t>教师巡视指导,引导学生把转化前后的图形各部分之间的关系找准。</w:t>
            </w:r>
          </w:p>
          <w:p w:rsidR="008C0DE9" w:rsidRDefault="008C0DE9">
            <w:pPr>
              <w:rPr>
                <w:rFonts w:asciiTheme="minorEastAsia" w:hAnsiTheme="minorEastAsia"/>
                <w:szCs w:val="21"/>
              </w:rPr>
            </w:pPr>
            <w:r>
              <w:rPr>
                <w:rFonts w:asciiTheme="minorEastAsia" w:hAnsiTheme="minorEastAsia" w:hint="eastAsia"/>
                <w:szCs w:val="21"/>
              </w:rPr>
              <w:t>3.师:(出示课件)现在画面展示的是两个完全相同的梯形重叠在一起,哪个小组能说一说刚才你们将其拼成了什么图形?是怎样拼的?</w:t>
            </w:r>
          </w:p>
          <w:p w:rsidR="008C0DE9" w:rsidRDefault="008C0DE9">
            <w:pPr>
              <w:rPr>
                <w:rFonts w:asciiTheme="minorEastAsia" w:hAnsiTheme="minorEastAsia"/>
                <w:szCs w:val="21"/>
              </w:rPr>
            </w:pPr>
            <w:r>
              <w:rPr>
                <w:rFonts w:asciiTheme="minorEastAsia" w:hAnsiTheme="minorEastAsia" w:hint="eastAsia"/>
                <w:szCs w:val="21"/>
              </w:rPr>
              <w:t>各小组推选1人向全班汇报过程与结果。(教师逐一配以课件演示)</w:t>
            </w:r>
          </w:p>
          <w:p w:rsidR="008C0DE9" w:rsidRDefault="008C0DE9">
            <w:pPr>
              <w:rPr>
                <w:rFonts w:asciiTheme="minorEastAsia" w:hAnsiTheme="minorEastAsia"/>
                <w:szCs w:val="21"/>
              </w:rPr>
            </w:pPr>
            <w:r>
              <w:rPr>
                <w:rFonts w:asciiTheme="minorEastAsia" w:hAnsiTheme="minorEastAsia" w:hint="eastAsia"/>
                <w:szCs w:val="21"/>
              </w:rPr>
              <w:t>1.方案一:拼成一个平行四边形,从图中可以看出平行四边形的底相当于梯形的上底与下底的和,平行四边形的高就是梯形的高。比较梯形与平行四边形的面积有什么关系。</w:t>
            </w:r>
          </w:p>
          <w:p w:rsidR="008C0DE9" w:rsidRDefault="008C0DE9">
            <w:pPr>
              <w:rPr>
                <w:rFonts w:asciiTheme="minorEastAsia" w:hAnsiTheme="minorEastAsia"/>
                <w:szCs w:val="21"/>
              </w:rPr>
            </w:pPr>
            <w:r>
              <w:rPr>
                <w:rFonts w:asciiTheme="minorEastAsia" w:hAnsiTheme="minorEastAsia" w:hint="eastAsia"/>
                <w:szCs w:val="21"/>
              </w:rPr>
              <w:t>因为平行四边形的面积=底×高,所以梯形的面积=(上底+下底)×高÷2。</w:t>
            </w:r>
          </w:p>
          <w:p w:rsidR="008C0DE9" w:rsidRDefault="008C0DE9">
            <w:pPr>
              <w:rPr>
                <w:rFonts w:asciiTheme="minorEastAsia" w:hAnsiTheme="minorEastAsia"/>
                <w:szCs w:val="21"/>
              </w:rPr>
            </w:pPr>
            <w:r>
              <w:rPr>
                <w:rFonts w:asciiTheme="minorEastAsia" w:hAnsiTheme="minorEastAsia" w:hint="eastAsia"/>
                <w:szCs w:val="21"/>
              </w:rPr>
              <w:t>追问:①(上底+下底)表示什么意思?②为什么要除以2?大家是这样</w:t>
            </w:r>
            <w:r>
              <w:rPr>
                <w:rFonts w:asciiTheme="minorEastAsia" w:hAnsiTheme="minorEastAsia" w:hint="eastAsia"/>
                <w:szCs w:val="21"/>
              </w:rPr>
              <w:lastRenderedPageBreak/>
              <w:t>拼的吗?下面谁来完成一下我们的实践提纲?</w:t>
            </w:r>
          </w:p>
          <w:p w:rsidR="008C0DE9" w:rsidRDefault="008C0DE9">
            <w:pPr>
              <w:rPr>
                <w:rFonts w:asciiTheme="minorEastAsia" w:hAnsiTheme="minorEastAsia"/>
                <w:szCs w:val="21"/>
              </w:rPr>
            </w:pPr>
            <w:r>
              <w:rPr>
                <w:rFonts w:asciiTheme="minorEastAsia" w:hAnsiTheme="minorEastAsia" w:hint="eastAsia"/>
                <w:szCs w:val="21"/>
              </w:rPr>
              <w:t>用两个完全一样的梯形可以拼成一个</w:t>
            </w:r>
            <w:r>
              <w:rPr>
                <w:rFonts w:asciiTheme="minorEastAsia" w:hAnsiTheme="minorEastAsia" w:hint="eastAsia"/>
                <w:szCs w:val="21"/>
                <w:u w:val="single"/>
              </w:rPr>
              <w:t xml:space="preserve">　　　</w:t>
            </w:r>
            <w:r>
              <w:rPr>
                <w:rFonts w:asciiTheme="minorEastAsia" w:hAnsiTheme="minorEastAsia" w:hint="eastAsia"/>
                <w:szCs w:val="21"/>
              </w:rPr>
              <w:t>形。 </w:t>
            </w:r>
          </w:p>
          <w:p w:rsidR="008C0DE9" w:rsidRDefault="008C0DE9">
            <w:pPr>
              <w:rPr>
                <w:rFonts w:asciiTheme="minorEastAsia" w:hAnsiTheme="minorEastAsia"/>
                <w:szCs w:val="21"/>
              </w:rPr>
            </w:pPr>
            <w:r>
              <w:rPr>
                <w:rFonts w:asciiTheme="minorEastAsia" w:hAnsiTheme="minorEastAsia" w:hint="eastAsia"/>
                <w:szCs w:val="21"/>
              </w:rPr>
              <w:t>这个平行四边形的底等于</w:t>
            </w:r>
            <w:r>
              <w:rPr>
                <w:rFonts w:asciiTheme="minorEastAsia" w:hAnsiTheme="minorEastAsia" w:hint="eastAsia"/>
                <w:szCs w:val="21"/>
                <w:u w:val="single"/>
              </w:rPr>
              <w:t xml:space="preserve">　　　　</w:t>
            </w:r>
            <w:r>
              <w:rPr>
                <w:rFonts w:asciiTheme="minorEastAsia" w:hAnsiTheme="minorEastAsia" w:hint="eastAsia"/>
                <w:szCs w:val="21"/>
              </w:rPr>
              <w:t>,高等于</w:t>
            </w:r>
            <w:r>
              <w:rPr>
                <w:rFonts w:asciiTheme="minorEastAsia" w:hAnsiTheme="minorEastAsia" w:hint="eastAsia"/>
                <w:szCs w:val="21"/>
                <w:u w:val="single"/>
              </w:rPr>
              <w:t xml:space="preserve">　　　</w:t>
            </w:r>
            <w:r>
              <w:rPr>
                <w:rFonts w:asciiTheme="minorEastAsia" w:hAnsiTheme="minorEastAsia" w:hint="eastAsia"/>
                <w:szCs w:val="21"/>
              </w:rPr>
              <w:t>。 </w:t>
            </w:r>
          </w:p>
          <w:p w:rsidR="008C0DE9" w:rsidRDefault="008C0DE9">
            <w:pPr>
              <w:rPr>
                <w:rFonts w:asciiTheme="minorEastAsia" w:hAnsiTheme="minorEastAsia"/>
                <w:szCs w:val="21"/>
              </w:rPr>
            </w:pPr>
            <w:r>
              <w:rPr>
                <w:rFonts w:asciiTheme="minorEastAsia" w:hAnsiTheme="minorEastAsia" w:hint="eastAsia"/>
                <w:szCs w:val="21"/>
              </w:rPr>
              <w:t>每个梯形的面积等于拼成的平行四边形面积的</w:t>
            </w:r>
            <w:r>
              <w:rPr>
                <w:rFonts w:asciiTheme="minorEastAsia" w:hAnsiTheme="minorEastAsia" w:hint="eastAsia"/>
                <w:szCs w:val="21"/>
                <w:u w:val="single"/>
              </w:rPr>
              <w:t xml:space="preserve">　　　　　　　　　　</w:t>
            </w:r>
            <w:r>
              <w:rPr>
                <w:rFonts w:asciiTheme="minorEastAsia" w:hAnsiTheme="minorEastAsia" w:hint="eastAsia"/>
                <w:szCs w:val="21"/>
              </w:rPr>
              <w:t>。 </w:t>
            </w:r>
          </w:p>
          <w:p w:rsidR="008C0DE9" w:rsidRDefault="008C0DE9">
            <w:pPr>
              <w:rPr>
                <w:rFonts w:asciiTheme="minorEastAsia" w:hAnsiTheme="minorEastAsia"/>
                <w:szCs w:val="21"/>
              </w:rPr>
            </w:pPr>
            <w:r>
              <w:rPr>
                <w:rFonts w:asciiTheme="minorEastAsia" w:hAnsiTheme="minorEastAsia" w:hint="eastAsia"/>
                <w:szCs w:val="21"/>
              </w:rPr>
              <w:t>梯形的面积=</w:t>
            </w:r>
            <w:r>
              <w:rPr>
                <w:rFonts w:asciiTheme="minorEastAsia" w:hAnsiTheme="minorEastAsia" w:hint="eastAsia"/>
                <w:szCs w:val="21"/>
                <w:u w:val="single"/>
              </w:rPr>
              <w:t xml:space="preserve">　　　　　　　　　　　　　　</w:t>
            </w:r>
            <w:r>
              <w:rPr>
                <w:rFonts w:asciiTheme="minorEastAsia" w:hAnsiTheme="minorEastAsia" w:hint="eastAsia"/>
                <w:szCs w:val="21"/>
              </w:rPr>
              <w:t>。 </w:t>
            </w:r>
          </w:p>
          <w:p w:rsidR="008C0DE9" w:rsidRDefault="008C0DE9">
            <w:pPr>
              <w:rPr>
                <w:rFonts w:asciiTheme="minorEastAsia" w:hAnsiTheme="minorEastAsia"/>
                <w:szCs w:val="21"/>
              </w:rPr>
            </w:pPr>
            <w:r>
              <w:rPr>
                <w:rFonts w:asciiTheme="minorEastAsia" w:hAnsiTheme="minorEastAsia" w:hint="eastAsia"/>
                <w:szCs w:val="21"/>
              </w:rPr>
              <w:t>结论:所以,梯形的面积计算公式,我们就可以写成……(板书:梯形的面积)谁到前面来将公式补充完整?</w:t>
            </w:r>
          </w:p>
          <w:p w:rsidR="008C0DE9" w:rsidRDefault="008C0DE9">
            <w:pPr>
              <w:rPr>
                <w:rFonts w:asciiTheme="minorEastAsia" w:hAnsiTheme="minorEastAsia"/>
                <w:szCs w:val="21"/>
              </w:rPr>
            </w:pPr>
            <w:r>
              <w:rPr>
                <w:rFonts w:asciiTheme="minorEastAsia" w:hAnsiTheme="minorEastAsia" w:hint="eastAsia"/>
                <w:szCs w:val="21"/>
              </w:rPr>
              <w:t>(教师板书:梯形的面积公式)</w:t>
            </w:r>
          </w:p>
          <w:p w:rsidR="008C0DE9" w:rsidRDefault="008C0DE9">
            <w:pPr>
              <w:rPr>
                <w:rFonts w:asciiTheme="minorEastAsia" w:hAnsiTheme="minorEastAsia"/>
                <w:szCs w:val="21"/>
              </w:rPr>
            </w:pPr>
            <w:r>
              <w:rPr>
                <w:rFonts w:asciiTheme="minorEastAsia" w:hAnsiTheme="minorEastAsia" w:hint="eastAsia"/>
                <w:szCs w:val="21"/>
              </w:rPr>
              <w:t>方案二:把一个梯形拦腰划分为两个梯形,拼成一个平行四边形。</w:t>
            </w:r>
          </w:p>
          <w:p w:rsidR="008C0DE9" w:rsidRDefault="008C0DE9">
            <w:pPr>
              <w:rPr>
                <w:rFonts w:asciiTheme="minorEastAsia" w:hAnsiTheme="minorEastAsia"/>
                <w:szCs w:val="21"/>
              </w:rPr>
            </w:pPr>
            <w:r>
              <w:rPr>
                <w:rFonts w:asciiTheme="minorEastAsia" w:hAnsiTheme="minorEastAsia" w:hint="eastAsia"/>
                <w:szCs w:val="21"/>
              </w:rPr>
              <w:t>师:它们的什么变了?什么没变?</w:t>
            </w:r>
          </w:p>
          <w:p w:rsidR="008C0DE9" w:rsidRDefault="008C0DE9">
            <w:pPr>
              <w:rPr>
                <w:rFonts w:asciiTheme="minorEastAsia" w:hAnsiTheme="minorEastAsia"/>
                <w:szCs w:val="21"/>
              </w:rPr>
            </w:pPr>
            <w:r>
              <w:rPr>
                <w:rFonts w:asciiTheme="minorEastAsia" w:hAnsiTheme="minorEastAsia" w:hint="eastAsia"/>
                <w:szCs w:val="21"/>
              </w:rPr>
              <w:t>生:形状变了,面积没变。</w:t>
            </w:r>
          </w:p>
          <w:p w:rsidR="008C0DE9" w:rsidRDefault="008C0DE9">
            <w:pPr>
              <w:rPr>
                <w:rFonts w:asciiTheme="minorEastAsia" w:hAnsiTheme="minorEastAsia"/>
                <w:szCs w:val="21"/>
              </w:rPr>
            </w:pPr>
            <w:r>
              <w:rPr>
                <w:rFonts w:asciiTheme="minorEastAsia" w:hAnsiTheme="minorEastAsia" w:hint="eastAsia"/>
                <w:szCs w:val="21"/>
              </w:rPr>
              <w:t>师:也就是梯形的面积=平行四边形的面积</w:t>
            </w:r>
          </w:p>
          <w:p w:rsidR="008C0DE9" w:rsidRDefault="008C0DE9">
            <w:pPr>
              <w:rPr>
                <w:rFonts w:asciiTheme="minorEastAsia" w:hAnsiTheme="minorEastAsia"/>
                <w:szCs w:val="21"/>
              </w:rPr>
            </w:pPr>
            <w:r>
              <w:rPr>
                <w:rFonts w:asciiTheme="minorEastAsia" w:hAnsiTheme="minorEastAsia" w:hint="eastAsia"/>
                <w:szCs w:val="21"/>
              </w:rPr>
              <w:t>平行四边形的底=梯形的上底+下底</w:t>
            </w:r>
          </w:p>
          <w:p w:rsidR="008C0DE9" w:rsidRDefault="008C0DE9">
            <w:pPr>
              <w:rPr>
                <w:rFonts w:asciiTheme="minorEastAsia" w:hAnsiTheme="minorEastAsia"/>
                <w:szCs w:val="21"/>
              </w:rPr>
            </w:pPr>
            <w:r>
              <w:rPr>
                <w:rFonts w:asciiTheme="minorEastAsia" w:hAnsiTheme="minorEastAsia" w:hint="eastAsia"/>
                <w:szCs w:val="21"/>
              </w:rPr>
              <w:t>平行四边形的高=梯形的高÷2</w:t>
            </w:r>
          </w:p>
          <w:p w:rsidR="008C0DE9" w:rsidRDefault="008C0DE9">
            <w:pPr>
              <w:rPr>
                <w:rFonts w:asciiTheme="minorEastAsia" w:hAnsiTheme="minorEastAsia"/>
                <w:szCs w:val="21"/>
              </w:rPr>
            </w:pPr>
            <w:r>
              <w:rPr>
                <w:rFonts w:asciiTheme="minorEastAsia" w:hAnsiTheme="minorEastAsia" w:hint="eastAsia"/>
                <w:szCs w:val="21"/>
              </w:rPr>
              <w:t>平行四边形的面积=梯形的面积=(上底+下底)×(高÷2)</w:t>
            </w:r>
          </w:p>
          <w:p w:rsidR="008C0DE9" w:rsidRDefault="008C0DE9">
            <w:pPr>
              <w:rPr>
                <w:rFonts w:asciiTheme="minorEastAsia" w:hAnsiTheme="minorEastAsia"/>
                <w:szCs w:val="21"/>
              </w:rPr>
            </w:pPr>
            <w:r>
              <w:rPr>
                <w:rFonts w:asciiTheme="minorEastAsia" w:hAnsiTheme="minorEastAsia" w:hint="eastAsia"/>
                <w:szCs w:val="21"/>
              </w:rPr>
              <w:t>方案三:连接对角线,把一个梯形划分为两个三角形,其中一个三角形的底就是梯形的上底,高就是梯形的高,另一个三角形的底相当于梯形的下底,高也是梯形的高。</w:t>
            </w:r>
          </w:p>
          <w:p w:rsidR="008C0DE9" w:rsidRDefault="008C0DE9">
            <w:pPr>
              <w:rPr>
                <w:rFonts w:asciiTheme="minorEastAsia" w:hAnsiTheme="minorEastAsia"/>
                <w:szCs w:val="21"/>
              </w:rPr>
            </w:pPr>
            <w:r>
              <w:rPr>
                <w:rFonts w:asciiTheme="minorEastAsia" w:hAnsiTheme="minorEastAsia" w:hint="eastAsia"/>
                <w:szCs w:val="21"/>
              </w:rPr>
              <w:t>推导:两个三角形的面积分别为“上底×高÷2”“下底×高÷2”;而三角形的面积和=上底×高÷2+下底×高÷2=(上底+下底)×高÷2=梯形的面积。</w:t>
            </w:r>
          </w:p>
          <w:p w:rsidR="008C0DE9" w:rsidRDefault="008C0DE9">
            <w:pPr>
              <w:rPr>
                <w:rFonts w:asciiTheme="minorEastAsia" w:hAnsiTheme="minorEastAsia"/>
                <w:szCs w:val="21"/>
              </w:rPr>
            </w:pPr>
            <w:r>
              <w:rPr>
                <w:rFonts w:asciiTheme="minorEastAsia" w:hAnsiTheme="minorEastAsia" w:hint="eastAsia"/>
                <w:szCs w:val="21"/>
              </w:rPr>
              <w:t>结论:梯形的面积=(上底+下底)×高÷2。</w:t>
            </w:r>
          </w:p>
          <w:p w:rsidR="008C0DE9" w:rsidRDefault="008C0DE9">
            <w:pPr>
              <w:rPr>
                <w:rFonts w:asciiTheme="minorEastAsia" w:hAnsiTheme="minorEastAsia"/>
                <w:szCs w:val="21"/>
              </w:rPr>
            </w:pPr>
            <w:r>
              <w:rPr>
                <w:rFonts w:asciiTheme="minorEastAsia" w:hAnsiTheme="minorEastAsia" w:hint="eastAsia"/>
                <w:szCs w:val="21"/>
              </w:rPr>
              <w:t>2.用字母表示公式:用字母</w:t>
            </w:r>
            <w:r>
              <w:rPr>
                <w:rFonts w:asciiTheme="minorEastAsia" w:hAnsiTheme="minorEastAsia" w:hint="eastAsia"/>
                <w:i/>
                <w:szCs w:val="21"/>
              </w:rPr>
              <w:t>a</w:t>
            </w:r>
            <w:r>
              <w:rPr>
                <w:rFonts w:asciiTheme="minorEastAsia" w:hAnsiTheme="minorEastAsia" w:hint="eastAsia"/>
                <w:szCs w:val="21"/>
              </w:rPr>
              <w:t>表示上底,字母</w:t>
            </w:r>
            <w:r>
              <w:rPr>
                <w:rFonts w:asciiTheme="minorEastAsia" w:hAnsiTheme="minorEastAsia" w:hint="eastAsia"/>
                <w:i/>
                <w:szCs w:val="21"/>
              </w:rPr>
              <w:t>b</w:t>
            </w:r>
            <w:r>
              <w:rPr>
                <w:rFonts w:asciiTheme="minorEastAsia" w:hAnsiTheme="minorEastAsia" w:hint="eastAsia"/>
                <w:szCs w:val="21"/>
              </w:rPr>
              <w:t>表示下底,字母</w:t>
            </w:r>
            <w:r>
              <w:rPr>
                <w:rFonts w:asciiTheme="minorEastAsia" w:hAnsiTheme="minorEastAsia" w:hint="eastAsia"/>
                <w:i/>
                <w:szCs w:val="21"/>
              </w:rPr>
              <w:t>h</w:t>
            </w:r>
            <w:r>
              <w:rPr>
                <w:rFonts w:asciiTheme="minorEastAsia" w:hAnsiTheme="minorEastAsia" w:hint="eastAsia"/>
                <w:szCs w:val="21"/>
              </w:rPr>
              <w:t>表示高,则</w:t>
            </w:r>
            <w:r>
              <w:rPr>
                <w:rFonts w:asciiTheme="minorEastAsia" w:hAnsiTheme="minorEastAsia" w:hint="eastAsia"/>
                <w:i/>
                <w:szCs w:val="21"/>
              </w:rPr>
              <w:t>S=</w:t>
            </w:r>
            <w:r>
              <w:rPr>
                <w:rFonts w:asciiTheme="minorEastAsia" w:hAnsiTheme="minorEastAsia" w:hint="eastAsia"/>
                <w:szCs w:val="21"/>
              </w:rPr>
              <w:t>(</w:t>
            </w:r>
            <w:r>
              <w:rPr>
                <w:rFonts w:asciiTheme="minorEastAsia" w:hAnsiTheme="minorEastAsia" w:hint="eastAsia"/>
                <w:i/>
                <w:szCs w:val="21"/>
              </w:rPr>
              <w:t>a+b</w:t>
            </w:r>
            <w:r>
              <w:rPr>
                <w:rFonts w:asciiTheme="minorEastAsia" w:hAnsiTheme="minorEastAsia" w:hint="eastAsia"/>
                <w:szCs w:val="21"/>
              </w:rPr>
              <w:t>)</w:t>
            </w:r>
            <w:r>
              <w:rPr>
                <w:rFonts w:asciiTheme="minorEastAsia" w:hAnsiTheme="minorEastAsia" w:hint="eastAsia"/>
                <w:i/>
                <w:szCs w:val="21"/>
              </w:rPr>
              <w:t>×h÷</w:t>
            </w:r>
            <w:r>
              <w:rPr>
                <w:rFonts w:asciiTheme="minorEastAsia" w:hAnsiTheme="minorEastAsia" w:hint="eastAsia"/>
                <w:szCs w:val="21"/>
              </w:rPr>
              <w:t>2。</w:t>
            </w:r>
          </w:p>
          <w:p w:rsidR="008C0DE9" w:rsidRDefault="008C0DE9">
            <w:pPr>
              <w:rPr>
                <w:rFonts w:asciiTheme="minorEastAsia" w:hAnsiTheme="minorEastAsia"/>
                <w:szCs w:val="21"/>
              </w:rPr>
            </w:pPr>
            <w:r>
              <w:rPr>
                <w:rFonts w:asciiTheme="minorEastAsia" w:hAnsiTheme="minorEastAsia" w:hint="eastAsia"/>
                <w:szCs w:val="21"/>
              </w:rPr>
              <w:t>老师小结:同学们用各种方法,把手中的梯形转化成已学过的图形,根据梯形与其他图形的关系,都推导出了这样一个公式:梯形的面积=(上底+下底)×高÷2。</w:t>
            </w:r>
          </w:p>
          <w:p w:rsidR="008C0DE9" w:rsidRDefault="008C0DE9">
            <w:pPr>
              <w:rPr>
                <w:rFonts w:asciiTheme="minorEastAsia" w:hAnsiTheme="minorEastAsia"/>
                <w:szCs w:val="21"/>
              </w:rPr>
            </w:pPr>
            <w:r>
              <w:rPr>
                <w:rFonts w:asciiTheme="minorEastAsia" w:hAnsiTheme="minorEastAsia" w:hint="eastAsia"/>
                <w:szCs w:val="21"/>
              </w:rPr>
              <w:t>3.教学例题。(要求学生独立完成)</w:t>
            </w:r>
          </w:p>
          <w:p w:rsidR="008C0DE9" w:rsidRDefault="008C0DE9">
            <w:pPr>
              <w:rPr>
                <w:rFonts w:asciiTheme="minorEastAsia" w:hAnsiTheme="minorEastAsia"/>
                <w:szCs w:val="21"/>
              </w:rPr>
            </w:pPr>
            <w:r>
              <w:rPr>
                <w:rFonts w:asciiTheme="minorEastAsia" w:hAnsiTheme="minorEastAsia" w:hint="eastAsia"/>
                <w:szCs w:val="21"/>
              </w:rPr>
              <w:t>大坝的横截面是一个梯形,上底20米,下底80米,高40米。这个横截面的面积是多少?</w:t>
            </w:r>
          </w:p>
          <w:p w:rsidR="008C0DE9" w:rsidRDefault="008C0DE9">
            <w:pPr>
              <w:rPr>
                <w:rFonts w:asciiTheme="minorEastAsia" w:hAnsiTheme="minorEastAsia"/>
                <w:szCs w:val="21"/>
              </w:rPr>
            </w:pPr>
            <w:r>
              <w:rPr>
                <w:rFonts w:asciiTheme="minorEastAsia" w:hAnsiTheme="minorEastAsia" w:hint="eastAsia"/>
                <w:szCs w:val="21"/>
              </w:rPr>
              <w:t>根据梯形的面积计算公式列式计算,(20+80)×40÷2=2000(平方米)。</w:t>
            </w:r>
          </w:p>
          <w:p w:rsidR="008C0DE9" w:rsidRDefault="008C0DE9">
            <w:pPr>
              <w:rPr>
                <w:rFonts w:asciiTheme="minorEastAsia" w:hAnsiTheme="minorEastAsia"/>
                <w:szCs w:val="21"/>
              </w:rPr>
            </w:pPr>
            <w:r>
              <w:rPr>
                <w:rFonts w:asciiTheme="minorEastAsia" w:hAnsiTheme="minorEastAsia" w:hint="eastAsia"/>
                <w:b/>
                <w:szCs w:val="21"/>
              </w:rPr>
              <w:t>三、课堂</w:t>
            </w:r>
            <w:r>
              <w:rPr>
                <w:rFonts w:asciiTheme="minorEastAsia" w:hAnsiTheme="minorEastAsia" w:cs="宋体" w:hint="eastAsia"/>
                <w:b/>
                <w:szCs w:val="21"/>
              </w:rPr>
              <w:t>小结</w:t>
            </w:r>
          </w:p>
          <w:p w:rsidR="008C0DE9" w:rsidRDefault="008C0DE9">
            <w:pPr>
              <w:rPr>
                <w:rFonts w:asciiTheme="minorEastAsia" w:hAnsiTheme="minorEastAsia"/>
                <w:szCs w:val="21"/>
              </w:rPr>
            </w:pPr>
            <w:r>
              <w:rPr>
                <w:rFonts w:asciiTheme="minorEastAsia" w:hAnsiTheme="minorEastAsia" w:hint="eastAsia"/>
                <w:szCs w:val="21"/>
              </w:rPr>
              <w:t>师:学完这节课,你收获了什么呢?跟大家说说吧!</w:t>
            </w:r>
          </w:p>
          <w:p w:rsidR="008C0DE9" w:rsidRDefault="008C0DE9">
            <w:pPr>
              <w:rPr>
                <w:rFonts w:asciiTheme="minorEastAsia" w:hAnsiTheme="minorEastAsia"/>
                <w:szCs w:val="21"/>
              </w:rPr>
            </w:pPr>
            <w:r>
              <w:rPr>
                <w:rFonts w:asciiTheme="minorEastAsia" w:hAnsiTheme="minorEastAsia" w:hint="eastAsia"/>
                <w:szCs w:val="21"/>
              </w:rPr>
              <w:t>学生讨论。</w:t>
            </w:r>
          </w:p>
          <w:p w:rsidR="008C0DE9" w:rsidRDefault="008C0DE9">
            <w:pPr>
              <w:rPr>
                <w:rFonts w:asciiTheme="minorEastAsia" w:hAnsiTheme="minorEastAsia"/>
                <w:szCs w:val="21"/>
              </w:rPr>
            </w:pPr>
            <w:r>
              <w:rPr>
                <w:rFonts w:asciiTheme="minorEastAsia" w:hAnsiTheme="minorEastAsia" w:hint="eastAsia"/>
                <w:szCs w:val="21"/>
              </w:rPr>
              <w:t>老师小结:通过本节课的学习,同学们经历了梯形的转化过程,推导出梯形的面积计算公式,能灵活运用知识解决问题。</w:t>
            </w:r>
          </w:p>
        </w:tc>
        <w:tc>
          <w:tcPr>
            <w:tcW w:w="2036" w:type="dxa"/>
            <w:tcBorders>
              <w:top w:val="single" w:sz="4" w:space="0" w:color="auto"/>
              <w:left w:val="single" w:sz="4" w:space="0" w:color="auto"/>
              <w:bottom w:val="single" w:sz="4" w:space="0" w:color="auto"/>
              <w:right w:val="single" w:sz="4" w:space="0" w:color="auto"/>
            </w:tcBorders>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lastRenderedPageBreak/>
              <w:t>结合班情二次备课</w:t>
            </w:r>
          </w:p>
        </w:tc>
      </w:tr>
      <w:tr w:rsidR="008C0DE9" w:rsidTr="008C0DE9">
        <w:trPr>
          <w:trHeight w:val="3213"/>
          <w:jc w:val="center"/>
        </w:trPr>
        <w:tc>
          <w:tcPr>
            <w:tcW w:w="9393" w:type="dxa"/>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12931" w:type="dxa"/>
            <w:gridSpan w:val="3"/>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190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lastRenderedPageBreak/>
              <w:t>课堂作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tc>
        <w:tc>
          <w:tcPr>
            <w:tcW w:w="6399" w:type="dxa"/>
            <w:gridSpan w:val="3"/>
            <w:tcBorders>
              <w:top w:val="single" w:sz="4" w:space="0" w:color="auto"/>
              <w:left w:val="single" w:sz="4" w:space="0" w:color="auto"/>
              <w:bottom w:val="single" w:sz="4" w:space="0" w:color="auto"/>
              <w:right w:val="single" w:sz="4" w:space="0" w:color="auto"/>
            </w:tcBorders>
          </w:tcPr>
          <w:p w:rsidR="008C0DE9" w:rsidRDefault="008C0DE9">
            <w:pPr>
              <w:rPr>
                <w:rFonts w:asciiTheme="minorEastAsia" w:hAnsiTheme="minorEastAsia" w:cs="宋体"/>
                <w:szCs w:val="21"/>
              </w:rPr>
            </w:pPr>
            <w:r>
              <w:rPr>
                <w:rFonts w:asciiTheme="minorEastAsia" w:hAnsiTheme="minorEastAsia" w:cs="宋体" w:hint="eastAsia"/>
                <w:szCs w:val="21"/>
              </w:rPr>
              <w:t>1.计算下面梯形的面积。</w:t>
            </w:r>
          </w:p>
          <w:p w:rsidR="008C0DE9" w:rsidRDefault="008C0DE9">
            <w:pPr>
              <w:ind w:firstLineChars="150" w:firstLine="315"/>
              <w:rPr>
                <w:rFonts w:asciiTheme="minorEastAsia" w:hAnsiTheme="minorEastAsia" w:cs="宋体"/>
                <w:szCs w:val="21"/>
              </w:rPr>
            </w:pPr>
          </w:p>
          <w:p w:rsidR="008C0DE9" w:rsidRDefault="008C0DE9">
            <w:pPr>
              <w:ind w:firstLineChars="150" w:firstLine="315"/>
              <w:rPr>
                <w:rFonts w:asciiTheme="minorEastAsia" w:hAnsiTheme="minorEastAsia" w:cs="宋体"/>
                <w:szCs w:val="21"/>
              </w:rPr>
            </w:pPr>
            <w:r>
              <w:rPr>
                <w:rFonts w:asciiTheme="minorEastAsia" w:hAnsiTheme="minorEastAsia" w:cs="宋体"/>
                <w:noProof/>
                <w:szCs w:val="21"/>
              </w:rPr>
              <w:lastRenderedPageBreak/>
              <w:drawing>
                <wp:inline distT="0" distB="0" distL="0" distR="0">
                  <wp:extent cx="1171575" cy="904875"/>
                  <wp:effectExtent l="19050" t="0" r="9525"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srcRect/>
                          <a:stretch>
                            <a:fillRect/>
                          </a:stretch>
                        </pic:blipFill>
                        <pic:spPr bwMode="auto">
                          <a:xfrm>
                            <a:off x="0" y="0"/>
                            <a:ext cx="1171575" cy="904875"/>
                          </a:xfrm>
                          <a:prstGeom prst="rect">
                            <a:avLst/>
                          </a:prstGeom>
                          <a:noFill/>
                          <a:ln w="9525">
                            <a:noFill/>
                            <a:miter lim="800000"/>
                            <a:headEnd/>
                            <a:tailEnd/>
                          </a:ln>
                        </pic:spPr>
                      </pic:pic>
                    </a:graphicData>
                  </a:graphic>
                </wp:inline>
              </w:drawing>
            </w:r>
          </w:p>
          <w:p w:rsidR="008C0DE9" w:rsidRDefault="008C0DE9">
            <w:pPr>
              <w:ind w:left="210" w:hangingChars="100" w:hanging="210"/>
              <w:rPr>
                <w:rFonts w:asciiTheme="minorEastAsia" w:hAnsiTheme="minorEastAsia" w:cs="宋体"/>
                <w:szCs w:val="21"/>
              </w:rPr>
            </w:pPr>
            <w:r>
              <w:rPr>
                <w:rFonts w:asciiTheme="minorEastAsia" w:hAnsiTheme="minorEastAsia" w:cs="宋体" w:hint="eastAsia"/>
                <w:szCs w:val="21"/>
              </w:rPr>
              <w:t>2.一条新挖的水渠,横截面是梯形。渠口宽2.8米,渠底宽1.4米,渠深1.2米。它的横截面积是多少平方米?</w:t>
            </w:r>
          </w:p>
          <w:p w:rsidR="008C0DE9" w:rsidRDefault="008C0DE9">
            <w:pPr>
              <w:rPr>
                <w:rFonts w:asciiTheme="minorEastAsia" w:hAnsiTheme="minorEastAsia" w:cs="宋体"/>
                <w:szCs w:val="21"/>
              </w:rPr>
            </w:pPr>
            <w:r>
              <w:rPr>
                <w:rFonts w:asciiTheme="minorEastAsia" w:hAnsiTheme="minorEastAsia" w:cs="宋体" w:hint="eastAsia"/>
                <w:szCs w:val="21"/>
              </w:rPr>
              <w:t>3、数学书60页第1、2、3题。</w:t>
            </w: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042"/>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lastRenderedPageBreak/>
              <w:t>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后</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计</w:t>
            </w:r>
          </w:p>
        </w:tc>
        <w:tc>
          <w:tcPr>
            <w:tcW w:w="6399" w:type="dxa"/>
            <w:gridSpan w:val="3"/>
            <w:tcBorders>
              <w:top w:val="single" w:sz="4" w:space="0" w:color="auto"/>
              <w:left w:val="single" w:sz="4" w:space="0" w:color="auto"/>
              <w:bottom w:val="single" w:sz="4" w:space="0" w:color="auto"/>
              <w:right w:val="single" w:sz="4" w:space="0" w:color="auto"/>
            </w:tcBorders>
            <w:hideMark/>
          </w:tcPr>
          <w:p w:rsidR="008C0DE9" w:rsidRDefault="008C0DE9">
            <w:pPr>
              <w:tabs>
                <w:tab w:val="left" w:pos="615"/>
              </w:tabs>
              <w:spacing w:line="360" w:lineRule="auto"/>
              <w:rPr>
                <w:rFonts w:asciiTheme="minorEastAsia" w:hAnsiTheme="minorEastAsia" w:cs="Times New Roman"/>
                <w:szCs w:val="21"/>
              </w:rPr>
            </w:pPr>
            <w:r>
              <w:rPr>
                <w:rFonts w:asciiTheme="minorEastAsia" w:hAnsiTheme="minorEastAsia" w:hint="eastAsia"/>
                <w:szCs w:val="21"/>
              </w:rPr>
              <w:t>1、判断。(发现错误请说出错误原因,并改正过来)</w:t>
            </w:r>
          </w:p>
          <w:p w:rsidR="008C0DE9" w:rsidRDefault="008C0DE9">
            <w:pPr>
              <w:tabs>
                <w:tab w:val="left" w:pos="615"/>
              </w:tabs>
              <w:spacing w:line="360" w:lineRule="auto"/>
              <w:ind w:left="360"/>
              <w:rPr>
                <w:rFonts w:asciiTheme="minorEastAsia" w:hAnsiTheme="minorEastAsia"/>
                <w:szCs w:val="21"/>
              </w:rPr>
            </w:pPr>
            <w:r>
              <w:rPr>
                <w:rFonts w:asciiTheme="minorEastAsia" w:hAnsiTheme="minorEastAsia" w:hint="eastAsia"/>
                <w:szCs w:val="21"/>
              </w:rPr>
              <w:t>(1)梯形的面积是平行四边形的一半。</w:t>
            </w:r>
          </w:p>
          <w:p w:rsidR="008C0DE9" w:rsidRDefault="008C0DE9">
            <w:pPr>
              <w:tabs>
                <w:tab w:val="left" w:pos="615"/>
              </w:tabs>
              <w:spacing w:line="360" w:lineRule="auto"/>
              <w:ind w:left="360"/>
              <w:rPr>
                <w:rFonts w:asciiTheme="minorEastAsia" w:hAnsiTheme="minorEastAsia"/>
                <w:szCs w:val="21"/>
              </w:rPr>
            </w:pPr>
            <w:r>
              <w:rPr>
                <w:rFonts w:asciiTheme="minorEastAsia" w:hAnsiTheme="minorEastAsia" w:hint="eastAsia"/>
                <w:szCs w:val="21"/>
              </w:rPr>
              <w:t>(2)梯形的面积计算公式用字母表示为S=(a+b)×h。</w:t>
            </w:r>
          </w:p>
          <w:p w:rsidR="008C0DE9" w:rsidRDefault="008C0DE9">
            <w:pPr>
              <w:tabs>
                <w:tab w:val="left" w:pos="615"/>
              </w:tabs>
              <w:spacing w:line="360" w:lineRule="auto"/>
              <w:ind w:left="360"/>
              <w:rPr>
                <w:rFonts w:asciiTheme="minorEastAsia" w:hAnsiTheme="minorEastAsia"/>
                <w:szCs w:val="21"/>
              </w:rPr>
            </w:pPr>
            <w:r>
              <w:rPr>
                <w:rFonts w:asciiTheme="minorEastAsia" w:hAnsiTheme="minorEastAsia" w:hint="eastAsia"/>
                <w:szCs w:val="21"/>
              </w:rPr>
              <w:t>(3)两个梯形的高相等,它们的面积就相等。</w:t>
            </w:r>
          </w:p>
          <w:p w:rsidR="008C0DE9" w:rsidRDefault="008C0DE9">
            <w:pPr>
              <w:tabs>
                <w:tab w:val="left" w:pos="615"/>
              </w:tabs>
              <w:spacing w:line="360" w:lineRule="auto"/>
              <w:ind w:left="360"/>
              <w:rPr>
                <w:rFonts w:asciiTheme="minorEastAsia" w:hAnsiTheme="minorEastAsia"/>
                <w:szCs w:val="21"/>
              </w:rPr>
            </w:pPr>
            <w:r>
              <w:rPr>
                <w:rFonts w:asciiTheme="minorEastAsia" w:hAnsiTheme="minorEastAsia" w:hint="eastAsia"/>
                <w:szCs w:val="21"/>
              </w:rPr>
              <w:t>(4)两个面积相等的梯形可以拼成一个平行四边形。</w:t>
            </w:r>
          </w:p>
          <w:p w:rsidR="008C0DE9" w:rsidRDefault="008C0DE9">
            <w:pPr>
              <w:tabs>
                <w:tab w:val="left" w:pos="615"/>
              </w:tabs>
              <w:spacing w:line="360" w:lineRule="auto"/>
              <w:rPr>
                <w:rFonts w:asciiTheme="minorEastAsia" w:hAnsiTheme="minorEastAsia"/>
                <w:szCs w:val="21"/>
              </w:rPr>
            </w:pPr>
            <w:r>
              <w:rPr>
                <w:rFonts w:asciiTheme="minorEastAsia" w:hAnsiTheme="minorEastAsia" w:hint="eastAsia"/>
                <w:szCs w:val="21"/>
              </w:rPr>
              <w:t>2、数学书60页第4、5题。</w:t>
            </w: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542"/>
          <w:jc w:val="center"/>
        </w:trPr>
        <w:tc>
          <w:tcPr>
            <w:tcW w:w="958"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板书设计</w:t>
            </w:r>
          </w:p>
          <w:p w:rsidR="008C0DE9" w:rsidRDefault="008C0DE9">
            <w:pPr>
              <w:autoSpaceDE w:val="0"/>
              <w:autoSpaceDN w:val="0"/>
              <w:spacing w:line="360" w:lineRule="auto"/>
              <w:jc w:val="center"/>
              <w:rPr>
                <w:rFonts w:asciiTheme="minorEastAsia" w:hAnsiTheme="minorEastAsia"/>
                <w:szCs w:val="21"/>
              </w:rPr>
            </w:pPr>
          </w:p>
        </w:tc>
        <w:tc>
          <w:tcPr>
            <w:tcW w:w="3939" w:type="dxa"/>
            <w:tcBorders>
              <w:top w:val="single" w:sz="4" w:space="0" w:color="auto"/>
              <w:left w:val="single" w:sz="4" w:space="0" w:color="auto"/>
              <w:bottom w:val="single" w:sz="4" w:space="0" w:color="auto"/>
              <w:right w:val="single" w:sz="4" w:space="0" w:color="auto"/>
            </w:tcBorders>
          </w:tcPr>
          <w:p w:rsidR="008C0DE9" w:rsidRDefault="008C0DE9">
            <w:pPr>
              <w:wordWrap w:val="0"/>
              <w:autoSpaceDN w:val="0"/>
              <w:spacing w:line="424" w:lineRule="auto"/>
              <w:jc w:val="center"/>
              <w:rPr>
                <w:rFonts w:asciiTheme="minorEastAsia" w:hAnsiTheme="minorEastAsia" w:cs="宋体"/>
                <w:szCs w:val="21"/>
              </w:rPr>
            </w:pPr>
          </w:p>
          <w:p w:rsidR="008C0DE9" w:rsidRDefault="008C0DE9">
            <w:pPr>
              <w:jc w:val="center"/>
              <w:rPr>
                <w:rFonts w:asciiTheme="minorEastAsia" w:hAnsiTheme="minorEastAsia" w:cs="Times New Roman"/>
                <w:szCs w:val="21"/>
              </w:rPr>
            </w:pPr>
            <w:r>
              <w:rPr>
                <w:rFonts w:asciiTheme="minorEastAsia" w:hAnsiTheme="minorEastAsia" w:hint="eastAsia"/>
                <w:szCs w:val="21"/>
              </w:rPr>
              <w:t>梯形的面积</w:t>
            </w:r>
          </w:p>
          <w:p w:rsidR="008C0DE9" w:rsidRDefault="008C0DE9">
            <w:pPr>
              <w:jc w:val="center"/>
              <w:rPr>
                <w:rFonts w:asciiTheme="minorEastAsia" w:hAnsiTheme="minorEastAsia"/>
                <w:szCs w:val="21"/>
              </w:rPr>
            </w:pPr>
            <w:r>
              <w:rPr>
                <w:rFonts w:asciiTheme="minorEastAsia" w:hAnsiTheme="minorEastAsia" w:hint="eastAsia"/>
                <w:szCs w:val="21"/>
              </w:rPr>
              <w:t xml:space="preserve"> 　S平=底×高</w:t>
            </w:r>
          </w:p>
          <w:p w:rsidR="008C0DE9" w:rsidRDefault="008C0DE9">
            <w:pPr>
              <w:jc w:val="center"/>
              <w:rPr>
                <w:rFonts w:asciiTheme="minorEastAsia" w:hAnsiTheme="minorEastAsia"/>
                <w:szCs w:val="21"/>
              </w:rPr>
            </w:pPr>
            <w:r>
              <w:rPr>
                <w:rFonts w:asciiTheme="minorEastAsia" w:hAnsiTheme="minorEastAsia" w:hint="eastAsia"/>
                <w:szCs w:val="21"/>
              </w:rPr>
              <w:t xml:space="preserve">　　↓</w:t>
            </w:r>
          </w:p>
          <w:p w:rsidR="008C0DE9" w:rsidRDefault="008C0DE9">
            <w:pPr>
              <w:jc w:val="center"/>
              <w:rPr>
                <w:rFonts w:asciiTheme="minorEastAsia" w:hAnsiTheme="minorEastAsia"/>
                <w:szCs w:val="21"/>
              </w:rPr>
            </w:pPr>
            <w:r>
              <w:rPr>
                <w:rFonts w:asciiTheme="minorEastAsia" w:hAnsiTheme="minorEastAsia" w:hint="eastAsia"/>
                <w:szCs w:val="21"/>
              </w:rPr>
              <w:t>上底+下底</w:t>
            </w:r>
          </w:p>
          <w:p w:rsidR="008C0DE9" w:rsidRDefault="008C0DE9">
            <w:pPr>
              <w:jc w:val="center"/>
              <w:rPr>
                <w:rFonts w:asciiTheme="minorEastAsia" w:hAnsiTheme="minorEastAsia"/>
                <w:szCs w:val="21"/>
              </w:rPr>
            </w:pPr>
            <w:r>
              <w:rPr>
                <w:rFonts w:asciiTheme="minorEastAsia" w:hAnsiTheme="minorEastAsia" w:hint="eastAsia"/>
                <w:szCs w:val="21"/>
              </w:rPr>
              <w:t xml:space="preserve">　　　↓</w:t>
            </w:r>
          </w:p>
          <w:p w:rsidR="008C0DE9" w:rsidRDefault="008C0DE9">
            <w:pPr>
              <w:jc w:val="center"/>
              <w:rPr>
                <w:rFonts w:asciiTheme="minorEastAsia" w:hAnsiTheme="minorEastAsia"/>
                <w:szCs w:val="21"/>
              </w:rPr>
            </w:pPr>
            <w:r>
              <w:rPr>
                <w:rFonts w:asciiTheme="minorEastAsia" w:hAnsiTheme="minorEastAsia" w:hint="eastAsia"/>
                <w:szCs w:val="21"/>
              </w:rPr>
              <w:t>(上底+下底)×高</w:t>
            </w:r>
          </w:p>
          <w:p w:rsidR="008C0DE9" w:rsidRDefault="008C0DE9">
            <w:pPr>
              <w:jc w:val="center"/>
              <w:rPr>
                <w:rFonts w:asciiTheme="minorEastAsia" w:hAnsiTheme="minorEastAsia"/>
                <w:szCs w:val="21"/>
              </w:rPr>
            </w:pPr>
            <w:r>
              <w:rPr>
                <w:rFonts w:asciiTheme="minorEastAsia" w:hAnsiTheme="minorEastAsia" w:hint="eastAsia"/>
                <w:szCs w:val="21"/>
              </w:rPr>
              <w:t xml:space="preserve">　　　↓</w:t>
            </w:r>
          </w:p>
          <w:p w:rsidR="008C0DE9" w:rsidRDefault="008C0DE9">
            <w:pPr>
              <w:jc w:val="center"/>
              <w:rPr>
                <w:rFonts w:asciiTheme="minorEastAsia" w:hAnsiTheme="minorEastAsia"/>
                <w:szCs w:val="21"/>
              </w:rPr>
            </w:pPr>
            <w:r>
              <w:rPr>
                <w:rFonts w:asciiTheme="minorEastAsia" w:hAnsiTheme="minorEastAsia" w:hint="eastAsia"/>
                <w:szCs w:val="21"/>
              </w:rPr>
              <w:t>S梯=(上底+下底)×高÷2</w:t>
            </w:r>
          </w:p>
          <w:p w:rsidR="008C0DE9" w:rsidRDefault="008C0DE9">
            <w:pPr>
              <w:jc w:val="center"/>
              <w:rPr>
                <w:rFonts w:asciiTheme="minorEastAsia" w:hAnsiTheme="minorEastAsia"/>
                <w:szCs w:val="21"/>
              </w:rPr>
            </w:pPr>
            <w:r>
              <w:rPr>
                <w:rFonts w:asciiTheme="minorEastAsia" w:hAnsiTheme="minorEastAsia" w:hint="eastAsia"/>
                <w:szCs w:val="21"/>
              </w:rPr>
              <w:t xml:space="preserve">　　　↓</w:t>
            </w:r>
          </w:p>
          <w:p w:rsidR="008C0DE9" w:rsidRDefault="008C0DE9">
            <w:pPr>
              <w:wordWrap w:val="0"/>
              <w:autoSpaceDN w:val="0"/>
              <w:spacing w:line="424" w:lineRule="auto"/>
              <w:ind w:right="105" w:firstLineChars="350" w:firstLine="735"/>
              <w:rPr>
                <w:rFonts w:asciiTheme="minorEastAsia" w:hAnsiTheme="minorEastAsia"/>
                <w:szCs w:val="21"/>
              </w:rPr>
            </w:pPr>
            <w:r>
              <w:rPr>
                <w:rFonts w:asciiTheme="minorEastAsia" w:hAnsiTheme="minorEastAsia" w:hint="eastAsia"/>
                <w:szCs w:val="21"/>
              </w:rPr>
              <w:t>S梯=(a+b)×h÷2</w:t>
            </w:r>
          </w:p>
        </w:tc>
        <w:tc>
          <w:tcPr>
            <w:tcW w:w="34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教学反思</w:t>
            </w:r>
          </w:p>
          <w:p w:rsidR="008C0DE9" w:rsidRDefault="008C0DE9">
            <w:pPr>
              <w:autoSpaceDE w:val="0"/>
              <w:autoSpaceDN w:val="0"/>
              <w:spacing w:line="360" w:lineRule="auto"/>
              <w:jc w:val="center"/>
              <w:rPr>
                <w:rFonts w:asciiTheme="minorEastAsia" w:hAnsiTheme="minorEastAsia"/>
                <w:szCs w:val="21"/>
              </w:rPr>
            </w:pPr>
          </w:p>
        </w:tc>
        <w:tc>
          <w:tcPr>
            <w:tcW w:w="4151"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bl>
    <w:p w:rsidR="008C0DE9" w:rsidRDefault="008C0DE9" w:rsidP="008C0DE9">
      <w:pPr>
        <w:rPr>
          <w:rFonts w:asciiTheme="minorEastAsia" w:hAnsiTheme="minorEastAsia" w:cs="Times New Roman"/>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3938"/>
        <w:gridCol w:w="345"/>
        <w:gridCol w:w="2114"/>
        <w:gridCol w:w="2035"/>
      </w:tblGrid>
      <w:tr w:rsidR="008C0DE9" w:rsidTr="008C0DE9">
        <w:trPr>
          <w:trHeight w:val="520"/>
          <w:jc w:val="center"/>
        </w:trPr>
        <w:tc>
          <w:tcPr>
            <w:tcW w:w="9393" w:type="dxa"/>
            <w:gridSpan w:val="5"/>
            <w:tcBorders>
              <w:top w:val="single" w:sz="4" w:space="0" w:color="auto"/>
              <w:left w:val="single" w:sz="4" w:space="0" w:color="auto"/>
              <w:bottom w:val="single" w:sz="4" w:space="0" w:color="auto"/>
              <w:right w:val="single" w:sz="4" w:space="0" w:color="auto"/>
            </w:tcBorders>
            <w:vAlign w:val="center"/>
            <w:hideMark/>
          </w:tcPr>
          <w:p w:rsidR="008C0DE9" w:rsidRPr="00E34B3D" w:rsidRDefault="008C0DE9"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年级上册第 </w:t>
            </w:r>
            <w:r w:rsidRPr="0075461B">
              <w:rPr>
                <w:rFonts w:ascii="宋体" w:eastAsia="宋体" w:hAnsi="宋体" w:cs="楷体" w:hint="eastAsia"/>
                <w:b/>
                <w:bCs/>
                <w:kern w:val="0"/>
                <w:sz w:val="28"/>
                <w:szCs w:val="28"/>
                <w:u w:val="single"/>
              </w:rPr>
              <w:t>32</w:t>
            </w:r>
            <w:r w:rsidRPr="00E34B3D">
              <w:rPr>
                <w:rFonts w:ascii="宋体" w:eastAsia="宋体" w:hAnsi="宋体" w:cs="楷体" w:hint="eastAsia"/>
                <w:b/>
                <w:bCs/>
                <w:kern w:val="0"/>
                <w:sz w:val="28"/>
                <w:szCs w:val="28"/>
              </w:rPr>
              <w:t xml:space="preserve"> 课时教学设计</w:t>
            </w:r>
          </w:p>
          <w:p w:rsidR="008C0DE9" w:rsidRDefault="008C0DE9" w:rsidP="006A4CFF">
            <w:pPr>
              <w:autoSpaceDE w:val="0"/>
              <w:autoSpaceDN w:val="0"/>
              <w:spacing w:line="360" w:lineRule="auto"/>
              <w:jc w:val="center"/>
              <w:rPr>
                <w:rFonts w:asciiTheme="minorEastAsia" w:hAnsiTheme="minorEastAsia"/>
                <w:szCs w:val="21"/>
              </w:rPr>
            </w:pPr>
            <w:r>
              <w:rPr>
                <w:rFonts w:asciiTheme="minorEastAsia" w:hAnsiTheme="minorEastAsia" w:hint="eastAsia"/>
                <w:sz w:val="28"/>
                <w:szCs w:val="28"/>
              </w:rPr>
              <w:t xml:space="preserve">               </w:t>
            </w:r>
          </w:p>
        </w:tc>
      </w:tr>
      <w:tr w:rsidR="008C0DE9" w:rsidTr="008C0DE9">
        <w:trPr>
          <w:trHeight w:val="43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课题</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color w:val="000000"/>
                <w:szCs w:val="21"/>
              </w:rPr>
            </w:pPr>
            <w:r>
              <w:rPr>
                <w:rFonts w:asciiTheme="minorEastAsia" w:hAnsiTheme="minorEastAsia" w:hint="eastAsia"/>
                <w:color w:val="000000"/>
                <w:szCs w:val="21"/>
              </w:rPr>
              <w:t>练习五</w:t>
            </w:r>
          </w:p>
        </w:tc>
      </w:tr>
      <w:tr w:rsidR="008C0DE9" w:rsidTr="008C0DE9">
        <w:trPr>
          <w:trHeight w:val="43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教学内容</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北师大版五年级上册第61~62页。</w:t>
            </w:r>
          </w:p>
        </w:tc>
      </w:tr>
      <w:tr w:rsidR="008C0DE9" w:rsidTr="008C0DE9">
        <w:trPr>
          <w:trHeight w:val="44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教学目标</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1.理解、掌握梯形面积的计算公式,并能运用公式正确计算梯形的面积。</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2.发展学生的空间观念。培养抽象、概括和解决实际问题的能力。</w:t>
            </w:r>
          </w:p>
          <w:p w:rsidR="008C0DE9" w:rsidRDefault="008C0DE9">
            <w:pPr>
              <w:autoSpaceDN w:val="0"/>
              <w:spacing w:line="0" w:lineRule="atLeast"/>
              <w:rPr>
                <w:rFonts w:asciiTheme="minorEastAsia" w:hAnsiTheme="minorEastAsia" w:cs="宋体"/>
                <w:szCs w:val="21"/>
              </w:rPr>
            </w:pPr>
            <w:r>
              <w:rPr>
                <w:rFonts w:asciiTheme="minorEastAsia" w:hAnsiTheme="minorEastAsia" w:cs="宋体" w:hint="eastAsia"/>
                <w:szCs w:val="21"/>
              </w:rPr>
              <w:t>3.掌握转化的思想和方法,进一步明白事物之间是相互联系的,可以相互转化的。</w:t>
            </w:r>
          </w:p>
        </w:tc>
      </w:tr>
      <w:tr w:rsidR="008C0DE9" w:rsidTr="008C0DE9">
        <w:trPr>
          <w:trHeight w:val="46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教学重点</w:t>
            </w:r>
          </w:p>
        </w:tc>
        <w:tc>
          <w:tcPr>
            <w:tcW w:w="8435" w:type="dxa"/>
            <w:gridSpan w:val="4"/>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rPr>
                <w:rFonts w:asciiTheme="minorEastAsia" w:hAnsiTheme="minorEastAsia" w:cs="宋体"/>
                <w:szCs w:val="21"/>
              </w:rPr>
            </w:pPr>
            <w:r>
              <w:rPr>
                <w:rFonts w:asciiTheme="minorEastAsia" w:hAnsiTheme="minorEastAsia" w:cs="宋体" w:hint="eastAsia"/>
                <w:szCs w:val="21"/>
              </w:rPr>
              <w:t>运用所学面积公式正确计算。</w:t>
            </w:r>
          </w:p>
          <w:p w:rsidR="008C0DE9" w:rsidRDefault="008C0DE9">
            <w:pPr>
              <w:autoSpaceDE w:val="0"/>
              <w:autoSpaceDN w:val="0"/>
              <w:spacing w:line="360" w:lineRule="auto"/>
              <w:rPr>
                <w:rFonts w:asciiTheme="minorEastAsia" w:hAnsiTheme="minorEastAsia" w:cs="宋体"/>
                <w:szCs w:val="21"/>
              </w:rPr>
            </w:pPr>
          </w:p>
        </w:tc>
      </w:tr>
      <w:tr w:rsidR="008C0DE9" w:rsidTr="008C0DE9">
        <w:trPr>
          <w:trHeight w:val="49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lastRenderedPageBreak/>
              <w:t>教学难点</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rPr>
                <w:rFonts w:asciiTheme="minorEastAsia" w:hAnsiTheme="minorEastAsia"/>
                <w:szCs w:val="21"/>
              </w:rPr>
            </w:pPr>
            <w:r>
              <w:rPr>
                <w:rFonts w:asciiTheme="minorEastAsia" w:hAnsiTheme="minorEastAsia" w:cs="宋体" w:hint="eastAsia"/>
                <w:color w:val="1E1E1E"/>
                <w:szCs w:val="21"/>
              </w:rPr>
              <w:t>运用面积公式解决实际问题。</w:t>
            </w:r>
          </w:p>
        </w:tc>
      </w:tr>
      <w:tr w:rsidR="008C0DE9" w:rsidTr="008C0DE9">
        <w:trPr>
          <w:trHeight w:val="41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学生基础</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学生已学习了长方形、正方形周长和面积的计算公式及其应用。</w:t>
            </w:r>
          </w:p>
        </w:tc>
      </w:tr>
      <w:tr w:rsidR="008C0DE9" w:rsidTr="008C0DE9">
        <w:trPr>
          <w:trHeight w:val="416"/>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传意方式</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数字、符号、图形、模型</w:t>
            </w:r>
          </w:p>
        </w:tc>
      </w:tr>
      <w:tr w:rsidR="008C0DE9" w:rsidTr="008C0DE9">
        <w:trPr>
          <w:trHeight w:val="31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教具</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多媒体课件、两个完全一样的梯形。(有等腰、直角、一般梯形)、剪刀等。</w:t>
            </w:r>
          </w:p>
        </w:tc>
      </w:tr>
      <w:tr w:rsidR="008C0DE9" w:rsidTr="008C0DE9">
        <w:trPr>
          <w:trHeight w:val="281"/>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学具</w:t>
            </w:r>
          </w:p>
        </w:tc>
        <w:tc>
          <w:tcPr>
            <w:tcW w:w="8435" w:type="dxa"/>
            <w:gridSpan w:val="4"/>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每人准备两个完全一样的梯形。(有等腰、直角、一般梯形)、剪刀等。</w:t>
            </w:r>
          </w:p>
        </w:tc>
      </w:tr>
      <w:tr w:rsidR="008C0DE9" w:rsidTr="008C0DE9">
        <w:trPr>
          <w:trHeight w:val="9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rPr>
                <w:rFonts w:asciiTheme="minorEastAsia" w:hAnsiTheme="minorEastAsia" w:cs="Times New Roman"/>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教</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学</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lastRenderedPageBreak/>
              <w:t>过</w:t>
            </w: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p>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t>程</w:t>
            </w:r>
          </w:p>
        </w:tc>
        <w:tc>
          <w:tcPr>
            <w:tcW w:w="6399" w:type="dxa"/>
            <w:gridSpan w:val="3"/>
            <w:vMerge w:val="restart"/>
            <w:tcBorders>
              <w:top w:val="single" w:sz="4" w:space="0" w:color="auto"/>
              <w:left w:val="single" w:sz="4" w:space="0" w:color="auto"/>
              <w:bottom w:val="single" w:sz="4" w:space="0" w:color="auto"/>
              <w:right w:val="single" w:sz="4" w:space="0" w:color="auto"/>
            </w:tcBorders>
          </w:tcPr>
          <w:p w:rsidR="008C0DE9" w:rsidRDefault="008C0DE9">
            <w:pPr>
              <w:rPr>
                <w:rFonts w:asciiTheme="minorEastAsia" w:hAnsiTheme="minorEastAsia" w:cs="宋体"/>
                <w:b/>
                <w:szCs w:val="21"/>
              </w:rPr>
            </w:pPr>
            <w:r>
              <w:rPr>
                <w:rFonts w:asciiTheme="minorEastAsia" w:hAnsiTheme="minorEastAsia" w:cs="宋体" w:hint="eastAsia"/>
                <w:b/>
                <w:szCs w:val="21"/>
              </w:rPr>
              <w:lastRenderedPageBreak/>
              <w:t>创设情境，</w:t>
            </w:r>
            <w:r>
              <w:rPr>
                <w:rFonts w:asciiTheme="minorEastAsia" w:hAnsiTheme="minorEastAsia" w:hint="eastAsia"/>
                <w:b/>
                <w:szCs w:val="21"/>
              </w:rPr>
              <w:t>激趣导入</w:t>
            </w:r>
            <w:r>
              <w:rPr>
                <w:rFonts w:asciiTheme="minorEastAsia" w:hAnsiTheme="minorEastAsia" w:hint="eastAsia"/>
                <w:szCs w:val="21"/>
              </w:rPr>
              <w:t>：</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判一判。（对的在括号中画“√”，错的画“×”。）</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1、两个面积相等的梯形可以拼成一个平行四边形。（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2、三角形的面积等于平行四边形面积的一半。（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3、如果几个图形的面积相等，那么它们的 形状也一定是相同的。（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4、任何一个平行四边形都可以分割成两个完全一样的三角形或者两个完全一样的梯形。（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5、任何一个梯形都可以分割成一个平行四边形和一个三角形。（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填一填。</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1、一个平行四边形，沿着其中的一条高剪开后平移其中的一块就能拼成一个长方形。拼成的长方形的长就是平行四边形的（ ），宽就是平行四边形的（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因为长方形的面积＝（ ），所以平行四边形的面积（ ），用字母表示平行四边形的面积的计算公式用字母表示是（ ）。</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2、两个完全一样的通过旋转平移，可以拼成一个（          ）形。如果拼成的图形的面积是24平方米，那么其中一个三角形的面积是（          ）平方米。</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3、一个平行四边形的底是0.6米，高湿0.4米，它的面积是（       ）平方米。</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4、一个三角形的面积是32平方厘米，高是8厘米，它的底是（       ）厘米。</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5、一个梯形的面积是87平方分米，高是6分米，则梯形的上，下底之和是（      ）分米。</w:t>
            </w:r>
          </w:p>
          <w:p w:rsidR="008C0DE9" w:rsidRDefault="008C0DE9">
            <w:pPr>
              <w:rPr>
                <w:rFonts w:asciiTheme="minorEastAsia" w:hAnsiTheme="minorEastAsia" w:cs="宋体"/>
                <w:color w:val="1E1E1E"/>
                <w:szCs w:val="21"/>
              </w:rPr>
            </w:pPr>
            <w:r>
              <w:rPr>
                <w:rFonts w:asciiTheme="minorEastAsia" w:hAnsiTheme="minorEastAsia" w:cs="宋体" w:hint="eastAsia"/>
                <w:color w:val="1E1E1E"/>
                <w:szCs w:val="21"/>
              </w:rPr>
              <w:t>6、一个平行四边形，底为8分米，高为4分米，如果高不变，底增加2分米，则面积增加（          ）平方分米。</w:t>
            </w:r>
          </w:p>
          <w:p w:rsidR="008C0DE9" w:rsidRDefault="008C0DE9">
            <w:pPr>
              <w:rPr>
                <w:rFonts w:asciiTheme="minorEastAsia" w:hAnsiTheme="minorEastAsia" w:cs="宋体"/>
                <w:b/>
                <w:szCs w:val="21"/>
              </w:rPr>
            </w:pPr>
            <w:r>
              <w:rPr>
                <w:rFonts w:asciiTheme="minorEastAsia" w:hAnsiTheme="minorEastAsia" w:cs="宋体" w:hint="eastAsia"/>
                <w:b/>
                <w:szCs w:val="21"/>
              </w:rPr>
              <w:t>自主探索，合作交流</w:t>
            </w:r>
          </w:p>
          <w:p w:rsidR="008C0DE9" w:rsidRDefault="008C0DE9">
            <w:pPr>
              <w:ind w:left="360"/>
              <w:rPr>
                <w:rFonts w:asciiTheme="minorEastAsia" w:hAnsiTheme="minorEastAsia" w:cs="Times New Roman"/>
                <w:szCs w:val="21"/>
              </w:rPr>
            </w:pPr>
            <w:r>
              <w:rPr>
                <w:rFonts w:asciiTheme="minorEastAsia" w:hAnsiTheme="minorEastAsia" w:hint="eastAsia"/>
                <w:szCs w:val="21"/>
              </w:rPr>
              <w:t>选一选。（把正确的答案序号填在括号里）</w:t>
            </w:r>
          </w:p>
          <w:p w:rsidR="008C0DE9" w:rsidRDefault="008C0DE9">
            <w:pPr>
              <w:ind w:left="360"/>
              <w:rPr>
                <w:rFonts w:asciiTheme="minorEastAsia" w:hAnsiTheme="minorEastAsia"/>
                <w:szCs w:val="21"/>
              </w:rPr>
            </w:pPr>
            <w:r>
              <w:rPr>
                <w:rFonts w:asciiTheme="minorEastAsia" w:hAnsiTheme="minorEastAsia" w:hint="eastAsia"/>
                <w:szCs w:val="21"/>
              </w:rPr>
              <w:t>1、两个（        ）的三角形可以拼成一个平行四边形。</w:t>
            </w:r>
          </w:p>
          <w:p w:rsidR="008C0DE9" w:rsidRDefault="008C0DE9">
            <w:pPr>
              <w:ind w:left="360"/>
              <w:rPr>
                <w:rFonts w:asciiTheme="minorEastAsia" w:hAnsiTheme="minorEastAsia"/>
                <w:szCs w:val="21"/>
              </w:rPr>
            </w:pPr>
            <w:r>
              <w:rPr>
                <w:rFonts w:asciiTheme="minorEastAsia" w:hAnsiTheme="minorEastAsia" w:hint="eastAsia"/>
                <w:szCs w:val="21"/>
              </w:rPr>
              <w:t>A．周长相等</w:t>
            </w:r>
          </w:p>
          <w:p w:rsidR="008C0DE9" w:rsidRDefault="008C0DE9">
            <w:pPr>
              <w:ind w:left="360"/>
              <w:rPr>
                <w:rFonts w:asciiTheme="minorEastAsia" w:hAnsiTheme="minorEastAsia"/>
                <w:szCs w:val="21"/>
              </w:rPr>
            </w:pPr>
            <w:r>
              <w:rPr>
                <w:rFonts w:asciiTheme="minorEastAsia" w:hAnsiTheme="minorEastAsia" w:hint="eastAsia"/>
                <w:szCs w:val="21"/>
              </w:rPr>
              <w:t>B.  完全相等</w:t>
            </w:r>
          </w:p>
          <w:p w:rsidR="008C0DE9" w:rsidRDefault="008C0DE9">
            <w:pPr>
              <w:ind w:left="360"/>
              <w:rPr>
                <w:rFonts w:asciiTheme="minorEastAsia" w:hAnsiTheme="minorEastAsia"/>
                <w:szCs w:val="21"/>
              </w:rPr>
            </w:pPr>
            <w:r>
              <w:rPr>
                <w:rFonts w:asciiTheme="minorEastAsia" w:hAnsiTheme="minorEastAsia" w:hint="eastAsia"/>
                <w:szCs w:val="21"/>
              </w:rPr>
              <w:t>C．面积相等</w:t>
            </w:r>
          </w:p>
          <w:p w:rsidR="008C0DE9" w:rsidRDefault="008C0DE9">
            <w:pPr>
              <w:ind w:left="360"/>
              <w:rPr>
                <w:rFonts w:asciiTheme="minorEastAsia" w:hAnsiTheme="minorEastAsia"/>
                <w:szCs w:val="21"/>
              </w:rPr>
            </w:pPr>
            <w:r>
              <w:rPr>
                <w:rFonts w:asciiTheme="minorEastAsia" w:hAnsiTheme="minorEastAsia" w:hint="eastAsia"/>
                <w:szCs w:val="21"/>
              </w:rPr>
              <w:t>2、一个梯形的上底是6米，下底是7.2米，高是5米，它的面</w:t>
            </w:r>
            <w:r>
              <w:rPr>
                <w:rFonts w:asciiTheme="minorEastAsia" w:hAnsiTheme="minorEastAsia" w:hint="eastAsia"/>
                <w:szCs w:val="21"/>
              </w:rPr>
              <w:lastRenderedPageBreak/>
              <w:t>积是（       ）平方米。</w:t>
            </w:r>
          </w:p>
          <w:p w:rsidR="008C0DE9" w:rsidRDefault="008C0DE9">
            <w:pPr>
              <w:ind w:left="360"/>
              <w:rPr>
                <w:rFonts w:asciiTheme="minorEastAsia" w:hAnsiTheme="minorEastAsia"/>
                <w:szCs w:val="21"/>
              </w:rPr>
            </w:pPr>
            <w:r>
              <w:rPr>
                <w:rFonts w:asciiTheme="minorEastAsia" w:hAnsiTheme="minorEastAsia" w:hint="eastAsia"/>
                <w:szCs w:val="21"/>
              </w:rPr>
              <w:t>A、33      B、66        C、21</w:t>
            </w:r>
          </w:p>
          <w:p w:rsidR="008C0DE9" w:rsidRDefault="008C0DE9">
            <w:pPr>
              <w:ind w:left="360"/>
              <w:rPr>
                <w:rFonts w:asciiTheme="minorEastAsia" w:hAnsiTheme="minorEastAsia"/>
                <w:szCs w:val="21"/>
              </w:rPr>
            </w:pPr>
            <w:r>
              <w:rPr>
                <w:rFonts w:asciiTheme="minorEastAsia" w:hAnsiTheme="minorEastAsia" w:hint="eastAsia"/>
                <w:szCs w:val="21"/>
              </w:rPr>
              <w:t>3、用长5米，宽3米的长方形亮光纸制作底是25厘米，高是14厘米的三角形小旗，能制作多少面？正确的列式是（      ）</w:t>
            </w:r>
          </w:p>
          <w:p w:rsidR="008C0DE9" w:rsidRDefault="008C0DE9">
            <w:pPr>
              <w:ind w:left="360"/>
              <w:rPr>
                <w:rFonts w:asciiTheme="minorEastAsia" w:hAnsiTheme="minorEastAsia"/>
                <w:szCs w:val="21"/>
              </w:rPr>
            </w:pPr>
            <w:r>
              <w:rPr>
                <w:rFonts w:asciiTheme="minorEastAsia" w:hAnsiTheme="minorEastAsia" w:hint="eastAsia"/>
                <w:szCs w:val="21"/>
              </w:rPr>
              <w:t>A、（5×3）÷(25×14×2)</w:t>
            </w:r>
          </w:p>
          <w:p w:rsidR="008C0DE9" w:rsidRDefault="008C0DE9">
            <w:pPr>
              <w:ind w:left="360"/>
              <w:rPr>
                <w:rFonts w:asciiTheme="minorEastAsia" w:hAnsiTheme="minorEastAsia"/>
                <w:szCs w:val="21"/>
              </w:rPr>
            </w:pPr>
            <w:r>
              <w:rPr>
                <w:rFonts w:asciiTheme="minorEastAsia" w:hAnsiTheme="minorEastAsia" w:hint="eastAsia"/>
                <w:szCs w:val="21"/>
              </w:rPr>
              <w:t>B、(5×3×100) ÷(25×14÷2)</w:t>
            </w:r>
          </w:p>
          <w:p w:rsidR="008C0DE9" w:rsidRDefault="008C0DE9">
            <w:pPr>
              <w:ind w:left="360"/>
              <w:rPr>
                <w:rFonts w:asciiTheme="minorEastAsia" w:hAnsiTheme="minorEastAsia"/>
                <w:szCs w:val="21"/>
              </w:rPr>
            </w:pPr>
            <w:r>
              <w:rPr>
                <w:rFonts w:asciiTheme="minorEastAsia" w:hAnsiTheme="minorEastAsia" w:hint="eastAsia"/>
                <w:szCs w:val="21"/>
              </w:rPr>
              <w:t>C、(5×3×10000) ÷(25×14÷2)</w:t>
            </w:r>
          </w:p>
          <w:p w:rsidR="008C0DE9" w:rsidRDefault="008C0DE9">
            <w:pPr>
              <w:ind w:left="360"/>
              <w:rPr>
                <w:rFonts w:asciiTheme="minorEastAsia" w:hAnsiTheme="minorEastAsia"/>
                <w:szCs w:val="21"/>
              </w:rPr>
            </w:pPr>
            <w:r>
              <w:rPr>
                <w:rFonts w:asciiTheme="minorEastAsia" w:hAnsiTheme="minorEastAsia" w:hint="eastAsia"/>
                <w:szCs w:val="21"/>
              </w:rPr>
              <w:t>解决问题：</w:t>
            </w:r>
          </w:p>
          <w:p w:rsidR="008C0DE9" w:rsidRDefault="008C0DE9">
            <w:pPr>
              <w:ind w:left="360"/>
              <w:rPr>
                <w:rFonts w:asciiTheme="minorEastAsia" w:hAnsiTheme="minorEastAsia"/>
                <w:szCs w:val="21"/>
              </w:rPr>
            </w:pPr>
            <w:r>
              <w:rPr>
                <w:rFonts w:asciiTheme="minorEastAsia" w:hAnsiTheme="minorEastAsia" w:hint="eastAsia"/>
                <w:szCs w:val="21"/>
              </w:rPr>
              <w:t>1、一个数既是72的因数，又是4的倍数，这样的数有几个？</w:t>
            </w:r>
          </w:p>
          <w:p w:rsidR="008C0DE9" w:rsidRDefault="008C0DE9">
            <w:pPr>
              <w:ind w:left="360"/>
              <w:rPr>
                <w:rFonts w:asciiTheme="minorEastAsia" w:hAnsiTheme="minorEastAsia"/>
                <w:szCs w:val="21"/>
              </w:rPr>
            </w:pPr>
          </w:p>
          <w:p w:rsidR="008C0DE9" w:rsidRDefault="008C0DE9">
            <w:pPr>
              <w:ind w:left="360"/>
              <w:rPr>
                <w:rFonts w:asciiTheme="minorEastAsia" w:hAnsiTheme="minorEastAsia"/>
                <w:szCs w:val="21"/>
              </w:rPr>
            </w:pPr>
          </w:p>
          <w:p w:rsidR="008C0DE9" w:rsidRDefault="008C0DE9">
            <w:pPr>
              <w:ind w:left="360"/>
              <w:rPr>
                <w:rFonts w:asciiTheme="minorEastAsia" w:hAnsiTheme="minorEastAsia"/>
                <w:szCs w:val="21"/>
              </w:rPr>
            </w:pPr>
          </w:p>
          <w:p w:rsidR="008C0DE9" w:rsidRDefault="008C0DE9">
            <w:pPr>
              <w:ind w:left="36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ab/>
              <w:t>小明写了40个连续的自然数，第一个自然数是5，最后一个自然数是奇数还是偶数？</w:t>
            </w:r>
          </w:p>
          <w:p w:rsidR="008C0DE9" w:rsidRDefault="008C0DE9">
            <w:pPr>
              <w:ind w:left="360"/>
              <w:rPr>
                <w:rFonts w:asciiTheme="minorEastAsia" w:hAnsiTheme="minorEastAsia"/>
                <w:szCs w:val="21"/>
              </w:rPr>
            </w:pPr>
          </w:p>
          <w:p w:rsidR="008C0DE9" w:rsidRDefault="008C0DE9">
            <w:pPr>
              <w:ind w:left="360"/>
              <w:rPr>
                <w:rFonts w:asciiTheme="minorEastAsia" w:hAnsiTheme="minorEastAsia"/>
                <w:szCs w:val="21"/>
              </w:rPr>
            </w:pPr>
          </w:p>
          <w:p w:rsidR="008C0DE9" w:rsidRDefault="008C0DE9">
            <w:pPr>
              <w:ind w:left="360"/>
              <w:rPr>
                <w:rFonts w:asciiTheme="minorEastAsia" w:hAnsiTheme="minorEastAsia"/>
                <w:szCs w:val="21"/>
              </w:rPr>
            </w:pPr>
          </w:p>
          <w:p w:rsidR="008C0DE9" w:rsidRDefault="008C0DE9">
            <w:pPr>
              <w:ind w:left="36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ab/>
              <w:t>一批同样的圆木堆成的横截面是梯形，下层是10根，每上层比下层少1根，共5层，这堆圆木共有多少根？</w:t>
            </w:r>
          </w:p>
          <w:p w:rsidR="008C0DE9" w:rsidRDefault="008C0DE9">
            <w:pPr>
              <w:ind w:left="360"/>
              <w:rPr>
                <w:rFonts w:asciiTheme="minorEastAsia" w:hAnsiTheme="minorEastAsia"/>
                <w:b/>
                <w:szCs w:val="21"/>
              </w:rPr>
            </w:pPr>
          </w:p>
          <w:p w:rsidR="008C0DE9" w:rsidRDefault="008C0DE9">
            <w:pPr>
              <w:ind w:left="360"/>
              <w:rPr>
                <w:rFonts w:asciiTheme="minorEastAsia" w:hAnsiTheme="minorEastAsia"/>
                <w:b/>
                <w:szCs w:val="21"/>
              </w:rPr>
            </w:pPr>
          </w:p>
          <w:p w:rsidR="008C0DE9" w:rsidRDefault="008C0DE9">
            <w:pPr>
              <w:ind w:left="360"/>
              <w:rPr>
                <w:rFonts w:asciiTheme="minorEastAsia" w:hAnsiTheme="minorEastAsia"/>
                <w:b/>
                <w:szCs w:val="21"/>
              </w:rPr>
            </w:pPr>
          </w:p>
          <w:p w:rsidR="008C0DE9" w:rsidRDefault="008C0DE9">
            <w:pPr>
              <w:ind w:left="360"/>
              <w:rPr>
                <w:rFonts w:asciiTheme="minorEastAsia" w:hAnsiTheme="minorEastAsia"/>
                <w:b/>
                <w:szCs w:val="21"/>
              </w:rPr>
            </w:pPr>
          </w:p>
          <w:p w:rsidR="008C0DE9" w:rsidRDefault="008C0DE9">
            <w:pPr>
              <w:ind w:left="360"/>
              <w:rPr>
                <w:rFonts w:asciiTheme="minorEastAsia" w:hAnsiTheme="minorEastAsia"/>
                <w:szCs w:val="21"/>
              </w:rPr>
            </w:pPr>
            <w:r>
              <w:rPr>
                <w:rFonts w:asciiTheme="minorEastAsia" w:hAnsiTheme="minorEastAsia" w:hint="eastAsia"/>
                <w:b/>
                <w:szCs w:val="21"/>
              </w:rPr>
              <w:t>课堂</w:t>
            </w:r>
            <w:r>
              <w:rPr>
                <w:rFonts w:asciiTheme="minorEastAsia" w:hAnsiTheme="minorEastAsia" w:cs="宋体" w:hint="eastAsia"/>
                <w:b/>
                <w:szCs w:val="21"/>
              </w:rPr>
              <w:t>小结</w:t>
            </w:r>
          </w:p>
          <w:p w:rsidR="008C0DE9" w:rsidRDefault="008C0DE9">
            <w:pPr>
              <w:rPr>
                <w:rFonts w:asciiTheme="minorEastAsia" w:hAnsiTheme="minorEastAsia"/>
                <w:szCs w:val="21"/>
              </w:rPr>
            </w:pPr>
            <w:r>
              <w:rPr>
                <w:rFonts w:asciiTheme="minorEastAsia" w:hAnsiTheme="minorEastAsia" w:hint="eastAsia"/>
                <w:szCs w:val="21"/>
              </w:rPr>
              <w:t>师:学完这节课,你收获了什么呢?跟大家说说吧!</w:t>
            </w:r>
          </w:p>
          <w:p w:rsidR="008C0DE9" w:rsidRDefault="008C0DE9">
            <w:pPr>
              <w:rPr>
                <w:rFonts w:asciiTheme="minorEastAsia" w:hAnsiTheme="minorEastAsia"/>
                <w:szCs w:val="21"/>
              </w:rPr>
            </w:pPr>
            <w:r>
              <w:rPr>
                <w:rFonts w:asciiTheme="minorEastAsia" w:hAnsiTheme="minorEastAsia" w:hint="eastAsia"/>
                <w:szCs w:val="21"/>
              </w:rPr>
              <w:t>学生讨论。</w:t>
            </w:r>
          </w:p>
          <w:p w:rsidR="008C0DE9" w:rsidRDefault="008C0DE9">
            <w:pPr>
              <w:rPr>
                <w:rFonts w:asciiTheme="minorEastAsia" w:hAnsiTheme="minorEastAsia"/>
                <w:szCs w:val="21"/>
              </w:rPr>
            </w:pPr>
            <w:r>
              <w:rPr>
                <w:rFonts w:asciiTheme="minorEastAsia" w:hAnsiTheme="minorEastAsia" w:hint="eastAsia"/>
                <w:szCs w:val="21"/>
              </w:rPr>
              <w:t>老师小结:通过本节课的学习,同学们经历了梯形的转化过程,推导出梯形的面积计算公式,能灵活运用知识解决问题。</w:t>
            </w:r>
          </w:p>
          <w:p w:rsidR="008C0DE9" w:rsidRDefault="008C0DE9">
            <w:pPr>
              <w:rPr>
                <w:rFonts w:asciiTheme="minorEastAsia" w:hAnsiTheme="minorEastAsia"/>
                <w:szCs w:val="21"/>
              </w:rPr>
            </w:pPr>
          </w:p>
          <w:p w:rsidR="008C0DE9" w:rsidRDefault="008C0DE9">
            <w:pPr>
              <w:rPr>
                <w:rFonts w:asciiTheme="minorEastAsia" w:hAnsiTheme="minorEastAsia"/>
                <w:szCs w:val="21"/>
              </w:rPr>
            </w:pPr>
          </w:p>
        </w:tc>
        <w:tc>
          <w:tcPr>
            <w:tcW w:w="2036" w:type="dxa"/>
            <w:tcBorders>
              <w:top w:val="single" w:sz="4" w:space="0" w:color="auto"/>
              <w:left w:val="single" w:sz="4" w:space="0" w:color="auto"/>
              <w:bottom w:val="single" w:sz="4" w:space="0" w:color="auto"/>
              <w:right w:val="single" w:sz="4" w:space="0" w:color="auto"/>
            </w:tcBorders>
            <w:hideMark/>
          </w:tcPr>
          <w:p w:rsidR="008C0DE9" w:rsidRDefault="008C0DE9">
            <w:pPr>
              <w:autoSpaceDE w:val="0"/>
              <w:autoSpaceDN w:val="0"/>
              <w:spacing w:line="360" w:lineRule="auto"/>
              <w:rPr>
                <w:rFonts w:asciiTheme="minorEastAsia" w:hAnsiTheme="minorEastAsia"/>
                <w:szCs w:val="21"/>
              </w:rPr>
            </w:pPr>
            <w:r>
              <w:rPr>
                <w:rFonts w:asciiTheme="minorEastAsia" w:hAnsiTheme="minorEastAsia" w:hint="eastAsia"/>
                <w:szCs w:val="21"/>
              </w:rPr>
              <w:lastRenderedPageBreak/>
              <w:t>结合班情二次备课</w:t>
            </w:r>
          </w:p>
        </w:tc>
      </w:tr>
      <w:tr w:rsidR="008C0DE9" w:rsidTr="008C0DE9">
        <w:trPr>
          <w:trHeight w:val="3213"/>
          <w:jc w:val="center"/>
        </w:trPr>
        <w:tc>
          <w:tcPr>
            <w:tcW w:w="9393" w:type="dxa"/>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12931" w:type="dxa"/>
            <w:gridSpan w:val="3"/>
            <w:vMerge/>
            <w:tcBorders>
              <w:top w:val="single" w:sz="4" w:space="0" w:color="auto"/>
              <w:left w:val="single" w:sz="4" w:space="0" w:color="auto"/>
              <w:bottom w:val="single" w:sz="4" w:space="0" w:color="auto"/>
              <w:right w:val="single" w:sz="4" w:space="0" w:color="auto"/>
            </w:tcBorders>
            <w:vAlign w:val="center"/>
            <w:hideMark/>
          </w:tcPr>
          <w:p w:rsidR="008C0DE9" w:rsidRDefault="008C0DE9">
            <w:pPr>
              <w:widowControl/>
              <w:jc w:val="left"/>
              <w:rPr>
                <w:rFonts w:asciiTheme="minorEastAsia" w:hAnsiTheme="minorEastAsia"/>
                <w:szCs w:val="21"/>
              </w:rPr>
            </w:pP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190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lastRenderedPageBreak/>
              <w:t>课堂作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tc>
        <w:tc>
          <w:tcPr>
            <w:tcW w:w="6399" w:type="dxa"/>
            <w:gridSpan w:val="3"/>
            <w:tcBorders>
              <w:top w:val="single" w:sz="4" w:space="0" w:color="auto"/>
              <w:left w:val="single" w:sz="4" w:space="0" w:color="auto"/>
              <w:bottom w:val="single" w:sz="4" w:space="0" w:color="auto"/>
              <w:right w:val="single" w:sz="4" w:space="0" w:color="auto"/>
            </w:tcBorders>
            <w:hideMark/>
          </w:tcPr>
          <w:p w:rsidR="008C0DE9" w:rsidRDefault="008C0DE9" w:rsidP="00AD1ECC">
            <w:pPr>
              <w:widowControl/>
              <w:numPr>
                <w:ilvl w:val="0"/>
                <w:numId w:val="52"/>
              </w:numPr>
              <w:jc w:val="left"/>
              <w:rPr>
                <w:rFonts w:asciiTheme="minorEastAsia" w:hAnsiTheme="minorEastAsia" w:cs="宋体"/>
                <w:szCs w:val="21"/>
              </w:rPr>
            </w:pPr>
            <w:r>
              <w:rPr>
                <w:rFonts w:asciiTheme="minorEastAsia" w:hAnsiTheme="minorEastAsia" w:cs="宋体" w:hint="eastAsia"/>
                <w:szCs w:val="21"/>
              </w:rPr>
              <w:t>求阴影部分的面积。</w:t>
            </w:r>
          </w:p>
          <w:p w:rsidR="008C0DE9" w:rsidRDefault="008C0DE9">
            <w:pPr>
              <w:ind w:firstLineChars="1400" w:firstLine="2940"/>
              <w:rPr>
                <w:rFonts w:asciiTheme="minorEastAsia" w:hAnsiTheme="minorEastAsia" w:cs="Times New Roman"/>
                <w:szCs w:val="21"/>
              </w:rPr>
            </w:pPr>
            <w:r>
              <w:rPr>
                <w:rFonts w:asciiTheme="minorEastAsia" w:hAnsiTheme="minorEastAsia" w:hint="eastAsia"/>
                <w:szCs w:val="21"/>
              </w:rPr>
              <w:t>16厘米</w:t>
            </w:r>
          </w:p>
          <w:p w:rsidR="008C0DE9" w:rsidRDefault="00301425">
            <w:pPr>
              <w:tabs>
                <w:tab w:val="left" w:pos="6120"/>
              </w:tabs>
              <w:ind w:firstLineChars="100" w:firstLine="210"/>
              <w:rPr>
                <w:rFonts w:asciiTheme="minorEastAsia" w:hAnsiTheme="minorEastAsia"/>
                <w:szCs w:val="21"/>
              </w:rPr>
            </w:pPr>
            <w:r>
              <w:rPr>
                <w:rFonts w:asciiTheme="minorEastAsia" w:hAnsiTheme="minorEastAsia"/>
                <w:szCs w:val="21"/>
              </w:rPr>
            </w:r>
            <w:r>
              <w:rPr>
                <w:rFonts w:asciiTheme="minorEastAsia" w:hAnsiTheme="minorEastAsia"/>
                <w:szCs w:val="21"/>
              </w:rPr>
              <w:pict>
                <v:group id="画布 58" o:spid="_x0000_s1048" editas="canvas" style="width:270.05pt;height:171.6pt;mso-position-horizontal-relative:char;mso-position-vertical-relative:line" coordsize="3429635,21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">
                  <o:lock v:ext="edit" aspectratio="t"/>
                  <o:diagram v:ext="edit" dgmstyle="0" dgmscalex="0" dgmscaley="0"/>
                  <v:shape id="_x0000_s1049" type="#_x0000_t75" style="position:absolute;width:3429635;height:21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">
                    <v:fill o:detectmouseclick="t"/>
                    <v:path o:extrusionok="t"/>
                    <o:lock v:ext="edit" rotation="t"/>
                    <o:diagram v:ext="edit" dgmstyle="0" dgmscalex="0" dgmscaley="0"/>
                  </v:shape>
                  <v:rect id="Rectangle 4" o:spid="_x0000_s1050" style="position:absolute;left:228545;width:3085722;height:148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line id="Line 5" o:spid="_x0000_s1051" style="position:absolute" from="228545,0" to="1485907,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6" o:spid="_x0000_s1052" type="#_x0000_t202" style="position:absolute;left:343183;top:297379;width:342452;height:108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7F7470" w:rsidRDefault="007F7470" w:rsidP="008C0DE9">
                          <w:r>
                            <w:t>30</w:t>
                          </w:r>
                          <w:r>
                            <w:rPr>
                              <w:rFonts w:hint="eastAsia"/>
                            </w:rPr>
                            <w:t>平方厘米</w:t>
                          </w:r>
                        </w:p>
                      </w:txbxContent>
                    </v:textbox>
                  </v:shape>
                  <v:shape id="Text Box 7" o:spid="_x0000_s1053" type="#_x0000_t202" style="position:absolute;left:2286180;top:1585291;width:800273;height:29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7F7470" w:rsidRDefault="007F7470" w:rsidP="008C0DE9">
                          <w:r>
                            <w:t>10</w:t>
                          </w:r>
                          <w:r>
                            <w:rPr>
                              <w:rFonts w:hint="eastAsia"/>
                            </w:rPr>
                            <w:t>厘米</w:t>
                          </w:r>
                        </w:p>
                      </w:txbxContent>
                    </v:textbox>
                  </v:shape>
                  <v:line id="Line 8" o:spid="_x0000_s1054" style="position:absolute" from="343183,0" to="1599815,148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9" o:spid="_x0000_s1055" style="position:absolute" from="438105,0" to="1695467,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 o:spid="_x0000_s1056" style="position:absolute" from="685635,0" to="1942267,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1" o:spid="_x0000_s1057" style="position:absolute" from="800273,0" to="2057635,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58" style="position:absolute" from="1028817,0" to="2286910,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 o:spid="_x0000_s1059" style="position:absolute" from="1257362,0" to="2515455,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 o:spid="_x0000_s1060" style="position:absolute" from="1599815,0" to="2857908,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 o:spid="_x0000_s1061" style="position:absolute" from="1829090,0" to="3086452,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6" o:spid="_x0000_s1062" style="position:absolute" from="2057635,0" to="3314997,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7" o:spid="_x0000_s1063" style="position:absolute" from="571728,0" to="1828360,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 o:spid="_x0000_s1064" style="position:absolute" from="914180,0" to="2171542,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9" o:spid="_x0000_s1065" style="position:absolute" from="685635,0" to="1942267,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0" o:spid="_x0000_s1066" style="position:absolute" from="1028817,0" to="2286179,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1" o:spid="_x0000_s1067" style="position:absolute" from="800273,0" to="2056905,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2" o:spid="_x0000_s1068" style="position:absolute" from="1142725,0" to="2400087,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3" o:spid="_x0000_s1069" style="position:absolute" from="914180,0" to="2170812,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4" o:spid="_x0000_s1070" style="position:absolute" from="1371270,0" to="2629363,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5" o:spid="_x0000_s1071" style="position:absolute" from="1257362,0" to="2514724,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6" o:spid="_x0000_s1072" style="position:absolute" from="1028817,0" to="2285449,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7" o:spid="_x0000_s1073" style="position:absolute" from="1485907,0" to="2744000,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28" o:spid="_x0000_s1074" style="position:absolute" from="1371270,0" to="2628632,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9" o:spid="_x0000_s1075" style="position:absolute" from="1142725,0" to="2399357,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0" o:spid="_x0000_s1076" style="position:absolute" from="1714452,0" to="2972545,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1" o:spid="_x0000_s1077" style="position:absolute" from="1599815,0" to="2857177,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2" o:spid="_x0000_s1078" style="position:absolute" from="1371270,0" to="2627902,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3" o:spid="_x0000_s1079" style="position:absolute" from="1829090,0" to="3086452,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4" o:spid="_x0000_s1080" style="position:absolute" from="1713722,0" to="2971815,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5" o:spid="_x0000_s1081" style="position:absolute" from="1485907,0" to="2742539,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6" o:spid="_x0000_s1082" style="position:absolute" from="1942997,0" to="3200359,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7" o:spid="_x0000_s1083" style="position:absolute" from="1827630,0" to="3085723,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8" o:spid="_x0000_s1084" style="position:absolute" from="1599815,0" to="2856447,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9" o:spid="_x0000_s1085" style="position:absolute" from="2171542,0" to="3314997,128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0" o:spid="_x0000_s1086" style="position:absolute" from="2057635,0" to="3314997,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1" o:spid="_x0000_s1087" style="position:absolute" from="1941537,0" to="3200360,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2" o:spid="_x0000_s1088" style="position:absolute" from="1713722,0" to="2970354,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3" o:spid="_x0000_s1089" style="position:absolute" from="2514725,0" to="3314998,89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4" o:spid="_x0000_s1090" style="position:absolute" from="2171542,0" to="3314997,1387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45" o:spid="_x0000_s1091" style="position:absolute" from="2056175,0" to="3314998,148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6" o:spid="_x0000_s1092" style="position:absolute" from="1828360,0" to="3084992,148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47" o:spid="_x0000_s1093" style="position:absolute" from="2400087,0" to="3314997,108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8" o:spid="_x0000_s1094" style="position:absolute" from="2628632,0" to="3314997,69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49" o:spid="_x0000_s1095" style="position:absolute" from="2286180,0" to="3314997,118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0" o:spid="_x0000_s1096" style="position:absolute" from="2743270,0" to="3314998,49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1" o:spid="_x0000_s1097" style="position:absolute" from="2857177,0" to="3314997,39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2" o:spid="_x0000_s1098" style="position:absolute" from="2743270,0" to="3314998,59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3" o:spid="_x0000_s1099" style="position:absolute" from="2971085,0" to="3314998,29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4" o:spid="_x0000_s1100" style="position:absolute" from="2971815,0" to="3314998,29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5" o:spid="_x0000_s1101" style="position:absolute" from="3086452,0" to="3314997,19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wrap type="none"/>
                  <w10:anchorlock/>
                </v:group>
              </w:pict>
            </w: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042"/>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lastRenderedPageBreak/>
              <w:t>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后</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作</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业</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设</w:t>
            </w:r>
          </w:p>
          <w:p w:rsidR="008C0DE9" w:rsidRDefault="008C0DE9">
            <w:pPr>
              <w:autoSpaceDE w:val="0"/>
              <w:autoSpaceDN w:val="0"/>
              <w:spacing w:line="360" w:lineRule="auto"/>
              <w:jc w:val="center"/>
              <w:rPr>
                <w:rFonts w:asciiTheme="minorEastAsia" w:hAnsiTheme="minorEastAsia"/>
                <w:szCs w:val="21"/>
              </w:rPr>
            </w:pPr>
            <w:r>
              <w:rPr>
                <w:rFonts w:asciiTheme="minorEastAsia" w:hAnsiTheme="minorEastAsia" w:hint="eastAsia"/>
                <w:szCs w:val="21"/>
              </w:rPr>
              <w:t>计</w:t>
            </w:r>
          </w:p>
        </w:tc>
        <w:tc>
          <w:tcPr>
            <w:tcW w:w="6399" w:type="dxa"/>
            <w:gridSpan w:val="3"/>
            <w:tcBorders>
              <w:top w:val="single" w:sz="4" w:space="0" w:color="auto"/>
              <w:left w:val="single" w:sz="4" w:space="0" w:color="auto"/>
              <w:bottom w:val="single" w:sz="4" w:space="0" w:color="auto"/>
              <w:right w:val="single" w:sz="4" w:space="0" w:color="auto"/>
            </w:tcBorders>
            <w:hideMark/>
          </w:tcPr>
          <w:p w:rsidR="008C0DE9" w:rsidRDefault="008C0DE9">
            <w:pPr>
              <w:tabs>
                <w:tab w:val="left" w:pos="615"/>
              </w:tabs>
              <w:spacing w:line="360" w:lineRule="auto"/>
              <w:ind w:left="36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ab/>
              <w:t>一个三角形的底是12厘米，若高不变，底延长4厘米后，面积增加16平方厘米，求原来三角形的面积。</w:t>
            </w:r>
          </w:p>
        </w:tc>
        <w:tc>
          <w:tcPr>
            <w:tcW w:w="2036"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r w:rsidR="008C0DE9" w:rsidTr="008C0DE9">
        <w:trPr>
          <w:trHeight w:val="2542"/>
          <w:jc w:val="center"/>
        </w:trPr>
        <w:tc>
          <w:tcPr>
            <w:tcW w:w="958"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板书设计</w:t>
            </w:r>
          </w:p>
          <w:p w:rsidR="008C0DE9" w:rsidRDefault="008C0DE9">
            <w:pPr>
              <w:autoSpaceDE w:val="0"/>
              <w:autoSpaceDN w:val="0"/>
              <w:spacing w:line="360" w:lineRule="auto"/>
              <w:jc w:val="center"/>
              <w:rPr>
                <w:rFonts w:asciiTheme="minorEastAsia" w:hAnsiTheme="minorEastAsia"/>
                <w:szCs w:val="21"/>
              </w:rPr>
            </w:pPr>
          </w:p>
        </w:tc>
        <w:tc>
          <w:tcPr>
            <w:tcW w:w="3939" w:type="dxa"/>
            <w:tcBorders>
              <w:top w:val="single" w:sz="4" w:space="0" w:color="auto"/>
              <w:left w:val="single" w:sz="4" w:space="0" w:color="auto"/>
              <w:bottom w:val="single" w:sz="4" w:space="0" w:color="auto"/>
              <w:right w:val="single" w:sz="4" w:space="0" w:color="auto"/>
            </w:tcBorders>
            <w:hideMark/>
          </w:tcPr>
          <w:p w:rsidR="008C0DE9" w:rsidRDefault="008C0DE9">
            <w:pPr>
              <w:ind w:firstLineChars="300" w:firstLine="630"/>
              <w:rPr>
                <w:rFonts w:asciiTheme="minorEastAsia" w:hAnsiTheme="minorEastAsia" w:cs="Times New Roman"/>
                <w:szCs w:val="21"/>
              </w:rPr>
            </w:pPr>
            <w:r>
              <w:rPr>
                <w:rFonts w:asciiTheme="minorEastAsia" w:hAnsiTheme="minorEastAsia" w:hint="eastAsia"/>
                <w:szCs w:val="21"/>
              </w:rPr>
              <w:t>梯形的面积 　S平=底×高</w:t>
            </w:r>
          </w:p>
          <w:p w:rsidR="008C0DE9" w:rsidRDefault="008C0DE9">
            <w:pPr>
              <w:jc w:val="center"/>
              <w:rPr>
                <w:rFonts w:asciiTheme="minorEastAsia" w:hAnsiTheme="minorEastAsia"/>
                <w:szCs w:val="21"/>
              </w:rPr>
            </w:pPr>
            <w:r>
              <w:rPr>
                <w:rFonts w:asciiTheme="minorEastAsia" w:hAnsiTheme="minorEastAsia" w:hint="eastAsia"/>
                <w:szCs w:val="21"/>
              </w:rPr>
              <w:t xml:space="preserve">　　↓</w:t>
            </w:r>
          </w:p>
          <w:p w:rsidR="008C0DE9" w:rsidRDefault="008C0DE9">
            <w:pPr>
              <w:jc w:val="center"/>
              <w:rPr>
                <w:rFonts w:asciiTheme="minorEastAsia" w:hAnsiTheme="minorEastAsia"/>
                <w:szCs w:val="21"/>
              </w:rPr>
            </w:pPr>
            <w:r>
              <w:rPr>
                <w:rFonts w:asciiTheme="minorEastAsia" w:hAnsiTheme="minorEastAsia" w:hint="eastAsia"/>
                <w:szCs w:val="21"/>
              </w:rPr>
              <w:t>上底+下底</w:t>
            </w:r>
          </w:p>
          <w:p w:rsidR="008C0DE9" w:rsidRDefault="008C0DE9">
            <w:pPr>
              <w:jc w:val="center"/>
              <w:rPr>
                <w:rFonts w:asciiTheme="minorEastAsia" w:hAnsiTheme="minorEastAsia"/>
                <w:szCs w:val="21"/>
              </w:rPr>
            </w:pPr>
            <w:r>
              <w:rPr>
                <w:rFonts w:asciiTheme="minorEastAsia" w:hAnsiTheme="minorEastAsia" w:hint="eastAsia"/>
                <w:szCs w:val="21"/>
              </w:rPr>
              <w:t xml:space="preserve">　　　↓</w:t>
            </w:r>
          </w:p>
          <w:p w:rsidR="008C0DE9" w:rsidRDefault="008C0DE9">
            <w:pPr>
              <w:jc w:val="center"/>
              <w:rPr>
                <w:rFonts w:asciiTheme="minorEastAsia" w:hAnsiTheme="minorEastAsia"/>
                <w:szCs w:val="21"/>
              </w:rPr>
            </w:pPr>
            <w:r>
              <w:rPr>
                <w:rFonts w:asciiTheme="minorEastAsia" w:hAnsiTheme="minorEastAsia" w:hint="eastAsia"/>
                <w:szCs w:val="21"/>
              </w:rPr>
              <w:t>(上底+下底)×高</w:t>
            </w:r>
          </w:p>
          <w:p w:rsidR="008C0DE9" w:rsidRDefault="008C0DE9">
            <w:pPr>
              <w:jc w:val="center"/>
              <w:rPr>
                <w:rFonts w:asciiTheme="minorEastAsia" w:hAnsiTheme="minorEastAsia"/>
                <w:szCs w:val="21"/>
              </w:rPr>
            </w:pPr>
            <w:r>
              <w:rPr>
                <w:rFonts w:asciiTheme="minorEastAsia" w:hAnsiTheme="minorEastAsia" w:hint="eastAsia"/>
                <w:szCs w:val="21"/>
              </w:rPr>
              <w:t xml:space="preserve">　　　↓</w:t>
            </w:r>
          </w:p>
          <w:p w:rsidR="008C0DE9" w:rsidRDefault="008C0DE9">
            <w:pPr>
              <w:jc w:val="center"/>
              <w:rPr>
                <w:rFonts w:asciiTheme="minorEastAsia" w:hAnsiTheme="minorEastAsia"/>
                <w:szCs w:val="21"/>
              </w:rPr>
            </w:pPr>
            <w:r>
              <w:rPr>
                <w:rFonts w:asciiTheme="minorEastAsia" w:hAnsiTheme="minorEastAsia" w:hint="eastAsia"/>
                <w:szCs w:val="21"/>
              </w:rPr>
              <w:t>S梯=(上底+下底)×高÷2</w:t>
            </w:r>
          </w:p>
          <w:p w:rsidR="008C0DE9" w:rsidRDefault="008C0DE9">
            <w:pPr>
              <w:jc w:val="center"/>
              <w:rPr>
                <w:rFonts w:asciiTheme="minorEastAsia" w:hAnsiTheme="minorEastAsia"/>
                <w:szCs w:val="21"/>
              </w:rPr>
            </w:pPr>
            <w:r>
              <w:rPr>
                <w:rFonts w:asciiTheme="minorEastAsia" w:hAnsiTheme="minorEastAsia" w:hint="eastAsia"/>
                <w:szCs w:val="21"/>
              </w:rPr>
              <w:t xml:space="preserve">　　　↓</w:t>
            </w:r>
          </w:p>
          <w:p w:rsidR="008C0DE9" w:rsidRDefault="008C0DE9">
            <w:pPr>
              <w:wordWrap w:val="0"/>
              <w:autoSpaceDN w:val="0"/>
              <w:spacing w:line="424" w:lineRule="auto"/>
              <w:ind w:right="105" w:firstLineChars="350" w:firstLine="735"/>
              <w:rPr>
                <w:rFonts w:asciiTheme="minorEastAsia" w:hAnsiTheme="minorEastAsia"/>
                <w:szCs w:val="21"/>
              </w:rPr>
            </w:pPr>
            <w:r>
              <w:rPr>
                <w:rFonts w:asciiTheme="minorEastAsia" w:hAnsiTheme="minorEastAsia" w:hint="eastAsia"/>
                <w:szCs w:val="21"/>
              </w:rPr>
              <w:t>S梯=(a+b)×h÷2</w:t>
            </w:r>
          </w:p>
        </w:tc>
        <w:tc>
          <w:tcPr>
            <w:tcW w:w="345" w:type="dxa"/>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cs="Times New Roman"/>
                <w:szCs w:val="21"/>
              </w:rPr>
            </w:pPr>
            <w:r>
              <w:rPr>
                <w:rFonts w:asciiTheme="minorEastAsia" w:hAnsiTheme="minorEastAsia" w:hint="eastAsia"/>
                <w:szCs w:val="21"/>
              </w:rPr>
              <w:t>教学反思</w:t>
            </w:r>
          </w:p>
          <w:p w:rsidR="008C0DE9" w:rsidRDefault="008C0DE9">
            <w:pPr>
              <w:autoSpaceDE w:val="0"/>
              <w:autoSpaceDN w:val="0"/>
              <w:spacing w:line="360" w:lineRule="auto"/>
              <w:jc w:val="center"/>
              <w:rPr>
                <w:rFonts w:asciiTheme="minorEastAsia" w:hAnsiTheme="minorEastAsia"/>
                <w:szCs w:val="21"/>
              </w:rPr>
            </w:pPr>
          </w:p>
        </w:tc>
        <w:tc>
          <w:tcPr>
            <w:tcW w:w="4151" w:type="dxa"/>
            <w:gridSpan w:val="2"/>
            <w:tcBorders>
              <w:top w:val="single" w:sz="4" w:space="0" w:color="auto"/>
              <w:left w:val="single" w:sz="4" w:space="0" w:color="auto"/>
              <w:bottom w:val="single" w:sz="4" w:space="0" w:color="auto"/>
              <w:right w:val="single" w:sz="4" w:space="0" w:color="auto"/>
            </w:tcBorders>
            <w:vAlign w:val="center"/>
          </w:tcPr>
          <w:p w:rsidR="008C0DE9" w:rsidRDefault="008C0DE9">
            <w:pPr>
              <w:autoSpaceDE w:val="0"/>
              <w:autoSpaceDN w:val="0"/>
              <w:spacing w:line="360" w:lineRule="auto"/>
              <w:jc w:val="center"/>
              <w:rPr>
                <w:rFonts w:asciiTheme="minorEastAsia" w:hAnsiTheme="minorEastAsia"/>
                <w:szCs w:val="21"/>
              </w:rPr>
            </w:pPr>
          </w:p>
        </w:tc>
      </w:tr>
    </w:tbl>
    <w:p w:rsidR="008C0DE9" w:rsidRDefault="008C0DE9" w:rsidP="008C0DE9">
      <w:pPr>
        <w:rPr>
          <w:rFonts w:asciiTheme="minorEastAsia" w:hAnsiTheme="minorEastAsia" w:cs="Times New Roman"/>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599"/>
        <w:gridCol w:w="425"/>
        <w:gridCol w:w="2929"/>
        <w:gridCol w:w="1843"/>
      </w:tblGrid>
      <w:tr w:rsidR="003F1657" w:rsidRPr="007404EE" w:rsidTr="00286077">
        <w:trPr>
          <w:trHeight w:val="520"/>
        </w:trPr>
        <w:tc>
          <w:tcPr>
            <w:tcW w:w="9464" w:type="dxa"/>
            <w:gridSpan w:val="6"/>
            <w:tcBorders>
              <w:top w:val="single" w:sz="4" w:space="0" w:color="auto"/>
              <w:left w:val="single" w:sz="4" w:space="0" w:color="auto"/>
              <w:bottom w:val="single" w:sz="4" w:space="0" w:color="auto"/>
              <w:right w:val="single" w:sz="4" w:space="0" w:color="auto"/>
            </w:tcBorders>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hint="eastAsia"/>
                <w:b/>
                <w:bCs/>
                <w:kern w:val="0"/>
                <w:sz w:val="28"/>
                <w:szCs w:val="28"/>
                <w:u w:val="single"/>
              </w:rPr>
              <w:t>33</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8796"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分数的再认识（一）</w:t>
            </w:r>
          </w:p>
        </w:tc>
      </w:tr>
      <w:tr w:rsidR="003F1657" w:rsidRPr="007404EE"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8796"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北师大版五年级上册第五单元第63、64页。</w:t>
            </w:r>
          </w:p>
        </w:tc>
      </w:tr>
      <w:tr w:rsidR="003F1657" w:rsidRPr="007404EE" w:rsidTr="00286077">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教学目标</w:t>
            </w:r>
          </w:p>
        </w:tc>
        <w:tc>
          <w:tcPr>
            <w:tcW w:w="8796"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1、结合具体情境，经历概括分数意义的过程，理解分数表示多少的相对性。</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2、在具体的情境中，发展数感，体会分数与生活的紧密联系。</w:t>
            </w:r>
          </w:p>
        </w:tc>
      </w:tr>
      <w:tr w:rsidR="003F1657" w:rsidRPr="007404EE" w:rsidTr="00286077">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教学重点</w:t>
            </w:r>
          </w:p>
        </w:tc>
        <w:tc>
          <w:tcPr>
            <w:tcW w:w="8796"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进一步理解分数的意义，体会分数意义中部分与整体的关系。</w:t>
            </w:r>
          </w:p>
        </w:tc>
      </w:tr>
      <w:tr w:rsidR="003F1657" w:rsidRPr="007404EE" w:rsidTr="00286077">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8796"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理解分数表示多少的相对性。</w:t>
            </w:r>
          </w:p>
        </w:tc>
      </w:tr>
      <w:tr w:rsidR="003F1657" w:rsidRPr="007404EE" w:rsidTr="00286077">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8796"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8796"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8796"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1266"/>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7253" w:type="dxa"/>
            <w:gridSpan w:val="4"/>
            <w:vMerge w:val="restart"/>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r w:rsidRPr="007404EE">
              <w:rPr>
                <w:rFonts w:asciiTheme="minorEastAsia" w:hAnsiTheme="minorEastAsia"/>
                <w:szCs w:val="21"/>
              </w:rPr>
              <w:lastRenderedPageBreak/>
              <w:t>☆复习旧知，引入新课</w:t>
            </w:r>
          </w:p>
          <w:p w:rsidR="003F1657" w:rsidRPr="007404EE" w:rsidRDefault="003F1657" w:rsidP="00286077">
            <w:pPr>
              <w:rPr>
                <w:rFonts w:asciiTheme="minorEastAsia" w:hAnsiTheme="minorEastAsia"/>
                <w:szCs w:val="21"/>
              </w:rPr>
            </w:pPr>
            <w:r w:rsidRPr="007404EE">
              <w:rPr>
                <w:rFonts w:asciiTheme="minorEastAsia" w:hAnsiTheme="minorEastAsia"/>
                <w:szCs w:val="21"/>
              </w:rPr>
              <w:t>1．复习分数旧知。</w:t>
            </w:r>
          </w:p>
          <w:p w:rsidR="003F1657" w:rsidRPr="007404EE" w:rsidRDefault="003F1657" w:rsidP="00286077">
            <w:pPr>
              <w:rPr>
                <w:rFonts w:asciiTheme="minorEastAsia" w:hAnsiTheme="minorEastAsia"/>
                <w:szCs w:val="21"/>
              </w:rPr>
            </w:pPr>
            <w:r w:rsidRPr="007404EE">
              <w:rPr>
                <w:rFonts w:asciiTheme="minorEastAsia" w:hAnsiTheme="minorEastAsia"/>
                <w:szCs w:val="21"/>
              </w:rPr>
              <w:t>师：你们能用分数分别表示这三个图形的涂色部分吗？(课件出示图形：</w:t>
            </w:r>
            <w:r w:rsidRPr="007404EE">
              <w:rPr>
                <w:rFonts w:asciiTheme="minorEastAsia" w:hAnsiTheme="minorEastAsia"/>
                <w:noProof/>
                <w:szCs w:val="21"/>
              </w:rPr>
              <w:lastRenderedPageBreak/>
              <w:drawing>
                <wp:inline distT="0" distB="0" distL="0" distR="0">
                  <wp:extent cx="1371600" cy="367030"/>
                  <wp:effectExtent l="0" t="0" r="0" b="13970"/>
                  <wp:docPr id="3" name="图片 3" descr="http://123.57.37.164:1088/data/test/2015/0717/142331_465920_ySbQUFw/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http://123.57.37.164:1088/data/test/2015/0717/142331_465920_ySbQUFw/index.files/image001.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71600" cy="367030"/>
                          </a:xfrm>
                          <a:prstGeom prst="rect">
                            <a:avLst/>
                          </a:prstGeom>
                          <a:noFill/>
                          <a:ln>
                            <a:noFill/>
                          </a:ln>
                        </pic:spPr>
                      </pic:pic>
                    </a:graphicData>
                  </a:graphic>
                </wp:inline>
              </w:drawing>
            </w:r>
            <w:r w:rsidRPr="007404EE">
              <w:rPr>
                <w:rFonts w:asciiTheme="minorEastAsia" w:hAnsiTheme="minor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生：这三个图形用分数表示分别是</w:t>
            </w:r>
            <m:oMath>
              <m:f>
                <m:fPr>
                  <m:ctrlPr>
                    <w:rPr>
                      <w:rFonts w:ascii="Cambria Math" w:hAnsiTheme="minorEastAsia"/>
                      <w:szCs w:val="21"/>
                    </w:rPr>
                  </m:ctrlPr>
                </m:fPr>
                <m:num>
                  <m:r>
                    <w:rPr>
                      <w:rFonts w:ascii="Cambria Math" w:hAnsiTheme="minorEastAsia"/>
                      <w:szCs w:val="21"/>
                    </w:rPr>
                    <m:t>1</m:t>
                  </m:r>
                </m:num>
                <m:den>
                  <m:r>
                    <w:rPr>
                      <w:rFonts w:ascii="Cambria Math" w:hAnsiTheme="minorEastAsia"/>
                      <w:szCs w:val="21"/>
                    </w:rPr>
                    <m:t>2</m:t>
                  </m:r>
                </m:den>
              </m:f>
            </m:oMath>
            <w:r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1</m:t>
                  </m:r>
                </m:num>
                <m:den>
                  <m:r>
                    <w:rPr>
                      <w:rFonts w:ascii="Cambria Math" w:hAnsiTheme="minorEastAsia"/>
                      <w:szCs w:val="21"/>
                    </w:rPr>
                    <m:t>2</m:t>
                  </m:r>
                </m:den>
              </m:f>
            </m:oMath>
            <w:r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2</m:t>
                  </m:r>
                </m:num>
                <m:den>
                  <m:r>
                    <w:rPr>
                      <w:rFonts w:ascii="Cambria Math" w:hAnsiTheme="minorEastAsia"/>
                      <w:szCs w:val="21"/>
                    </w:rPr>
                    <m:t>6</m:t>
                  </m:r>
                </m:den>
              </m:f>
            </m:oMath>
            <w:r w:rsidRPr="007404EE">
              <w:rPr>
                <w:rFonts w:asciiTheme="minorEastAsia" w:hAnsiTheme="minorEastAsia"/>
                <w:szCs w:val="21"/>
              </w:rPr>
              <w:t>。(课件展示结果)</w:t>
            </w:r>
          </w:p>
          <w:p w:rsidR="003F1657" w:rsidRPr="007404EE" w:rsidRDefault="003F1657" w:rsidP="00286077">
            <w:pPr>
              <w:rPr>
                <w:rFonts w:asciiTheme="minorEastAsia" w:hAnsiTheme="minorEastAsia"/>
                <w:szCs w:val="21"/>
              </w:rPr>
            </w:pPr>
            <w:r w:rsidRPr="007404EE">
              <w:rPr>
                <w:rFonts w:asciiTheme="minorEastAsia" w:hAnsiTheme="minorEastAsia"/>
                <w:szCs w:val="21"/>
              </w:rPr>
              <w:t>师：前两个图形的相等吗？为什么？</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生：前两个图形的相等，因为这两个图形大小相同。</w:t>
            </w:r>
          </w:p>
          <w:p w:rsidR="003F1657" w:rsidRPr="007404EE" w:rsidRDefault="003F1657" w:rsidP="00286077">
            <w:pPr>
              <w:rPr>
                <w:rFonts w:asciiTheme="minorEastAsia" w:hAnsiTheme="minorEastAsia"/>
                <w:szCs w:val="21"/>
              </w:rPr>
            </w:pPr>
            <w:r w:rsidRPr="007404EE">
              <w:rPr>
                <w:rFonts w:asciiTheme="minorEastAsia" w:hAnsiTheme="minorEastAsia"/>
                <w:szCs w:val="21"/>
              </w:rPr>
              <w:t>设计意图：通过复习旧知，使学生理解整体“1”相同，同一个分数对应的部分也相同，为整体“1”不同的情况作铺垫。</w:t>
            </w:r>
          </w:p>
          <w:p w:rsidR="003F1657" w:rsidRPr="007404EE" w:rsidRDefault="003F1657" w:rsidP="00286077">
            <w:pPr>
              <w:rPr>
                <w:rFonts w:asciiTheme="minorEastAsia" w:hAnsiTheme="minorEastAsia"/>
                <w:szCs w:val="21"/>
              </w:rPr>
            </w:pPr>
            <w:r w:rsidRPr="007404EE">
              <w:rPr>
                <w:rFonts w:asciiTheme="minorEastAsia" w:hAnsiTheme="minorEastAsia"/>
                <w:szCs w:val="21"/>
              </w:rPr>
              <w:t>2．举例说明的意义。</w:t>
            </w:r>
          </w:p>
          <w:p w:rsidR="003F1657" w:rsidRPr="007404EE" w:rsidRDefault="003F1657" w:rsidP="00286077">
            <w:pPr>
              <w:rPr>
                <w:rFonts w:asciiTheme="minorEastAsia" w:hAnsiTheme="minorEastAsia"/>
                <w:szCs w:val="21"/>
              </w:rPr>
            </w:pPr>
            <w:r w:rsidRPr="007404EE">
              <w:rPr>
                <w:rFonts w:asciiTheme="minorEastAsia" w:hAnsiTheme="minorEastAsia"/>
                <w:szCs w:val="21"/>
              </w:rPr>
              <w:t>(1)独立想一想，并说一说可以表示什么。</w:t>
            </w:r>
          </w:p>
          <w:p w:rsidR="003F1657" w:rsidRPr="007404EE" w:rsidRDefault="003F1657" w:rsidP="00286077">
            <w:pPr>
              <w:rPr>
                <w:rFonts w:asciiTheme="minorEastAsia" w:hAnsiTheme="minorEastAsia"/>
                <w:szCs w:val="21"/>
              </w:rPr>
            </w:pPr>
            <w:r w:rsidRPr="007404EE">
              <w:rPr>
                <w:rFonts w:asciiTheme="minorEastAsia" w:hAnsiTheme="minorEastAsia"/>
                <w:szCs w:val="21"/>
              </w:rPr>
              <w:t>(2)全班交流并填写表格。</w:t>
            </w:r>
          </w:p>
          <w:tbl>
            <w:tblPr>
              <w:tblStyle w:val="a8"/>
              <w:tblW w:w="7485" w:type="dxa"/>
              <w:tblLayout w:type="fixed"/>
              <w:tblLook w:val="04A0"/>
            </w:tblPr>
            <w:tblGrid>
              <w:gridCol w:w="1523"/>
              <w:gridCol w:w="1701"/>
              <w:gridCol w:w="1134"/>
              <w:gridCol w:w="3127"/>
            </w:tblGrid>
            <w:tr w:rsidR="003F1657" w:rsidRPr="007404EE" w:rsidTr="00286077">
              <w:tc>
                <w:tcPr>
                  <w:tcW w:w="1523"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一个整体</w:t>
                  </w:r>
                </w:p>
              </w:tc>
              <w:tc>
                <w:tcPr>
                  <w:tcW w:w="1701"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平均分的份数</w:t>
                  </w:r>
                </w:p>
              </w:tc>
              <w:tc>
                <w:tcPr>
                  <w:tcW w:w="1134"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取几份</w:t>
                  </w:r>
                </w:p>
              </w:tc>
              <w:tc>
                <w:tcPr>
                  <w:tcW w:w="3127"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用分数表示</w:t>
                  </w:r>
                </w:p>
              </w:tc>
            </w:tr>
            <w:tr w:rsidR="003F1657" w:rsidRPr="007404EE" w:rsidTr="00286077">
              <w:tc>
                <w:tcPr>
                  <w:tcW w:w="1523" w:type="dxa"/>
                </w:tcPr>
                <w:p w:rsidR="003F1657" w:rsidRPr="007404EE" w:rsidRDefault="003F1657" w:rsidP="00286077">
                  <w:pPr>
                    <w:rPr>
                      <w:rFonts w:asciiTheme="minorEastAsia" w:hAnsiTheme="minorEastAsia"/>
                      <w:szCs w:val="21"/>
                    </w:rPr>
                  </w:pPr>
                  <w:r w:rsidRPr="007404EE">
                    <w:rPr>
                      <w:rFonts w:asciiTheme="minorEastAsia" w:hAnsiTheme="minorEastAsia"/>
                      <w:noProof/>
                      <w:szCs w:val="21"/>
                    </w:rPr>
                    <w:drawing>
                      <wp:inline distT="0" distB="0" distL="0" distR="0">
                        <wp:extent cx="485140" cy="408940"/>
                        <wp:effectExtent l="0" t="0" r="10160" b="10160"/>
                        <wp:docPr id="4" name="图片 4" descr="http://123.57.37.164:1088/data/test/2015/0717/142331_465920_ySbQUFw/index.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http://123.57.37.164:1088/data/test/2015/0717/142331_465920_ySbQUFw/index.files/image002.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08940"/>
                                </a:xfrm>
                                <a:prstGeom prst="rect">
                                  <a:avLst/>
                                </a:prstGeom>
                                <a:noFill/>
                                <a:ln>
                                  <a:noFill/>
                                </a:ln>
                              </pic:spPr>
                            </pic:pic>
                          </a:graphicData>
                        </a:graphic>
                      </wp:inline>
                    </w:drawing>
                  </w:r>
                </w:p>
              </w:tc>
              <w:tc>
                <w:tcPr>
                  <w:tcW w:w="1701"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4份</w:t>
                  </w:r>
                </w:p>
              </w:tc>
              <w:tc>
                <w:tcPr>
                  <w:tcW w:w="1134"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3份</w:t>
                  </w:r>
                </w:p>
              </w:tc>
              <w:tc>
                <w:tcPr>
                  <w:tcW w:w="3127" w:type="dxa"/>
                </w:tcPr>
                <w:p w:rsidR="003F1657" w:rsidRPr="007404EE" w:rsidRDefault="003F1657" w:rsidP="00286077">
                  <w:pPr>
                    <w:rPr>
                      <w:rFonts w:asciiTheme="minorEastAsia" w:hAnsiTheme="minorEastAsia"/>
                      <w:szCs w:val="21"/>
                    </w:rPr>
                  </w:pPr>
                </w:p>
              </w:tc>
            </w:tr>
            <w:tr w:rsidR="003F1657" w:rsidRPr="007404EE" w:rsidTr="00286077">
              <w:tc>
                <w:tcPr>
                  <w:tcW w:w="1523"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w:t>
                  </w:r>
                </w:p>
              </w:tc>
              <w:tc>
                <w:tcPr>
                  <w:tcW w:w="1701"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4份</w:t>
                  </w:r>
                </w:p>
              </w:tc>
              <w:tc>
                <w:tcPr>
                  <w:tcW w:w="1134"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3份</w:t>
                  </w:r>
                </w:p>
              </w:tc>
              <w:tc>
                <w:tcPr>
                  <w:tcW w:w="3127" w:type="dxa"/>
                </w:tcPr>
                <w:p w:rsidR="003F1657" w:rsidRPr="007404EE" w:rsidRDefault="003F1657" w:rsidP="00286077">
                  <w:pPr>
                    <w:rPr>
                      <w:rFonts w:asciiTheme="minorEastAsia" w:hAnsiTheme="minorEastAsia"/>
                      <w:szCs w:val="21"/>
                    </w:rPr>
                  </w:pPr>
                </w:p>
              </w:tc>
            </w:tr>
            <w:tr w:rsidR="003F1657" w:rsidRPr="007404EE" w:rsidTr="00286077">
              <w:tc>
                <w:tcPr>
                  <w:tcW w:w="1523" w:type="dxa"/>
                </w:tcPr>
                <w:p w:rsidR="003F1657" w:rsidRPr="007404EE" w:rsidRDefault="003F1657" w:rsidP="00286077">
                  <w:pPr>
                    <w:rPr>
                      <w:rFonts w:asciiTheme="minorEastAsia" w:hAnsiTheme="minorEastAsia"/>
                      <w:szCs w:val="21"/>
                    </w:rPr>
                  </w:pPr>
                  <w:r w:rsidRPr="007404EE">
                    <w:rPr>
                      <w:rFonts w:asciiTheme="minorEastAsia" w:hAnsiTheme="minorEastAsia"/>
                      <w:noProof/>
                      <w:szCs w:val="21"/>
                    </w:rPr>
                    <w:drawing>
                      <wp:inline distT="0" distB="0" distL="0" distR="0">
                        <wp:extent cx="588645" cy="588645"/>
                        <wp:effectExtent l="0" t="0" r="1905" b="1905"/>
                        <wp:docPr id="5" name="图片 5" descr="http://123.57.37.164:1088/data/test/2015/0717/142331_465920_ySbQUFw/index.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http://123.57.37.164:1088/data/test/2015/0717/142331_465920_ySbQUFw/index.files/image003.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88645" cy="588645"/>
                                </a:xfrm>
                                <a:prstGeom prst="rect">
                                  <a:avLst/>
                                </a:prstGeom>
                                <a:noFill/>
                                <a:ln>
                                  <a:noFill/>
                                </a:ln>
                              </pic:spPr>
                            </pic:pic>
                          </a:graphicData>
                        </a:graphic>
                      </wp:inline>
                    </w:drawing>
                  </w:r>
                </w:p>
              </w:tc>
              <w:tc>
                <w:tcPr>
                  <w:tcW w:w="1701"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4份</w:t>
                  </w:r>
                </w:p>
              </w:tc>
              <w:tc>
                <w:tcPr>
                  <w:tcW w:w="1134"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3份</w:t>
                  </w:r>
                </w:p>
              </w:tc>
              <w:tc>
                <w:tcPr>
                  <w:tcW w:w="3127" w:type="dxa"/>
                </w:tcPr>
                <w:p w:rsidR="003F1657" w:rsidRPr="007404EE" w:rsidRDefault="003F1657" w:rsidP="00286077">
                  <w:pPr>
                    <w:rPr>
                      <w:rFonts w:asciiTheme="minorEastAsia" w:hAnsiTheme="minorEastAsia"/>
                      <w:szCs w:val="21"/>
                    </w:rPr>
                  </w:pPr>
                </w:p>
              </w:tc>
            </w:tr>
            <w:tr w:rsidR="003F1657" w:rsidRPr="007404EE" w:rsidTr="00286077">
              <w:tc>
                <w:tcPr>
                  <w:tcW w:w="1523"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w:t>
                  </w:r>
                </w:p>
              </w:tc>
              <w:tc>
                <w:tcPr>
                  <w:tcW w:w="1701"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w:t>
                  </w:r>
                </w:p>
              </w:tc>
              <w:tc>
                <w:tcPr>
                  <w:tcW w:w="1134"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w:t>
                  </w:r>
                </w:p>
              </w:tc>
              <w:tc>
                <w:tcPr>
                  <w:tcW w:w="3127" w:type="dxa"/>
                </w:tcPr>
                <w:p w:rsidR="003F1657" w:rsidRPr="007404EE" w:rsidRDefault="003F1657" w:rsidP="00286077">
                  <w:pPr>
                    <w:rPr>
                      <w:rFonts w:asciiTheme="minorEastAsia" w:hAnsiTheme="minorEastAsia"/>
                      <w:szCs w:val="21"/>
                    </w:rPr>
                  </w:pPr>
                  <w:r w:rsidRPr="007404EE">
                    <w:rPr>
                      <w:rFonts w:asciiTheme="minorEastAsia" w:hAnsiTheme="minorEastAsia"/>
                      <w:szCs w:val="21"/>
                    </w:rPr>
                    <w:t>……</w:t>
                  </w:r>
                </w:p>
              </w:tc>
            </w:tr>
          </w:tbl>
          <w:p w:rsidR="003F1657" w:rsidRPr="007404EE" w:rsidRDefault="003F1657" w:rsidP="00286077">
            <w:pPr>
              <w:rPr>
                <w:rFonts w:asciiTheme="minorEastAsia" w:hAnsiTheme="minorEastAsia"/>
                <w:szCs w:val="21"/>
              </w:rPr>
            </w:pPr>
            <w:r w:rsidRPr="007404EE">
              <w:rPr>
                <w:rFonts w:asciiTheme="minorEastAsia" w:hAnsiTheme="minorEastAsia"/>
                <w:szCs w:val="21"/>
              </w:rPr>
              <w:t>总结：(课件出示)把一个整体平均分成若干份，其中的一份或几份，可以用分数表示。</w:t>
            </w:r>
          </w:p>
          <w:p w:rsidR="003F1657" w:rsidRPr="007404EE" w:rsidRDefault="003F1657" w:rsidP="00286077">
            <w:pPr>
              <w:rPr>
                <w:rFonts w:asciiTheme="minorEastAsia" w:hAnsiTheme="minorEastAsia"/>
                <w:szCs w:val="21"/>
              </w:rPr>
            </w:pPr>
            <w:r w:rsidRPr="007404EE">
              <w:rPr>
                <w:rFonts w:asciiTheme="minorEastAsia" w:hAnsiTheme="minorEastAsia"/>
                <w:szCs w:val="21"/>
              </w:rPr>
              <w:t>师：同一个分数，当对应的整体发生变化时，部分量也会跟着变化，看来还有许多关于分数的知识需要我们进一步学习。今天，我们就对分数进行再认识。[板书课题：分数的再认识(一)]</w:t>
            </w:r>
          </w:p>
          <w:p w:rsidR="003F1657" w:rsidRPr="007404EE" w:rsidRDefault="003F1657" w:rsidP="00286077">
            <w:pPr>
              <w:rPr>
                <w:rFonts w:asciiTheme="minorEastAsia" w:hAnsiTheme="minorEastAsia"/>
                <w:szCs w:val="21"/>
              </w:rPr>
            </w:pPr>
            <w:r w:rsidRPr="007404EE">
              <w:rPr>
                <w:rFonts w:asciiTheme="minorEastAsia" w:hAnsiTheme="minorEastAsia"/>
                <w:szCs w:val="21"/>
              </w:rPr>
              <w:t>设计意图：通过“说一说”使学生理解“一个整体”的含义，即分数意义中的整体，可以是单个图形，也可以是多个图形，还可以是多组图形这三种情况，丰富学生对分数意义的理解，同时初步感知当整体不同时，同一个分数对应的具体的量也不同。</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w:t>
            </w:r>
            <w:r w:rsidRPr="007404EE">
              <w:rPr>
                <w:rFonts w:asciiTheme="minorEastAsia" w:hAnsiTheme="minorEastAsia"/>
                <w:szCs w:val="21"/>
              </w:rPr>
              <w:t>合作交流，探究新知</w:t>
            </w:r>
          </w:p>
          <w:p w:rsidR="003F1657" w:rsidRPr="007404EE" w:rsidRDefault="003F1657" w:rsidP="00286077">
            <w:pPr>
              <w:rPr>
                <w:rFonts w:asciiTheme="minorEastAsia" w:hAnsiTheme="minorEastAsia"/>
                <w:szCs w:val="21"/>
              </w:rPr>
            </w:pPr>
            <w:r w:rsidRPr="007404EE">
              <w:rPr>
                <w:rFonts w:asciiTheme="minorEastAsia" w:hAnsiTheme="minorEastAsia"/>
                <w:szCs w:val="21"/>
              </w:rPr>
              <w:t>1．画一画。</w:t>
            </w:r>
          </w:p>
          <w:p w:rsidR="003F1657" w:rsidRPr="007404EE" w:rsidRDefault="003F1657" w:rsidP="00286077">
            <w:pPr>
              <w:rPr>
                <w:rFonts w:asciiTheme="minorEastAsia" w:hAnsiTheme="minorEastAsia"/>
                <w:szCs w:val="21"/>
              </w:rPr>
            </w:pPr>
            <w:r w:rsidRPr="007404EE">
              <w:rPr>
                <w:rFonts w:asciiTheme="minorEastAsia" w:hAnsiTheme="minorEastAsia"/>
                <w:szCs w:val="21"/>
              </w:rPr>
              <w:t>一个图形的是</w:t>
            </w:r>
            <w:r w:rsidRPr="007404EE">
              <w:rPr>
                <w:rFonts w:asciiTheme="minorEastAsia" w:hAnsiTheme="minorEastAsia"/>
                <w:noProof/>
                <w:szCs w:val="21"/>
              </w:rPr>
              <w:drawing>
                <wp:inline distT="0" distB="0" distL="0" distR="0">
                  <wp:extent cx="422275" cy="228600"/>
                  <wp:effectExtent l="0" t="0" r="15875" b="0"/>
                  <wp:docPr id="6" name="图片 6" descr="http://123.57.37.164:1088/data/test/2015/0717/142331_465920_ySbQUFw/index.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http://123.57.37.164:1088/data/test/2015/0717/142331_465920_ySbQUFw/index.files/image004.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22275" cy="228600"/>
                          </a:xfrm>
                          <a:prstGeom prst="rect">
                            <a:avLst/>
                          </a:prstGeom>
                          <a:noFill/>
                          <a:ln>
                            <a:noFill/>
                          </a:ln>
                        </pic:spPr>
                      </pic:pic>
                    </a:graphicData>
                  </a:graphic>
                </wp:inline>
              </w:drawing>
            </w:r>
            <w:r w:rsidRPr="007404EE">
              <w:rPr>
                <w:rFonts w:asciiTheme="minorEastAsia" w:hAnsiTheme="minorEastAsia"/>
                <w:szCs w:val="21"/>
              </w:rPr>
              <w:t>，画出这个图形。</w:t>
            </w:r>
          </w:p>
          <w:p w:rsidR="003F1657" w:rsidRPr="007404EE" w:rsidRDefault="003F1657" w:rsidP="003F1657">
            <w:pPr>
              <w:pStyle w:val="aa"/>
              <w:numPr>
                <w:ilvl w:val="0"/>
                <w:numId w:val="61"/>
              </w:numPr>
              <w:ind w:firstLineChars="0"/>
              <w:rPr>
                <w:rFonts w:asciiTheme="minorEastAsia" w:eastAsiaTheme="minorEastAsia" w:hAnsiTheme="minorEastAsia"/>
                <w:szCs w:val="21"/>
              </w:rPr>
            </w:pPr>
            <w:r w:rsidRPr="007404EE">
              <w:rPr>
                <w:rFonts w:asciiTheme="minorEastAsia" w:eastAsiaTheme="minorEastAsia" w:hAnsiTheme="minorEastAsia"/>
                <w:szCs w:val="21"/>
              </w:rPr>
              <w:t>理解题意。</w:t>
            </w:r>
          </w:p>
          <w:p w:rsidR="003F1657" w:rsidRPr="007404EE" w:rsidRDefault="003F1657" w:rsidP="00286077">
            <w:pPr>
              <w:pStyle w:val="aa"/>
              <w:ind w:left="360" w:firstLineChars="0" w:firstLine="0"/>
              <w:rPr>
                <w:rFonts w:asciiTheme="minorEastAsia" w:eastAsiaTheme="minorEastAsia" w:hAnsiTheme="minorEastAsia"/>
                <w:szCs w:val="21"/>
              </w:rPr>
            </w:pPr>
            <w:r w:rsidRPr="007404EE">
              <w:rPr>
                <w:rFonts w:asciiTheme="minorEastAsia" w:eastAsiaTheme="minorEastAsia" w:hAnsiTheme="minorEastAsia"/>
                <w:szCs w:val="21"/>
              </w:rPr>
              <w:t>师：读“一个图形的是</w:t>
            </w:r>
            <w:r w:rsidRPr="007404EE">
              <w:rPr>
                <w:rFonts w:asciiTheme="minorEastAsia" w:eastAsiaTheme="minorEastAsia" w:hAnsiTheme="minorEastAsia"/>
                <w:noProof/>
                <w:szCs w:val="21"/>
              </w:rPr>
              <w:drawing>
                <wp:inline distT="0" distB="0" distL="0" distR="0">
                  <wp:extent cx="422275" cy="228600"/>
                  <wp:effectExtent l="0" t="0" r="15875" b="0"/>
                  <wp:docPr id="7" name="图片 7" descr="http://123.57.37.164:1088/data/test/2015/0717/142331_465920_ySbQUFw/index.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http://123.57.37.164:1088/data/test/2015/0717/142331_465920_ySbQUFw/index.files/image004.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22275" cy="228600"/>
                          </a:xfrm>
                          <a:prstGeom prst="rect">
                            <a:avLst/>
                          </a:prstGeom>
                          <a:noFill/>
                          <a:ln>
                            <a:noFill/>
                          </a:ln>
                        </pic:spPr>
                      </pic:pic>
                    </a:graphicData>
                  </a:graphic>
                </wp:inline>
              </w:drawing>
            </w:r>
            <w:r w:rsidRPr="007404EE">
              <w:rPr>
                <w:rFonts w:asciiTheme="minorEastAsia" w:eastAsiaTheme="minorEastAsia" w:hAnsiTheme="minorEastAsia"/>
                <w:szCs w:val="21"/>
              </w:rPr>
              <w:t>”这个已知条件，你们知道了什么？</w:t>
            </w:r>
          </w:p>
          <w:p w:rsidR="003F1657" w:rsidRPr="007404EE" w:rsidRDefault="003F1657" w:rsidP="00286077">
            <w:pPr>
              <w:rPr>
                <w:rFonts w:asciiTheme="minorEastAsia" w:hAnsiTheme="minorEastAsia"/>
                <w:szCs w:val="21"/>
              </w:rPr>
            </w:pPr>
            <w:r w:rsidRPr="007404EE">
              <w:rPr>
                <w:rFonts w:asciiTheme="minorEastAsia" w:hAnsiTheme="minorEastAsia"/>
                <w:szCs w:val="21"/>
              </w:rPr>
              <w:t xml:space="preserve">预设　</w:t>
            </w:r>
          </w:p>
          <w:p w:rsidR="003F1657" w:rsidRPr="007404EE" w:rsidRDefault="003F1657" w:rsidP="00286077">
            <w:pPr>
              <w:rPr>
                <w:rFonts w:asciiTheme="minorEastAsia" w:hAnsiTheme="minorEastAsia"/>
                <w:szCs w:val="21"/>
              </w:rPr>
            </w:pPr>
            <w:r w:rsidRPr="007404EE">
              <w:rPr>
                <w:rFonts w:asciiTheme="minorEastAsia" w:hAnsiTheme="minorEastAsia"/>
                <w:szCs w:val="21"/>
              </w:rPr>
              <w:t>生1：把这个图形平均分成了4份，其中的一份就是2个□。</w:t>
            </w:r>
          </w:p>
          <w:p w:rsidR="003F1657" w:rsidRPr="007404EE" w:rsidRDefault="003F1657" w:rsidP="00286077">
            <w:pPr>
              <w:rPr>
                <w:rFonts w:asciiTheme="minorEastAsia" w:hAnsiTheme="minorEastAsia"/>
                <w:szCs w:val="21"/>
              </w:rPr>
            </w:pPr>
            <w:r w:rsidRPr="007404EE">
              <w:rPr>
                <w:rFonts w:asciiTheme="minorEastAsia" w:hAnsiTheme="minorEastAsia"/>
                <w:szCs w:val="21"/>
              </w:rPr>
              <w:t>生2：这个图形一共有8个□。</w:t>
            </w:r>
          </w:p>
          <w:p w:rsidR="003F1657" w:rsidRPr="007404EE" w:rsidRDefault="003F1657" w:rsidP="00286077">
            <w:pPr>
              <w:rPr>
                <w:rFonts w:asciiTheme="minorEastAsia" w:hAnsiTheme="minorEastAsia"/>
                <w:szCs w:val="21"/>
              </w:rPr>
            </w:pPr>
            <w:r w:rsidRPr="007404EE">
              <w:rPr>
                <w:rFonts w:asciiTheme="minorEastAsia" w:hAnsiTheme="minorEastAsia"/>
                <w:szCs w:val="21"/>
              </w:rPr>
              <w:t>(2)画出原图形。</w:t>
            </w:r>
          </w:p>
          <w:p w:rsidR="003F1657" w:rsidRPr="007404EE" w:rsidRDefault="003F1657" w:rsidP="00286077">
            <w:pPr>
              <w:rPr>
                <w:rFonts w:asciiTheme="minorEastAsia" w:hAnsiTheme="minorEastAsia"/>
                <w:szCs w:val="21"/>
              </w:rPr>
            </w:pPr>
            <w:r w:rsidRPr="007404EE">
              <w:rPr>
                <w:rFonts w:asciiTheme="minorEastAsia" w:hAnsiTheme="minorEastAsia"/>
                <w:szCs w:val="21"/>
              </w:rPr>
              <w:t>师：请同学们动手画一画。</w:t>
            </w:r>
          </w:p>
          <w:p w:rsidR="003F1657" w:rsidRPr="007404EE" w:rsidRDefault="003F1657" w:rsidP="00286077">
            <w:pPr>
              <w:rPr>
                <w:rFonts w:asciiTheme="minorEastAsia" w:hAnsiTheme="minorEastAsia"/>
                <w:szCs w:val="21"/>
              </w:rPr>
            </w:pPr>
            <w:r w:rsidRPr="007404EE">
              <w:rPr>
                <w:rFonts w:asciiTheme="minorEastAsia" w:hAnsiTheme="minorEastAsia"/>
                <w:szCs w:val="21"/>
              </w:rPr>
              <w:t>展示画法：</w:t>
            </w:r>
          </w:p>
          <w:p w:rsidR="003F1657" w:rsidRPr="007404EE" w:rsidRDefault="003F1657" w:rsidP="00286077">
            <w:pPr>
              <w:rPr>
                <w:rFonts w:asciiTheme="minorEastAsia" w:hAnsiTheme="minorEastAsia"/>
                <w:szCs w:val="21"/>
              </w:rPr>
            </w:pPr>
            <w:r w:rsidRPr="007404EE">
              <w:rPr>
                <w:rFonts w:asciiTheme="minorEastAsia" w:hAnsiTheme="minorEastAsia"/>
                <w:noProof/>
                <w:szCs w:val="21"/>
              </w:rPr>
              <w:lastRenderedPageBreak/>
              <w:drawing>
                <wp:inline distT="0" distB="0" distL="0" distR="0">
                  <wp:extent cx="2639060" cy="1184275"/>
                  <wp:effectExtent l="0" t="0" r="8890" b="15875"/>
                  <wp:docPr id="8" name="图片 8" descr="http://123.57.37.164:1088/data/test/2015/0717/142331_465920_ySbQUFw/index.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http://123.57.37.164:1088/data/test/2015/0717/142331_465920_ySbQUFw/index.files/image005.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639060" cy="1184275"/>
                          </a:xfrm>
                          <a:prstGeom prst="rect">
                            <a:avLst/>
                          </a:prstGeom>
                          <a:noFill/>
                          <a:ln>
                            <a:noFill/>
                          </a:ln>
                        </pic:spPr>
                      </pic:pic>
                    </a:graphicData>
                  </a:graphic>
                </wp:inline>
              </w:drawing>
            </w:r>
          </w:p>
          <w:p w:rsidR="003F1657" w:rsidRPr="007404EE" w:rsidRDefault="003F1657" w:rsidP="00286077">
            <w:pPr>
              <w:rPr>
                <w:rFonts w:asciiTheme="minorEastAsia" w:hAnsiTheme="minorEastAsia"/>
                <w:szCs w:val="21"/>
              </w:rPr>
            </w:pPr>
            <w:r w:rsidRPr="007404EE">
              <w:rPr>
                <w:rFonts w:asciiTheme="minorEastAsia" w:hAnsiTheme="minorEastAsia"/>
                <w:szCs w:val="21"/>
              </w:rPr>
              <w:t>观察画法，质疑：三个图形的形状各不相同，行吗？</w:t>
            </w:r>
          </w:p>
          <w:p w:rsidR="003F1657" w:rsidRPr="007404EE" w:rsidRDefault="003F1657" w:rsidP="00286077">
            <w:pPr>
              <w:rPr>
                <w:rFonts w:asciiTheme="minorEastAsia" w:hAnsiTheme="minorEastAsia"/>
                <w:szCs w:val="21"/>
              </w:rPr>
            </w:pPr>
            <w:r w:rsidRPr="007404EE">
              <w:rPr>
                <w:rFonts w:asciiTheme="minorEastAsia" w:hAnsiTheme="minorEastAsia"/>
                <w:szCs w:val="21"/>
              </w:rPr>
              <w:t>(学生小组讨论、交流)</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生：三种画法都是正确的。</w:t>
            </w:r>
          </w:p>
          <w:p w:rsidR="003F1657" w:rsidRPr="007404EE" w:rsidRDefault="003F1657" w:rsidP="00286077">
            <w:pPr>
              <w:rPr>
                <w:rFonts w:asciiTheme="minorEastAsia" w:hAnsiTheme="minorEastAsia"/>
                <w:szCs w:val="21"/>
              </w:rPr>
            </w:pPr>
            <w:r w:rsidRPr="007404EE">
              <w:rPr>
                <w:rFonts w:asciiTheme="minorEastAsia" w:hAnsiTheme="minorEastAsia"/>
                <w:szCs w:val="21"/>
              </w:rPr>
              <w:t>(3)师生共同总结。</w:t>
            </w:r>
          </w:p>
          <w:p w:rsidR="003F1657" w:rsidRPr="007404EE" w:rsidRDefault="003F1657" w:rsidP="00286077">
            <w:pPr>
              <w:rPr>
                <w:rFonts w:asciiTheme="minorEastAsia" w:hAnsiTheme="minorEastAsia"/>
                <w:szCs w:val="21"/>
              </w:rPr>
            </w:pPr>
            <w:r w:rsidRPr="007404EE">
              <w:rPr>
                <w:rFonts w:asciiTheme="minorEastAsia" w:hAnsiTheme="minorEastAsia"/>
                <w:szCs w:val="21"/>
              </w:rPr>
              <w:t>三种画法虽然形状不同，但都是由8个□组成的。根据部分量求出整体的数量，表示部分量的分数的分母是几，整体就被平均分成了几份。</w:t>
            </w:r>
          </w:p>
          <w:p w:rsidR="003F1657" w:rsidRPr="007404EE" w:rsidRDefault="003F1657" w:rsidP="00286077">
            <w:pPr>
              <w:rPr>
                <w:rFonts w:asciiTheme="minorEastAsia" w:hAnsiTheme="minorEastAsia"/>
                <w:szCs w:val="21"/>
              </w:rPr>
            </w:pPr>
            <w:r w:rsidRPr="007404EE">
              <w:rPr>
                <w:rFonts w:asciiTheme="minorEastAsia" w:hAnsiTheme="minorEastAsia"/>
                <w:szCs w:val="21"/>
              </w:rPr>
              <w:t>2.拿铅笔游戏。</w:t>
            </w:r>
          </w:p>
          <w:p w:rsidR="003F1657" w:rsidRPr="007404EE" w:rsidRDefault="003F1657" w:rsidP="00286077">
            <w:pPr>
              <w:rPr>
                <w:rFonts w:asciiTheme="minorEastAsia" w:hAnsiTheme="minorEastAsia"/>
                <w:szCs w:val="21"/>
              </w:rPr>
            </w:pPr>
            <w:r w:rsidRPr="007404EE">
              <w:rPr>
                <w:rFonts w:asciiTheme="minorEastAsia" w:hAnsiTheme="minorEastAsia"/>
                <w:szCs w:val="21"/>
              </w:rPr>
              <w:t>师：现在请同学们和我一起做游戏。看，我这儿有两盒铅笔，一盒4支，一盒8支，请两位同学分别拿出两盒铅笔的。(学生按要求拿铅笔)</w:t>
            </w:r>
          </w:p>
          <w:p w:rsidR="003F1657" w:rsidRPr="007404EE" w:rsidRDefault="003F1657" w:rsidP="00286077">
            <w:pPr>
              <w:rPr>
                <w:rFonts w:asciiTheme="minorEastAsia" w:hAnsiTheme="minorEastAsia"/>
                <w:szCs w:val="21"/>
              </w:rPr>
            </w:pPr>
            <w:r w:rsidRPr="007404EE">
              <w:rPr>
                <w:rFonts w:asciiTheme="minorEastAsia" w:hAnsiTheme="minorEastAsia"/>
                <w:szCs w:val="21"/>
              </w:rPr>
              <w:t>师：认真观察，说说你的发现。</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生：拿出的铅笔数不同。</w:t>
            </w:r>
          </w:p>
          <w:p w:rsidR="003F1657" w:rsidRPr="007404EE" w:rsidRDefault="003F1657" w:rsidP="00286077">
            <w:pPr>
              <w:rPr>
                <w:rFonts w:asciiTheme="minorEastAsia" w:hAnsiTheme="minorEastAsia"/>
                <w:szCs w:val="21"/>
              </w:rPr>
            </w:pPr>
            <w:r w:rsidRPr="007404EE">
              <w:rPr>
                <w:rFonts w:asciiTheme="minorEastAsia" w:hAnsiTheme="minorEastAsia"/>
                <w:szCs w:val="21"/>
              </w:rPr>
              <w:t>观察结果，质疑：都是拿出每盒铅笔的，为什么两个人拿出的铅笔数量不一样呢？</w:t>
            </w:r>
          </w:p>
          <w:p w:rsidR="003F1657" w:rsidRPr="007404EE" w:rsidRDefault="003F1657" w:rsidP="00286077">
            <w:pPr>
              <w:rPr>
                <w:rFonts w:asciiTheme="minorEastAsia" w:hAnsiTheme="minorEastAsia"/>
                <w:szCs w:val="21"/>
              </w:rPr>
            </w:pPr>
            <w:r w:rsidRPr="007404EE">
              <w:rPr>
                <w:rFonts w:asciiTheme="minorEastAsia" w:hAnsiTheme="minorEastAsia"/>
                <w:szCs w:val="21"/>
              </w:rPr>
              <w:t>设计意图：由拿出铅笔的数量不一样，引起学生质疑，激发学生的探究兴趣。</w:t>
            </w:r>
          </w:p>
          <w:p w:rsidR="003F1657" w:rsidRPr="007404EE" w:rsidRDefault="003F1657" w:rsidP="00286077">
            <w:pPr>
              <w:rPr>
                <w:rFonts w:asciiTheme="minorEastAsia" w:hAnsiTheme="minorEastAsia"/>
                <w:szCs w:val="21"/>
              </w:rPr>
            </w:pPr>
            <w:r w:rsidRPr="007404EE">
              <w:rPr>
                <w:rFonts w:asciiTheme="minorEastAsia" w:hAnsiTheme="minorEastAsia"/>
                <w:szCs w:val="21"/>
              </w:rPr>
              <w:t>3.自主探究。</w:t>
            </w:r>
          </w:p>
          <w:p w:rsidR="003F1657" w:rsidRPr="007404EE" w:rsidRDefault="003F1657" w:rsidP="00286077">
            <w:pPr>
              <w:rPr>
                <w:rFonts w:asciiTheme="minorEastAsia" w:hAnsiTheme="minorEastAsia"/>
                <w:szCs w:val="21"/>
              </w:rPr>
            </w:pPr>
            <w:r w:rsidRPr="007404EE">
              <w:rPr>
                <w:rFonts w:asciiTheme="minorEastAsia" w:hAnsiTheme="minorEastAsia"/>
                <w:szCs w:val="21"/>
              </w:rPr>
              <w:t>整体“1”分别由数量不同的多个物体组成时，同一个分数对应不同的数量。</w:t>
            </w:r>
          </w:p>
          <w:p w:rsidR="003F1657" w:rsidRPr="007404EE" w:rsidRDefault="003F1657" w:rsidP="00286077">
            <w:pPr>
              <w:rPr>
                <w:rFonts w:asciiTheme="minorEastAsia" w:hAnsiTheme="minorEastAsia"/>
                <w:szCs w:val="21"/>
              </w:rPr>
            </w:pPr>
            <w:r w:rsidRPr="007404EE">
              <w:rPr>
                <w:rFonts w:asciiTheme="minorEastAsia" w:hAnsiTheme="minorEastAsia"/>
                <w:szCs w:val="21"/>
              </w:rPr>
              <w:t>独立思考：为什么拿出来的铅笔数量不一样？</w:t>
            </w:r>
          </w:p>
          <w:p w:rsidR="003F1657" w:rsidRPr="007404EE" w:rsidRDefault="003F1657" w:rsidP="00286077">
            <w:pPr>
              <w:rPr>
                <w:rFonts w:asciiTheme="minorEastAsia" w:hAnsiTheme="minorEastAsia"/>
                <w:szCs w:val="21"/>
              </w:rPr>
            </w:pPr>
            <w:r w:rsidRPr="007404EE">
              <w:rPr>
                <w:rFonts w:asciiTheme="minorEastAsia" w:hAnsiTheme="minorEastAsia"/>
                <w:szCs w:val="21"/>
              </w:rPr>
              <w:t>(1)在小组内互相交流自己的想法。</w:t>
            </w:r>
          </w:p>
          <w:p w:rsidR="003F1657" w:rsidRPr="007404EE" w:rsidRDefault="003F1657" w:rsidP="00286077">
            <w:pPr>
              <w:rPr>
                <w:rFonts w:asciiTheme="minorEastAsia" w:hAnsiTheme="minorEastAsia"/>
                <w:szCs w:val="21"/>
              </w:rPr>
            </w:pPr>
            <w:r w:rsidRPr="007404EE">
              <w:rPr>
                <w:rFonts w:asciiTheme="minorEastAsia" w:hAnsiTheme="minorEastAsia"/>
                <w:szCs w:val="21"/>
              </w:rPr>
              <w:t>(2)全班汇报交流结果。</w:t>
            </w:r>
          </w:p>
          <w:p w:rsidR="003F1657" w:rsidRPr="007404EE" w:rsidRDefault="003F1657" w:rsidP="00286077">
            <w:pPr>
              <w:rPr>
                <w:rFonts w:asciiTheme="minorEastAsia" w:hAnsiTheme="minorEastAsia"/>
                <w:szCs w:val="21"/>
              </w:rPr>
            </w:pPr>
            <w:r w:rsidRPr="007404EE">
              <w:rPr>
                <w:rFonts w:asciiTheme="minorEastAsia" w:hAnsiTheme="minorEastAsia"/>
                <w:szCs w:val="21"/>
              </w:rPr>
              <w:t>(3)质疑原因，展示答案。</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答案一：用乘法计算。第一个同学拿出2支铅笔，所以第一个盒子里铅笔的数量是2×2＝4(支)；第二个同学拿出4支铅笔，所以第二个盒子里铅笔的数量是4×2＝8(支)。</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答案二：实际操作，摆铅笔。第一个盒子里铅笔的数量应该是2个2支铅笔，所以就摆出4支铅笔；第二个盒子里铅笔的数量应该是2个4支铅笔，所以就摆出8支铅笔。(让学生到台前进行演示)</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答案三：用除法计算。4÷2＝2(支)，8÷2＝4(支)，所以第一个盒子里铅笔的数量是4支，第二个盒子里铅笔的数量是8支。</w:t>
            </w:r>
          </w:p>
          <w:p w:rsidR="003F1657" w:rsidRPr="007404EE" w:rsidRDefault="003F1657" w:rsidP="00286077">
            <w:pPr>
              <w:rPr>
                <w:rFonts w:asciiTheme="minorEastAsia" w:hAnsiTheme="minorEastAsia"/>
                <w:szCs w:val="21"/>
              </w:rPr>
            </w:pPr>
            <w:r w:rsidRPr="007404EE">
              <w:rPr>
                <w:rFonts w:asciiTheme="minorEastAsia" w:hAnsiTheme="minorEastAsia"/>
                <w:szCs w:val="21"/>
              </w:rPr>
              <w:t>(根据学生的回答，教师板书)</w:t>
            </w:r>
          </w:p>
          <w:p w:rsidR="003F1657" w:rsidRPr="007404EE" w:rsidRDefault="003F1657" w:rsidP="00286077">
            <w:pPr>
              <w:rPr>
                <w:rFonts w:asciiTheme="minorEastAsia" w:hAnsiTheme="minorEastAsia"/>
                <w:szCs w:val="21"/>
              </w:rPr>
            </w:pPr>
            <w:r w:rsidRPr="007404EE">
              <w:rPr>
                <w:rFonts w:asciiTheme="minorEastAsia" w:hAnsiTheme="minorEastAsia"/>
                <w:szCs w:val="21"/>
              </w:rPr>
              <w:t>(4)师生共同总结。</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原来是盒子里的铅笔总支数不同造成的。一盒铅笔的表示的是把这盒铅笔平均分成2份，其中的一份就是这个整体的。但由于分数所对应的整体不同(也就是铅笔的总支数不一样多)，所以表示的具体数量也不一样多。</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设计意图：让学生在具体的情境中，经历“动手实践——自主探究——合作交流——总结发现”的过程，从中体会“整体”不同，同一个分数所对应的数量也就不同。同时，不同的学生会采用不同的解决方法，体现了解决问题策略的多样化。</w:t>
            </w:r>
          </w:p>
          <w:p w:rsidR="003F1657" w:rsidRPr="007404EE" w:rsidRDefault="003F1657" w:rsidP="00286077">
            <w:pPr>
              <w:rPr>
                <w:rFonts w:asciiTheme="minorEastAsia" w:hAnsiTheme="minorEastAsia"/>
                <w:szCs w:val="21"/>
              </w:rPr>
            </w:pPr>
            <w:r w:rsidRPr="007404EE">
              <w:rPr>
                <w:rFonts w:asciiTheme="minorEastAsia" w:hAnsiTheme="minorEastAsia"/>
                <w:szCs w:val="21"/>
              </w:rPr>
              <w:lastRenderedPageBreak/>
              <w:t>4.学生活动。</w:t>
            </w:r>
          </w:p>
          <w:p w:rsidR="003F1657" w:rsidRPr="007404EE" w:rsidRDefault="003F1657" w:rsidP="00286077">
            <w:pPr>
              <w:rPr>
                <w:rFonts w:asciiTheme="minorEastAsia" w:hAnsiTheme="minorEastAsia"/>
                <w:szCs w:val="21"/>
              </w:rPr>
            </w:pPr>
            <w:r w:rsidRPr="007404EE">
              <w:rPr>
                <w:rFonts w:asciiTheme="minorEastAsia" w:hAnsiTheme="minorEastAsia"/>
                <w:szCs w:val="21"/>
              </w:rPr>
              <w:t>活动1：拿铅笔活动。</w:t>
            </w:r>
          </w:p>
          <w:p w:rsidR="003F1657" w:rsidRPr="007404EE" w:rsidRDefault="003F1657" w:rsidP="00286077">
            <w:pPr>
              <w:rPr>
                <w:rFonts w:asciiTheme="minorEastAsia" w:hAnsiTheme="minorEastAsia"/>
                <w:szCs w:val="21"/>
              </w:rPr>
            </w:pPr>
            <w:r w:rsidRPr="007404EE">
              <w:rPr>
                <w:rFonts w:asciiTheme="minorEastAsia" w:hAnsiTheme="minorEastAsia"/>
                <w:szCs w:val="21"/>
              </w:rPr>
              <w:t>小组同学分别从自己的文具盒中拿出偶数支铅笔，再拿出各自的，比一比，谁拿得多？(出示课堂活动卡)</w:t>
            </w:r>
          </w:p>
          <w:p w:rsidR="003F1657" w:rsidRPr="007404EE" w:rsidRDefault="003F1657" w:rsidP="00286077">
            <w:pPr>
              <w:rPr>
                <w:rFonts w:asciiTheme="minorEastAsia" w:hAnsiTheme="minorEastAsia"/>
                <w:szCs w:val="21"/>
              </w:rPr>
            </w:pPr>
            <w:r w:rsidRPr="007404EE">
              <w:rPr>
                <w:rFonts w:asciiTheme="minorEastAsia" w:hAnsiTheme="minorEastAsia"/>
                <w:szCs w:val="21"/>
              </w:rPr>
              <w:t>活动2：比较铅笔数量的多少。</w:t>
            </w:r>
          </w:p>
          <w:p w:rsidR="003F1657" w:rsidRPr="007404EE" w:rsidRDefault="003F1657" w:rsidP="00286077">
            <w:pPr>
              <w:rPr>
                <w:rFonts w:asciiTheme="minorEastAsia" w:hAnsiTheme="minorEastAsia"/>
                <w:szCs w:val="21"/>
              </w:rPr>
            </w:pPr>
            <w:r w:rsidRPr="007404EE">
              <w:rPr>
                <w:rFonts w:asciiTheme="minorEastAsia" w:hAnsiTheme="minorEastAsia"/>
                <w:szCs w:val="21"/>
              </w:rPr>
              <w:t>比较</w:t>
            </w:r>
            <w:r w:rsidRPr="007404EE">
              <w:rPr>
                <w:rFonts w:asciiTheme="minorEastAsia" w:hAnsiTheme="minorEastAsia"/>
                <w:i/>
                <w:iCs/>
                <w:szCs w:val="21"/>
              </w:rPr>
              <w:t>A</w:t>
            </w:r>
            <w:r w:rsidRPr="007404EE">
              <w:rPr>
                <w:rFonts w:asciiTheme="minorEastAsia" w:hAnsiTheme="minorEastAsia"/>
                <w:szCs w:val="21"/>
              </w:rPr>
              <w:t>盒铅笔的的数量和</w:t>
            </w:r>
            <w:r w:rsidRPr="007404EE">
              <w:rPr>
                <w:rFonts w:asciiTheme="minorEastAsia" w:hAnsiTheme="minorEastAsia"/>
                <w:i/>
                <w:iCs/>
                <w:szCs w:val="21"/>
              </w:rPr>
              <w:t>B</w:t>
            </w:r>
            <w:r w:rsidRPr="007404EE">
              <w:rPr>
                <w:rFonts w:asciiTheme="minorEastAsia" w:hAnsiTheme="minorEastAsia"/>
                <w:szCs w:val="21"/>
              </w:rPr>
              <w:t>盒铅笔的的数量哪个多。</w:t>
            </w:r>
          </w:p>
          <w:p w:rsidR="003F1657" w:rsidRPr="007404EE" w:rsidRDefault="003F1657" w:rsidP="00286077">
            <w:pPr>
              <w:rPr>
                <w:rFonts w:asciiTheme="minorEastAsia" w:hAnsiTheme="minorEastAsia"/>
                <w:szCs w:val="21"/>
              </w:rPr>
            </w:pPr>
            <w:r w:rsidRPr="007404EE">
              <w:rPr>
                <w:rFonts w:asciiTheme="minorEastAsia" w:hAnsiTheme="minorEastAsia"/>
                <w:szCs w:val="21"/>
              </w:rPr>
              <w:t>不给出</w:t>
            </w:r>
            <w:r w:rsidRPr="007404EE">
              <w:rPr>
                <w:rFonts w:asciiTheme="minorEastAsia" w:hAnsiTheme="minorEastAsia"/>
                <w:i/>
                <w:iCs/>
                <w:szCs w:val="21"/>
              </w:rPr>
              <w:t>A</w:t>
            </w:r>
            <w:r w:rsidRPr="007404EE">
              <w:rPr>
                <w:rFonts w:asciiTheme="minorEastAsia" w:hAnsiTheme="minorEastAsia"/>
                <w:szCs w:val="21"/>
              </w:rPr>
              <w:t>、</w:t>
            </w:r>
            <w:r w:rsidRPr="007404EE">
              <w:rPr>
                <w:rFonts w:asciiTheme="minorEastAsia" w:hAnsiTheme="minorEastAsia"/>
                <w:i/>
                <w:iCs/>
                <w:szCs w:val="21"/>
              </w:rPr>
              <w:t>B</w:t>
            </w:r>
            <w:r w:rsidRPr="007404EE">
              <w:rPr>
                <w:rFonts w:asciiTheme="minorEastAsia" w:hAnsiTheme="minorEastAsia"/>
                <w:szCs w:val="21"/>
              </w:rPr>
              <w:t>两盒的铅笔数量，直接让学生进行猜测，由于＜，因此，会有同学认为</w:t>
            </w:r>
            <w:r w:rsidRPr="007404EE">
              <w:rPr>
                <w:rFonts w:asciiTheme="minorEastAsia" w:hAnsiTheme="minorEastAsia"/>
                <w:i/>
                <w:iCs/>
                <w:szCs w:val="21"/>
              </w:rPr>
              <w:t>A</w:t>
            </w:r>
            <w:r w:rsidRPr="007404EE">
              <w:rPr>
                <w:rFonts w:asciiTheme="minorEastAsia" w:hAnsiTheme="minorEastAsia"/>
                <w:szCs w:val="21"/>
              </w:rPr>
              <w:t>盒铅笔的的数量小于</w:t>
            </w:r>
            <w:r w:rsidRPr="007404EE">
              <w:rPr>
                <w:rFonts w:asciiTheme="minorEastAsia" w:hAnsiTheme="minorEastAsia"/>
                <w:i/>
                <w:iCs/>
                <w:szCs w:val="21"/>
              </w:rPr>
              <w:t>B</w:t>
            </w:r>
            <w:r w:rsidRPr="007404EE">
              <w:rPr>
                <w:rFonts w:asciiTheme="minorEastAsia" w:hAnsiTheme="minorEastAsia"/>
                <w:szCs w:val="21"/>
              </w:rPr>
              <w:t>盒铅笔的的数量，而有些同学则会想到</w:t>
            </w:r>
            <w:r w:rsidRPr="007404EE">
              <w:rPr>
                <w:rFonts w:asciiTheme="minorEastAsia" w:hAnsiTheme="minorEastAsia"/>
                <w:i/>
                <w:iCs/>
                <w:szCs w:val="21"/>
              </w:rPr>
              <w:t>A</w:t>
            </w:r>
            <w:r w:rsidRPr="007404EE">
              <w:rPr>
                <w:rFonts w:asciiTheme="minorEastAsia" w:hAnsiTheme="minorEastAsia"/>
                <w:szCs w:val="21"/>
              </w:rPr>
              <w:t>、</w:t>
            </w:r>
            <w:r w:rsidRPr="007404EE">
              <w:rPr>
                <w:rFonts w:asciiTheme="minorEastAsia" w:hAnsiTheme="minorEastAsia"/>
                <w:i/>
                <w:iCs/>
                <w:szCs w:val="21"/>
              </w:rPr>
              <w:t>B</w:t>
            </w:r>
            <w:r w:rsidRPr="007404EE">
              <w:rPr>
                <w:rFonts w:asciiTheme="minorEastAsia" w:hAnsiTheme="minorEastAsia"/>
                <w:szCs w:val="21"/>
              </w:rPr>
              <w:t>两盒铅笔的数量问题。</w:t>
            </w:r>
          </w:p>
          <w:p w:rsidR="003F1657" w:rsidRPr="007404EE" w:rsidRDefault="003F1657" w:rsidP="00286077">
            <w:pPr>
              <w:rPr>
                <w:rFonts w:asciiTheme="minorEastAsia" w:hAnsiTheme="minorEastAsia"/>
                <w:szCs w:val="21"/>
              </w:rPr>
            </w:pPr>
            <w:r w:rsidRPr="007404EE">
              <w:rPr>
                <w:rFonts w:asciiTheme="minorEastAsia" w:hAnsiTheme="minorEastAsia"/>
                <w:szCs w:val="21"/>
              </w:rPr>
              <w:t>设计意图：通过自己动手活动，激发学生探究的热情，从而产生认知冲突，学生在实际操作中发现问题的关键：不同分数对应的数量不易比较，需要在整体“1”相同的情况下才能比较。</w:t>
            </w:r>
          </w:p>
          <w:p w:rsidR="003F1657" w:rsidRPr="007404EE" w:rsidRDefault="003F1657" w:rsidP="00286077">
            <w:pPr>
              <w:rPr>
                <w:rFonts w:asciiTheme="minorEastAsia" w:hAnsiTheme="minorEastAsia"/>
                <w:szCs w:val="21"/>
              </w:rPr>
            </w:pPr>
            <w:r w:rsidRPr="007404EE">
              <w:rPr>
                <w:rFonts w:asciiTheme="minorEastAsia" w:hAnsiTheme="minorEastAsia"/>
                <w:szCs w:val="21"/>
              </w:rPr>
              <w:t>☆巩固练习</w:t>
            </w:r>
          </w:p>
          <w:p w:rsidR="003F1657" w:rsidRPr="007404EE" w:rsidRDefault="003F1657" w:rsidP="00286077">
            <w:pPr>
              <w:rPr>
                <w:rFonts w:asciiTheme="minorEastAsia" w:hAnsiTheme="minorEastAsia"/>
                <w:szCs w:val="21"/>
              </w:rPr>
            </w:pPr>
            <w:r w:rsidRPr="007404EE">
              <w:rPr>
                <w:rFonts w:asciiTheme="minorEastAsia" w:hAnsiTheme="minorEastAsia"/>
                <w:szCs w:val="21"/>
              </w:rPr>
              <w:t>1.判断。(出示课件)</w:t>
            </w:r>
          </w:p>
          <w:p w:rsidR="003F1657" w:rsidRPr="007404EE" w:rsidRDefault="003F1657" w:rsidP="00286077">
            <w:pPr>
              <w:rPr>
                <w:rFonts w:asciiTheme="minorEastAsia" w:hAnsiTheme="minorEastAsia"/>
                <w:szCs w:val="21"/>
              </w:rPr>
            </w:pPr>
            <w:r w:rsidRPr="007404EE">
              <w:rPr>
                <w:rFonts w:asciiTheme="minorEastAsia" w:hAnsiTheme="minorEastAsia"/>
                <w:szCs w:val="21"/>
              </w:rPr>
              <w:t>(1)如果小明吃了一块蛋糕的，妈妈吃了这块蛋糕的，那么妈妈吃的比小明多。(　　)</w:t>
            </w:r>
          </w:p>
          <w:p w:rsidR="003F1657" w:rsidRPr="007404EE" w:rsidRDefault="003F1657" w:rsidP="00286077">
            <w:pPr>
              <w:rPr>
                <w:rFonts w:asciiTheme="minorEastAsia" w:hAnsiTheme="minorEastAsia"/>
                <w:szCs w:val="21"/>
              </w:rPr>
            </w:pPr>
            <w:r w:rsidRPr="007404EE">
              <w:rPr>
                <w:rFonts w:asciiTheme="minorEastAsia" w:hAnsiTheme="minorEastAsia"/>
                <w:szCs w:val="21"/>
              </w:rPr>
              <w:t>(2)一堆钢珠的一定比它的少。(　　)</w:t>
            </w:r>
          </w:p>
          <w:p w:rsidR="003F1657" w:rsidRPr="007404EE" w:rsidRDefault="003F1657" w:rsidP="00286077">
            <w:pPr>
              <w:rPr>
                <w:rFonts w:asciiTheme="minorEastAsia" w:hAnsiTheme="minorEastAsia"/>
                <w:szCs w:val="21"/>
              </w:rPr>
            </w:pPr>
            <w:r w:rsidRPr="007404EE">
              <w:rPr>
                <w:rFonts w:asciiTheme="minorEastAsia" w:hAnsiTheme="minorEastAsia"/>
                <w:szCs w:val="21"/>
              </w:rPr>
              <w:t>(3)商店里有两堆铅笔，第一堆的一定等于第二堆的。(　　)</w:t>
            </w:r>
          </w:p>
          <w:p w:rsidR="003F1657" w:rsidRPr="007404EE" w:rsidRDefault="003F1657" w:rsidP="00286077">
            <w:pPr>
              <w:rPr>
                <w:rFonts w:asciiTheme="minorEastAsia" w:hAnsiTheme="minorEastAsia"/>
                <w:szCs w:val="21"/>
              </w:rPr>
            </w:pPr>
            <w:r w:rsidRPr="007404EE">
              <w:rPr>
                <w:rFonts w:asciiTheme="minorEastAsia" w:hAnsiTheme="minorEastAsia"/>
                <w:szCs w:val="21"/>
              </w:rPr>
              <w:t>(4)商店里有两堆橡皮，第一堆的一定小于第二堆的。(　　)</w:t>
            </w:r>
          </w:p>
          <w:p w:rsidR="003F1657" w:rsidRPr="007404EE" w:rsidRDefault="003F1657" w:rsidP="00286077">
            <w:pPr>
              <w:rPr>
                <w:rFonts w:asciiTheme="minorEastAsia" w:hAnsiTheme="minorEastAsia"/>
                <w:szCs w:val="21"/>
              </w:rPr>
            </w:pPr>
            <w:r w:rsidRPr="007404EE">
              <w:rPr>
                <w:rFonts w:asciiTheme="minorEastAsia" w:hAnsiTheme="minorEastAsia"/>
                <w:szCs w:val="21"/>
              </w:rPr>
              <w:t>2.完成教材64页“练一练”1、2、3题。</w:t>
            </w:r>
          </w:p>
          <w:p w:rsidR="003F1657" w:rsidRPr="007404EE" w:rsidRDefault="003F1657" w:rsidP="00286077">
            <w:pPr>
              <w:rPr>
                <w:rFonts w:asciiTheme="minorEastAsia" w:hAnsiTheme="minorEastAsia"/>
                <w:szCs w:val="21"/>
              </w:rPr>
            </w:pPr>
            <w:r w:rsidRPr="007404EE">
              <w:rPr>
                <w:rFonts w:asciiTheme="minorEastAsia" w:hAnsiTheme="minorEastAsia"/>
                <w:szCs w:val="21"/>
              </w:rPr>
              <w:t>☆课堂总结</w:t>
            </w:r>
          </w:p>
          <w:p w:rsidR="003F1657" w:rsidRPr="007404EE" w:rsidRDefault="003F1657" w:rsidP="00286077">
            <w:pPr>
              <w:rPr>
                <w:rFonts w:asciiTheme="minorEastAsia" w:hAnsiTheme="minorEastAsia"/>
                <w:szCs w:val="21"/>
              </w:rPr>
            </w:pPr>
            <w:r w:rsidRPr="007404EE">
              <w:rPr>
                <w:rFonts w:asciiTheme="minorEastAsia" w:hAnsiTheme="minorEastAsia"/>
                <w:szCs w:val="21"/>
              </w:rPr>
              <w:t>通过这节课的学习，你有什么收获？</w:t>
            </w:r>
          </w:p>
        </w:tc>
        <w:tc>
          <w:tcPr>
            <w:tcW w:w="1843" w:type="dxa"/>
            <w:tcBorders>
              <w:top w:val="single" w:sz="4" w:space="0" w:color="auto"/>
              <w:left w:val="single" w:sz="4" w:space="0" w:color="auto"/>
              <w:bottom w:val="single" w:sz="4" w:space="0" w:color="auto"/>
              <w:right w:val="single" w:sz="4" w:space="0" w:color="auto"/>
            </w:tcBorders>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trPr>
        <w:tc>
          <w:tcPr>
            <w:tcW w:w="368" w:type="dxa"/>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7253" w:type="dxa"/>
            <w:gridSpan w:val="4"/>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lastRenderedPageBreak/>
              <w:t>板书设计</w:t>
            </w:r>
          </w:p>
          <w:p w:rsidR="003F1657" w:rsidRPr="007404EE" w:rsidRDefault="003F1657" w:rsidP="00286077">
            <w:pPr>
              <w:autoSpaceDE w:val="0"/>
              <w:autoSpaceDN w:val="0"/>
              <w:jc w:val="left"/>
              <w:rPr>
                <w:rFonts w:asciiTheme="minorEastAsia" w:hAnsiTheme="minorEastAsia"/>
                <w:b/>
                <w:szCs w:val="21"/>
              </w:rPr>
            </w:pPr>
          </w:p>
        </w:tc>
        <w:tc>
          <w:tcPr>
            <w:tcW w:w="3899" w:type="dxa"/>
            <w:gridSpan w:val="2"/>
            <w:tcBorders>
              <w:top w:val="single" w:sz="4" w:space="0" w:color="auto"/>
              <w:left w:val="single" w:sz="4" w:space="0" w:color="auto"/>
              <w:bottom w:val="single" w:sz="4" w:space="0" w:color="auto"/>
              <w:right w:val="single" w:sz="4" w:space="0" w:color="auto"/>
            </w:tcBorders>
          </w:tcPr>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分数的再认识(一)</w:t>
            </w:r>
          </w:p>
          <w:p w:rsidR="003F1657" w:rsidRPr="007404EE" w:rsidRDefault="003F1657" w:rsidP="00286077">
            <w:pPr>
              <w:ind w:leftChars="300" w:left="630"/>
              <w:jc w:val="left"/>
              <w:rPr>
                <w:rFonts w:asciiTheme="minorEastAsia" w:hAnsiTheme="minorEastAsia"/>
                <w:szCs w:val="21"/>
              </w:rPr>
            </w:pPr>
            <w:r w:rsidRPr="007404EE">
              <w:rPr>
                <w:rFonts w:asciiTheme="minorEastAsia" w:hAnsiTheme="minorEastAsia"/>
                <w:szCs w:val="21"/>
              </w:rPr>
              <w:t>整体同一分数表示的具</w:t>
            </w:r>
          </w:p>
          <w:p w:rsidR="003F1657" w:rsidRPr="007404EE" w:rsidRDefault="003F1657" w:rsidP="00286077">
            <w:pPr>
              <w:ind w:leftChars="300" w:left="630"/>
              <w:jc w:val="left"/>
              <w:rPr>
                <w:rFonts w:asciiTheme="minorEastAsia" w:hAnsiTheme="minorEastAsia"/>
                <w:szCs w:val="21"/>
              </w:rPr>
            </w:pPr>
            <w:r w:rsidRPr="007404EE">
              <w:rPr>
                <w:rFonts w:asciiTheme="minorEastAsia" w:hAnsiTheme="minorEastAsia"/>
                <w:szCs w:val="21"/>
              </w:rPr>
              <w:t>不同</w:t>
            </w:r>
            <w:r w:rsidRPr="007404EE">
              <w:rPr>
                <w:rFonts w:asciiTheme="minorEastAsia" w:hAnsiTheme="minorEastAsia" w:hint="eastAsia"/>
                <w:szCs w:val="21"/>
              </w:rPr>
              <w:t xml:space="preserve">              体数量不同</w:t>
            </w:r>
          </w:p>
          <w:p w:rsidR="003F1657" w:rsidRPr="007404EE" w:rsidRDefault="003F1657" w:rsidP="00286077">
            <w:pPr>
              <w:jc w:val="left"/>
              <w:rPr>
                <w:rFonts w:asciiTheme="minorEastAsia" w:hAnsiTheme="minorEastAsia"/>
                <w:szCs w:val="21"/>
              </w:rPr>
            </w:pPr>
            <w:r w:rsidRPr="007404EE">
              <w:rPr>
                <w:rFonts w:asciiTheme="minorEastAsia" w:hAnsiTheme="minorEastAsia"/>
                <w:szCs w:val="21"/>
              </w:rPr>
              <w:t xml:space="preserve">铅笔　||||　　</w:t>
            </w:r>
            <w:r w:rsidRPr="007404EE">
              <w:rPr>
                <w:rFonts w:asciiTheme="minorEastAsia" w:hAnsiTheme="minorEastAsia" w:cs="宋体" w:hint="eastAsia"/>
                <w:szCs w:val="21"/>
              </w:rPr>
              <w:t> </w:t>
            </w:r>
            <m:oMath>
              <m:f>
                <m:fPr>
                  <m:ctrlPr>
                    <w:rPr>
                      <w:rFonts w:ascii="Cambria Math" w:hAnsiTheme="minorEastAsia" w:cs="宋体"/>
                      <w:szCs w:val="21"/>
                    </w:rPr>
                  </m:ctrlPr>
                </m:fPr>
                <m:num>
                  <m:r>
                    <w:rPr>
                      <w:rFonts w:ascii="Cambria Math" w:hAnsiTheme="minorEastAsia" w:cs="宋体"/>
                      <w:szCs w:val="21"/>
                    </w:rPr>
                    <m:t>1</m:t>
                  </m:r>
                </m:num>
                <m:den>
                  <m:r>
                    <w:rPr>
                      <w:rFonts w:ascii="Cambria Math" w:hAnsiTheme="minorEastAsia" w:cs="宋体"/>
                      <w:szCs w:val="21"/>
                    </w:rPr>
                    <m:t>2</m:t>
                  </m:r>
                </m:den>
              </m:f>
            </m:oMath>
            <w:r w:rsidRPr="007404EE">
              <w:rPr>
                <w:rFonts w:asciiTheme="minorEastAsia" w:hAnsiTheme="minorEastAsia"/>
                <w:szCs w:val="21"/>
              </w:rPr>
              <w:t xml:space="preserve">　　　　　||</w:t>
            </w:r>
          </w:p>
          <w:p w:rsidR="003F1657" w:rsidRPr="007404EE" w:rsidRDefault="003F1657" w:rsidP="00286077">
            <w:pPr>
              <w:jc w:val="left"/>
              <w:rPr>
                <w:rFonts w:asciiTheme="minorEastAsia" w:hAnsiTheme="minorEastAsia"/>
                <w:szCs w:val="21"/>
              </w:rPr>
            </w:pPr>
            <w:r w:rsidRPr="007404EE">
              <w:rPr>
                <w:rFonts w:asciiTheme="minorEastAsia" w:hAnsiTheme="minorEastAsia"/>
                <w:szCs w:val="21"/>
              </w:rPr>
              <w:t xml:space="preserve">铅笔　||||||　</w:t>
            </w:r>
            <m:oMath>
              <m:f>
                <m:fPr>
                  <m:ctrlPr>
                    <w:rPr>
                      <w:rFonts w:ascii="Cambria Math" w:hAnsiTheme="minorEastAsia" w:cs="宋体"/>
                      <w:szCs w:val="21"/>
                    </w:rPr>
                  </m:ctrlPr>
                </m:fPr>
                <m:num>
                  <m:r>
                    <w:rPr>
                      <w:rFonts w:ascii="Cambria Math" w:hAnsiTheme="minorEastAsia" w:cs="宋体"/>
                      <w:szCs w:val="21"/>
                    </w:rPr>
                    <m:t>1</m:t>
                  </m:r>
                </m:num>
                <m:den>
                  <m:r>
                    <w:rPr>
                      <w:rFonts w:ascii="Cambria Math" w:hAnsiTheme="minorEastAsia" w:cs="宋体"/>
                      <w:szCs w:val="21"/>
                    </w:rPr>
                    <m:t>2</m:t>
                  </m:r>
                </m:den>
              </m:f>
            </m:oMath>
            <w:r w:rsidRPr="007404EE">
              <w:rPr>
                <w:rFonts w:asciiTheme="minorEastAsia" w:hAnsiTheme="minorEastAsia" w:cs="宋体" w:hint="eastAsia"/>
                <w:szCs w:val="21"/>
              </w:rPr>
              <w:t>    </w:t>
            </w:r>
            <w:r w:rsidRPr="007404EE">
              <w:rPr>
                <w:rFonts w:asciiTheme="minorEastAsia" w:hAnsiTheme="minorEastAsia"/>
                <w:szCs w:val="21"/>
              </w:rPr>
              <w:t xml:space="preserve"> |||</w:t>
            </w:r>
          </w:p>
          <w:p w:rsidR="003F1657" w:rsidRPr="007404EE" w:rsidRDefault="003F1657" w:rsidP="00286077">
            <w:pPr>
              <w:jc w:val="left"/>
              <w:rPr>
                <w:rFonts w:asciiTheme="minorEastAsia" w:hAnsiTheme="minorEastAsia"/>
                <w:szCs w:val="21"/>
              </w:rPr>
            </w:pPr>
          </w:p>
          <w:p w:rsidR="003F1657" w:rsidRPr="007404EE" w:rsidRDefault="003F1657" w:rsidP="00286077">
            <w:pPr>
              <w:jc w:val="left"/>
              <w:rPr>
                <w:rFonts w:ascii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jc w:val="center"/>
              <w:rPr>
                <w:rFonts w:asciiTheme="minorEastAsia" w:hAnsiTheme="minorEastAsia"/>
                <w:b/>
                <w:szCs w:val="21"/>
              </w:rPr>
            </w:pPr>
          </w:p>
        </w:tc>
        <w:tc>
          <w:tcPr>
            <w:tcW w:w="477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p>
        </w:tc>
      </w:tr>
    </w:tbl>
    <w:p w:rsidR="003F1657" w:rsidRPr="007404EE" w:rsidRDefault="003F1657" w:rsidP="003F1657">
      <w:pPr>
        <w:rPr>
          <w:rFonts w:asciiTheme="minorEastAsia" w:hAnsiTheme="minorEastAsia"/>
          <w:szCs w:val="21"/>
        </w:rPr>
      </w:pPr>
    </w:p>
    <w:p w:rsidR="003F1657" w:rsidRPr="007404EE" w:rsidRDefault="003F1657" w:rsidP="003F1657">
      <w:pPr>
        <w:rPr>
          <w:rFonts w:asciiTheme="minorEastAsia" w:hAnsiTheme="minorEastAsia"/>
          <w:szCs w:val="21"/>
        </w:rPr>
      </w:pPr>
    </w:p>
    <w:p w:rsidR="003F1657" w:rsidRPr="007404EE" w:rsidRDefault="003F1657" w:rsidP="003F1657">
      <w:pPr>
        <w:rPr>
          <w:rFonts w:asciiTheme="minorEastAsia" w:hAnsiTheme="minorEastAsia"/>
          <w:szCs w:val="21"/>
        </w:rPr>
      </w:pPr>
    </w:p>
    <w:p w:rsidR="003F1657" w:rsidRPr="007404EE" w:rsidRDefault="003F1657" w:rsidP="003F1657">
      <w:pPr>
        <w:rPr>
          <w:rFonts w:asciiTheme="minorEastAsia" w:hAnsiTheme="minorEastAsia"/>
          <w:szCs w:val="21"/>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300"/>
        <w:gridCol w:w="3599"/>
        <w:gridCol w:w="425"/>
        <w:gridCol w:w="1982"/>
        <w:gridCol w:w="1944"/>
      </w:tblGrid>
      <w:tr w:rsidR="003F1657" w:rsidRPr="007404EE" w:rsidTr="00286077">
        <w:trPr>
          <w:trHeight w:val="520"/>
          <w:jc w:val="center"/>
        </w:trPr>
        <w:tc>
          <w:tcPr>
            <w:tcW w:w="9182" w:type="dxa"/>
            <w:gridSpan w:val="6"/>
            <w:tcBorders>
              <w:top w:val="single" w:sz="4" w:space="0" w:color="auto"/>
              <w:left w:val="single" w:sz="4" w:space="0" w:color="auto"/>
              <w:bottom w:val="single" w:sz="4" w:space="0" w:color="auto"/>
              <w:right w:val="single" w:sz="4" w:space="0" w:color="auto"/>
            </w:tcBorders>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hint="eastAsia"/>
                <w:b/>
                <w:bCs/>
                <w:kern w:val="0"/>
                <w:sz w:val="28"/>
                <w:szCs w:val="28"/>
                <w:u w:val="single"/>
              </w:rPr>
              <w:t>34</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43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分数的再认识（二）</w:t>
            </w:r>
          </w:p>
        </w:tc>
      </w:tr>
      <w:tr w:rsidR="003F1657" w:rsidRPr="007404EE" w:rsidTr="00286077">
        <w:trPr>
          <w:trHeight w:val="43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北师大版五年级上册第五单元第65、66页。</w:t>
            </w:r>
          </w:p>
        </w:tc>
      </w:tr>
      <w:tr w:rsidR="003F1657" w:rsidRPr="007404EE" w:rsidTr="00286077">
        <w:trPr>
          <w:trHeight w:val="446"/>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教学目标</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1、从度量的角度进一步理解分数的意义。</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2、结合制作“分数墙”的活动，认识分数单位。</w:t>
            </w:r>
          </w:p>
        </w:tc>
      </w:tr>
      <w:tr w:rsidR="003F1657" w:rsidRPr="007404EE" w:rsidTr="00286077">
        <w:trPr>
          <w:trHeight w:val="46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教学重点</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进一步理解分数的意义。</w:t>
            </w:r>
          </w:p>
        </w:tc>
      </w:tr>
      <w:tr w:rsidR="003F1657" w:rsidRPr="007404EE" w:rsidTr="00286077">
        <w:trPr>
          <w:trHeight w:val="496"/>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lastRenderedPageBreak/>
              <w:t>教学难点</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借助“分数墙”理解分数单位。</w:t>
            </w:r>
          </w:p>
        </w:tc>
      </w:tr>
      <w:tr w:rsidR="003F1657" w:rsidRPr="007404EE" w:rsidTr="00286077">
        <w:trPr>
          <w:trHeight w:val="416"/>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31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28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90"/>
          <w:jc w:val="center"/>
        </w:trPr>
        <w:tc>
          <w:tcPr>
            <w:tcW w:w="932" w:type="dxa"/>
            <w:vMerge w:val="restart"/>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☆复习旧知，引入新课</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师：你能用分数分别表示这三个圆的涂色部分吗？(课件出示图形：</w:t>
            </w:r>
            <w:r w:rsidRPr="007404EE">
              <w:rPr>
                <w:rFonts w:asciiTheme="minorEastAsia" w:hAnsiTheme="minorEastAsia"/>
                <w:noProof/>
                <w:szCs w:val="21"/>
              </w:rPr>
              <w:drawing>
                <wp:inline distT="0" distB="0" distL="0" distR="0">
                  <wp:extent cx="1162685" cy="327660"/>
                  <wp:effectExtent l="0" t="0" r="18415" b="15240"/>
                  <wp:docPr id="74" name="图片 74" descr="http://123.57.37.164:1088/data/test/2015/0717/142330_316416_ioZXTfw/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http://123.57.37.164:1088/data/test/2015/0717/142330_316416_ioZXTfw/index.files/image001.gif"/>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163193" cy="327660"/>
                          </a:xfrm>
                          <a:prstGeom prst="rect">
                            <a:avLst/>
                          </a:prstGeom>
                          <a:noFill/>
                          <a:ln>
                            <a:noFill/>
                          </a:ln>
                        </pic:spPr>
                      </pic:pic>
                    </a:graphicData>
                  </a:graphic>
                </wp:inline>
              </w:drawing>
            </w:r>
            <w:r w:rsidRPr="007404EE">
              <w:rPr>
                <w:rFonts w:asciiTheme="minorEastAsia" w:hAnsiTheme="minorEastAsia"/>
                <w:szCs w:val="21"/>
              </w:rPr>
              <w:t>)</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生：这三个圆的涂色部分用分数表示分别是：，，。</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师：结合图形观察这三个分数，你发现了什么？</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生1：比大。</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生2：里有2个。</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师：同学们通过观察发现了这么多有关分数的知识，看来，我们对分数进行深入研究就会发现更多有趣的知识。今天，我们就继续认识分数。[板书课题：分数的再认识(二)]</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设计意图：通过复习旧知，了解学生对分数意义的掌握程度，同时为研究分数单位做好铺垫。</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☆合作交流，探究新知</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1.学生活动：用附页3中图1的纸条，量一量数学书的长和宽各是多少。</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(1)请学生剪下附页3中图1的纸条，分别量一量数学书的长和宽，并记录测量的结果。</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思考：如果能正好量完，是几个纸条长？如果不能正好量完，该怎样表示长度？</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(2)交流测量结果。</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生：数学书的宽正好是3个纸条长，数学书的长不够5个纸条长，比4个纸条长多一些。</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(3)组织学生讨论探究。</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提问：数学书的长不够一个纸条长的部分怎么量，请大家讨论一下。</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学生讨论，尝试操作，师巡视指导并提示：要量剩下的部分，应该把纸条变短。</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(4)交流测量方法和结果。</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生：我先把纸条对折去量，还是不能正好量完，再把纸条对折一次，正好量完。</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师：剩下的这部分相当于纸条的几分之几呢？</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生：大致相当于纸条的四分之一。</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设计意图：通过学生动手活动，激发学生探究的欲望，从而使学生在实际操作中发现分数单位的产生是实际测量的需要。</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2.自主探究：把整体“1”平均分成不同的份数，明确整体“1”可以由若干个几分之一累加而成。</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(1)看分数墙，填一填，想一想，你发现了什么？</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(把分数墙填写完整，并画出来)</w:t>
            </w:r>
          </w:p>
          <w:p w:rsidR="003F1657" w:rsidRPr="007404EE" w:rsidRDefault="003F1657" w:rsidP="003F1657">
            <w:pPr>
              <w:pStyle w:val="aa"/>
              <w:numPr>
                <w:ilvl w:val="0"/>
                <w:numId w:val="61"/>
              </w:numPr>
              <w:tabs>
                <w:tab w:val="left" w:pos="956"/>
              </w:tabs>
              <w:ind w:firstLineChars="0"/>
              <w:rPr>
                <w:rFonts w:asciiTheme="minorEastAsia" w:eastAsiaTheme="minorEastAsia" w:hAnsiTheme="minorEastAsia"/>
                <w:szCs w:val="21"/>
              </w:rPr>
            </w:pPr>
            <w:r w:rsidRPr="007404EE">
              <w:rPr>
                <w:rFonts w:asciiTheme="minorEastAsia" w:eastAsiaTheme="minorEastAsia" w:hAnsiTheme="minorEastAsia"/>
                <w:szCs w:val="21"/>
              </w:rPr>
              <w:t>在小组内互相交流自己的想法。</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lastRenderedPageBreak/>
              <w:t>(3)全班汇报交流结果。</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预设　生1：我发现把整体“1”平均分成2份，里面就包括2个；平均分成3份，里面就包括3个；平均分成4份，里面就包括4个……</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生2：我发现把整体“1”平均分成几份，它就包括几个几分之一。</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生3：我发现大于，大于，大于……</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生4：我发现2个就是1，3个就是1，4个就是1……</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3.师生共同总结：像，，，，，…这样的分数叫作分数单位。</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设计意图：让学生在具体的问题情境中经历“独立思考——合作交流——总结发现”的过程，从中体会到分数单位的意义，同时也提升了学生善于从数学的角度思考问题、发现问题的能力。</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☆巩固练习</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1.填空。(课件出示)</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(1)里有(　　)个。</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(2)整体“1”里有(　　)个，还可以这样说，(　　)个能够组成一个整体“1”。</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(3)的分数单位是(　　)。</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2.完成教材66页“练一练”2题。</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☆课堂总结</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1.介绍古埃及分数表示法。(出示课件)</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hint="eastAsia"/>
                <w:szCs w:val="21"/>
              </w:rPr>
              <w:t>2.课件出示反思单，引导学生从知识与技能，过程与方法，情感、态度与价值观三个方面进行总结。</w:t>
            </w:r>
          </w:p>
        </w:tc>
        <w:tc>
          <w:tcPr>
            <w:tcW w:w="1944" w:type="dxa"/>
            <w:tcBorders>
              <w:top w:val="single" w:sz="4" w:space="0" w:color="auto"/>
              <w:left w:val="single" w:sz="4" w:space="0" w:color="auto"/>
              <w:bottom w:val="single" w:sz="4" w:space="0" w:color="auto"/>
              <w:right w:val="single" w:sz="4" w:space="0" w:color="auto"/>
            </w:tcBorders>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jc w:val="center"/>
        </w:trPr>
        <w:tc>
          <w:tcPr>
            <w:tcW w:w="932" w:type="dxa"/>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632"/>
          <w:jc w:val="center"/>
        </w:trPr>
        <w:tc>
          <w:tcPr>
            <w:tcW w:w="932"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课堂作</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630"/>
          <w:jc w:val="center"/>
        </w:trPr>
        <w:tc>
          <w:tcPr>
            <w:tcW w:w="932"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教材66页“练一练”1、3、4题。</w:t>
            </w:r>
          </w:p>
          <w:p w:rsidR="003F1657" w:rsidRPr="007404EE" w:rsidRDefault="003F1657" w:rsidP="00286077">
            <w:pPr>
              <w:tabs>
                <w:tab w:val="left" w:pos="1634"/>
              </w:tabs>
              <w:rPr>
                <w:rFonts w:ascii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90"/>
          <w:jc w:val="center"/>
        </w:trPr>
        <w:tc>
          <w:tcPr>
            <w:tcW w:w="932"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板书设计</w:t>
            </w:r>
          </w:p>
          <w:p w:rsidR="003F1657" w:rsidRPr="007404EE" w:rsidRDefault="003F1657" w:rsidP="00286077">
            <w:pPr>
              <w:autoSpaceDE w:val="0"/>
              <w:autoSpaceDN w:val="0"/>
              <w:jc w:val="left"/>
              <w:rPr>
                <w:rFonts w:asciiTheme="minorEastAsia" w:hAnsiTheme="minorEastAsia"/>
                <w:b/>
                <w:szCs w:val="21"/>
              </w:rPr>
            </w:pPr>
          </w:p>
        </w:tc>
        <w:tc>
          <w:tcPr>
            <w:tcW w:w="3899" w:type="dxa"/>
            <w:gridSpan w:val="2"/>
            <w:tcBorders>
              <w:top w:val="single" w:sz="4" w:space="0" w:color="auto"/>
              <w:left w:val="single" w:sz="4" w:space="0" w:color="auto"/>
              <w:bottom w:val="single" w:sz="4" w:space="0" w:color="auto"/>
              <w:right w:val="single" w:sz="4" w:space="0" w:color="auto"/>
            </w:tcBorders>
          </w:tcPr>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分数的再认识(二)</w:t>
            </w:r>
          </w:p>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像</w:t>
            </w:r>
            <m:oMath>
              <m:f>
                <m:fPr>
                  <m:ctrlPr>
                    <w:rPr>
                      <w:rFonts w:ascii="Cambria Math" w:hAnsiTheme="minorEastAsia" w:cs="宋体"/>
                      <w:szCs w:val="21"/>
                    </w:rPr>
                  </m:ctrlPr>
                </m:fPr>
                <m:num>
                  <m:r>
                    <m:rPr>
                      <m:sty m:val="p"/>
                    </m:rPr>
                    <w:rPr>
                      <w:rFonts w:ascii="Cambria Math" w:hAnsiTheme="minorEastAsia" w:cs="宋体"/>
                      <w:szCs w:val="21"/>
                    </w:rPr>
                    <m:t>1</m:t>
                  </m:r>
                </m:num>
                <m:den>
                  <m:r>
                    <w:rPr>
                      <w:rFonts w:ascii="Cambria Math" w:hAnsiTheme="minorEastAsia" w:cs="宋体"/>
                      <w:szCs w:val="21"/>
                    </w:rPr>
                    <m:t>2</m:t>
                  </m:r>
                </m:den>
              </m:f>
            </m:oMath>
            <w:r w:rsidRPr="007404EE">
              <w:rPr>
                <w:rFonts w:asciiTheme="minorEastAsia" w:hAnsiTheme="minorEastAsia"/>
                <w:szCs w:val="21"/>
              </w:rPr>
              <w:t>，</w:t>
            </w:r>
            <m:oMath>
              <m:f>
                <m:fPr>
                  <m:ctrlPr>
                    <w:rPr>
                      <w:rFonts w:ascii="Cambria Math" w:hAnsiTheme="minorEastAsia" w:cs="宋体"/>
                      <w:szCs w:val="21"/>
                    </w:rPr>
                  </m:ctrlPr>
                </m:fPr>
                <m:num>
                  <m:r>
                    <m:rPr>
                      <m:sty m:val="p"/>
                    </m:rPr>
                    <w:rPr>
                      <w:rFonts w:ascii="Cambria Math" w:hAnsiTheme="minorEastAsia" w:cs="宋体"/>
                      <w:szCs w:val="21"/>
                    </w:rPr>
                    <m:t>1</m:t>
                  </m:r>
                </m:num>
                <m:den>
                  <m:r>
                    <w:rPr>
                      <w:rFonts w:ascii="Cambria Math" w:hAnsiTheme="minorEastAsia" w:cs="宋体"/>
                      <w:szCs w:val="21"/>
                    </w:rPr>
                    <m:t>3</m:t>
                  </m:r>
                </m:den>
              </m:f>
            </m:oMath>
            <w:r w:rsidRPr="007404EE">
              <w:rPr>
                <w:rFonts w:asciiTheme="minorEastAsia" w:hAnsiTheme="minorEastAsia"/>
                <w:szCs w:val="21"/>
              </w:rPr>
              <w:t>，</w:t>
            </w:r>
            <m:oMath>
              <m:f>
                <m:fPr>
                  <m:ctrlPr>
                    <w:rPr>
                      <w:rFonts w:ascii="Cambria Math" w:hAnsiTheme="minorEastAsia" w:cs="宋体"/>
                      <w:szCs w:val="21"/>
                    </w:rPr>
                  </m:ctrlPr>
                </m:fPr>
                <m:num>
                  <m:r>
                    <m:rPr>
                      <m:sty m:val="p"/>
                    </m:rPr>
                    <w:rPr>
                      <w:rFonts w:ascii="Cambria Math" w:hAnsiTheme="minorEastAsia" w:cs="宋体"/>
                      <w:szCs w:val="21"/>
                    </w:rPr>
                    <m:t>1</m:t>
                  </m:r>
                </m:num>
                <m:den>
                  <m:r>
                    <w:rPr>
                      <w:rFonts w:ascii="Cambria Math" w:hAnsiTheme="minorEastAsia" w:cs="宋体"/>
                      <w:szCs w:val="21"/>
                    </w:rPr>
                    <m:t>4</m:t>
                  </m:r>
                </m:den>
              </m:f>
            </m:oMath>
            <w:r w:rsidRPr="007404EE">
              <w:rPr>
                <w:rFonts w:asciiTheme="minorEastAsia" w:hAnsiTheme="minorEastAsia"/>
                <w:szCs w:val="21"/>
              </w:rPr>
              <w:t>，…这样的分数叫作分数单位</w:t>
            </w:r>
          </w:p>
          <w:p w:rsidR="003F1657" w:rsidRPr="007404EE" w:rsidRDefault="003F1657" w:rsidP="00286077">
            <w:pPr>
              <w:jc w:val="center"/>
              <w:rPr>
                <w:rFonts w:asciiTheme="minorEastAsia" w:hAnsiTheme="minorEastAsia"/>
                <w:szCs w:val="21"/>
              </w:rPr>
            </w:pPr>
          </w:p>
          <w:p w:rsidR="003F1657" w:rsidRPr="007404EE" w:rsidRDefault="003F1657" w:rsidP="00286077">
            <w:pPr>
              <w:jc w:val="left"/>
              <w:rPr>
                <w:rFonts w:asciiTheme="minorEastAsia" w:hAnsiTheme="minorEastAsia"/>
                <w:szCs w:val="21"/>
              </w:rPr>
            </w:pPr>
          </w:p>
          <w:p w:rsidR="003F1657" w:rsidRPr="007404EE" w:rsidRDefault="003F1657" w:rsidP="00286077">
            <w:pPr>
              <w:jc w:val="left"/>
              <w:rPr>
                <w:rFonts w:ascii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jc w:val="center"/>
              <w:rPr>
                <w:rFonts w:asciiTheme="minorEastAsia" w:hAnsiTheme="minorEastAsia"/>
                <w:b/>
                <w:szCs w:val="21"/>
              </w:rPr>
            </w:pPr>
          </w:p>
        </w:tc>
        <w:tc>
          <w:tcPr>
            <w:tcW w:w="3926"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p>
        </w:tc>
      </w:tr>
    </w:tbl>
    <w:p w:rsidR="003F1657" w:rsidRPr="007404EE" w:rsidRDefault="003F1657" w:rsidP="003F1657">
      <w:pPr>
        <w:rPr>
          <w:rFonts w:asciiTheme="minorEastAsia" w:hAnsiTheme="minorEastAsia"/>
          <w:szCs w:val="21"/>
        </w:rPr>
      </w:pPr>
    </w:p>
    <w:p w:rsidR="003F1657" w:rsidRPr="007404EE" w:rsidRDefault="003F1657" w:rsidP="003F1657">
      <w:pPr>
        <w:rPr>
          <w:rFonts w:asciiTheme="minorEastAsia" w:hAnsiTheme="minorEastAsia"/>
          <w:szCs w:val="21"/>
        </w:rPr>
      </w:pPr>
    </w:p>
    <w:p w:rsidR="003F1657" w:rsidRPr="007404EE" w:rsidRDefault="003F1657" w:rsidP="003F1657">
      <w:pPr>
        <w:rPr>
          <w:rFonts w:asciiTheme="minorEastAsia" w:hAnsiTheme="minorEastAsia"/>
          <w:szCs w:val="21"/>
        </w:rPr>
      </w:pPr>
    </w:p>
    <w:p w:rsidR="003F1657" w:rsidRPr="007404EE" w:rsidRDefault="003F1657" w:rsidP="003F1657">
      <w:pPr>
        <w:rPr>
          <w:rFonts w:asciiTheme="minorEastAsia" w:hAnsiTheme="minorEastAsia"/>
          <w:szCs w:val="21"/>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300"/>
        <w:gridCol w:w="6006"/>
        <w:gridCol w:w="1944"/>
      </w:tblGrid>
      <w:tr w:rsidR="003F1657" w:rsidRPr="007404EE" w:rsidTr="00286077">
        <w:trPr>
          <w:trHeight w:val="520"/>
          <w:jc w:val="center"/>
        </w:trPr>
        <w:tc>
          <w:tcPr>
            <w:tcW w:w="9182" w:type="dxa"/>
            <w:gridSpan w:val="4"/>
            <w:tcBorders>
              <w:top w:val="single" w:sz="4" w:space="0" w:color="auto"/>
              <w:left w:val="single" w:sz="4" w:space="0" w:color="auto"/>
              <w:bottom w:val="single" w:sz="4" w:space="0" w:color="auto"/>
              <w:right w:val="single" w:sz="4" w:space="0" w:color="auto"/>
            </w:tcBorders>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hint="eastAsia"/>
                <w:b/>
                <w:bCs/>
                <w:kern w:val="0"/>
                <w:sz w:val="28"/>
                <w:szCs w:val="28"/>
                <w:u w:val="single"/>
              </w:rPr>
              <w:t>35</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43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分饼</w:t>
            </w:r>
          </w:p>
        </w:tc>
      </w:tr>
      <w:tr w:rsidR="003F1657" w:rsidRPr="007404EE" w:rsidTr="00286077">
        <w:trPr>
          <w:trHeight w:val="43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教学内容</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北师大版五年级上册第五单元第67、68页。</w:t>
            </w:r>
          </w:p>
        </w:tc>
      </w:tr>
      <w:tr w:rsidR="003F1657" w:rsidRPr="007404EE" w:rsidTr="00286077">
        <w:trPr>
          <w:trHeight w:val="446"/>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教学目标</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1、结合具体情境，经历假分数与带分数的产生过程，理解真分数、假分数和带分数的意义，渗透数形结合思想。</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2、能正确读写假分数、带分数，了解真分数、假分数和1的关系。</w:t>
            </w:r>
          </w:p>
        </w:tc>
      </w:tr>
      <w:tr w:rsidR="003F1657" w:rsidRPr="007404EE" w:rsidTr="00286077">
        <w:trPr>
          <w:trHeight w:val="46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教学重点</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假分数与带分数的产生过程及其实际意义。</w:t>
            </w:r>
          </w:p>
        </w:tc>
      </w:tr>
      <w:tr w:rsidR="003F1657" w:rsidRPr="007404EE" w:rsidTr="00286077">
        <w:trPr>
          <w:trHeight w:val="496"/>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真分数、假分数和1的关系。</w:t>
            </w:r>
          </w:p>
        </w:tc>
      </w:tr>
      <w:tr w:rsidR="003F1657" w:rsidRPr="007404EE" w:rsidTr="00286077">
        <w:trPr>
          <w:trHeight w:val="416"/>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31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281"/>
          <w:jc w:val="center"/>
        </w:trPr>
        <w:tc>
          <w:tcPr>
            <w:tcW w:w="1232"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7950"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90"/>
          <w:jc w:val="center"/>
        </w:trPr>
        <w:tc>
          <w:tcPr>
            <w:tcW w:w="932" w:type="dxa"/>
            <w:vMerge w:val="restart"/>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6306" w:type="dxa"/>
            <w:gridSpan w:val="2"/>
            <w:vMerge w:val="restart"/>
            <w:tcBorders>
              <w:top w:val="single" w:sz="4" w:space="0" w:color="auto"/>
              <w:left w:val="single" w:sz="4" w:space="0" w:color="auto"/>
              <w:bottom w:val="single" w:sz="4" w:space="0" w:color="auto"/>
              <w:right w:val="single" w:sz="4" w:space="0" w:color="auto"/>
            </w:tcBorders>
          </w:tcPr>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☆创设情境，导入新课</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课前播放动画片《西游记》主题曲。</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师：同学们看过《西游记》吗？唐僧师徒四人，你最喜欢谁？为什么？</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生1：我最喜欢猪八戒，因为他呆头呆脑，十分可爱。</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生2：我最喜欢沙僧，因为他很实在。</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生3：我最喜欢孙悟空，因为他本领大，能降妖除魔。</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生4：我最喜欢唐僧，因为他是师傅。</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师：唐僧师徒四人在西天取经的路上遇到很多困难，有些是他们自己解决的，有些是观音菩萨帮他们解决的。今天，咱们也来帮他们解决一个问题，有关“分饼”的问题。(板书课题：分饼)</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设计意图：充分利用教材的情境图，创设一个接近学生喜好的动画情境，调动学生的兴趣。让学生帮唐僧师徒解决“分饼”问题，激发学生的求知欲，为后面的教学埋下伏笔，紧扣主题。</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☆动手操作，探究新知</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1.分饼，质疑。</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唐僧遇到的问题：唐僧有8张一样大的饼(课件出示8张饼和唐僧的头像)，平均分给师徒4人，每人分得多少张饼呢？你能用数学算式表示吗？(学生列式，课件出示算式)</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师：沙僧也遇到一个问题，把1张饼平均分给师徒4人，怎么分呢？(课件出示1张饼和沙僧的头像)</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生：把1张饼平均分成4份，折叠再折叠，每人分得1份。(课件演示动画，呈现把1张饼切成大小一样的4份，每人1份)</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师：现在猪八戒遇到了一个难题：把5张饼平均分给师徒4人，怎么分呢？请同学们帮猪八戒想一想。(课件出示5张饼和猪八戒的头像)</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2.探究5张饼平均分给4个人的方法。</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(1)估一估。</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每人分到多少张饼？</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(2)以小组为单位探究分饼的方法。</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以圆片代替饼，动手折一折，涂一涂，画一画，剪一剪，分一分。</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(3)汇报结果。</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老师请一些小组的同学上台演示，边做边说。(实物投影展示)</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lastRenderedPageBreak/>
              <w:t>方法一：把1张饼平均分成4份，每人分到1份，每人分到张，按照这样的方法，再分第2张饼，第3张饼，第4张饼，第5张饼。最后每人分到5个张，即张。</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方法二：把5张饼重叠放在一起分，平均分成4份，每人分到5张饼的，就是张。</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方法三：先分4张饼，每人1张，再分剩下的1张饼，把剩下的这张饼平均分成4份，每人分到1份，即分到张，合在一起是1张又张。</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(4)质疑。</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师：从图上看，每人分到了，这是怎么回事呢？</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生：这可不是1张饼的，而是5张饼的；也就是说，的整体“1”是5张饼，不是1张饼。5张饼的等于1张饼的，所以，5张饼的也是张饼。</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设计意图：让学生通过想一想、说一说、剪一剪、分一分等活动，感知数学、体验数学，体现学习的自主性和学生的主观能动性，演示不同的方法，经历认识分数的产生过程，体验成功的喜悦。</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3.明确带分数的读写法。</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(1)带分数的写法。</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师：1张又张，用分数怎么表示呢？</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师演示其写法：先写整数1，表示1张饼，再紧挨着整数写分数，分数线要与整数中间对齐，表示张饼。可以写作：1。</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(2)带分数的读法。</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1读作：一又四分之一。</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4.认识真分数、假分数和带分数。</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师：(指着两组圆片)这两组圆片分得一样多吗？这个分数有什么特点？1与呢？这两个分数相等吗？这两个分数有什么特点？</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生汇报交流，师点出分数的名称。</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生1：</w:t>
            </w:r>
            <w:r w:rsidRPr="007404EE">
              <w:rPr>
                <w:rFonts w:asciiTheme="minorEastAsia" w:hAnsiTheme="minorEastAsia" w:hint="eastAsia"/>
                <w:szCs w:val="21"/>
              </w:rPr>
              <w:t>……</w:t>
            </w:r>
            <w:r w:rsidRPr="007404EE">
              <w:rPr>
                <w:rFonts w:asciiTheme="minorEastAsia" w:hAnsiTheme="minorEastAsia"/>
                <w:szCs w:val="21"/>
              </w:rPr>
              <w:t>的分子小于分母。</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明确：这样的分数是真分数。(谁来说说还有哪些真分数？举例)</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生2：</w:t>
            </w:r>
            <w:r w:rsidRPr="007404EE">
              <w:rPr>
                <w:rFonts w:asciiTheme="minorEastAsia" w:hAnsiTheme="minorEastAsia" w:hint="eastAsia"/>
                <w:szCs w:val="21"/>
              </w:rPr>
              <w:t>……</w:t>
            </w:r>
            <w:r w:rsidRPr="007404EE">
              <w:rPr>
                <w:rFonts w:asciiTheme="minorEastAsia" w:hAnsiTheme="minorEastAsia"/>
                <w:szCs w:val="21"/>
              </w:rPr>
              <w:t>的分子大于分母。</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明确：这样的分数是假分数。(谁来说说还有哪些假分数？举例)</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生3：1是整数加真分数。</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明确：这样的分数是带分数。(谁来说说还有哪些带分数？举例)</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5.探究真分数、假分数和带分数的特点，明确真分数、假分数和1的关系。</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 xml:space="preserve">师：下列分数哪些是真分数，哪些是假分数？请将它们填在相应的方框里。　　　　</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noProof/>
                <w:szCs w:val="21"/>
              </w:rPr>
              <w:drawing>
                <wp:inline distT="0" distB="0" distL="0" distR="0">
                  <wp:extent cx="3459480" cy="495300"/>
                  <wp:effectExtent l="0" t="0" r="7620" b="0"/>
                  <wp:docPr id="75" name="图片 75" descr="http://123.57.37.164:1088/data/test/2015/0717/142328_319488_EciMmLw/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http://123.57.37.164:1088/data/test/2015/0717/142328_319488_EciMmLw/index.files/image001.gi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59480" cy="495300"/>
                          </a:xfrm>
                          <a:prstGeom prst="rect">
                            <a:avLst/>
                          </a:prstGeom>
                          <a:noFill/>
                          <a:ln>
                            <a:noFill/>
                          </a:ln>
                        </pic:spPr>
                      </pic:pic>
                    </a:graphicData>
                  </a:graphic>
                </wp:inline>
              </w:drawing>
            </w:r>
            <w:r w:rsidRPr="007404EE">
              <w:rPr>
                <w:rFonts w:asciiTheme="minorEastAsia" w:hAnsiTheme="minorEastAsia"/>
                <w:szCs w:val="21"/>
              </w:rPr>
              <w:br/>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(1)生独立思考并填写。</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(2)汇报交流。</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①探究真分数的特点。</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lastRenderedPageBreak/>
              <w:t>师：请同学们看黑板上列举的这些真分数和线段图上的真分数，你发现真分数有什么特点？</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生：真分数的分子都比分母小。</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师：真分数与1比较，大小有什么关系呢？</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预设　生：真分数都比1小。</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②探究假分数的特点，方法同上。</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假分数有两个特点：</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a.当分子大于分母时，假分数＞1。</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b.当分子与分母相等时，假分数＝1。</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③探究带分数的特点。</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带分数是由一个整数(不包括0)和一个真分数组成的。</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师：它与1的大小关系呢？</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生：带分数都大于1。</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设计意图：引导学生认真观察、发现，再结合在数线上填分数的活动，认识真分数、假分数和带分数的意义，揭示其概念，了解真分数、假分数和1的关系。这样就从几何直观的角度体会了分数的大小，加深了对真分数、假分数和带分数的记忆。</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☆巩固练习</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完成教材68页“练一练”1、2、3题。</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☆课堂总结</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我们帮唐僧师徒四人解决了难题，同学们一定学到了很多知识，谁来说说，你都有哪些收获？</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☆布置作业</w:t>
            </w:r>
          </w:p>
          <w:p w:rsidR="003F1657" w:rsidRPr="007404EE" w:rsidRDefault="003F1657" w:rsidP="00286077">
            <w:pPr>
              <w:tabs>
                <w:tab w:val="left" w:pos="956"/>
              </w:tabs>
              <w:rPr>
                <w:rFonts w:asciiTheme="minorEastAsia" w:hAnsiTheme="minorEastAsia"/>
                <w:szCs w:val="21"/>
              </w:rPr>
            </w:pPr>
            <w:r w:rsidRPr="007404EE">
              <w:rPr>
                <w:rFonts w:asciiTheme="minorEastAsia" w:hAnsiTheme="minorEastAsia"/>
                <w:szCs w:val="21"/>
              </w:rPr>
              <w:t>将6个苹果平均奖励给上课的48位同学，应该怎样分呢？</w:t>
            </w:r>
          </w:p>
          <w:p w:rsidR="003F1657" w:rsidRPr="007404EE" w:rsidRDefault="003F1657" w:rsidP="00286077">
            <w:pPr>
              <w:tabs>
                <w:tab w:val="left" w:pos="956"/>
              </w:tabs>
              <w:rPr>
                <w:rFonts w:ascii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jc w:val="center"/>
        </w:trPr>
        <w:tc>
          <w:tcPr>
            <w:tcW w:w="932" w:type="dxa"/>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6306" w:type="dxa"/>
            <w:gridSpan w:val="2"/>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2028"/>
          <w:jc w:val="center"/>
        </w:trPr>
        <w:tc>
          <w:tcPr>
            <w:tcW w:w="932" w:type="dxa"/>
            <w:vMerge w:val="restart"/>
            <w:tcBorders>
              <w:top w:val="single" w:sz="4" w:space="0" w:color="auto"/>
              <w:left w:val="single" w:sz="4" w:space="0" w:color="auto"/>
              <w:right w:val="single" w:sz="4" w:space="0" w:color="auto"/>
            </w:tcBorders>
            <w:vAlign w:val="center"/>
          </w:tcPr>
          <w:p w:rsidR="003F1657" w:rsidRPr="007404EE" w:rsidRDefault="003F1657" w:rsidP="00286077">
            <w:pPr>
              <w:autoSpaceDE w:val="0"/>
              <w:autoSpaceDN w:val="0"/>
              <w:jc w:val="left"/>
              <w:rPr>
                <w:rFonts w:asciiTheme="minorEastAsia" w:hAnsiTheme="minorEastAsia"/>
                <w:b/>
                <w:szCs w:val="21"/>
              </w:rPr>
            </w:pPr>
          </w:p>
        </w:tc>
        <w:tc>
          <w:tcPr>
            <w:tcW w:w="8250" w:type="dxa"/>
            <w:gridSpan w:val="3"/>
            <w:tcBorders>
              <w:top w:val="single" w:sz="4" w:space="0" w:color="auto"/>
              <w:left w:val="single" w:sz="4" w:space="0" w:color="auto"/>
              <w:bottom w:val="single" w:sz="4" w:space="0" w:color="auto"/>
              <w:right w:val="single" w:sz="4" w:space="0" w:color="auto"/>
            </w:tcBorders>
          </w:tcPr>
          <w:tbl>
            <w:tblPr>
              <w:tblW w:w="7873" w:type="dxa"/>
              <w:tblCellSpacing w:w="0" w:type="dxa"/>
              <w:tblLayout w:type="fixed"/>
              <w:tblCellMar>
                <w:top w:w="15" w:type="dxa"/>
                <w:left w:w="15" w:type="dxa"/>
                <w:bottom w:w="15" w:type="dxa"/>
                <w:right w:w="15" w:type="dxa"/>
              </w:tblCellMar>
              <w:tblLook w:val="04A0"/>
            </w:tblPr>
            <w:tblGrid>
              <w:gridCol w:w="934"/>
              <w:gridCol w:w="2858"/>
              <w:gridCol w:w="2472"/>
              <w:gridCol w:w="386"/>
              <w:gridCol w:w="1223"/>
            </w:tblGrid>
            <w:tr w:rsidR="003F1657" w:rsidRPr="007404EE" w:rsidTr="00286077">
              <w:trPr>
                <w:tblCellSpacing w:w="0" w:type="dxa"/>
              </w:trPr>
              <w:tc>
                <w:tcPr>
                  <w:tcW w:w="934" w:type="dxa"/>
                  <w:tcBorders>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名称</w:t>
                  </w:r>
                </w:p>
              </w:tc>
              <w:tc>
                <w:tcPr>
                  <w:tcW w:w="2858" w:type="dxa"/>
                  <w:tcBorders>
                    <w:bottom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意义</w:t>
                  </w:r>
                </w:p>
              </w:tc>
              <w:tc>
                <w:tcPr>
                  <w:tcW w:w="2472" w:type="dxa"/>
                  <w:tcBorders>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特征</w:t>
                  </w:r>
                </w:p>
              </w:tc>
              <w:tc>
                <w:tcPr>
                  <w:tcW w:w="386" w:type="dxa"/>
                  <w:tcBorders>
                    <w:left w:val="single" w:sz="4" w:space="0" w:color="auto"/>
                    <w:bottom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c>
                <w:tcPr>
                  <w:tcW w:w="1223" w:type="dxa"/>
                  <w:tcBorders>
                    <w:bottom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关系</w:t>
                  </w:r>
                </w:p>
              </w:tc>
            </w:tr>
            <w:tr w:rsidR="003F1657" w:rsidRPr="007404EE" w:rsidTr="00286077">
              <w:trPr>
                <w:tblCellSpacing w:w="0" w:type="dxa"/>
              </w:trPr>
              <w:tc>
                <w:tcPr>
                  <w:tcW w:w="934" w:type="dxa"/>
                  <w:tcBorders>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真分数</w:t>
                  </w:r>
                </w:p>
              </w:tc>
              <w:tc>
                <w:tcPr>
                  <w:tcW w:w="2858" w:type="dxa"/>
                  <w:tcBorders>
                    <w:bottom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分子小于分母的分数。</w:t>
                  </w:r>
                </w:p>
              </w:tc>
              <w:tc>
                <w:tcPr>
                  <w:tcW w:w="2472" w:type="dxa"/>
                  <w:tcBorders>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分子＜分母</w:t>
                  </w:r>
                </w:p>
              </w:tc>
              <w:tc>
                <w:tcPr>
                  <w:tcW w:w="386" w:type="dxa"/>
                  <w:tcBorders>
                    <w:left w:val="single" w:sz="4" w:space="0" w:color="auto"/>
                    <w:bottom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c>
                <w:tcPr>
                  <w:tcW w:w="1223" w:type="dxa"/>
                  <w:tcBorders>
                    <w:bottom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真分数＜1</w:t>
                  </w:r>
                </w:p>
              </w:tc>
            </w:tr>
            <w:tr w:rsidR="003F1657" w:rsidRPr="007404EE" w:rsidTr="00286077">
              <w:trPr>
                <w:tblCellSpacing w:w="0" w:type="dxa"/>
              </w:trPr>
              <w:tc>
                <w:tcPr>
                  <w:tcW w:w="934" w:type="dxa"/>
                  <w:tcBorders>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假分数</w:t>
                  </w:r>
                </w:p>
              </w:tc>
              <w:tc>
                <w:tcPr>
                  <w:tcW w:w="2858" w:type="dxa"/>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分子比分母大或分子和分母相等的分数。</w:t>
                  </w:r>
                </w:p>
              </w:tc>
              <w:tc>
                <w:tcPr>
                  <w:tcW w:w="2472" w:type="dxa"/>
                  <w:tcBorders>
                    <w:left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分子≥分母</w:t>
                  </w:r>
                </w:p>
              </w:tc>
              <w:tc>
                <w:tcPr>
                  <w:tcW w:w="386" w:type="dxa"/>
                  <w:tcBorders>
                    <w:lef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c>
                <w:tcPr>
                  <w:tcW w:w="1223" w:type="dxa"/>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假分数≥1</w:t>
                  </w:r>
                </w:p>
              </w:tc>
            </w:tr>
            <w:tr w:rsidR="003F1657" w:rsidRPr="007404EE" w:rsidTr="00286077">
              <w:trPr>
                <w:tblCellSpacing w:w="0" w:type="dxa"/>
              </w:trPr>
              <w:tc>
                <w:tcPr>
                  <w:tcW w:w="934" w:type="dxa"/>
                  <w:tcBorders>
                    <w:top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带分数</w:t>
                  </w:r>
                </w:p>
              </w:tc>
              <w:tc>
                <w:tcPr>
                  <w:tcW w:w="2858" w:type="dxa"/>
                  <w:tcBorders>
                    <w:top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由一个整数(不包括0)和一个真分数合起来的分数。</w:t>
                  </w:r>
                </w:p>
              </w:tc>
              <w:tc>
                <w:tcPr>
                  <w:tcW w:w="2472" w:type="dxa"/>
                  <w:tcBorders>
                    <w:top w:val="single" w:sz="4" w:space="0" w:color="auto"/>
                    <w:left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分子＜分母</w:t>
                  </w:r>
                </w:p>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(带分数的分数部分)</w:t>
                  </w:r>
                </w:p>
              </w:tc>
              <w:tc>
                <w:tcPr>
                  <w:tcW w:w="386" w:type="dxa"/>
                  <w:tcBorders>
                    <w:top w:val="single" w:sz="4" w:space="0" w:color="auto"/>
                    <w:left w:val="single" w:sz="4" w:space="0" w:color="auto"/>
                  </w:tcBorders>
                  <w:vAlign w:val="center"/>
                </w:tcPr>
                <w:p w:rsidR="003F1657" w:rsidRPr="007404EE" w:rsidRDefault="003F1657" w:rsidP="00286077">
                  <w:pPr>
                    <w:widowControl/>
                    <w:jc w:val="left"/>
                    <w:rPr>
                      <w:rFonts w:asciiTheme="minorEastAsia" w:hAnsiTheme="minorEastAsia"/>
                      <w:szCs w:val="21"/>
                    </w:rPr>
                  </w:pPr>
                </w:p>
                <w:p w:rsidR="003F1657" w:rsidRPr="007404EE" w:rsidRDefault="003F1657" w:rsidP="00286077">
                  <w:pPr>
                    <w:autoSpaceDE w:val="0"/>
                    <w:autoSpaceDN w:val="0"/>
                    <w:jc w:val="center"/>
                    <w:rPr>
                      <w:rFonts w:asciiTheme="minorEastAsia" w:hAnsiTheme="minorEastAsia"/>
                      <w:szCs w:val="21"/>
                    </w:rPr>
                  </w:pPr>
                </w:p>
              </w:tc>
              <w:tc>
                <w:tcPr>
                  <w:tcW w:w="1223" w:type="dxa"/>
                  <w:tcBorders>
                    <w:top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r w:rsidRPr="007404EE">
                    <w:rPr>
                      <w:rFonts w:asciiTheme="minorEastAsia" w:hAnsiTheme="minorEastAsia"/>
                      <w:szCs w:val="21"/>
                    </w:rPr>
                    <w:t>带分数＞1</w:t>
                  </w:r>
                </w:p>
              </w:tc>
            </w:tr>
          </w:tbl>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966"/>
          <w:jc w:val="center"/>
        </w:trPr>
        <w:tc>
          <w:tcPr>
            <w:tcW w:w="932" w:type="dxa"/>
            <w:vMerge/>
            <w:tcBorders>
              <w:top w:val="single" w:sz="4" w:space="0" w:color="auto"/>
              <w:left w:val="single" w:sz="4" w:space="0" w:color="auto"/>
              <w:right w:val="single" w:sz="4" w:space="0" w:color="auto"/>
            </w:tcBorders>
            <w:vAlign w:val="center"/>
          </w:tcPr>
          <w:p w:rsidR="003F1657" w:rsidRPr="007404EE" w:rsidRDefault="003F1657" w:rsidP="00286077">
            <w:pPr>
              <w:autoSpaceDE w:val="0"/>
              <w:autoSpaceDN w:val="0"/>
              <w:jc w:val="left"/>
              <w:rPr>
                <w:rFonts w:asciiTheme="minorEastAsia" w:hAnsiTheme="minorEastAsia"/>
                <w:b/>
                <w:szCs w:val="21"/>
              </w:rPr>
            </w:pPr>
          </w:p>
        </w:tc>
        <w:tc>
          <w:tcPr>
            <w:tcW w:w="8250" w:type="dxa"/>
            <w:gridSpan w:val="3"/>
            <w:tcBorders>
              <w:top w:val="single" w:sz="4" w:space="0" w:color="auto"/>
              <w:left w:val="single" w:sz="4" w:space="0" w:color="auto"/>
              <w:right w:val="single" w:sz="4" w:space="0" w:color="auto"/>
            </w:tcBorders>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2261"/>
          <w:jc w:val="center"/>
        </w:trPr>
        <w:tc>
          <w:tcPr>
            <w:tcW w:w="932" w:type="dxa"/>
            <w:tcBorders>
              <w:top w:val="single" w:sz="4" w:space="0" w:color="auto"/>
              <w:left w:val="single" w:sz="4" w:space="0" w:color="auto"/>
              <w:bottom w:val="single" w:sz="4" w:space="0" w:color="auto"/>
              <w:right w:val="single" w:sz="4" w:space="0" w:color="auto"/>
            </w:tcBorders>
            <w:vAlign w:val="center"/>
          </w:tcPr>
          <w:p w:rsidR="00EB618B"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教学</w:t>
            </w:r>
          </w:p>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反思</w:t>
            </w:r>
          </w:p>
          <w:p w:rsidR="003F1657" w:rsidRPr="007404EE" w:rsidRDefault="003F1657" w:rsidP="00286077">
            <w:pPr>
              <w:autoSpaceDE w:val="0"/>
              <w:autoSpaceDN w:val="0"/>
              <w:jc w:val="left"/>
              <w:rPr>
                <w:rFonts w:asciiTheme="minorEastAsia" w:hAnsiTheme="minorEastAsia"/>
                <w:b/>
                <w:szCs w:val="21"/>
              </w:rPr>
            </w:pPr>
          </w:p>
        </w:tc>
        <w:tc>
          <w:tcPr>
            <w:tcW w:w="8250" w:type="dxa"/>
            <w:gridSpan w:val="3"/>
            <w:tcBorders>
              <w:top w:val="single" w:sz="4" w:space="0" w:color="auto"/>
              <w:left w:val="single" w:sz="4" w:space="0" w:color="auto"/>
              <w:bottom w:val="single" w:sz="4" w:space="0" w:color="auto"/>
              <w:right w:val="single" w:sz="4" w:space="0" w:color="auto"/>
            </w:tcBorders>
          </w:tcPr>
          <w:p w:rsidR="003F1657" w:rsidRPr="007404EE" w:rsidRDefault="003F1657" w:rsidP="00286077">
            <w:pPr>
              <w:jc w:val="center"/>
              <w:rPr>
                <w:rFonts w:asciiTheme="minorEastAsia" w:hAnsiTheme="minorEastAsia"/>
                <w:szCs w:val="21"/>
              </w:rPr>
            </w:pPr>
          </w:p>
        </w:tc>
      </w:tr>
    </w:tbl>
    <w:p w:rsidR="003F1657" w:rsidRPr="007404EE" w:rsidRDefault="003F1657" w:rsidP="003F1657">
      <w:pPr>
        <w:rPr>
          <w:rFonts w:asciiTheme="minorEastAsia" w:hAnsiTheme="minorEastAsia"/>
          <w:szCs w:val="21"/>
        </w:rPr>
      </w:pPr>
    </w:p>
    <w:p w:rsidR="003F1657" w:rsidRPr="007404EE" w:rsidRDefault="003F1657" w:rsidP="003F1657">
      <w:pPr>
        <w:rPr>
          <w:rFonts w:asciiTheme="minorEastAsia" w:hAnsiTheme="minorEastAsia"/>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599"/>
        <w:gridCol w:w="425"/>
        <w:gridCol w:w="1982"/>
        <w:gridCol w:w="3073"/>
      </w:tblGrid>
      <w:tr w:rsidR="003F1657" w:rsidRPr="007404EE" w:rsidTr="00286077">
        <w:trPr>
          <w:trHeight w:val="520"/>
        </w:trPr>
        <w:tc>
          <w:tcPr>
            <w:tcW w:w="9747" w:type="dxa"/>
            <w:gridSpan w:val="6"/>
            <w:tcBorders>
              <w:top w:val="single" w:sz="4" w:space="0" w:color="auto"/>
              <w:left w:val="single" w:sz="4" w:space="0" w:color="auto"/>
              <w:bottom w:val="single" w:sz="4" w:space="0" w:color="auto"/>
              <w:right w:val="single" w:sz="4" w:space="0" w:color="auto"/>
            </w:tcBorders>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lastRenderedPageBreak/>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hint="eastAsia"/>
                <w:b/>
                <w:bCs/>
                <w:kern w:val="0"/>
                <w:sz w:val="28"/>
                <w:szCs w:val="28"/>
                <w:u w:val="single"/>
              </w:rPr>
              <w:t>36</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分数与除法（一）</w:t>
            </w:r>
          </w:p>
        </w:tc>
      </w:tr>
      <w:tr w:rsidR="003F1657" w:rsidRPr="007404EE"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北师大版五年级上册第五单元第69、70、71页。</w:t>
            </w:r>
          </w:p>
        </w:tc>
      </w:tr>
      <w:tr w:rsidR="003F1657" w:rsidRPr="007404EE" w:rsidTr="00286077">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教学目标</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1、结合具体情境，通过观察比较，理解分数与除法的关系，会用分数表示两个数相除的商，并解决相关的实际问题；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2、运用分数与除法的关系，探究假分数与带分数的互化方法，初步体会假分数与带分数互化的算理，能正确进行互化。</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3、培养观察、比较、抽象、概括等能力。</w:t>
            </w:r>
          </w:p>
        </w:tc>
      </w:tr>
      <w:tr w:rsidR="003F1657" w:rsidRPr="007404EE" w:rsidTr="00286077">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教学重点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会用分数表示两个数相除的商，掌握假分数和带分数的互化方法。</w:t>
            </w:r>
          </w:p>
        </w:tc>
      </w:tr>
      <w:tr w:rsidR="003F1657" w:rsidRPr="007404EE" w:rsidTr="00286077">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理解假分数与带分数互化的算理。</w:t>
            </w:r>
          </w:p>
        </w:tc>
      </w:tr>
      <w:tr w:rsidR="003F1657" w:rsidRPr="007404EE" w:rsidTr="00286077">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一、设置疑问，揭示课题。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1、请同学们计算下面各题，你能把商分为哪几类？</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36÷6=   4÷5=     80÷5=  3÷7=   5÷10=     4÷9=</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然后引导学生归纳分类：</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 xml:space="preserve"> 36÷6 = 6和80÷5=16的商为整数；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 xml:space="preserve"> 4÷5=0.8和5÷10=0.5的商为有限小数；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3÷7=  和4÷9=   的商为循环小数。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2、师指出：两个自然数相除，不能整除的时候，它们的商可以用分数来表示。今天我们就来学习这部分内容：分数与除法（板书：分数与除法）</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二、创设情境，引导探索。</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1、创设情境，引入关系。</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师：学校举行以班级为单位开展联欢活动，前几天我同刘老师对想要买的食品做了一些粗略的计划，知道买哪些东西了，具体怎么分还没有计算，大家愿意和老师一起做一下详细的计划吗？</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师：好！那我们大家就一起来吧！</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师：请看我们班级为这次活动准备的食品：</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食品名称  数量 班级人数 平均每人分的数量</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苹果      40个    47     40÷47</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饮料      39瓶    47     39÷47</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花生      8千克   47     8÷47</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上面表格里的商都不能用整数的商来表示，除了可以用小数来表示，能否用其它的形式，比如分数来表示呢？等我们学完了这节课，同学们自然会找到答案的。</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2.层层深入，感知关系。</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lastRenderedPageBreak/>
              <w:t>师：我想调查一下，最近谁要过生日？指一名同学说说你过生日的时候必须要买什么食品？（生：蛋糕）买了蛋糕是自己吃，还是同爸爸妈妈一起吃？</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师：同学们愿意帮***同学分一分蛋糕吗？</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生：愿意！</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师：出示例题：把一个蛋糕平均分给3个人，平均每人能分得多少？师：这时，应该把什么看作单位“1”？</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要把蛋糕平均分成几份？</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怎样列式？（指名口述算式）</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1÷3=？师：大家拿出练习本来计算这个商是多少？（用小数表示）</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生：0.333…或课件显示：1÷3=0.333…</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师：这个商用小数表示太麻烦了，能不能用分数来表示呢？</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请大家看大屏幕大家看，每人得到这个蛋糕的几分之几？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 xml:space="preserve">师：那么上面的算式1÷3的商可以用分数表示了，即：1÷3= 1/3（个） </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（2）现在小组讨论：1÷3= 1/3中，你发现整数除法中被除数和除数与得数中的分子、分母存在着什么样的关系？</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 xml:space="preserve">（3）讨论完毕后，指几名同学代表自己的小组总结：学生口述的过程中，教师出示课件：被除数÷除数=      </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（4）师：现在大家会用分数表示整数除法的商了，那么，大家能把前面表格中的得数用分数表示吗？</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生：会！</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师出示： 40÷47=？39÷47=？8÷47=？</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 xml:space="preserve"> 3、巩固关系</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师：联欢的时候，我打算买3张非常好吃的比萨饼，想和班主任刘老师、还有两名在这学期进步最大的同学A和B共同分享，大家能帮我们合理的分一下吗？</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师：大家看问题：我想把这3张饼平均分给我们4个人，每人分得这3张饼的几分之几呢？</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①议一议：讨论如何分，有哪些分法？（让同学们充分考虑好后，说说自己的想法）</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②剪一剪：想好后各小组可以行动了，请同学们以小组为单位拿出我们事先准备的三个完全一样的圆形和剪刀剪一剪，并把分好的四份摆在桌子上。</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③拼一拼：分好后，请同学们每人取一份拼在一起，看看是一个“饼”的几分之几？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④列一列：怎样用算式表示自己分饼的数量关系？谁会列式？</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⑤算一算：师指一名同学板演算式：</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3÷4=3/4（张）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答：每人分得3/4张。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请板演的同学说一说自己是根据什么这样写的？</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⑥如果分别用字母a和b表示除法算式中的被除数和除数，分数与除法的这种关系怎样表示？</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学生回答，师板书：a÷b= a/b(b≠0)</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lastRenderedPageBreak/>
              <w:t>师：大家考虑：这里的a和b是否可以是任何自然数？为什么？</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生：不可以，因为这里的b≠0</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师：左侧b≠0，那么右侧的b是否可以是0？为什么？</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师：讨论完后，教师用红色粉笔标上： b≠0</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（引导学生懂得：在除法中，除数不能为零，所以在分数中，分母不能为零）</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三、总结提升，归纳关系（师生共同完成）</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1、让学生说一说分数与除法的联系：分子相当于除法中的被除数，分母相当于除法中的除数，分数线相当于除法中的除号。</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2、判断：“分数就是除法，除法就是分数”这句话对不对？</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（最后教师总结：分数与除法既有联系，又有区别，除法是一种运算，而分数是一个数）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四．布置作业。</w:t>
            </w:r>
          </w:p>
          <w:p w:rsidR="003F1657" w:rsidRPr="007404EE" w:rsidRDefault="003F1657" w:rsidP="00286077">
            <w:pPr>
              <w:pStyle w:val="aa"/>
              <w:ind w:left="360" w:firstLineChars="0" w:firstLine="0"/>
              <w:rPr>
                <w:rFonts w:asciiTheme="minorEastAsia" w:eastAsiaTheme="minorEastAsia" w:hAnsiTheme="minorEastAsia"/>
                <w:szCs w:val="21"/>
              </w:rPr>
            </w:pPr>
          </w:p>
        </w:tc>
        <w:tc>
          <w:tcPr>
            <w:tcW w:w="3073" w:type="dxa"/>
            <w:tcBorders>
              <w:top w:val="single" w:sz="4" w:space="0" w:color="auto"/>
              <w:left w:val="single" w:sz="4" w:space="0" w:color="auto"/>
              <w:bottom w:val="single" w:sz="4" w:space="0" w:color="auto"/>
              <w:right w:val="single" w:sz="4" w:space="0" w:color="auto"/>
            </w:tcBorders>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trPr>
        <w:tc>
          <w:tcPr>
            <w:tcW w:w="368" w:type="dxa"/>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3073"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632"/>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课堂作</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p>
        </w:tc>
        <w:tc>
          <w:tcPr>
            <w:tcW w:w="3073"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630"/>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p>
          <w:p w:rsidR="003F1657" w:rsidRPr="007404EE" w:rsidRDefault="003F1657" w:rsidP="00286077">
            <w:pPr>
              <w:rPr>
                <w:rFonts w:asciiTheme="minorEastAsia" w:hAnsiTheme="minorEastAsia"/>
                <w:szCs w:val="21"/>
              </w:rPr>
            </w:pPr>
          </w:p>
          <w:p w:rsidR="003F1657" w:rsidRPr="007404EE" w:rsidRDefault="003F1657" w:rsidP="00286077">
            <w:pPr>
              <w:tabs>
                <w:tab w:val="left" w:pos="1634"/>
              </w:tabs>
              <w:rPr>
                <w:rFonts w:asciiTheme="minorEastAsia" w:hAnsiTheme="minorEastAsia"/>
                <w:szCs w:val="21"/>
              </w:rPr>
            </w:pPr>
          </w:p>
        </w:tc>
        <w:tc>
          <w:tcPr>
            <w:tcW w:w="3073"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板书设计</w:t>
            </w:r>
          </w:p>
          <w:p w:rsidR="003F1657" w:rsidRPr="007404EE" w:rsidRDefault="003F1657" w:rsidP="00286077">
            <w:pPr>
              <w:autoSpaceDE w:val="0"/>
              <w:autoSpaceDN w:val="0"/>
              <w:jc w:val="left"/>
              <w:rPr>
                <w:rFonts w:asciiTheme="minorEastAsia" w:hAnsiTheme="minorEastAsia"/>
                <w:b/>
                <w:szCs w:val="21"/>
              </w:rPr>
            </w:pPr>
          </w:p>
        </w:tc>
        <w:tc>
          <w:tcPr>
            <w:tcW w:w="3899" w:type="dxa"/>
            <w:gridSpan w:val="2"/>
            <w:tcBorders>
              <w:top w:val="single" w:sz="4" w:space="0" w:color="auto"/>
              <w:left w:val="single" w:sz="4" w:space="0" w:color="auto"/>
              <w:bottom w:val="single" w:sz="4" w:space="0" w:color="auto"/>
              <w:right w:val="single" w:sz="4" w:space="0" w:color="auto"/>
            </w:tcBorders>
          </w:tcPr>
          <w:p w:rsidR="003F1657" w:rsidRPr="007404EE" w:rsidRDefault="003F1657" w:rsidP="00286077">
            <w:pPr>
              <w:jc w:val="center"/>
              <w:rPr>
                <w:rFonts w:asciiTheme="minorEastAsia" w:hAnsiTheme="minorEastAsia"/>
                <w:szCs w:val="21"/>
              </w:rPr>
            </w:pPr>
            <w:r w:rsidRPr="007404EE">
              <w:rPr>
                <w:rFonts w:asciiTheme="minorEastAsia" w:hAnsiTheme="minorEastAsia" w:hint="eastAsia"/>
                <w:szCs w:val="21"/>
              </w:rPr>
              <w:t>分数与除法</w:t>
            </w:r>
          </w:p>
          <w:p w:rsidR="003F1657" w:rsidRPr="007404EE" w:rsidRDefault="003F1657" w:rsidP="00286077">
            <w:pPr>
              <w:jc w:val="center"/>
              <w:rPr>
                <w:rFonts w:asciiTheme="minorEastAsia" w:hAnsiTheme="minorEastAsia"/>
                <w:szCs w:val="21"/>
              </w:rPr>
            </w:pPr>
            <w:r w:rsidRPr="007404EE">
              <w:rPr>
                <w:rFonts w:asciiTheme="minorEastAsia" w:hAnsiTheme="minorEastAsia" w:hint="eastAsia"/>
                <w:szCs w:val="21"/>
              </w:rPr>
              <w:t>a÷b= a/b(b≠0)</w:t>
            </w:r>
          </w:p>
          <w:p w:rsidR="003F1657" w:rsidRPr="007404EE" w:rsidRDefault="003F1657" w:rsidP="00286077">
            <w:pPr>
              <w:jc w:val="center"/>
              <w:rPr>
                <w:rFonts w:asciiTheme="minorEastAsia" w:hAnsiTheme="minorEastAsia"/>
                <w:szCs w:val="21"/>
              </w:rPr>
            </w:pPr>
            <w:r w:rsidRPr="007404EE">
              <w:rPr>
                <w:rFonts w:asciiTheme="minorEastAsia" w:hAnsiTheme="minorEastAsia" w:hint="eastAsia"/>
                <w:szCs w:val="21"/>
              </w:rPr>
              <w:t>3÷4= 3/4（张）</w:t>
            </w:r>
          </w:p>
          <w:p w:rsidR="003F1657" w:rsidRPr="007404EE" w:rsidRDefault="003F1657" w:rsidP="00286077">
            <w:pPr>
              <w:jc w:val="center"/>
              <w:rPr>
                <w:rFonts w:asciiTheme="minorEastAsia" w:hAnsiTheme="minorEastAsia"/>
                <w:szCs w:val="21"/>
              </w:rPr>
            </w:pPr>
            <w:r w:rsidRPr="007404EE">
              <w:rPr>
                <w:rFonts w:asciiTheme="minorEastAsia" w:hAnsiTheme="minorEastAsia" w:hint="eastAsia"/>
                <w:szCs w:val="21"/>
              </w:rPr>
              <w:t>答：每人分得3/4 张饼。</w:t>
            </w:r>
          </w:p>
          <w:p w:rsidR="003F1657" w:rsidRDefault="003F1657" w:rsidP="00286077">
            <w:pPr>
              <w:jc w:val="left"/>
              <w:rPr>
                <w:rFonts w:asciiTheme="minorEastAsia" w:hAnsiTheme="minorEastAsia"/>
                <w:szCs w:val="21"/>
              </w:rPr>
            </w:pPr>
          </w:p>
          <w:p w:rsidR="00EB618B" w:rsidRDefault="00EB618B" w:rsidP="00286077">
            <w:pPr>
              <w:jc w:val="left"/>
              <w:rPr>
                <w:rFonts w:asciiTheme="minorEastAsia" w:hAnsiTheme="minorEastAsia"/>
                <w:szCs w:val="21"/>
              </w:rPr>
            </w:pPr>
          </w:p>
          <w:p w:rsidR="00EB618B" w:rsidRDefault="00EB618B" w:rsidP="00286077">
            <w:pPr>
              <w:jc w:val="left"/>
              <w:rPr>
                <w:rFonts w:asciiTheme="minorEastAsia" w:hAnsiTheme="minorEastAsia"/>
                <w:szCs w:val="21"/>
              </w:rPr>
            </w:pPr>
          </w:p>
          <w:p w:rsidR="00EB618B" w:rsidRDefault="00EB618B" w:rsidP="00286077">
            <w:pPr>
              <w:jc w:val="left"/>
              <w:rPr>
                <w:rFonts w:asciiTheme="minorEastAsia" w:hAnsiTheme="minorEastAsia"/>
                <w:szCs w:val="21"/>
              </w:rPr>
            </w:pPr>
          </w:p>
          <w:p w:rsidR="00EB618B" w:rsidRDefault="00EB618B" w:rsidP="00286077">
            <w:pPr>
              <w:jc w:val="left"/>
              <w:rPr>
                <w:rFonts w:asciiTheme="minorEastAsia" w:hAnsiTheme="minorEastAsia"/>
                <w:szCs w:val="21"/>
              </w:rPr>
            </w:pPr>
          </w:p>
          <w:p w:rsidR="00EB618B" w:rsidRPr="007404EE" w:rsidRDefault="00EB618B" w:rsidP="00286077">
            <w:pPr>
              <w:jc w:val="left"/>
              <w:rPr>
                <w:rFonts w:ascii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jc w:val="center"/>
              <w:rPr>
                <w:rFonts w:asciiTheme="minorEastAsia" w:hAnsiTheme="minorEastAsia"/>
                <w:b/>
                <w:szCs w:val="21"/>
              </w:rPr>
            </w:pPr>
          </w:p>
        </w:tc>
        <w:tc>
          <w:tcPr>
            <w:tcW w:w="5055"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p>
        </w:tc>
      </w:tr>
    </w:tbl>
    <w:p w:rsidR="003F1657" w:rsidRPr="007404EE" w:rsidRDefault="003F1657" w:rsidP="003F1657">
      <w:pPr>
        <w:rPr>
          <w:rFonts w:asciiTheme="minorEastAsia" w:hAnsiTheme="minorEastAsia"/>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3599"/>
        <w:gridCol w:w="425"/>
        <w:gridCol w:w="1982"/>
        <w:gridCol w:w="3073"/>
      </w:tblGrid>
      <w:tr w:rsidR="003F1657" w:rsidRPr="007404EE" w:rsidTr="00286077">
        <w:trPr>
          <w:trHeight w:val="520"/>
        </w:trPr>
        <w:tc>
          <w:tcPr>
            <w:tcW w:w="9747" w:type="dxa"/>
            <w:gridSpan w:val="6"/>
            <w:tcBorders>
              <w:top w:val="single" w:sz="4" w:space="0" w:color="auto"/>
              <w:left w:val="single" w:sz="4" w:space="0" w:color="auto"/>
              <w:bottom w:val="single" w:sz="4" w:space="0" w:color="auto"/>
              <w:right w:val="single" w:sz="4" w:space="0" w:color="auto"/>
            </w:tcBorders>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hint="eastAsia"/>
                <w:b/>
                <w:bCs/>
                <w:kern w:val="0"/>
                <w:sz w:val="28"/>
                <w:szCs w:val="28"/>
                <w:u w:val="single"/>
              </w:rPr>
              <w:t>37</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分数与除法（二）</w:t>
            </w:r>
          </w:p>
        </w:tc>
      </w:tr>
      <w:tr w:rsidR="003F1657" w:rsidRPr="007404EE"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北师大版五年级上册第五单元第69、70、71页。</w:t>
            </w:r>
          </w:p>
        </w:tc>
      </w:tr>
      <w:tr w:rsidR="003F1657" w:rsidRPr="007404EE" w:rsidTr="00286077">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教学目标</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1、结合具体情境，通过观察比较，理解分数与除法的关系，会用分数表示两个数相除的商，并解决相关的实际问题；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2、运用分数与除法的关系，探究假分数与带分数的互化方法，初步体会假分数与带分数互化的算</w:t>
            </w:r>
            <w:r w:rsidRPr="007404EE">
              <w:rPr>
                <w:rFonts w:asciiTheme="minorEastAsia" w:hAnsiTheme="minorEastAsia" w:hint="eastAsia"/>
                <w:szCs w:val="21"/>
              </w:rPr>
              <w:lastRenderedPageBreak/>
              <w:t>理，能正确进行互化。</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3、培养观察、比较、抽象、概括等能力。</w:t>
            </w:r>
          </w:p>
        </w:tc>
      </w:tr>
      <w:tr w:rsidR="003F1657" w:rsidRPr="007404EE" w:rsidTr="00286077">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教学重点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会用分数表示两个数相除的商，掌握假分数和带分数的互化方法。</w:t>
            </w:r>
          </w:p>
        </w:tc>
      </w:tr>
      <w:tr w:rsidR="003F1657" w:rsidRPr="007404EE" w:rsidTr="00286077">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理解假分数与带分数互化的算理。</w:t>
            </w:r>
          </w:p>
        </w:tc>
      </w:tr>
      <w:tr w:rsidR="003F1657" w:rsidRPr="007404EE" w:rsidTr="00286077">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3F1657" w:rsidRPr="007404EE" w:rsidRDefault="003F1657" w:rsidP="003F1657">
            <w:pPr>
              <w:pStyle w:val="aa"/>
              <w:numPr>
                <w:ilvl w:val="0"/>
                <w:numId w:val="62"/>
              </w:numPr>
              <w:ind w:firstLineChars="0"/>
              <w:rPr>
                <w:rFonts w:asciiTheme="minorEastAsia" w:eastAsiaTheme="minorEastAsia" w:hAnsiTheme="minorEastAsia"/>
                <w:szCs w:val="21"/>
              </w:rPr>
            </w:pPr>
            <w:r w:rsidRPr="007404EE">
              <w:rPr>
                <w:rFonts w:asciiTheme="minorEastAsia" w:eastAsiaTheme="minorEastAsia" w:hAnsiTheme="minorEastAsia"/>
                <w:szCs w:val="21"/>
              </w:rPr>
              <w:t>复习旧知，引入新课。</w:t>
            </w:r>
          </w:p>
          <w:p w:rsidR="003F1657" w:rsidRPr="007404EE" w:rsidRDefault="003F1657" w:rsidP="003F1657">
            <w:pPr>
              <w:pStyle w:val="aa"/>
              <w:numPr>
                <w:ilvl w:val="0"/>
                <w:numId w:val="63"/>
              </w:numPr>
              <w:ind w:firstLineChars="0"/>
              <w:rPr>
                <w:rFonts w:asciiTheme="minorEastAsia" w:eastAsiaTheme="minorEastAsia" w:hAnsiTheme="minorEastAsia"/>
                <w:szCs w:val="21"/>
              </w:rPr>
            </w:pPr>
            <w:r w:rsidRPr="007404EE">
              <w:rPr>
                <w:rFonts w:asciiTheme="minorEastAsia" w:eastAsiaTheme="minorEastAsia" w:hAnsiTheme="minorEastAsia" w:hint="eastAsia"/>
                <w:szCs w:val="21"/>
              </w:rPr>
              <w:t>引导学生举例说明分数与除法的关系。</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hint="eastAsia"/>
                <w:szCs w:val="21"/>
              </w:rPr>
              <w:t>a同桌互相启发交流，举例说明，汇报交流。</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hint="eastAsia"/>
                <w:szCs w:val="21"/>
              </w:rPr>
              <w:t>预设　生：把一个蛋糕平均分给4个人，每个人分到块蛋糕，可以用除法计算，即1÷4＝(块)，所以，1相当于分数的分子，4相当于分数的分母。</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hint="eastAsia"/>
                <w:szCs w:val="21"/>
              </w:rPr>
              <w:t>b</w:t>
            </w:r>
            <w:r w:rsidRPr="007404EE">
              <w:rPr>
                <w:rFonts w:asciiTheme="minorEastAsia" w:hAnsiTheme="minorEastAsia"/>
                <w:szCs w:val="21"/>
              </w:rPr>
              <w:t>.计算下列算式。</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12÷6＝</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56÷7＝</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4÷8＝</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12÷48＝</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2÷10＝</w:t>
            </w:r>
          </w:p>
          <w:p w:rsidR="003F1657" w:rsidRPr="007404EE" w:rsidRDefault="003F1657" w:rsidP="003F1657">
            <w:pPr>
              <w:pStyle w:val="aa"/>
              <w:numPr>
                <w:ilvl w:val="0"/>
                <w:numId w:val="63"/>
              </w:numPr>
              <w:ind w:firstLineChars="0"/>
              <w:rPr>
                <w:rFonts w:asciiTheme="minorEastAsia" w:eastAsiaTheme="minorEastAsia" w:hAnsiTheme="minorEastAsia"/>
                <w:szCs w:val="21"/>
              </w:rPr>
            </w:pPr>
            <w:r w:rsidRPr="007404EE">
              <w:rPr>
                <w:rFonts w:asciiTheme="minorEastAsia" w:eastAsiaTheme="minorEastAsia" w:hAnsiTheme="minorEastAsia" w:hint="eastAsia"/>
                <w:szCs w:val="21"/>
              </w:rPr>
              <w:t>交代本节课的任务：利用分数与除法的关系解决实际问题。</w:t>
            </w:r>
          </w:p>
          <w:p w:rsidR="003F1657" w:rsidRPr="007404EE" w:rsidRDefault="003F1657" w:rsidP="003F1657">
            <w:pPr>
              <w:pStyle w:val="aa"/>
              <w:numPr>
                <w:ilvl w:val="0"/>
                <w:numId w:val="62"/>
              </w:numPr>
              <w:ind w:firstLineChars="0"/>
              <w:rPr>
                <w:rFonts w:asciiTheme="minorEastAsia" w:eastAsiaTheme="minorEastAsia" w:hAnsiTheme="minorEastAsia"/>
                <w:szCs w:val="21"/>
              </w:rPr>
            </w:pPr>
            <w:r w:rsidRPr="007404EE">
              <w:rPr>
                <w:rFonts w:asciiTheme="minorEastAsia" w:eastAsiaTheme="minorEastAsia" w:hAnsiTheme="minorEastAsia"/>
                <w:szCs w:val="21"/>
              </w:rPr>
              <w:t>自主探究，学习新知。</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1.探讨“蓝纸条的长是红纸条的几分之几？”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课件出示教材70页问题一和情境图。</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（1）组织学生动手操作测量，理解淘气的想法。</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小组合作探究测量，理解淘气的想法：用较短的蓝纸条的长作基准量去量红纸条时，得到红纸条的长是蓝纸条的3倍，推理可得：蓝纸条的长是红纸条的</w:t>
            </w:r>
            <m:oMath>
              <m:f>
                <m:fPr>
                  <m:ctrlPr>
                    <w:rPr>
                      <w:rFonts w:ascii="Cambria Math" w:hAnsiTheme="minorEastAsia"/>
                      <w:szCs w:val="21"/>
                    </w:rPr>
                  </m:ctrlPr>
                </m:fPr>
                <m:num>
                  <m:r>
                    <w:rPr>
                      <w:rFonts w:ascii="Cambria Math" w:hAnsiTheme="minorEastAsia"/>
                      <w:szCs w:val="21"/>
                    </w:rPr>
                    <m:t>1</m:t>
                  </m:r>
                </m:num>
                <m:den>
                  <m:r>
                    <w:rPr>
                      <w:rFonts w:ascii="Cambria Math" w:hAnsiTheme="minorEastAsia"/>
                      <w:szCs w:val="21"/>
                    </w:rPr>
                    <m:t>3</m:t>
                  </m:r>
                </m:den>
              </m:f>
            </m:oMath>
            <w:r w:rsidRPr="007404EE">
              <w:rPr>
                <w:rFonts w:asciiTheme="minorEastAsia" w:hAnsiTheme="minor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（2）引导学生用“除法”进行计算。</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思考：求一个量是另一个量的几分之几可以用什么方法计算？</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根据分数与除法的关系明确可以用除法解决此类问题：用比较量除以基准量，再根据分数与除法的关系得出结果，即1÷3＝。</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2.尝试解决“黄纸条的长是红纸条的几分之几？”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课件出示教材70页问题二和情境图。</w:t>
            </w:r>
          </w:p>
          <w:p w:rsidR="003F1657" w:rsidRPr="007404EE" w:rsidRDefault="003F1657" w:rsidP="003F1657">
            <w:pPr>
              <w:pStyle w:val="aa"/>
              <w:numPr>
                <w:ilvl w:val="0"/>
                <w:numId w:val="64"/>
              </w:numPr>
              <w:ind w:firstLineChars="0"/>
              <w:rPr>
                <w:rFonts w:asciiTheme="minorEastAsia" w:eastAsiaTheme="minorEastAsia" w:hAnsiTheme="minorEastAsia"/>
                <w:szCs w:val="21"/>
              </w:rPr>
            </w:pPr>
            <w:r w:rsidRPr="007404EE">
              <w:rPr>
                <w:rFonts w:asciiTheme="minorEastAsia" w:eastAsiaTheme="minorEastAsia" w:hAnsiTheme="minorEastAsia" w:hint="eastAsia"/>
                <w:szCs w:val="21"/>
              </w:rPr>
              <w:t>思考：在这个问题中，基准量和比较量分别是什么？结果是真分数还是假分数？为什么？</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鼓励学生独立完成，也可以与小组成员合作完成。</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生：在这个问题中，基准量是红纸条，比较量是黄纸条，因为黄纸条比红纸条长，所以得数应该是一个假分数，列式为4÷3＝。</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(2)组织学生完成变式练习：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①红纸条的长是黄纸条的几分之几？</w:t>
            </w:r>
          </w:p>
          <w:p w:rsidR="003F1657" w:rsidRPr="007404EE" w:rsidRDefault="003F1657" w:rsidP="003F1657">
            <w:pPr>
              <w:pStyle w:val="aa"/>
              <w:numPr>
                <w:ilvl w:val="0"/>
                <w:numId w:val="65"/>
              </w:numPr>
              <w:ind w:firstLineChars="0"/>
              <w:rPr>
                <w:rFonts w:asciiTheme="minorEastAsia" w:eastAsiaTheme="minorEastAsia" w:hAnsiTheme="minorEastAsia"/>
                <w:szCs w:val="21"/>
              </w:rPr>
            </w:pPr>
            <w:r w:rsidRPr="007404EE">
              <w:rPr>
                <w:rFonts w:asciiTheme="minorEastAsia" w:eastAsiaTheme="minorEastAsia" w:hAnsiTheme="minorEastAsia" w:hint="eastAsia"/>
                <w:szCs w:val="21"/>
              </w:rPr>
              <w:lastRenderedPageBreak/>
              <w:t>你发现了什么？</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3.师生共同总结：分数可以表示两个量的比较意义，用比较量除以基准量，所以一定要看准哪个量是基准量。基准量大，得到的是真分数；基准量小，得到的是假分数。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4巩固练习</w:t>
            </w:r>
          </w:p>
          <w:p w:rsidR="003F1657" w:rsidRPr="007404EE" w:rsidRDefault="003F1657" w:rsidP="003F1657">
            <w:pPr>
              <w:pStyle w:val="aa"/>
              <w:numPr>
                <w:ilvl w:val="0"/>
                <w:numId w:val="66"/>
              </w:numPr>
              <w:ind w:firstLineChars="0"/>
              <w:rPr>
                <w:rFonts w:asciiTheme="minorEastAsia" w:eastAsiaTheme="minorEastAsia" w:hAnsiTheme="minorEastAsia"/>
                <w:szCs w:val="21"/>
              </w:rPr>
            </w:pPr>
            <w:r w:rsidRPr="007404EE">
              <w:rPr>
                <w:rFonts w:asciiTheme="minorEastAsia" w:eastAsiaTheme="minorEastAsia" w:hAnsiTheme="minorEastAsia"/>
                <w:szCs w:val="21"/>
              </w:rPr>
              <w:t>看图填一填。</w:t>
            </w:r>
          </w:p>
          <w:p w:rsidR="003F1657" w:rsidRPr="007404EE" w:rsidRDefault="003F1657" w:rsidP="00286077">
            <w:pPr>
              <w:pStyle w:val="aa"/>
              <w:ind w:left="420" w:firstLineChars="0" w:firstLine="0"/>
              <w:rPr>
                <w:rFonts w:asciiTheme="minorEastAsia" w:eastAsiaTheme="minorEastAsia" w:hAnsiTheme="minorEastAsia"/>
                <w:szCs w:val="21"/>
              </w:rPr>
            </w:pPr>
            <w:r w:rsidRPr="007404EE">
              <w:rPr>
                <w:rFonts w:asciiTheme="minorEastAsia" w:eastAsiaTheme="minorEastAsia" w:hAnsiTheme="minorEastAsia"/>
                <w:szCs w:val="21"/>
              </w:rPr>
              <w:t>□□□□□</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szCs w:val="21"/>
              </w:rPr>
              <w:t>□的个数是△的，△的个数是□的。</w:t>
            </w:r>
          </w:p>
          <w:p w:rsidR="003F1657" w:rsidRPr="007404EE" w:rsidRDefault="003F1657" w:rsidP="00286077">
            <w:pPr>
              <w:rPr>
                <w:rFonts w:asciiTheme="minorEastAsia" w:hAnsiTheme="minorEastAsia"/>
                <w:szCs w:val="21"/>
              </w:rPr>
            </w:pPr>
            <w:r w:rsidRPr="007404EE">
              <w:rPr>
                <w:rFonts w:asciiTheme="minorEastAsia" w:hAnsiTheme="minorEastAsia"/>
                <w:szCs w:val="21"/>
              </w:rPr>
              <w:t>(2)●●●●●</w:t>
            </w:r>
          </w:p>
          <w:p w:rsidR="003F1657" w:rsidRPr="007404EE" w:rsidRDefault="003F1657" w:rsidP="00286077">
            <w:pPr>
              <w:ind w:firstLineChars="150" w:firstLine="315"/>
              <w:rPr>
                <w:rFonts w:asciiTheme="minorEastAsia" w:hAnsiTheme="minorEastAsia"/>
                <w:szCs w:val="21"/>
              </w:rPr>
            </w:pPr>
            <w:r w:rsidRPr="007404EE">
              <w:rPr>
                <w:rFonts w:asciiTheme="minorEastAsia" w:hAnsiTheme="minor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szCs w:val="21"/>
              </w:rPr>
              <w:t>●的个数是○的，○的个数是●的。</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w:t>
            </w:r>
            <w:r w:rsidRPr="007404EE">
              <w:rPr>
                <w:rFonts w:asciiTheme="minorEastAsia" w:hAnsiTheme="minorEastAsia"/>
                <w:szCs w:val="21"/>
              </w:rPr>
              <w:t>判断。</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a</w:t>
            </w:r>
            <w:r w:rsidRPr="007404EE">
              <w:rPr>
                <w:rFonts w:asciiTheme="minorEastAsia" w:hAnsiTheme="minorEastAsia"/>
                <w:szCs w:val="21"/>
              </w:rPr>
              <w:t>把4块糖分给5个小朋友，每个小朋友分得块糖。(　　)</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b</w:t>
            </w:r>
            <w:r w:rsidRPr="007404EE">
              <w:rPr>
                <w:rFonts w:asciiTheme="minorEastAsia" w:hAnsiTheme="minorEastAsia"/>
                <w:szCs w:val="21"/>
              </w:rPr>
              <w:t>小明有5元钱，我有25元钱。我的钱数是小明的1/5。(　　)</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c</w:t>
            </w:r>
            <w:r w:rsidRPr="007404EE">
              <w:rPr>
                <w:rFonts w:asciiTheme="minorEastAsia" w:hAnsiTheme="minorEastAsia"/>
                <w:szCs w:val="21"/>
              </w:rPr>
              <w:t>育新小学共有学生1205人，其中男生有593人，男生的人数大约占总人数的1/2。(　　)</w:t>
            </w:r>
          </w:p>
          <w:p w:rsidR="003F1657" w:rsidRPr="007404EE" w:rsidRDefault="003F1657" w:rsidP="003F1657">
            <w:pPr>
              <w:pStyle w:val="aa"/>
              <w:numPr>
                <w:ilvl w:val="0"/>
                <w:numId w:val="62"/>
              </w:numPr>
              <w:ind w:firstLineChars="0"/>
              <w:rPr>
                <w:rFonts w:asciiTheme="minorEastAsia" w:eastAsiaTheme="minorEastAsia" w:hAnsiTheme="minorEastAsia"/>
                <w:szCs w:val="21"/>
              </w:rPr>
            </w:pPr>
            <w:r w:rsidRPr="007404EE">
              <w:rPr>
                <w:rFonts w:asciiTheme="minorEastAsia" w:eastAsiaTheme="minorEastAsia" w:hAnsiTheme="minorEastAsia"/>
                <w:szCs w:val="21"/>
              </w:rPr>
              <w:t>巩固练习，拓展延伸。</w:t>
            </w:r>
          </w:p>
          <w:p w:rsidR="003F1657" w:rsidRPr="007404EE" w:rsidRDefault="003F1657" w:rsidP="00286077">
            <w:pPr>
              <w:ind w:firstLineChars="50" w:firstLine="105"/>
              <w:rPr>
                <w:rFonts w:asciiTheme="minorEastAsia" w:hAnsiTheme="minorEastAsia"/>
                <w:szCs w:val="21"/>
              </w:rPr>
            </w:pPr>
            <w:r w:rsidRPr="007404EE">
              <w:rPr>
                <w:rFonts w:asciiTheme="minorEastAsia" w:hAnsiTheme="minorEastAsia"/>
                <w:szCs w:val="21"/>
              </w:rPr>
              <w:t>1.完成教材71页“练一练”4、5题。</w:t>
            </w:r>
          </w:p>
          <w:p w:rsidR="003F1657" w:rsidRPr="007404EE" w:rsidRDefault="003F1657" w:rsidP="00286077">
            <w:pPr>
              <w:ind w:firstLineChars="50" w:firstLine="105"/>
              <w:rPr>
                <w:rFonts w:asciiTheme="minorEastAsia" w:hAnsiTheme="minorEastAsia"/>
                <w:szCs w:val="21"/>
              </w:rPr>
            </w:pPr>
            <w:r w:rsidRPr="007404EE">
              <w:rPr>
                <w:rFonts w:asciiTheme="minorEastAsia" w:hAnsiTheme="minorEastAsia"/>
                <w:szCs w:val="21"/>
              </w:rPr>
              <w:t>2.根据本班男、女生人数，求出</w:t>
            </w:r>
            <w:r w:rsidRPr="007404EE">
              <w:rPr>
                <w:rFonts w:asciiTheme="minorEastAsia" w:hAnsiTheme="minorEastAsia" w:hint="eastAsia"/>
                <w:szCs w:val="21"/>
              </w:rPr>
              <w:t>:</w:t>
            </w:r>
          </w:p>
          <w:p w:rsidR="003F1657" w:rsidRPr="007404EE" w:rsidRDefault="003F1657" w:rsidP="00286077">
            <w:pPr>
              <w:ind w:firstLineChars="100" w:firstLine="210"/>
              <w:rPr>
                <w:rFonts w:asciiTheme="minorEastAsia" w:hAnsiTheme="minorEastAsia"/>
                <w:szCs w:val="21"/>
              </w:rPr>
            </w:pPr>
            <w:r w:rsidRPr="007404EE">
              <w:rPr>
                <w:rFonts w:asciiTheme="minorEastAsia" w:hAnsiTheme="minorEastAsia" w:hint="eastAsia"/>
                <w:szCs w:val="21"/>
              </w:rPr>
              <w:t>a</w:t>
            </w:r>
            <w:r w:rsidRPr="007404EE">
              <w:rPr>
                <w:rFonts w:asciiTheme="minorEastAsia" w:hAnsiTheme="minorEastAsia"/>
                <w:szCs w:val="21"/>
              </w:rPr>
              <w:t>男、女生的人数各占班级总人数的几分之几</w:t>
            </w:r>
            <w:r w:rsidRPr="007404EE">
              <w:rPr>
                <w:rFonts w:asciiTheme="minorEastAsia" w:hAnsiTheme="minorEastAsia" w:hint="eastAsia"/>
                <w:szCs w:val="21"/>
              </w:rPr>
              <w:t>?</w:t>
            </w:r>
          </w:p>
          <w:p w:rsidR="003F1657" w:rsidRPr="007404EE" w:rsidRDefault="003F1657" w:rsidP="00286077">
            <w:pPr>
              <w:ind w:firstLineChars="100" w:firstLine="210"/>
              <w:rPr>
                <w:rFonts w:asciiTheme="minorEastAsia" w:hAnsiTheme="minorEastAsia"/>
                <w:szCs w:val="21"/>
              </w:rPr>
            </w:pPr>
            <w:r w:rsidRPr="007404EE">
              <w:rPr>
                <w:rFonts w:asciiTheme="minorEastAsia" w:hAnsiTheme="minorEastAsia" w:hint="eastAsia"/>
                <w:szCs w:val="21"/>
              </w:rPr>
              <w:t>b</w:t>
            </w:r>
            <w:r w:rsidRPr="007404EE">
              <w:rPr>
                <w:rFonts w:asciiTheme="minorEastAsia" w:hAnsiTheme="minorEastAsia"/>
                <w:szCs w:val="21"/>
              </w:rPr>
              <w:t>男生的人数是女生人数的几分之几</w:t>
            </w:r>
            <w:r w:rsidRPr="007404EE">
              <w:rPr>
                <w:rFonts w:asciiTheme="minorEastAsia" w:hAnsiTheme="minorEastAsia" w:hint="eastAsia"/>
                <w:szCs w:val="21"/>
              </w:rPr>
              <w:t>?</w:t>
            </w:r>
          </w:p>
          <w:p w:rsidR="003F1657" w:rsidRPr="007404EE" w:rsidRDefault="003F1657" w:rsidP="00286077">
            <w:pPr>
              <w:ind w:firstLineChars="100" w:firstLine="210"/>
              <w:rPr>
                <w:rFonts w:asciiTheme="minorEastAsia" w:hAnsiTheme="minorEastAsia"/>
                <w:szCs w:val="21"/>
              </w:rPr>
            </w:pPr>
            <w:r w:rsidRPr="007404EE">
              <w:rPr>
                <w:rFonts w:asciiTheme="minorEastAsia" w:hAnsiTheme="minorEastAsia" w:hint="eastAsia"/>
                <w:szCs w:val="21"/>
              </w:rPr>
              <w:t>c</w:t>
            </w:r>
            <w:r w:rsidRPr="007404EE">
              <w:rPr>
                <w:rFonts w:asciiTheme="minorEastAsia" w:hAnsiTheme="minorEastAsia"/>
                <w:szCs w:val="21"/>
              </w:rPr>
              <w:t>女生的人数是男生人数的几分之几</w:t>
            </w:r>
            <w:r w:rsidRPr="007404EE">
              <w:rPr>
                <w:rFonts w:asciiTheme="minorEastAsia" w:hAnsiTheme="minorEastAsia" w:hint="eastAsia"/>
                <w:szCs w:val="21"/>
              </w:rPr>
              <w:t>?</w:t>
            </w:r>
          </w:p>
          <w:p w:rsidR="003F1657" w:rsidRPr="007404EE" w:rsidRDefault="003F1657" w:rsidP="00286077">
            <w:pPr>
              <w:ind w:firstLineChars="100" w:firstLine="210"/>
              <w:rPr>
                <w:rFonts w:asciiTheme="minorEastAsia" w:hAnsiTheme="minorEastAsia"/>
                <w:szCs w:val="21"/>
              </w:rPr>
            </w:pPr>
            <w:r w:rsidRPr="007404EE">
              <w:rPr>
                <w:rFonts w:asciiTheme="minorEastAsia" w:hAnsiTheme="minorEastAsia" w:hint="eastAsia"/>
                <w:szCs w:val="21"/>
              </w:rPr>
              <w:t>d老师人数占学生人数的几分之几？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 xml:space="preserve"> 3.</w:t>
            </w:r>
            <w:r w:rsidRPr="007404EE">
              <w:rPr>
                <w:rFonts w:asciiTheme="minorEastAsia" w:hAnsiTheme="minorEastAsia"/>
                <w:szCs w:val="21"/>
              </w:rPr>
              <w:t>4.动脑筋，算一算。</w:t>
            </w:r>
          </w:p>
          <w:p w:rsidR="003F1657" w:rsidRPr="007404EE" w:rsidRDefault="003F1657" w:rsidP="00286077">
            <w:pPr>
              <w:ind w:firstLineChars="150" w:firstLine="315"/>
              <w:rPr>
                <w:rFonts w:asciiTheme="minorEastAsia" w:hAnsiTheme="minorEastAsia"/>
                <w:szCs w:val="21"/>
              </w:rPr>
            </w:pPr>
            <w:r w:rsidRPr="007404EE">
              <w:rPr>
                <w:rFonts w:asciiTheme="minorEastAsia" w:hAnsiTheme="minorEastAsia"/>
                <w:szCs w:val="21"/>
              </w:rPr>
              <w:t>如果12月1日是星期一，那么请你算一算，12月份的休息日占这个月总天数的几分之几？</w:t>
            </w:r>
          </w:p>
          <w:p w:rsidR="003F1657" w:rsidRPr="007404EE" w:rsidRDefault="003F1657" w:rsidP="00286077">
            <w:pPr>
              <w:rPr>
                <w:rFonts w:asciiTheme="minorEastAsia" w:hAnsiTheme="minorEastAsia"/>
                <w:szCs w:val="21"/>
              </w:rPr>
            </w:pPr>
            <w:r w:rsidRPr="007404EE">
              <w:rPr>
                <w:rFonts w:asciiTheme="minorEastAsia" w:hAnsiTheme="minorEastAsia"/>
                <w:szCs w:val="21"/>
              </w:rPr>
              <w:t>四、课堂总结。</w:t>
            </w:r>
          </w:p>
          <w:p w:rsidR="003F1657" w:rsidRPr="007404EE" w:rsidRDefault="003F1657" w:rsidP="00286077">
            <w:pPr>
              <w:rPr>
                <w:rFonts w:asciiTheme="minorEastAsia" w:hAnsiTheme="minorEastAsia"/>
                <w:szCs w:val="21"/>
              </w:rPr>
            </w:pPr>
            <w:r w:rsidRPr="007404EE">
              <w:rPr>
                <w:rFonts w:asciiTheme="minorEastAsia" w:hAnsiTheme="minorEastAsia"/>
                <w:szCs w:val="21"/>
              </w:rPr>
              <w:t>1.你有哪些收获？</w:t>
            </w:r>
          </w:p>
          <w:p w:rsidR="003F1657" w:rsidRPr="007404EE" w:rsidRDefault="003F1657" w:rsidP="00286077">
            <w:pPr>
              <w:rPr>
                <w:rFonts w:asciiTheme="minorEastAsia" w:hAnsiTheme="minorEastAsia"/>
                <w:szCs w:val="21"/>
              </w:rPr>
            </w:pPr>
            <w:r w:rsidRPr="007404EE">
              <w:rPr>
                <w:rFonts w:asciiTheme="minorEastAsia" w:hAnsiTheme="minorEastAsia"/>
                <w:szCs w:val="21"/>
              </w:rPr>
              <w:t>2.还有什么问题吗？</w:t>
            </w:r>
          </w:p>
        </w:tc>
        <w:tc>
          <w:tcPr>
            <w:tcW w:w="3073" w:type="dxa"/>
            <w:tcBorders>
              <w:top w:val="single" w:sz="4" w:space="0" w:color="auto"/>
              <w:left w:val="single" w:sz="4" w:space="0" w:color="auto"/>
              <w:bottom w:val="single" w:sz="4" w:space="0" w:color="auto"/>
              <w:right w:val="single" w:sz="4" w:space="0" w:color="auto"/>
            </w:tcBorders>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trPr>
        <w:tc>
          <w:tcPr>
            <w:tcW w:w="368" w:type="dxa"/>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3073"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lastRenderedPageBreak/>
              <w:t>板书设计</w:t>
            </w:r>
          </w:p>
          <w:p w:rsidR="003F1657" w:rsidRPr="007404EE" w:rsidRDefault="003F1657" w:rsidP="00286077">
            <w:pPr>
              <w:autoSpaceDE w:val="0"/>
              <w:autoSpaceDN w:val="0"/>
              <w:jc w:val="left"/>
              <w:rPr>
                <w:rFonts w:asciiTheme="minorEastAsia" w:hAnsiTheme="minorEastAsia"/>
                <w:b/>
                <w:szCs w:val="21"/>
              </w:rPr>
            </w:pPr>
          </w:p>
        </w:tc>
        <w:tc>
          <w:tcPr>
            <w:tcW w:w="3899" w:type="dxa"/>
            <w:gridSpan w:val="2"/>
            <w:tcBorders>
              <w:top w:val="single" w:sz="4" w:space="0" w:color="auto"/>
              <w:left w:val="single" w:sz="4" w:space="0" w:color="auto"/>
              <w:bottom w:val="single" w:sz="4" w:space="0" w:color="auto"/>
              <w:right w:val="single" w:sz="4" w:space="0" w:color="auto"/>
            </w:tcBorders>
          </w:tcPr>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分数与除法(二)</w:t>
            </w:r>
          </w:p>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 xml:space="preserve">蓝纸条是红纸条的几分之几？　</w:t>
            </w:r>
          </w:p>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1÷3＝</w:t>
            </w:r>
          </w:p>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 xml:space="preserve">黄纸条是红纸条的几分之几？　</w:t>
            </w:r>
          </w:p>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4÷3＝</w:t>
            </w:r>
          </w:p>
          <w:p w:rsidR="003F1657" w:rsidRPr="007404EE" w:rsidRDefault="003F1657" w:rsidP="00286077">
            <w:pPr>
              <w:jc w:val="center"/>
              <w:rPr>
                <w:rFonts w:asciiTheme="minorEastAsia" w:hAnsiTheme="minorEastAsia"/>
                <w:szCs w:val="21"/>
              </w:rPr>
            </w:pPr>
          </w:p>
          <w:p w:rsidR="003F1657" w:rsidRPr="007404EE" w:rsidRDefault="003F1657" w:rsidP="00286077">
            <w:pPr>
              <w:jc w:val="left"/>
              <w:rPr>
                <w:rFonts w:ascii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jc w:val="center"/>
              <w:rPr>
                <w:rFonts w:asciiTheme="minorEastAsia" w:hAnsiTheme="minorEastAsia"/>
                <w:b/>
                <w:szCs w:val="21"/>
              </w:rPr>
            </w:pPr>
          </w:p>
        </w:tc>
        <w:tc>
          <w:tcPr>
            <w:tcW w:w="5055"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p>
        </w:tc>
      </w:tr>
    </w:tbl>
    <w:p w:rsidR="003F1657" w:rsidRPr="007404EE" w:rsidRDefault="003F1657" w:rsidP="003F1657">
      <w:pPr>
        <w:rPr>
          <w:rFonts w:asciiTheme="minorEastAsia" w:hAnsiTheme="minorEastAsia"/>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
        <w:gridCol w:w="300"/>
        <w:gridCol w:w="264"/>
        <w:gridCol w:w="300"/>
        <w:gridCol w:w="3035"/>
        <w:gridCol w:w="419"/>
        <w:gridCol w:w="6"/>
        <w:gridCol w:w="339"/>
        <w:gridCol w:w="1643"/>
        <w:gridCol w:w="472"/>
        <w:gridCol w:w="2211"/>
        <w:gridCol w:w="390"/>
      </w:tblGrid>
      <w:tr w:rsidR="003F1657" w:rsidRPr="007404EE" w:rsidTr="00EB618B">
        <w:trPr>
          <w:trHeight w:val="520"/>
        </w:trPr>
        <w:tc>
          <w:tcPr>
            <w:tcW w:w="9747" w:type="dxa"/>
            <w:gridSpan w:val="12"/>
            <w:tcBorders>
              <w:top w:val="single" w:sz="4" w:space="0" w:color="auto"/>
              <w:left w:val="single" w:sz="4" w:space="0" w:color="auto"/>
              <w:bottom w:val="single" w:sz="4" w:space="0" w:color="auto"/>
              <w:right w:val="single" w:sz="4" w:space="0" w:color="auto"/>
            </w:tcBorders>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hint="eastAsia"/>
                <w:b/>
                <w:bCs/>
                <w:kern w:val="0"/>
                <w:sz w:val="28"/>
                <w:szCs w:val="28"/>
                <w:u w:val="single"/>
              </w:rPr>
              <w:t>38</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jc w:val="center"/>
              <w:rPr>
                <w:rFonts w:asciiTheme="minorEastAsia" w:hAnsiTheme="minorEastAsia"/>
                <w:szCs w:val="21"/>
              </w:rPr>
            </w:pPr>
          </w:p>
        </w:tc>
      </w:tr>
      <w:tr w:rsidR="003F1657" w:rsidRPr="007404EE" w:rsidTr="00EB618B">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9079" w:type="dxa"/>
            <w:gridSpan w:val="10"/>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分数基本性质</w:t>
            </w:r>
          </w:p>
        </w:tc>
      </w:tr>
      <w:tr w:rsidR="003F1657" w:rsidRPr="007404EE" w:rsidTr="00EB618B">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9079" w:type="dxa"/>
            <w:gridSpan w:val="10"/>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北师大版五年级上册第五单元第72、73页。</w:t>
            </w:r>
          </w:p>
        </w:tc>
      </w:tr>
      <w:tr w:rsidR="003F1657" w:rsidRPr="007404EE" w:rsidTr="00EB618B">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lastRenderedPageBreak/>
              <w:t>教学目标</w:t>
            </w:r>
          </w:p>
        </w:tc>
        <w:tc>
          <w:tcPr>
            <w:tcW w:w="9079" w:type="dxa"/>
            <w:gridSpan w:val="10"/>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szCs w:val="21"/>
              </w:rPr>
              <w:t>1、经历探索分数基本性质的过程，理解分数的基本性质。</w:t>
            </w:r>
            <w:r w:rsidRPr="007404EE">
              <w:rPr>
                <w:rFonts w:asciiTheme="minorEastAsia" w:hAnsiTheme="minorEastAsia"/>
                <w:szCs w:val="21"/>
              </w:rPr>
              <w:br/>
              <w:t>2、能运用分数基本性质，把一个数化成指定分母（或分子）大小不变的分数。</w:t>
            </w:r>
            <w:r w:rsidRPr="007404EE">
              <w:rPr>
                <w:rFonts w:asciiTheme="minorEastAsia" w:hAnsiTheme="minorEastAsia"/>
                <w:szCs w:val="21"/>
              </w:rPr>
              <w:br/>
              <w:t>3、经历观察、操作和讨论等数学活动，体验数学学习的乐趣及数学与日常生活密切联系。</w:t>
            </w:r>
          </w:p>
        </w:tc>
      </w:tr>
      <w:tr w:rsidR="003F1657" w:rsidRPr="007404EE" w:rsidTr="00EB618B">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教学重点</w:t>
            </w:r>
          </w:p>
        </w:tc>
        <w:tc>
          <w:tcPr>
            <w:tcW w:w="9079" w:type="dxa"/>
            <w:gridSpan w:val="10"/>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szCs w:val="21"/>
              </w:rPr>
              <w:t>运用分数的基本性质，把一个数化成指定分母（或分子）而大小不变的分数。</w:t>
            </w:r>
          </w:p>
        </w:tc>
      </w:tr>
      <w:tr w:rsidR="003F1657" w:rsidRPr="007404EE" w:rsidTr="00EB618B">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9079" w:type="dxa"/>
            <w:gridSpan w:val="10"/>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szCs w:val="21"/>
              </w:rPr>
              <w:t>联系分数与除法的关系，理解分数的基本性质，沟通知识间的联系。</w:t>
            </w:r>
          </w:p>
        </w:tc>
      </w:tr>
      <w:tr w:rsidR="003F1657" w:rsidRPr="007404EE" w:rsidTr="00EB618B">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9079" w:type="dxa"/>
            <w:gridSpan w:val="10"/>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EB618B">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9079" w:type="dxa"/>
            <w:gridSpan w:val="10"/>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EB618B">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9079" w:type="dxa"/>
            <w:gridSpan w:val="10"/>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EB618B">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6306" w:type="dxa"/>
            <w:gridSpan w:val="8"/>
            <w:vMerge w:val="restart"/>
            <w:tcBorders>
              <w:top w:val="single" w:sz="4" w:space="0" w:color="auto"/>
              <w:left w:val="single" w:sz="4" w:space="0" w:color="auto"/>
              <w:bottom w:val="single" w:sz="4" w:space="0" w:color="auto"/>
              <w:right w:val="single" w:sz="4" w:space="0" w:color="auto"/>
            </w:tcBorders>
          </w:tcPr>
          <w:p w:rsidR="003F1657" w:rsidRPr="007404EE" w:rsidRDefault="003F1657" w:rsidP="003F1657">
            <w:pPr>
              <w:pStyle w:val="aa"/>
              <w:numPr>
                <w:ilvl w:val="0"/>
                <w:numId w:val="67"/>
              </w:numPr>
              <w:ind w:firstLineChars="0"/>
              <w:rPr>
                <w:rFonts w:asciiTheme="minorEastAsia" w:eastAsiaTheme="minorEastAsia" w:hAnsiTheme="minorEastAsia"/>
                <w:szCs w:val="21"/>
              </w:rPr>
            </w:pPr>
            <w:r w:rsidRPr="007404EE">
              <w:rPr>
                <w:rFonts w:asciiTheme="minorEastAsia" w:eastAsiaTheme="minorEastAsia" w:hAnsiTheme="minorEastAsia"/>
                <w:szCs w:val="21"/>
              </w:rPr>
              <w:t>创设情境，导入新课。</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hint="eastAsia"/>
                <w:szCs w:val="21"/>
              </w:rPr>
              <w:t>课件出示猴王分饼的情境：同样大小的3张饼，第一只小猴分得第一张饼的，第二只小猴分得第二张饼的，第三只小猴分得第三张饼的，它们谁分得的饼多？</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hint="eastAsia"/>
                <w:szCs w:val="21"/>
              </w:rPr>
              <w:t>提醒学生读懂故事内容，引导学生提出问题：它们谁分得的饼多？揭示课题。</w:t>
            </w:r>
          </w:p>
          <w:p w:rsidR="003F1657" w:rsidRPr="007404EE" w:rsidRDefault="003F1657" w:rsidP="003F1657">
            <w:pPr>
              <w:pStyle w:val="aa"/>
              <w:numPr>
                <w:ilvl w:val="0"/>
                <w:numId w:val="67"/>
              </w:numPr>
              <w:ind w:firstLineChars="0"/>
              <w:rPr>
                <w:rFonts w:asciiTheme="minorEastAsia" w:eastAsiaTheme="minorEastAsia" w:hAnsiTheme="minorEastAsia"/>
                <w:szCs w:val="21"/>
              </w:rPr>
            </w:pPr>
            <w:r w:rsidRPr="007404EE">
              <w:rPr>
                <w:rFonts w:asciiTheme="minorEastAsia" w:eastAsiaTheme="minorEastAsia" w:hAnsiTheme="minorEastAsia"/>
                <w:szCs w:val="21"/>
              </w:rPr>
              <w:t>自主探究，学习新知。</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1.动手操作，初步感知。</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让学生在长方形纸上涂色表示出</w:t>
            </w:r>
            <m:oMath>
              <m:f>
                <m:fPr>
                  <m:ctrlPr>
                    <w:rPr>
                      <w:rFonts w:ascii="Cambria Math" w:hAnsiTheme="minorEastAsia"/>
                      <w:szCs w:val="21"/>
                    </w:rPr>
                  </m:ctrlPr>
                </m:fPr>
                <m:num>
                  <m:r>
                    <w:rPr>
                      <w:rFonts w:ascii="Cambria Math" w:hAnsiTheme="minorEastAsia"/>
                      <w:szCs w:val="21"/>
                    </w:rPr>
                    <m:t>3</m:t>
                  </m:r>
                </m:num>
                <m:den>
                  <m:r>
                    <w:rPr>
                      <w:rFonts w:ascii="Cambria Math" w:hAnsiTheme="minorEastAsia"/>
                      <w:szCs w:val="21"/>
                    </w:rPr>
                    <m:t>4</m:t>
                  </m:r>
                </m:den>
              </m:f>
            </m:oMath>
            <w:r w:rsidRPr="007404EE">
              <w:rPr>
                <w:rFonts w:asciiTheme="minorEastAsia" w:hAnsiTheme="minorEastAsia" w:hint="eastAsia"/>
                <w:szCs w:val="21"/>
              </w:rPr>
              <w:t>，</w:t>
            </w:r>
            <m:oMath>
              <m:f>
                <m:fPr>
                  <m:ctrlPr>
                    <w:rPr>
                      <w:rFonts w:ascii="Cambria Math" w:hAnsiTheme="minorEastAsia"/>
                      <w:szCs w:val="21"/>
                    </w:rPr>
                  </m:ctrlPr>
                </m:fPr>
                <m:num>
                  <m:r>
                    <w:rPr>
                      <w:rFonts w:ascii="Cambria Math" w:hAnsiTheme="minorEastAsia"/>
                      <w:szCs w:val="21"/>
                    </w:rPr>
                    <m:t>6</m:t>
                  </m:r>
                </m:num>
                <m:den>
                  <m:r>
                    <w:rPr>
                      <w:rFonts w:ascii="Cambria Math" w:hAnsiTheme="minorEastAsia"/>
                      <w:szCs w:val="21"/>
                    </w:rPr>
                    <m:t>8</m:t>
                  </m:r>
                </m:den>
              </m:f>
            </m:oMath>
            <w:r w:rsidRPr="007404EE">
              <w:rPr>
                <w:rFonts w:asciiTheme="minorEastAsia" w:hAnsiTheme="minorEastAsia" w:hint="eastAsia"/>
                <w:szCs w:val="21"/>
              </w:rPr>
              <w:t>和</w:t>
            </w:r>
            <m:oMath>
              <m:f>
                <m:fPr>
                  <m:ctrlPr>
                    <w:rPr>
                      <w:rFonts w:ascii="Cambria Math" w:hAnsiTheme="minorEastAsia"/>
                      <w:szCs w:val="21"/>
                    </w:rPr>
                  </m:ctrlPr>
                </m:fPr>
                <m:num>
                  <m:r>
                    <w:rPr>
                      <w:rFonts w:ascii="Cambria Math" w:hAnsiTheme="minorEastAsia"/>
                      <w:szCs w:val="21"/>
                    </w:rPr>
                    <m:t>12</m:t>
                  </m:r>
                </m:num>
                <m:den>
                  <m:r>
                    <w:rPr>
                      <w:rFonts w:ascii="Cambria Math" w:hAnsiTheme="minorEastAsia"/>
                      <w:szCs w:val="21"/>
                    </w:rPr>
                    <m:t>16</m:t>
                  </m:r>
                </m:den>
              </m:f>
            </m:oMath>
            <w:r w:rsidRPr="007404EE">
              <w:rPr>
                <w:rFonts w:asciiTheme="minorEastAsia" w:hAnsiTheme="minorEastAsia" w:hint="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提示：将长方形纸分别分成4等份、8等份和16等份，并涂上相应的份数。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学生</w:t>
            </w:r>
            <w:r w:rsidRPr="007404EE">
              <w:rPr>
                <w:rFonts w:asciiTheme="minorEastAsia" w:hAnsiTheme="minorEastAsia"/>
                <w:szCs w:val="21"/>
              </w:rPr>
              <w:t>动手操作，在长方形纸上涂色表示出这3个分数，并展示涂色结果。</w:t>
            </w:r>
          </w:p>
          <w:p w:rsidR="003F1657" w:rsidRPr="007404EE" w:rsidRDefault="003F1657" w:rsidP="00286077">
            <w:pPr>
              <w:rPr>
                <w:rFonts w:asciiTheme="minorEastAsia" w:hAnsiTheme="minorEastAsia"/>
                <w:szCs w:val="21"/>
              </w:rPr>
            </w:pPr>
            <w:r w:rsidRPr="007404EE">
              <w:rPr>
                <w:rFonts w:asciiTheme="minorEastAsia" w:hAnsiTheme="minorEastAsia"/>
                <w:noProof/>
                <w:szCs w:val="21"/>
              </w:rPr>
              <w:drawing>
                <wp:inline distT="0" distB="0" distL="0" distR="0">
                  <wp:extent cx="1714500" cy="502920"/>
                  <wp:effectExtent l="0" t="0" r="0" b="11430"/>
                  <wp:docPr id="76" name="图片 76" descr="http://123.57.37.164:1088/data/test/2015/0717/150550_633344_XvRtfl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http://123.57.37.164:1088/data/test/2015/0717/150550_633344_XvRtflw/index.files/image001.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14500" cy="502920"/>
                          </a:xfrm>
                          <a:prstGeom prst="rect">
                            <a:avLst/>
                          </a:prstGeom>
                          <a:noFill/>
                          <a:ln>
                            <a:noFill/>
                          </a:ln>
                        </pic:spPr>
                      </pic:pic>
                    </a:graphicData>
                  </a:graphic>
                </wp:inline>
              </w:drawing>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2.提出问题，小组讨论。</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a引导学生观察涂色部分，并找出涂色部分的大小关系和这3个分数的大小关系。</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b生汇报。</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c</w:t>
            </w:r>
            <w:r w:rsidRPr="007404EE">
              <w:rPr>
                <w:rFonts w:asciiTheme="minorEastAsia" w:hAnsiTheme="minorEastAsia"/>
                <w:szCs w:val="21"/>
              </w:rPr>
              <w:t>师生共同总结：①3张长方形纸的大小相同，涂色部分的大小也相同。②分数变了，涂色部分的大小不变。③这3个分数的大小相等。</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3.请学生再举一组这样的例子，并与同伴进行交流。</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生1</w:t>
            </w:r>
            <w:r w:rsidRPr="007404EE">
              <w:rPr>
                <w:rFonts w:asciiTheme="minorEastAsia" w:hAnsiTheme="minorEastAsia"/>
                <w:szCs w:val="21"/>
              </w:rPr>
              <w:t>：</w:t>
            </w:r>
            <w:r w:rsidRPr="007404EE">
              <w:rPr>
                <w:rFonts w:asciiTheme="minorEastAsia" w:hAnsiTheme="minorEastAsia"/>
                <w:noProof/>
                <w:szCs w:val="21"/>
              </w:rPr>
              <w:drawing>
                <wp:inline distT="0" distB="0" distL="0" distR="0">
                  <wp:extent cx="1226820" cy="525780"/>
                  <wp:effectExtent l="0" t="0" r="11430" b="7620"/>
                  <wp:docPr id="77" name="图片 77" descr="http://123.57.37.164:1088/data/test/2015/0717/150550_633344_XvRtflw/index.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http://123.57.37.164:1088/data/test/2015/0717/150550_633344_XvRtflw/index.files/image002.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26820" cy="525780"/>
                          </a:xfrm>
                          <a:prstGeom prst="rect">
                            <a:avLst/>
                          </a:prstGeom>
                          <a:noFill/>
                          <a:ln>
                            <a:noFill/>
                          </a:ln>
                        </pic:spPr>
                      </pic:pic>
                    </a:graphicData>
                  </a:graphic>
                </wp:inline>
              </w:drawing>
            </w:r>
          </w:p>
          <w:p w:rsidR="003F1657" w:rsidRPr="007404EE" w:rsidRDefault="003F1657" w:rsidP="00286077">
            <w:pPr>
              <w:rPr>
                <w:rFonts w:asciiTheme="minorEastAsia" w:hAnsiTheme="minorEastAsia"/>
                <w:szCs w:val="21"/>
              </w:rPr>
            </w:pPr>
            <w:r w:rsidRPr="007404EE">
              <w:rPr>
                <w:rFonts w:asciiTheme="minorEastAsia" w:hAnsiTheme="minorEastAsia"/>
                <w:szCs w:val="21"/>
              </w:rPr>
              <w:t>生2：</w:t>
            </w:r>
            <w:r w:rsidRPr="007404EE">
              <w:rPr>
                <w:rFonts w:asciiTheme="minorEastAsia" w:hAnsiTheme="minorEastAsia"/>
                <w:noProof/>
                <w:szCs w:val="21"/>
              </w:rPr>
              <w:drawing>
                <wp:inline distT="0" distB="0" distL="0" distR="0">
                  <wp:extent cx="1226820" cy="541020"/>
                  <wp:effectExtent l="0" t="0" r="11430" b="11430"/>
                  <wp:docPr id="78" name="图片 78" descr="http://123.57.37.164:1088/data/test/2015/0717/150550_633344_XvRtflw/index.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http://123.57.37.164:1088/data/test/2015/0717/150550_633344_XvRtflw/index.files/image003.gi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26820" cy="541020"/>
                          </a:xfrm>
                          <a:prstGeom prst="rect">
                            <a:avLst/>
                          </a:prstGeom>
                          <a:noFill/>
                          <a:ln>
                            <a:noFill/>
                          </a:ln>
                        </pic:spPr>
                      </pic:pic>
                    </a:graphicData>
                  </a:graphic>
                </wp:inline>
              </w:drawing>
            </w:r>
          </w:p>
          <w:p w:rsidR="003F1657" w:rsidRPr="007404EE" w:rsidRDefault="003F1657" w:rsidP="00286077">
            <w:pPr>
              <w:rPr>
                <w:rFonts w:asciiTheme="minorEastAsia" w:hAnsiTheme="minorEastAsia"/>
                <w:szCs w:val="21"/>
              </w:rPr>
            </w:pPr>
            <w:r w:rsidRPr="007404EE">
              <w:rPr>
                <w:rFonts w:asciiTheme="minorEastAsia" w:hAnsiTheme="minor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4．观察上面两组分数的分子和分母，找出其中的变化规律。(引导学生填写课堂活动卡)</w:t>
            </w:r>
          </w:p>
          <w:p w:rsidR="003F1657" w:rsidRPr="007404EE" w:rsidRDefault="003F1657" w:rsidP="00286077">
            <w:pPr>
              <w:rPr>
                <w:rFonts w:asciiTheme="minorEastAsia" w:hAnsiTheme="minorEastAsia"/>
                <w:szCs w:val="21"/>
              </w:rPr>
            </w:pPr>
            <w:r w:rsidRPr="007404EE">
              <w:rPr>
                <w:rFonts w:asciiTheme="minorEastAsia" w:hAnsiTheme="minorEastAsia"/>
                <w:noProof/>
                <w:szCs w:val="21"/>
              </w:rPr>
              <w:lastRenderedPageBreak/>
              <w:drawing>
                <wp:inline distT="0" distB="0" distL="0" distR="0">
                  <wp:extent cx="982980" cy="914400"/>
                  <wp:effectExtent l="0" t="0" r="7620" b="0"/>
                  <wp:docPr id="79" name="图片 79" descr="http://123.57.37.164:1088/data/test/2015/0717/150550_633344_XvRtflw/index.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http://123.57.37.164:1088/data/test/2015/0717/150550_633344_XvRtflw/index.files/image004.gi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982980" cy="914400"/>
                          </a:xfrm>
                          <a:prstGeom prst="rect">
                            <a:avLst/>
                          </a:prstGeom>
                          <a:noFill/>
                          <a:ln>
                            <a:noFill/>
                          </a:ln>
                        </pic:spPr>
                      </pic:pic>
                    </a:graphicData>
                  </a:graphic>
                </wp:inline>
              </w:drawing>
            </w:r>
          </w:p>
          <w:p w:rsidR="003F1657" w:rsidRPr="007404EE" w:rsidRDefault="003F1657" w:rsidP="00286077">
            <w:pPr>
              <w:rPr>
                <w:rFonts w:asciiTheme="minorEastAsia" w:hAnsiTheme="minorEastAsia"/>
                <w:szCs w:val="21"/>
              </w:rPr>
            </w:pPr>
          </w:p>
          <w:p w:rsidR="003F1657" w:rsidRPr="007404EE" w:rsidRDefault="003F1657" w:rsidP="00286077">
            <w:pPr>
              <w:rPr>
                <w:rFonts w:asciiTheme="minorEastAsia" w:hAnsiTheme="minorEastAsia"/>
                <w:szCs w:val="21"/>
              </w:rPr>
            </w:pPr>
            <w:r w:rsidRPr="007404EE">
              <w:rPr>
                <w:rFonts w:asciiTheme="minorEastAsia" w:hAnsiTheme="minorEastAsia"/>
                <w:szCs w:val="21"/>
              </w:rPr>
              <w:t>发现：分数的分子和分母同时乘一个不为零的数，分数的大小不变。</w:t>
            </w:r>
          </w:p>
          <w:p w:rsidR="003F1657" w:rsidRPr="007404EE" w:rsidRDefault="003F1657" w:rsidP="00286077">
            <w:pPr>
              <w:rPr>
                <w:rFonts w:asciiTheme="minorEastAsia" w:hAnsiTheme="minorEastAsia"/>
                <w:szCs w:val="21"/>
              </w:rPr>
            </w:pPr>
            <w:r w:rsidRPr="007404EE">
              <w:rPr>
                <w:rFonts w:asciiTheme="minorEastAsia" w:hAnsiTheme="minorEastAsia"/>
                <w:noProof/>
                <w:szCs w:val="21"/>
              </w:rPr>
              <w:drawing>
                <wp:inline distT="0" distB="0" distL="0" distR="0">
                  <wp:extent cx="1226820" cy="1143000"/>
                  <wp:effectExtent l="0" t="0" r="11430" b="0"/>
                  <wp:docPr id="80" name="图片 80" descr="http://123.57.37.164:1088/data/test/2015/0717/150550_633344_XvRtflw/index.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http://123.57.37.164:1088/data/test/2015/0717/150550_633344_XvRtflw/index.files/image005.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26820" cy="1143000"/>
                          </a:xfrm>
                          <a:prstGeom prst="rect">
                            <a:avLst/>
                          </a:prstGeom>
                          <a:noFill/>
                          <a:ln>
                            <a:noFill/>
                          </a:ln>
                        </pic:spPr>
                      </pic:pic>
                    </a:graphicData>
                  </a:graphic>
                </wp:inline>
              </w:drawing>
            </w:r>
          </w:p>
          <w:p w:rsidR="003F1657" w:rsidRPr="007404EE" w:rsidRDefault="003F1657" w:rsidP="00286077">
            <w:pPr>
              <w:rPr>
                <w:rFonts w:asciiTheme="minorEastAsia" w:hAnsiTheme="minorEastAsia"/>
                <w:szCs w:val="21"/>
              </w:rPr>
            </w:pPr>
          </w:p>
          <w:p w:rsidR="003F1657" w:rsidRPr="007404EE" w:rsidRDefault="003F1657" w:rsidP="00286077">
            <w:pPr>
              <w:rPr>
                <w:rFonts w:asciiTheme="minorEastAsia" w:hAnsiTheme="minorEastAsia"/>
                <w:szCs w:val="21"/>
              </w:rPr>
            </w:pPr>
            <w:r w:rsidRPr="007404EE">
              <w:rPr>
                <w:rFonts w:asciiTheme="minorEastAsia" w:hAnsiTheme="minorEastAsia"/>
                <w:szCs w:val="21"/>
              </w:rPr>
              <w:t>发现：分数的分子和分母同时除以一个不为零的数，分数的大小不变。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5.师生共同总结分数基本性质。</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分数基本性质：分数的分子和分母同时乘或除以一个不为零的数，分数的大小不变。</w:t>
            </w:r>
          </w:p>
          <w:p w:rsidR="003F1657" w:rsidRPr="007404EE" w:rsidRDefault="003F1657" w:rsidP="003F1657">
            <w:pPr>
              <w:pStyle w:val="aa"/>
              <w:numPr>
                <w:ilvl w:val="0"/>
                <w:numId w:val="67"/>
              </w:numPr>
              <w:ind w:firstLineChars="0"/>
              <w:rPr>
                <w:rFonts w:asciiTheme="minorEastAsia" w:eastAsiaTheme="minorEastAsia" w:hAnsiTheme="minorEastAsia"/>
                <w:szCs w:val="21"/>
              </w:rPr>
            </w:pPr>
            <w:r w:rsidRPr="007404EE">
              <w:rPr>
                <w:rFonts w:asciiTheme="minorEastAsia" w:eastAsiaTheme="minorEastAsia" w:hAnsiTheme="minorEastAsia"/>
                <w:szCs w:val="21"/>
              </w:rPr>
              <w:t>巩固练习，理解分数基本性质。</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课件出示问题：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1.找出分子或分母的变化规律。</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2.明确分子和分母必须是同时乘或除以一个不为零的数，分数的大小才不变。</w:t>
            </w:r>
          </w:p>
          <w:p w:rsidR="003F1657" w:rsidRPr="007404EE" w:rsidRDefault="003F1657" w:rsidP="00286077">
            <w:pPr>
              <w:rPr>
                <w:rFonts w:asciiTheme="minorEastAsia" w:hAnsiTheme="minorEastAsia"/>
                <w:szCs w:val="21"/>
              </w:rPr>
            </w:pPr>
            <w:r w:rsidRPr="007404EE">
              <w:rPr>
                <w:rFonts w:asciiTheme="minorEastAsia" w:hAnsiTheme="minorEastAsia"/>
                <w:szCs w:val="21"/>
              </w:rPr>
              <w:t>四、课堂总结，拓展延伸。</w:t>
            </w:r>
          </w:p>
          <w:p w:rsidR="003F1657" w:rsidRPr="007404EE" w:rsidRDefault="003F1657" w:rsidP="00286077">
            <w:pPr>
              <w:rPr>
                <w:rFonts w:asciiTheme="minorEastAsia" w:hAnsiTheme="minorEastAsia"/>
                <w:szCs w:val="21"/>
              </w:rPr>
            </w:pPr>
            <w:r w:rsidRPr="007404EE">
              <w:rPr>
                <w:rFonts w:asciiTheme="minorEastAsia" w:hAnsiTheme="minorEastAsia"/>
                <w:szCs w:val="21"/>
              </w:rPr>
              <w:t>1.师总结本节课的学习内容。</w:t>
            </w:r>
          </w:p>
          <w:p w:rsidR="003F1657" w:rsidRPr="007404EE" w:rsidRDefault="003F1657" w:rsidP="00286077">
            <w:pPr>
              <w:rPr>
                <w:rFonts w:asciiTheme="minorEastAsia" w:hAnsiTheme="minorEastAsia"/>
                <w:szCs w:val="21"/>
              </w:rPr>
            </w:pPr>
            <w:r w:rsidRPr="007404EE">
              <w:rPr>
                <w:rFonts w:asciiTheme="minorEastAsia" w:hAnsiTheme="minorEastAsia"/>
                <w:szCs w:val="21"/>
              </w:rPr>
              <w:t>2.布置课后学习内容。</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w:t>
            </w:r>
            <w:r w:rsidRPr="007404EE">
              <w:rPr>
                <w:rFonts w:asciiTheme="minorEastAsia" w:hAnsiTheme="minorEastAsia"/>
                <w:szCs w:val="21"/>
              </w:rPr>
              <w:t>谈自己本节课的收获。</w:t>
            </w:r>
          </w:p>
          <w:p w:rsidR="003F1657" w:rsidRPr="007404EE" w:rsidRDefault="003F1657" w:rsidP="00286077">
            <w:pPr>
              <w:rPr>
                <w:rFonts w:asciiTheme="minorEastAsia" w:hAnsiTheme="minorEastAsia"/>
                <w:szCs w:val="21"/>
              </w:rPr>
            </w:pPr>
          </w:p>
        </w:tc>
        <w:tc>
          <w:tcPr>
            <w:tcW w:w="3073" w:type="dxa"/>
            <w:gridSpan w:val="3"/>
            <w:tcBorders>
              <w:top w:val="single" w:sz="4" w:space="0" w:color="auto"/>
              <w:left w:val="single" w:sz="4" w:space="0" w:color="auto"/>
              <w:bottom w:val="single" w:sz="4" w:space="0" w:color="auto"/>
              <w:right w:val="single" w:sz="4" w:space="0" w:color="auto"/>
            </w:tcBorders>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EB618B">
        <w:trPr>
          <w:trHeight w:val="3213"/>
        </w:trPr>
        <w:tc>
          <w:tcPr>
            <w:tcW w:w="368" w:type="dxa"/>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6306" w:type="dxa"/>
            <w:gridSpan w:val="8"/>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3073" w:type="dxa"/>
            <w:gridSpan w:val="3"/>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EB618B">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lastRenderedPageBreak/>
              <w:t>板书设计</w:t>
            </w:r>
          </w:p>
          <w:p w:rsidR="003F1657" w:rsidRPr="007404EE" w:rsidRDefault="003F1657" w:rsidP="00286077">
            <w:pPr>
              <w:autoSpaceDE w:val="0"/>
              <w:autoSpaceDN w:val="0"/>
              <w:jc w:val="left"/>
              <w:rPr>
                <w:rFonts w:asciiTheme="minorEastAsia" w:hAnsiTheme="minorEastAsia"/>
                <w:b/>
                <w:szCs w:val="21"/>
              </w:rPr>
            </w:pPr>
          </w:p>
        </w:tc>
        <w:tc>
          <w:tcPr>
            <w:tcW w:w="3899" w:type="dxa"/>
            <w:gridSpan w:val="4"/>
            <w:tcBorders>
              <w:top w:val="single" w:sz="4" w:space="0" w:color="auto"/>
              <w:left w:val="single" w:sz="4" w:space="0" w:color="auto"/>
              <w:bottom w:val="single" w:sz="4" w:space="0" w:color="auto"/>
              <w:right w:val="single" w:sz="4" w:space="0" w:color="auto"/>
            </w:tcBorders>
          </w:tcPr>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分数基本性质</w:t>
            </w:r>
          </w:p>
          <w:p w:rsidR="003F1657" w:rsidRPr="007404EE" w:rsidRDefault="003F1657" w:rsidP="00286077">
            <w:pPr>
              <w:jc w:val="center"/>
              <w:rPr>
                <w:rFonts w:asciiTheme="minorEastAsia" w:hAnsiTheme="minorEastAsia"/>
                <w:szCs w:val="21"/>
              </w:rPr>
            </w:pPr>
            <w:r w:rsidRPr="007404EE">
              <w:rPr>
                <w:rFonts w:asciiTheme="minorEastAsia" w:hAnsiTheme="minorEastAsia"/>
                <w:noProof/>
                <w:szCs w:val="21"/>
              </w:rPr>
              <w:drawing>
                <wp:inline distT="0" distB="0" distL="0" distR="0">
                  <wp:extent cx="2103120" cy="891540"/>
                  <wp:effectExtent l="0" t="0" r="11430" b="3810"/>
                  <wp:docPr id="81" name="图片 81" descr="http://123.57.37.164:1088/data/test/2015/0717/150550_633344_XvRtflw/index.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http://123.57.37.164:1088/data/test/2015/0717/150550_633344_XvRtflw/index.files/image006.gif"/>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103120" cy="891540"/>
                          </a:xfrm>
                          <a:prstGeom prst="rect">
                            <a:avLst/>
                          </a:prstGeom>
                          <a:noFill/>
                          <a:ln>
                            <a:noFill/>
                          </a:ln>
                        </pic:spPr>
                      </pic:pic>
                    </a:graphicData>
                  </a:graphic>
                </wp:inline>
              </w:drawing>
            </w:r>
          </w:p>
          <w:p w:rsidR="003F1657" w:rsidRPr="007404EE" w:rsidRDefault="003F1657" w:rsidP="00286077">
            <w:pPr>
              <w:jc w:val="center"/>
              <w:rPr>
                <w:rFonts w:asciiTheme="minorEastAsia" w:hAnsiTheme="minorEastAsia"/>
                <w:szCs w:val="21"/>
              </w:rPr>
            </w:pPr>
            <w:r w:rsidRPr="007404EE">
              <w:rPr>
                <w:rFonts w:asciiTheme="minorEastAsia" w:hAnsiTheme="minorEastAsia"/>
                <w:szCs w:val="21"/>
              </w:rPr>
              <w:t>分数的分子和分母同时乘或除以一个不为零的数，分数的大小不变。</w:t>
            </w:r>
          </w:p>
          <w:p w:rsidR="003F1657" w:rsidRDefault="003F1657" w:rsidP="00286077">
            <w:pPr>
              <w:jc w:val="center"/>
              <w:rPr>
                <w:rFonts w:asciiTheme="minorEastAsia" w:hAnsiTheme="minorEastAsia"/>
                <w:szCs w:val="21"/>
              </w:rPr>
            </w:pPr>
          </w:p>
          <w:p w:rsidR="00EB618B" w:rsidRDefault="00EB618B" w:rsidP="00286077">
            <w:pPr>
              <w:jc w:val="center"/>
              <w:rPr>
                <w:rFonts w:asciiTheme="minorEastAsia" w:hAnsiTheme="minorEastAsia"/>
                <w:szCs w:val="21"/>
              </w:rPr>
            </w:pPr>
          </w:p>
          <w:p w:rsidR="00EB618B" w:rsidRDefault="00EB618B" w:rsidP="00286077">
            <w:pPr>
              <w:jc w:val="center"/>
              <w:rPr>
                <w:rFonts w:asciiTheme="minorEastAsia" w:hAnsiTheme="minorEastAsia"/>
                <w:szCs w:val="21"/>
              </w:rPr>
            </w:pPr>
          </w:p>
          <w:p w:rsidR="00EB618B" w:rsidRDefault="00EB618B" w:rsidP="00286077">
            <w:pPr>
              <w:jc w:val="center"/>
              <w:rPr>
                <w:rFonts w:asciiTheme="minorEastAsia" w:hAnsiTheme="minorEastAsia"/>
                <w:szCs w:val="21"/>
              </w:rPr>
            </w:pPr>
          </w:p>
          <w:p w:rsidR="00EB618B" w:rsidRDefault="00EB618B" w:rsidP="00286077">
            <w:pPr>
              <w:jc w:val="center"/>
              <w:rPr>
                <w:rFonts w:asciiTheme="minorEastAsia" w:hAnsiTheme="minorEastAsia"/>
                <w:szCs w:val="21"/>
              </w:rPr>
            </w:pPr>
          </w:p>
          <w:p w:rsidR="00EB618B" w:rsidRPr="007404EE" w:rsidRDefault="00EB618B" w:rsidP="00286077">
            <w:pPr>
              <w:jc w:val="center"/>
              <w:rPr>
                <w:rFonts w:asciiTheme="minorEastAsia" w:hAnsiTheme="minorEastAsia"/>
                <w:szCs w:val="21"/>
              </w:rPr>
            </w:pPr>
          </w:p>
          <w:p w:rsidR="003F1657" w:rsidRPr="007404EE" w:rsidRDefault="003F1657" w:rsidP="00286077">
            <w:pPr>
              <w:jc w:val="left"/>
              <w:rPr>
                <w:rFonts w:asciiTheme="minorEastAsia" w:hAnsiTheme="minorEastAsia"/>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jc w:val="center"/>
              <w:rPr>
                <w:rFonts w:asciiTheme="minorEastAsia" w:hAnsiTheme="minorEastAsia"/>
                <w:b/>
                <w:szCs w:val="21"/>
              </w:rPr>
            </w:pPr>
          </w:p>
        </w:tc>
        <w:tc>
          <w:tcPr>
            <w:tcW w:w="5055" w:type="dxa"/>
            <w:gridSpan w:val="5"/>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p>
        </w:tc>
      </w:tr>
      <w:tr w:rsidR="003F1657" w:rsidRPr="007404EE" w:rsidTr="00EB618B">
        <w:tblPrEx>
          <w:jc w:val="center"/>
        </w:tblPrEx>
        <w:trPr>
          <w:gridAfter w:val="1"/>
          <w:wAfter w:w="390" w:type="dxa"/>
          <w:trHeight w:val="520"/>
          <w:jc w:val="center"/>
        </w:trPr>
        <w:tc>
          <w:tcPr>
            <w:tcW w:w="9357" w:type="dxa"/>
            <w:gridSpan w:val="11"/>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lastRenderedPageBreak/>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hint="eastAsia"/>
                <w:b/>
                <w:bCs/>
                <w:kern w:val="0"/>
                <w:sz w:val="28"/>
                <w:szCs w:val="28"/>
                <w:u w:val="single"/>
              </w:rPr>
              <w:t>39</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spacing w:line="360" w:lineRule="exact"/>
              <w:ind w:right="105"/>
              <w:jc w:val="center"/>
              <w:rPr>
                <w:rFonts w:asciiTheme="minorEastAsia" w:hAnsiTheme="minorEastAsia"/>
                <w:szCs w:val="21"/>
              </w:rPr>
            </w:pPr>
          </w:p>
        </w:tc>
      </w:tr>
      <w:tr w:rsidR="003F1657" w:rsidRPr="007404EE" w:rsidTr="00EB618B">
        <w:tblPrEx>
          <w:jc w:val="center"/>
        </w:tblPrEx>
        <w:trPr>
          <w:gridAfter w:val="1"/>
          <w:wAfter w:w="390" w:type="dxa"/>
          <w:trHeight w:val="431"/>
          <w:jc w:val="center"/>
        </w:trPr>
        <w:tc>
          <w:tcPr>
            <w:tcW w:w="1232" w:type="dxa"/>
            <w:gridSpan w:val="4"/>
            <w:vAlign w:val="center"/>
          </w:tcPr>
          <w:p w:rsidR="003F1657" w:rsidRPr="007404EE" w:rsidRDefault="003F1657" w:rsidP="00286077">
            <w:pPr>
              <w:autoSpaceDE w:val="0"/>
              <w:autoSpaceDN w:val="0"/>
              <w:spacing w:line="360" w:lineRule="exact"/>
              <w:ind w:right="105"/>
              <w:jc w:val="center"/>
              <w:rPr>
                <w:rFonts w:asciiTheme="minorEastAsia" w:hAnsiTheme="minorEastAsia"/>
                <w:b/>
                <w:szCs w:val="21"/>
              </w:rPr>
            </w:pPr>
            <w:r w:rsidRPr="007404EE">
              <w:rPr>
                <w:rFonts w:asciiTheme="minorEastAsia" w:hAnsiTheme="minorEastAsia" w:hint="eastAsia"/>
                <w:b/>
                <w:szCs w:val="21"/>
              </w:rPr>
              <w:t>课题</w:t>
            </w:r>
          </w:p>
        </w:tc>
        <w:tc>
          <w:tcPr>
            <w:tcW w:w="8125" w:type="dxa"/>
            <w:gridSpan w:val="7"/>
            <w:vAlign w:val="center"/>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练习六</w:t>
            </w:r>
          </w:p>
        </w:tc>
      </w:tr>
      <w:tr w:rsidR="003F1657" w:rsidRPr="007404EE" w:rsidTr="00EB618B">
        <w:tblPrEx>
          <w:jc w:val="center"/>
        </w:tblPrEx>
        <w:trPr>
          <w:gridAfter w:val="1"/>
          <w:wAfter w:w="390" w:type="dxa"/>
          <w:trHeight w:val="431"/>
          <w:jc w:val="center"/>
        </w:trPr>
        <w:tc>
          <w:tcPr>
            <w:tcW w:w="1232" w:type="dxa"/>
            <w:gridSpan w:val="4"/>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教学内容</w:t>
            </w:r>
          </w:p>
        </w:tc>
        <w:tc>
          <w:tcPr>
            <w:tcW w:w="8125" w:type="dxa"/>
            <w:gridSpan w:val="7"/>
            <w:vAlign w:val="center"/>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北师大版五年级上册第五单元第74页。</w:t>
            </w:r>
          </w:p>
        </w:tc>
      </w:tr>
      <w:tr w:rsidR="003F1657" w:rsidRPr="007404EE" w:rsidTr="00EB618B">
        <w:tblPrEx>
          <w:jc w:val="center"/>
        </w:tblPrEx>
        <w:trPr>
          <w:gridAfter w:val="1"/>
          <w:wAfter w:w="390" w:type="dxa"/>
          <w:trHeight w:val="446"/>
          <w:jc w:val="center"/>
        </w:trPr>
        <w:tc>
          <w:tcPr>
            <w:tcW w:w="1232" w:type="dxa"/>
            <w:gridSpan w:val="4"/>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教学目标</w:t>
            </w:r>
          </w:p>
        </w:tc>
        <w:tc>
          <w:tcPr>
            <w:tcW w:w="8125" w:type="dxa"/>
            <w:gridSpan w:val="7"/>
            <w:vAlign w:val="center"/>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1、知识目标：进一步理解理解分数的基本性质，能运用分数的基本性质，把一个分数化成指定分母（或分子）而大小不变的分数。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2、能力目标：巩固比较分数大小的方法。</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3、情感目标： 进一步掌握约分数的基本性质。</w:t>
            </w:r>
          </w:p>
          <w:p w:rsidR="003F1657" w:rsidRPr="007404EE" w:rsidRDefault="003F1657" w:rsidP="00286077">
            <w:pPr>
              <w:autoSpaceDE w:val="0"/>
              <w:autoSpaceDN w:val="0"/>
              <w:spacing w:line="300" w:lineRule="auto"/>
              <w:rPr>
                <w:rFonts w:asciiTheme="minorEastAsia" w:hAnsiTheme="minorEastAsia"/>
                <w:szCs w:val="21"/>
              </w:rPr>
            </w:pPr>
          </w:p>
        </w:tc>
      </w:tr>
      <w:tr w:rsidR="003F1657" w:rsidRPr="007404EE" w:rsidTr="00EB618B">
        <w:tblPrEx>
          <w:jc w:val="center"/>
        </w:tblPrEx>
        <w:trPr>
          <w:gridAfter w:val="1"/>
          <w:wAfter w:w="390" w:type="dxa"/>
          <w:trHeight w:val="461"/>
          <w:jc w:val="center"/>
        </w:trPr>
        <w:tc>
          <w:tcPr>
            <w:tcW w:w="1232" w:type="dxa"/>
            <w:gridSpan w:val="4"/>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教学重点</w:t>
            </w:r>
          </w:p>
        </w:tc>
        <w:tc>
          <w:tcPr>
            <w:tcW w:w="8125" w:type="dxa"/>
            <w:gridSpan w:val="7"/>
            <w:vAlign w:val="center"/>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如何进一步掌握分数的基本性质。</w:t>
            </w:r>
          </w:p>
          <w:p w:rsidR="003F1657" w:rsidRPr="007404EE" w:rsidRDefault="003F1657" w:rsidP="00286077">
            <w:pPr>
              <w:autoSpaceDE w:val="0"/>
              <w:autoSpaceDN w:val="0"/>
              <w:spacing w:line="300" w:lineRule="auto"/>
              <w:rPr>
                <w:rFonts w:asciiTheme="minorEastAsia" w:hAnsiTheme="minorEastAsia"/>
                <w:szCs w:val="21"/>
              </w:rPr>
            </w:pPr>
          </w:p>
        </w:tc>
      </w:tr>
      <w:tr w:rsidR="003F1657" w:rsidRPr="007404EE" w:rsidTr="00EB618B">
        <w:tblPrEx>
          <w:jc w:val="center"/>
        </w:tblPrEx>
        <w:trPr>
          <w:gridAfter w:val="1"/>
          <w:wAfter w:w="390" w:type="dxa"/>
          <w:trHeight w:val="496"/>
          <w:jc w:val="center"/>
        </w:trPr>
        <w:tc>
          <w:tcPr>
            <w:tcW w:w="1232" w:type="dxa"/>
            <w:gridSpan w:val="4"/>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教学难点</w:t>
            </w:r>
          </w:p>
        </w:tc>
        <w:tc>
          <w:tcPr>
            <w:tcW w:w="8125" w:type="dxa"/>
            <w:gridSpan w:val="7"/>
            <w:vAlign w:val="center"/>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如何判断最简分数</w:t>
            </w:r>
          </w:p>
          <w:p w:rsidR="003F1657" w:rsidRPr="007404EE" w:rsidRDefault="003F1657" w:rsidP="00286077">
            <w:pPr>
              <w:autoSpaceDE w:val="0"/>
              <w:autoSpaceDN w:val="0"/>
              <w:spacing w:line="300" w:lineRule="auto"/>
              <w:rPr>
                <w:rFonts w:asciiTheme="minorEastAsia" w:hAnsiTheme="minorEastAsia"/>
                <w:szCs w:val="21"/>
              </w:rPr>
            </w:pPr>
          </w:p>
        </w:tc>
      </w:tr>
      <w:tr w:rsidR="003F1657" w:rsidRPr="007404EE" w:rsidTr="00EB618B">
        <w:tblPrEx>
          <w:jc w:val="center"/>
        </w:tblPrEx>
        <w:trPr>
          <w:gridAfter w:val="1"/>
          <w:wAfter w:w="390" w:type="dxa"/>
          <w:trHeight w:val="416"/>
          <w:jc w:val="center"/>
        </w:trPr>
        <w:tc>
          <w:tcPr>
            <w:tcW w:w="1232" w:type="dxa"/>
            <w:gridSpan w:val="4"/>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学生基础</w:t>
            </w:r>
          </w:p>
        </w:tc>
        <w:tc>
          <w:tcPr>
            <w:tcW w:w="8125" w:type="dxa"/>
            <w:gridSpan w:val="7"/>
            <w:vAlign w:val="center"/>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学生已经学习了分数的意义以及分数的基本性质和相关运算，但是不熟练。</w:t>
            </w:r>
          </w:p>
        </w:tc>
      </w:tr>
      <w:tr w:rsidR="003F1657" w:rsidRPr="007404EE" w:rsidTr="00EB618B">
        <w:tblPrEx>
          <w:jc w:val="center"/>
        </w:tblPrEx>
        <w:trPr>
          <w:gridAfter w:val="1"/>
          <w:wAfter w:w="390" w:type="dxa"/>
          <w:trHeight w:val="416"/>
          <w:jc w:val="center"/>
        </w:trPr>
        <w:tc>
          <w:tcPr>
            <w:tcW w:w="1232" w:type="dxa"/>
            <w:gridSpan w:val="4"/>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传意方式</w:t>
            </w:r>
          </w:p>
        </w:tc>
        <w:tc>
          <w:tcPr>
            <w:tcW w:w="8125" w:type="dxa"/>
            <w:gridSpan w:val="7"/>
            <w:vAlign w:val="center"/>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数字、符号、图形、模型</w:t>
            </w:r>
          </w:p>
        </w:tc>
      </w:tr>
      <w:tr w:rsidR="003F1657" w:rsidRPr="007404EE" w:rsidTr="00EB618B">
        <w:tblPrEx>
          <w:jc w:val="center"/>
        </w:tblPrEx>
        <w:trPr>
          <w:gridAfter w:val="1"/>
          <w:wAfter w:w="390" w:type="dxa"/>
          <w:trHeight w:val="311"/>
          <w:jc w:val="center"/>
        </w:trPr>
        <w:tc>
          <w:tcPr>
            <w:tcW w:w="1232" w:type="dxa"/>
            <w:gridSpan w:val="4"/>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教具</w:t>
            </w:r>
          </w:p>
        </w:tc>
        <w:tc>
          <w:tcPr>
            <w:tcW w:w="8125" w:type="dxa"/>
            <w:gridSpan w:val="7"/>
            <w:vAlign w:val="center"/>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课件、小白板</w:t>
            </w:r>
          </w:p>
          <w:p w:rsidR="003F1657" w:rsidRPr="007404EE" w:rsidRDefault="003F1657" w:rsidP="00286077">
            <w:pPr>
              <w:autoSpaceDE w:val="0"/>
              <w:autoSpaceDN w:val="0"/>
              <w:spacing w:line="300" w:lineRule="auto"/>
              <w:rPr>
                <w:rFonts w:asciiTheme="minorEastAsia" w:hAnsiTheme="minorEastAsia"/>
                <w:szCs w:val="21"/>
              </w:rPr>
            </w:pPr>
          </w:p>
        </w:tc>
      </w:tr>
      <w:tr w:rsidR="003F1657" w:rsidRPr="007404EE" w:rsidTr="00EB618B">
        <w:tblPrEx>
          <w:jc w:val="center"/>
        </w:tblPrEx>
        <w:trPr>
          <w:gridAfter w:val="1"/>
          <w:wAfter w:w="390" w:type="dxa"/>
          <w:trHeight w:val="281"/>
          <w:jc w:val="center"/>
        </w:trPr>
        <w:tc>
          <w:tcPr>
            <w:tcW w:w="1232" w:type="dxa"/>
            <w:gridSpan w:val="4"/>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学具</w:t>
            </w:r>
          </w:p>
        </w:tc>
        <w:tc>
          <w:tcPr>
            <w:tcW w:w="8125" w:type="dxa"/>
            <w:gridSpan w:val="7"/>
            <w:vAlign w:val="center"/>
          </w:tcPr>
          <w:p w:rsidR="003F1657" w:rsidRPr="007404EE" w:rsidRDefault="003F1657" w:rsidP="00286077">
            <w:pPr>
              <w:autoSpaceDE w:val="0"/>
              <w:autoSpaceDN w:val="0"/>
              <w:spacing w:line="360" w:lineRule="exact"/>
              <w:rPr>
                <w:rFonts w:asciiTheme="minorEastAsia" w:hAnsiTheme="minorEastAsia"/>
                <w:szCs w:val="21"/>
              </w:rPr>
            </w:pPr>
            <w:r w:rsidRPr="007404EE">
              <w:rPr>
                <w:rFonts w:asciiTheme="minorEastAsia" w:hAnsiTheme="minorEastAsia" w:hint="eastAsia"/>
                <w:szCs w:val="21"/>
              </w:rPr>
              <w:t>草稿本</w:t>
            </w:r>
          </w:p>
        </w:tc>
      </w:tr>
      <w:tr w:rsidR="003F1657" w:rsidRPr="007404EE" w:rsidTr="00EB618B">
        <w:tblPrEx>
          <w:jc w:val="center"/>
        </w:tblPrEx>
        <w:trPr>
          <w:gridAfter w:val="1"/>
          <w:wAfter w:w="390" w:type="dxa"/>
          <w:trHeight w:val="90"/>
          <w:jc w:val="center"/>
        </w:trPr>
        <w:tc>
          <w:tcPr>
            <w:tcW w:w="932" w:type="dxa"/>
            <w:gridSpan w:val="3"/>
            <w:vMerge w:val="restart"/>
            <w:vAlign w:val="center"/>
          </w:tcPr>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p>
          <w:p w:rsidR="003F1657" w:rsidRPr="007404EE" w:rsidRDefault="003F1657" w:rsidP="00286077">
            <w:pPr>
              <w:autoSpaceDE w:val="0"/>
              <w:autoSpaceDN w:val="0"/>
              <w:spacing w:line="360" w:lineRule="exact"/>
              <w:rPr>
                <w:rFonts w:asciiTheme="minorEastAsia" w:hAnsiTheme="minorEastAsia"/>
                <w:b/>
                <w:szCs w:val="21"/>
              </w:rPr>
            </w:pPr>
            <w:r w:rsidRPr="007404EE">
              <w:rPr>
                <w:rFonts w:asciiTheme="minorEastAsia" w:hAnsiTheme="minorEastAsia" w:hint="eastAsia"/>
                <w:b/>
                <w:szCs w:val="21"/>
              </w:rPr>
              <w:t>程</w:t>
            </w:r>
          </w:p>
        </w:tc>
        <w:tc>
          <w:tcPr>
            <w:tcW w:w="6214" w:type="dxa"/>
            <w:gridSpan w:val="7"/>
            <w:vMerge w:val="restart"/>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lastRenderedPageBreak/>
              <w:t>一、基础练习。</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1、完成课本74页，第1题，说说每个分数的分数单位是多少？各有几个这样的分数单位？</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2、完成课本74页第2题，你能画出它们原来的图形吗？</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3、完成课本74页第3题，在图中标出各分数的点，并与同伴交流。</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二、提高练习。</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1、课本74页第4、5题请学生独立完成。</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（1）第4题，说说涂色部分还可以表示几分之几？</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（2）第5题，小组讨论完成，并说说还能用分数表示什么？</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2、课本75页第6、7题。</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（1）第6题，</w:t>
            </w:r>
            <w:r w:rsidR="00301425" w:rsidRPr="007404EE">
              <w:rPr>
                <w:rFonts w:asciiTheme="minorEastAsia" w:hAnsiTheme="minorEastAsia" w:hint="eastAsia"/>
                <w:szCs w:val="21"/>
              </w:rPr>
              <w:fldChar w:fldCharType="begin"/>
            </w:r>
            <w:r w:rsidRPr="007404EE">
              <w:rPr>
                <w:rFonts w:asciiTheme="minorEastAsia" w:hAnsiTheme="minorEastAsia" w:hint="eastAsia"/>
                <w:szCs w:val="21"/>
              </w:rPr>
              <w:instrText xml:space="preserve"> = 1 \* GB3 </w:instrText>
            </w:r>
            <w:r w:rsidR="00301425" w:rsidRPr="007404EE">
              <w:rPr>
                <w:rFonts w:asciiTheme="minorEastAsia" w:hAnsiTheme="minorEastAsia" w:hint="eastAsia"/>
                <w:szCs w:val="21"/>
              </w:rPr>
              <w:fldChar w:fldCharType="separate"/>
            </w:r>
            <w:r w:rsidRPr="007404EE">
              <w:rPr>
                <w:rFonts w:asciiTheme="minorEastAsia" w:hAnsiTheme="minorEastAsia" w:hint="eastAsia"/>
                <w:szCs w:val="21"/>
              </w:rPr>
              <w:t>①</w:t>
            </w:r>
            <w:r w:rsidR="00301425" w:rsidRPr="007404EE">
              <w:rPr>
                <w:rFonts w:asciiTheme="minorEastAsia" w:hAnsiTheme="minorEastAsia" w:hint="eastAsia"/>
                <w:szCs w:val="21"/>
              </w:rPr>
              <w:fldChar w:fldCharType="end"/>
            </w:r>
            <w:r w:rsidRPr="007404EE">
              <w:rPr>
                <w:rFonts w:asciiTheme="minorEastAsia" w:hAnsiTheme="minorEastAsia" w:hint="eastAsia"/>
                <w:szCs w:val="21"/>
              </w:rPr>
              <w:t>请学生分别用分数表示各图中涂色部分和空白部分。</w:t>
            </w:r>
            <w:r w:rsidR="00301425" w:rsidRPr="007404EE">
              <w:rPr>
                <w:rFonts w:asciiTheme="minorEastAsia" w:hAnsiTheme="minorEastAsia" w:hint="eastAsia"/>
                <w:szCs w:val="21"/>
              </w:rPr>
              <w:fldChar w:fldCharType="begin"/>
            </w:r>
            <w:r w:rsidRPr="007404EE">
              <w:rPr>
                <w:rFonts w:asciiTheme="minorEastAsia" w:hAnsiTheme="minorEastAsia" w:hint="eastAsia"/>
                <w:szCs w:val="21"/>
              </w:rPr>
              <w:instrText xml:space="preserve"> = 2 \* GB3 </w:instrText>
            </w:r>
            <w:r w:rsidR="00301425" w:rsidRPr="007404EE">
              <w:rPr>
                <w:rFonts w:asciiTheme="minorEastAsia" w:hAnsiTheme="minorEastAsia" w:hint="eastAsia"/>
                <w:szCs w:val="21"/>
              </w:rPr>
              <w:fldChar w:fldCharType="separate"/>
            </w:r>
            <w:r w:rsidRPr="007404EE">
              <w:rPr>
                <w:rFonts w:asciiTheme="minorEastAsia" w:hAnsiTheme="minorEastAsia" w:hint="eastAsia"/>
                <w:szCs w:val="21"/>
              </w:rPr>
              <w:t>②</w:t>
            </w:r>
            <w:r w:rsidR="00301425" w:rsidRPr="007404EE">
              <w:rPr>
                <w:rFonts w:asciiTheme="minorEastAsia" w:hAnsiTheme="minorEastAsia" w:hint="eastAsia"/>
                <w:szCs w:val="21"/>
              </w:rPr>
              <w:fldChar w:fldCharType="end"/>
            </w:r>
            <w:r w:rsidRPr="007404EE">
              <w:rPr>
                <w:rFonts w:asciiTheme="minorEastAsia" w:hAnsiTheme="minorEastAsia" w:hint="eastAsia"/>
                <w:szCs w:val="21"/>
              </w:rPr>
              <w:t>哪几个图形阴影部分的面积不是整个图形面积的1/3?</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（2）第7题，按要求在圈内写出两个以上的分数。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3、完成课本76页第11、12、13、14题。</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（1）第11题，独立完成，想一想，再根据分数与除法的关系列出算式。</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lastRenderedPageBreak/>
              <w:t>（2）第12题，小组讨论并交流，谁用的时间长？</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（3）完成第13题，观察今年的年历，并填空。再提出一个用分数解答的问题。</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（4）完成第14题，猜一猜，画一画，它们各钓了几条鱼？</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三、实践活动。</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1、设计一张16开的数学报，说一说各栏目的篇幅约占这张报的几分之几？</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2、小组交流，并讨论。</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3、汇报讨论结果。</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四、小结</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 xml:space="preserve">  通过练习，你都有哪些收获！</w:t>
            </w:r>
          </w:p>
          <w:p w:rsidR="003F1657" w:rsidRPr="007404EE" w:rsidRDefault="003F1657" w:rsidP="00286077">
            <w:pPr>
              <w:autoSpaceDE w:val="0"/>
              <w:autoSpaceDN w:val="0"/>
              <w:spacing w:line="300" w:lineRule="auto"/>
              <w:rPr>
                <w:rFonts w:asciiTheme="minorEastAsia" w:hAnsiTheme="minorEastAsia"/>
                <w:szCs w:val="21"/>
              </w:rPr>
            </w:pPr>
          </w:p>
        </w:tc>
        <w:tc>
          <w:tcPr>
            <w:tcW w:w="2211" w:type="dxa"/>
          </w:tcPr>
          <w:p w:rsidR="003F1657" w:rsidRPr="007404EE" w:rsidRDefault="003F1657" w:rsidP="00286077">
            <w:pPr>
              <w:autoSpaceDE w:val="0"/>
              <w:autoSpaceDN w:val="0"/>
              <w:spacing w:line="360" w:lineRule="exact"/>
              <w:rPr>
                <w:rFonts w:asciiTheme="minorEastAsia" w:hAnsiTheme="minorEastAsia"/>
                <w:b/>
                <w:bCs/>
                <w:szCs w:val="21"/>
              </w:rPr>
            </w:pPr>
            <w:r w:rsidRPr="007404EE">
              <w:rPr>
                <w:rFonts w:asciiTheme="minorEastAsia" w:hAnsiTheme="minorEastAsia" w:hint="eastAsia"/>
                <w:b/>
                <w:bCs/>
                <w:szCs w:val="21"/>
              </w:rPr>
              <w:lastRenderedPageBreak/>
              <w:t>结合班情二次备课</w:t>
            </w:r>
          </w:p>
        </w:tc>
      </w:tr>
      <w:tr w:rsidR="003F1657" w:rsidRPr="007404EE" w:rsidTr="00EB618B">
        <w:tblPrEx>
          <w:jc w:val="center"/>
        </w:tblPrEx>
        <w:trPr>
          <w:gridAfter w:val="1"/>
          <w:wAfter w:w="390" w:type="dxa"/>
          <w:trHeight w:val="3213"/>
          <w:jc w:val="center"/>
        </w:trPr>
        <w:tc>
          <w:tcPr>
            <w:tcW w:w="932" w:type="dxa"/>
            <w:gridSpan w:val="3"/>
            <w:vMerge/>
            <w:vAlign w:val="center"/>
          </w:tcPr>
          <w:p w:rsidR="003F1657" w:rsidRPr="007404EE" w:rsidRDefault="003F1657" w:rsidP="00286077">
            <w:pPr>
              <w:autoSpaceDE w:val="0"/>
              <w:autoSpaceDN w:val="0"/>
              <w:spacing w:line="360" w:lineRule="exact"/>
              <w:jc w:val="center"/>
              <w:rPr>
                <w:rFonts w:asciiTheme="minorEastAsia" w:hAnsiTheme="minorEastAsia"/>
                <w:b/>
                <w:szCs w:val="21"/>
              </w:rPr>
            </w:pPr>
          </w:p>
        </w:tc>
        <w:tc>
          <w:tcPr>
            <w:tcW w:w="6214" w:type="dxa"/>
            <w:gridSpan w:val="7"/>
            <w:vMerge/>
            <w:vAlign w:val="center"/>
          </w:tcPr>
          <w:p w:rsidR="003F1657" w:rsidRPr="007404EE" w:rsidRDefault="003F1657" w:rsidP="00286077">
            <w:pPr>
              <w:autoSpaceDE w:val="0"/>
              <w:autoSpaceDN w:val="0"/>
              <w:spacing w:line="300" w:lineRule="auto"/>
              <w:rPr>
                <w:rFonts w:asciiTheme="minorEastAsia" w:hAnsiTheme="minorEastAsia"/>
                <w:szCs w:val="21"/>
              </w:rPr>
            </w:pPr>
          </w:p>
        </w:tc>
        <w:tc>
          <w:tcPr>
            <w:tcW w:w="2211" w:type="dxa"/>
            <w:vAlign w:val="center"/>
          </w:tcPr>
          <w:p w:rsidR="003F1657" w:rsidRPr="007404EE" w:rsidRDefault="003F1657" w:rsidP="00286077">
            <w:pPr>
              <w:autoSpaceDE w:val="0"/>
              <w:autoSpaceDN w:val="0"/>
              <w:spacing w:line="360" w:lineRule="exact"/>
              <w:jc w:val="center"/>
              <w:rPr>
                <w:rFonts w:asciiTheme="minorEastAsia" w:hAnsiTheme="minorEastAsia"/>
                <w:szCs w:val="21"/>
              </w:rPr>
            </w:pPr>
          </w:p>
        </w:tc>
      </w:tr>
      <w:tr w:rsidR="003F1657" w:rsidRPr="007404EE" w:rsidTr="00EB618B">
        <w:tblPrEx>
          <w:jc w:val="center"/>
        </w:tblPrEx>
        <w:trPr>
          <w:gridAfter w:val="1"/>
          <w:wAfter w:w="390" w:type="dxa"/>
          <w:trHeight w:val="981"/>
          <w:jc w:val="center"/>
        </w:trPr>
        <w:tc>
          <w:tcPr>
            <w:tcW w:w="932" w:type="dxa"/>
            <w:gridSpan w:val="3"/>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lastRenderedPageBreak/>
              <w:t>课堂作</w:t>
            </w:r>
          </w:p>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业</w:t>
            </w:r>
          </w:p>
        </w:tc>
        <w:tc>
          <w:tcPr>
            <w:tcW w:w="6214" w:type="dxa"/>
            <w:gridSpan w:val="7"/>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74-76页作业</w:t>
            </w:r>
          </w:p>
        </w:tc>
        <w:tc>
          <w:tcPr>
            <w:tcW w:w="2211" w:type="dxa"/>
            <w:vAlign w:val="center"/>
          </w:tcPr>
          <w:p w:rsidR="003F1657" w:rsidRPr="007404EE" w:rsidRDefault="003F1657" w:rsidP="00286077">
            <w:pPr>
              <w:autoSpaceDE w:val="0"/>
              <w:autoSpaceDN w:val="0"/>
              <w:spacing w:line="360" w:lineRule="exact"/>
              <w:jc w:val="center"/>
              <w:rPr>
                <w:rFonts w:asciiTheme="minorEastAsia" w:hAnsiTheme="minorEastAsia"/>
                <w:szCs w:val="21"/>
              </w:rPr>
            </w:pPr>
          </w:p>
        </w:tc>
      </w:tr>
      <w:tr w:rsidR="003F1657" w:rsidRPr="007404EE" w:rsidTr="00EB618B">
        <w:tblPrEx>
          <w:jc w:val="center"/>
        </w:tblPrEx>
        <w:trPr>
          <w:gridAfter w:val="1"/>
          <w:wAfter w:w="390" w:type="dxa"/>
          <w:trHeight w:val="2455"/>
          <w:jc w:val="center"/>
        </w:trPr>
        <w:tc>
          <w:tcPr>
            <w:tcW w:w="932" w:type="dxa"/>
            <w:gridSpan w:val="3"/>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计</w:t>
            </w:r>
          </w:p>
        </w:tc>
        <w:tc>
          <w:tcPr>
            <w:tcW w:w="6214" w:type="dxa"/>
            <w:gridSpan w:val="7"/>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练习册对应课时。</w:t>
            </w:r>
          </w:p>
        </w:tc>
        <w:tc>
          <w:tcPr>
            <w:tcW w:w="2211" w:type="dxa"/>
            <w:vAlign w:val="center"/>
          </w:tcPr>
          <w:p w:rsidR="003F1657" w:rsidRPr="007404EE" w:rsidRDefault="003F1657" w:rsidP="00286077">
            <w:pPr>
              <w:autoSpaceDE w:val="0"/>
              <w:autoSpaceDN w:val="0"/>
              <w:spacing w:line="360" w:lineRule="exact"/>
              <w:jc w:val="center"/>
              <w:rPr>
                <w:rFonts w:asciiTheme="minorEastAsia" w:hAnsiTheme="minorEastAsia"/>
                <w:szCs w:val="21"/>
              </w:rPr>
            </w:pPr>
          </w:p>
        </w:tc>
      </w:tr>
      <w:tr w:rsidR="003F1657" w:rsidRPr="007404EE" w:rsidTr="00EB618B">
        <w:tblPrEx>
          <w:jc w:val="center"/>
        </w:tblPrEx>
        <w:trPr>
          <w:gridAfter w:val="1"/>
          <w:wAfter w:w="390" w:type="dxa"/>
          <w:trHeight w:val="2961"/>
          <w:jc w:val="center"/>
        </w:trPr>
        <w:tc>
          <w:tcPr>
            <w:tcW w:w="932" w:type="dxa"/>
            <w:gridSpan w:val="3"/>
            <w:vAlign w:val="center"/>
          </w:tcPr>
          <w:p w:rsidR="003F1657" w:rsidRPr="007404EE" w:rsidRDefault="003F1657" w:rsidP="00286077">
            <w:pPr>
              <w:autoSpaceDE w:val="0"/>
              <w:autoSpaceDN w:val="0"/>
              <w:spacing w:line="360" w:lineRule="exact"/>
              <w:jc w:val="center"/>
              <w:rPr>
                <w:rFonts w:asciiTheme="minorEastAsia" w:hAnsiTheme="minorEastAsia"/>
                <w:b/>
                <w:szCs w:val="21"/>
              </w:rPr>
            </w:pPr>
            <w:r w:rsidRPr="007404EE">
              <w:rPr>
                <w:rFonts w:asciiTheme="minorEastAsia" w:hAnsiTheme="minorEastAsia" w:hint="eastAsia"/>
                <w:b/>
                <w:szCs w:val="21"/>
              </w:rPr>
              <w:t>板书设计</w:t>
            </w:r>
          </w:p>
          <w:p w:rsidR="003F1657" w:rsidRPr="007404EE" w:rsidRDefault="003F1657" w:rsidP="00286077">
            <w:pPr>
              <w:autoSpaceDE w:val="0"/>
              <w:autoSpaceDN w:val="0"/>
              <w:spacing w:line="360" w:lineRule="exact"/>
              <w:jc w:val="center"/>
              <w:rPr>
                <w:rFonts w:asciiTheme="minorEastAsia" w:hAnsiTheme="minorEastAsia"/>
                <w:b/>
                <w:szCs w:val="21"/>
              </w:rPr>
            </w:pPr>
          </w:p>
        </w:tc>
        <w:tc>
          <w:tcPr>
            <w:tcW w:w="3754" w:type="dxa"/>
            <w:gridSpan w:val="3"/>
          </w:tcPr>
          <w:p w:rsidR="003F1657" w:rsidRPr="007404EE" w:rsidRDefault="003F1657" w:rsidP="00286077">
            <w:pPr>
              <w:spacing w:line="360" w:lineRule="exact"/>
              <w:rPr>
                <w:rFonts w:asciiTheme="minorEastAsia" w:hAnsiTheme="minorEastAsia" w:cs="宋体"/>
                <w:szCs w:val="21"/>
              </w:rPr>
            </w:pPr>
          </w:p>
          <w:p w:rsidR="003F1657" w:rsidRPr="007404EE" w:rsidRDefault="003F1657" w:rsidP="00286077">
            <w:pPr>
              <w:adjustRightInd w:val="0"/>
              <w:snapToGrid w:val="0"/>
              <w:spacing w:line="360" w:lineRule="exact"/>
              <w:jc w:val="center"/>
              <w:rPr>
                <w:rFonts w:asciiTheme="minorEastAsia" w:hAnsiTheme="minorEastAsia"/>
                <w:b/>
                <w:szCs w:val="21"/>
              </w:rPr>
            </w:pPr>
            <w:r w:rsidRPr="007404EE">
              <w:rPr>
                <w:rFonts w:asciiTheme="minorEastAsia" w:hAnsiTheme="minorEastAsia" w:hint="eastAsia"/>
                <w:b/>
                <w:szCs w:val="21"/>
              </w:rPr>
              <w:t>练习六</w:t>
            </w:r>
          </w:p>
          <w:p w:rsidR="003F1657" w:rsidRPr="007404EE" w:rsidRDefault="003F1657" w:rsidP="00286077">
            <w:pPr>
              <w:adjustRightInd w:val="0"/>
              <w:snapToGrid w:val="0"/>
              <w:spacing w:line="360" w:lineRule="exact"/>
              <w:jc w:val="center"/>
              <w:rPr>
                <w:rFonts w:asciiTheme="minorEastAsia" w:hAnsiTheme="minorEastAsia"/>
                <w:b/>
                <w:szCs w:val="21"/>
              </w:rPr>
            </w:pPr>
            <w:r w:rsidRPr="007404EE">
              <w:rPr>
                <w:rFonts w:asciiTheme="minorEastAsia" w:hAnsiTheme="minorEastAsia" w:hint="eastAsia"/>
                <w:b/>
                <w:szCs w:val="21"/>
              </w:rPr>
              <w:t>----分数的意义</w:t>
            </w:r>
          </w:p>
          <w:p w:rsidR="003F1657" w:rsidRPr="007404EE" w:rsidRDefault="003F1657" w:rsidP="00286077">
            <w:pPr>
              <w:adjustRightInd w:val="0"/>
              <w:snapToGrid w:val="0"/>
              <w:spacing w:line="360" w:lineRule="exact"/>
              <w:rPr>
                <w:rFonts w:asciiTheme="minorEastAsia" w:hAnsiTheme="minorEastAsia"/>
                <w:b/>
                <w:szCs w:val="21"/>
              </w:rPr>
            </w:pPr>
          </w:p>
        </w:tc>
        <w:tc>
          <w:tcPr>
            <w:tcW w:w="345" w:type="dxa"/>
            <w:gridSpan w:val="2"/>
            <w:vAlign w:val="center"/>
          </w:tcPr>
          <w:p w:rsidR="003F1657" w:rsidRPr="007404EE" w:rsidRDefault="003F1657" w:rsidP="00286077">
            <w:pPr>
              <w:autoSpaceDE w:val="0"/>
              <w:autoSpaceDN w:val="0"/>
              <w:spacing w:line="360" w:lineRule="exact"/>
              <w:ind w:right="105"/>
              <w:jc w:val="center"/>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spacing w:line="360" w:lineRule="exact"/>
              <w:ind w:right="105"/>
              <w:jc w:val="center"/>
              <w:rPr>
                <w:rFonts w:asciiTheme="minorEastAsia" w:hAnsiTheme="minorEastAsia"/>
                <w:szCs w:val="21"/>
              </w:rPr>
            </w:pPr>
          </w:p>
        </w:tc>
        <w:tc>
          <w:tcPr>
            <w:tcW w:w="4326" w:type="dxa"/>
            <w:gridSpan w:val="3"/>
            <w:vAlign w:val="center"/>
          </w:tcPr>
          <w:p w:rsidR="003F1657" w:rsidRPr="007404EE" w:rsidRDefault="003F1657" w:rsidP="00286077">
            <w:pPr>
              <w:autoSpaceDE w:val="0"/>
              <w:autoSpaceDN w:val="0"/>
              <w:spacing w:line="360" w:lineRule="exact"/>
              <w:ind w:right="105"/>
              <w:jc w:val="center"/>
              <w:rPr>
                <w:rFonts w:asciiTheme="minorEastAsia" w:hAnsiTheme="minorEastAsia"/>
                <w:szCs w:val="21"/>
              </w:rPr>
            </w:pPr>
          </w:p>
        </w:tc>
      </w:tr>
    </w:tbl>
    <w:p w:rsidR="003F1657" w:rsidRPr="007404EE" w:rsidRDefault="003F1657" w:rsidP="003F1657">
      <w:pPr>
        <w:rPr>
          <w:rFonts w:asciiTheme="minorEastAsia" w:hAnsiTheme="minorEastAsia"/>
          <w:szCs w:val="21"/>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00"/>
        <w:gridCol w:w="3599"/>
        <w:gridCol w:w="425"/>
        <w:gridCol w:w="1982"/>
        <w:gridCol w:w="2574"/>
      </w:tblGrid>
      <w:tr w:rsidR="003F1657" w:rsidRPr="007404EE" w:rsidTr="00286077">
        <w:trPr>
          <w:trHeight w:val="520"/>
        </w:trPr>
        <w:tc>
          <w:tcPr>
            <w:tcW w:w="9248" w:type="dxa"/>
            <w:gridSpan w:val="6"/>
            <w:tcBorders>
              <w:top w:val="single" w:sz="4" w:space="0" w:color="auto"/>
              <w:left w:val="single" w:sz="4" w:space="0" w:color="auto"/>
              <w:bottom w:val="single" w:sz="4" w:space="0" w:color="auto"/>
              <w:right w:val="single" w:sz="4" w:space="0" w:color="auto"/>
            </w:tcBorders>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b/>
                <w:bCs/>
                <w:kern w:val="0"/>
                <w:sz w:val="28"/>
                <w:szCs w:val="28"/>
                <w:u w:val="single"/>
              </w:rPr>
              <w:t>40</w:t>
            </w:r>
            <w:r w:rsidRPr="00E34B3D">
              <w:rPr>
                <w:rFonts w:ascii="宋体" w:eastAsia="宋体" w:hAnsi="宋体" w:cs="楷体" w:hint="eastAsia"/>
                <w:b/>
                <w:bCs/>
                <w:kern w:val="0"/>
                <w:sz w:val="28"/>
                <w:szCs w:val="28"/>
              </w:rPr>
              <w:t>课时教学设计</w:t>
            </w:r>
          </w:p>
          <w:p w:rsidR="003F1657" w:rsidRPr="007404EE" w:rsidRDefault="003F1657" w:rsidP="006A4CFF">
            <w:pPr>
              <w:autoSpaceDE w:val="0"/>
              <w:autoSpaceDN w:val="0"/>
              <w:jc w:val="center"/>
              <w:rPr>
                <w:rFonts w:asciiTheme="minorEastAsia" w:hAnsiTheme="minorEastAsia"/>
                <w:szCs w:val="21"/>
              </w:rPr>
            </w:pPr>
            <w:r w:rsidRPr="007404EE">
              <w:rPr>
                <w:rFonts w:asciiTheme="minorEastAsia" w:hAnsiTheme="minorEastAsia" w:hint="eastAsia"/>
                <w:sz w:val="28"/>
                <w:szCs w:val="28"/>
              </w:rPr>
              <w:t xml:space="preserve">               </w:t>
            </w:r>
            <w:r>
              <w:rPr>
                <w:rFonts w:asciiTheme="minorEastAsia" w:hAnsiTheme="minorEastAsia" w:hint="eastAsia"/>
                <w:sz w:val="28"/>
                <w:szCs w:val="28"/>
              </w:rPr>
              <w:t xml:space="preserve">    </w:t>
            </w:r>
          </w:p>
        </w:tc>
      </w:tr>
      <w:tr w:rsidR="003F1657" w:rsidRPr="007404EE"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858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找最大公因数</w:t>
            </w:r>
          </w:p>
        </w:tc>
      </w:tr>
      <w:tr w:rsidR="003F1657" w:rsidRPr="007404EE"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858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北师大版五年级上册第五单元第77、78页。</w:t>
            </w:r>
          </w:p>
        </w:tc>
      </w:tr>
      <w:tr w:rsidR="003F1657" w:rsidRPr="007404EE" w:rsidTr="00286077">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w:t>
            </w:r>
            <w:r w:rsidRPr="007404EE">
              <w:rPr>
                <w:rFonts w:asciiTheme="minorEastAsia" w:hAnsiTheme="minorEastAsia" w:hint="eastAsia"/>
                <w:b/>
                <w:szCs w:val="21"/>
              </w:rPr>
              <w:lastRenderedPageBreak/>
              <w:t>目标</w:t>
            </w:r>
          </w:p>
        </w:tc>
        <w:tc>
          <w:tcPr>
            <w:tcW w:w="858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lastRenderedPageBreak/>
              <w:t>1、探索找两个数公因数的方法，会用列举法找出两个数的公因数和最大公因数。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lastRenderedPageBreak/>
              <w:t>2、经历找两个数的公因数的过程，理解公因数和最大公因数的意义。</w:t>
            </w:r>
          </w:p>
        </w:tc>
      </w:tr>
      <w:tr w:rsidR="003F1657" w:rsidRPr="007404EE" w:rsidTr="00286077">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教学重点</w:t>
            </w:r>
          </w:p>
        </w:tc>
        <w:tc>
          <w:tcPr>
            <w:tcW w:w="858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掌握找两个数的公因数和最大公因数的方法</w:t>
            </w:r>
          </w:p>
        </w:tc>
      </w:tr>
      <w:tr w:rsidR="003F1657" w:rsidRPr="007404EE" w:rsidTr="00286077">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858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理解公因数和最大公因数的意义</w:t>
            </w:r>
          </w:p>
        </w:tc>
      </w:tr>
      <w:tr w:rsidR="003F1657" w:rsidRPr="007404EE" w:rsidTr="00286077">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858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找一个数的倍数或因数</w:t>
            </w:r>
          </w:p>
        </w:tc>
      </w:tr>
      <w:tr w:rsidR="003F1657" w:rsidRPr="007404EE" w:rsidTr="00286077">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858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课件</w:t>
            </w:r>
          </w:p>
        </w:tc>
      </w:tr>
      <w:tr w:rsidR="003F1657" w:rsidRPr="007404EE" w:rsidTr="00286077">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8580" w:type="dxa"/>
            <w:gridSpan w:val="4"/>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rPr>
                <w:rFonts w:asciiTheme="minorEastAsia" w:hAnsiTheme="minorEastAsia"/>
                <w:szCs w:val="21"/>
              </w:rPr>
            </w:pPr>
          </w:p>
        </w:tc>
      </w:tr>
      <w:tr w:rsidR="003F1657" w:rsidRPr="007404EE" w:rsidTr="00286077">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一、创设情境</w:t>
            </w:r>
          </w:p>
          <w:p w:rsidR="003F1657" w:rsidRPr="007404EE" w:rsidRDefault="003F1657" w:rsidP="00286077">
            <w:pPr>
              <w:autoSpaceDN w:val="0"/>
              <w:ind w:firstLineChars="200" w:firstLine="420"/>
              <w:rPr>
                <w:rFonts w:asciiTheme="minorEastAsia" w:hAnsiTheme="minorEastAsia"/>
                <w:szCs w:val="21"/>
              </w:rPr>
            </w:pPr>
            <w:r w:rsidRPr="007404EE">
              <w:rPr>
                <w:rFonts w:asciiTheme="minorEastAsia" w:hAnsiTheme="minorEastAsia" w:hint="eastAsia"/>
                <w:szCs w:val="21"/>
              </w:rPr>
              <w:t>师：</w:t>
            </w:r>
            <w:r w:rsidRPr="007404EE">
              <w:rPr>
                <w:rFonts w:asciiTheme="minorEastAsia" w:hAnsiTheme="minorEastAsia" w:cs="宋体" w:hint="eastAsia"/>
                <w:kern w:val="0"/>
                <w:szCs w:val="21"/>
              </w:rPr>
              <w:t>同学们，还记得自己的学号吗？来，我们看看谁的反应最快，学号是奇数的同学起立。好坐下，学号是偶数的同学起立。好坐下。请问：每个同学都站起来了吗？（很好，反应真快！）学号是12号的同学起立，好坐下。学号是12号的因数的同学起立，有几个同学？（6个）好坐下。学号是18号的因数的同学起立，好坐下。有几个同学？（6个）请问：12号的因数和18号的因数一共有多少个？（12个）。下面请12号的因数和18号的因数的同学起立，数一数一共有几个同学？（9个）。那这是怎么回事呢？</w:t>
            </w:r>
            <w:r w:rsidRPr="007404EE">
              <w:rPr>
                <w:rFonts w:asciiTheme="minorEastAsia" w:hAnsiTheme="minorEastAsia" w:hint="eastAsia"/>
                <w:szCs w:val="21"/>
              </w:rPr>
              <w:t>我们今天来探讨这个问题。</w:t>
            </w:r>
          </w:p>
          <w:p w:rsidR="003F1657" w:rsidRPr="007404EE" w:rsidRDefault="003F1657" w:rsidP="003F1657">
            <w:pPr>
              <w:numPr>
                <w:ilvl w:val="0"/>
                <w:numId w:val="53"/>
              </w:numPr>
              <w:rPr>
                <w:rFonts w:asciiTheme="minorEastAsia" w:hAnsiTheme="minorEastAsia"/>
                <w:szCs w:val="21"/>
              </w:rPr>
            </w:pPr>
            <w:r w:rsidRPr="007404EE">
              <w:rPr>
                <w:rFonts w:asciiTheme="minorEastAsia" w:hAnsiTheme="minorEastAsia" w:hint="eastAsia"/>
                <w:szCs w:val="21"/>
              </w:rPr>
              <w:t>新授</w:t>
            </w:r>
          </w:p>
          <w:p w:rsidR="003F1657" w:rsidRPr="007404EE" w:rsidRDefault="003F1657" w:rsidP="003F1657">
            <w:pPr>
              <w:numPr>
                <w:ilvl w:val="0"/>
                <w:numId w:val="54"/>
              </w:numPr>
              <w:rPr>
                <w:rFonts w:asciiTheme="minorEastAsia" w:hAnsiTheme="minorEastAsia"/>
                <w:szCs w:val="21"/>
              </w:rPr>
            </w:pPr>
            <w:r w:rsidRPr="007404EE">
              <w:rPr>
                <w:rFonts w:asciiTheme="minorEastAsia" w:hAnsiTheme="minorEastAsia" w:hint="eastAsia"/>
                <w:szCs w:val="21"/>
              </w:rPr>
              <w:t>师：你能分别找出12和18的全部因数吗？</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 xml:space="preserve"> 生独立完成后展示交流</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（两种方法：借助乘法算式找因数；借助除法算式找因数；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w:t>
            </w:r>
            <w:r w:rsidRPr="007404EE">
              <w:rPr>
                <w:rFonts w:asciiTheme="minorEastAsia" w:hAnsiTheme="minorEastAsia" w:cs="Arial"/>
                <w:szCs w:val="21"/>
              </w:rPr>
              <w:t>×</w:t>
            </w:r>
            <w:r w:rsidRPr="007404EE">
              <w:rPr>
                <w:rFonts w:asciiTheme="minorEastAsia" w:hAnsiTheme="minorEastAsia" w:hint="eastAsia"/>
                <w:szCs w:val="21"/>
              </w:rPr>
              <w:t>12=12  2</w:t>
            </w:r>
            <w:r w:rsidRPr="007404EE">
              <w:rPr>
                <w:rFonts w:asciiTheme="minorEastAsia" w:hAnsiTheme="minorEastAsia" w:cs="Arial"/>
                <w:szCs w:val="21"/>
              </w:rPr>
              <w:t>×</w:t>
            </w:r>
            <w:r w:rsidRPr="007404EE">
              <w:rPr>
                <w:rFonts w:asciiTheme="minorEastAsia" w:hAnsiTheme="minorEastAsia" w:hint="eastAsia"/>
                <w:szCs w:val="21"/>
              </w:rPr>
              <w:t>6=12   3</w:t>
            </w:r>
            <w:r w:rsidRPr="007404EE">
              <w:rPr>
                <w:rFonts w:asciiTheme="minorEastAsia" w:hAnsiTheme="minorEastAsia" w:cs="Arial"/>
                <w:szCs w:val="21"/>
              </w:rPr>
              <w:t>×</w:t>
            </w:r>
            <w:r w:rsidRPr="007404EE">
              <w:rPr>
                <w:rFonts w:asciiTheme="minorEastAsia" w:hAnsiTheme="minorEastAsia" w:hint="eastAsia"/>
                <w:szCs w:val="21"/>
              </w:rPr>
              <w:t>4=12或12</w:t>
            </w:r>
            <w:r w:rsidRPr="007404EE">
              <w:rPr>
                <w:rFonts w:asciiTheme="minorEastAsia" w:hAnsiTheme="minorEastAsia" w:cs="Arial"/>
                <w:szCs w:val="21"/>
              </w:rPr>
              <w:t>÷</w:t>
            </w:r>
            <w:r w:rsidRPr="007404EE">
              <w:rPr>
                <w:rFonts w:asciiTheme="minorEastAsia" w:hAnsiTheme="minorEastAsia" w:hint="eastAsia"/>
                <w:szCs w:val="21"/>
              </w:rPr>
              <w:t>1=12  12</w:t>
            </w:r>
            <w:r w:rsidRPr="007404EE">
              <w:rPr>
                <w:rFonts w:asciiTheme="minorEastAsia" w:hAnsiTheme="minorEastAsia" w:cs="Arial"/>
                <w:szCs w:val="21"/>
              </w:rPr>
              <w:t>÷</w:t>
            </w:r>
            <w:r w:rsidRPr="007404EE">
              <w:rPr>
                <w:rFonts w:asciiTheme="minorEastAsia" w:hAnsiTheme="minorEastAsia" w:hint="eastAsia"/>
                <w:szCs w:val="21"/>
              </w:rPr>
              <w:t>2=6  12</w:t>
            </w:r>
            <w:r w:rsidRPr="007404EE">
              <w:rPr>
                <w:rFonts w:asciiTheme="minorEastAsia" w:hAnsiTheme="minorEastAsia" w:cs="Arial"/>
                <w:szCs w:val="21"/>
              </w:rPr>
              <w:t>÷</w:t>
            </w:r>
            <w:r w:rsidRPr="007404EE">
              <w:rPr>
                <w:rFonts w:asciiTheme="minorEastAsia" w:hAnsiTheme="minorEastAsia" w:hint="eastAsia"/>
                <w:szCs w:val="21"/>
              </w:rPr>
              <w:t>3=4  18同）</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师：怎样找才能做到不重不漏的找完它们各自的全部因数？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（两种表现形式：从小到大；成对写出。要求有条理地写出一个数的所有因数，防止遗漏。</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12的因数：1，2，3，4，6，12或12的因数：1，12，2，6，3，4</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w:t>
            </w:r>
          </w:p>
          <w:p w:rsidR="003F1657" w:rsidRPr="007404EE" w:rsidRDefault="003F1657" w:rsidP="003F1657">
            <w:pPr>
              <w:numPr>
                <w:ilvl w:val="0"/>
                <w:numId w:val="54"/>
              </w:numPr>
              <w:rPr>
                <w:rFonts w:asciiTheme="minorEastAsia" w:hAnsiTheme="minorEastAsia"/>
                <w:szCs w:val="21"/>
              </w:rPr>
            </w:pPr>
            <w:r w:rsidRPr="007404EE">
              <w:rPr>
                <w:rFonts w:asciiTheme="minorEastAsia" w:hAnsiTheme="minorEastAsia" w:hint="eastAsia"/>
                <w:szCs w:val="21"/>
              </w:rPr>
              <w:t>师：你能找出12和18相同的因数吗？有哪几个？</w:t>
            </w:r>
          </w:p>
          <w:p w:rsidR="003F1657" w:rsidRPr="007404EE" w:rsidRDefault="003F1657" w:rsidP="003F1657">
            <w:pPr>
              <w:numPr>
                <w:ilvl w:val="0"/>
                <w:numId w:val="55"/>
              </w:numPr>
              <w:rPr>
                <w:rFonts w:asciiTheme="minorEastAsia" w:hAnsiTheme="minorEastAsia"/>
                <w:szCs w:val="21"/>
              </w:rPr>
            </w:pPr>
            <w:r w:rsidRPr="007404EE">
              <w:rPr>
                <w:rFonts w:asciiTheme="minorEastAsia" w:hAnsiTheme="minorEastAsia" w:hint="eastAsia"/>
                <w:szCs w:val="21"/>
              </w:rPr>
              <w:t>生据先前找出的12和18的全部因数独立找出它们相同的因数；</w:t>
            </w:r>
          </w:p>
          <w:p w:rsidR="003F1657" w:rsidRPr="007404EE" w:rsidRDefault="003F1657" w:rsidP="003F1657">
            <w:pPr>
              <w:numPr>
                <w:ilvl w:val="0"/>
                <w:numId w:val="55"/>
              </w:numPr>
              <w:rPr>
                <w:rFonts w:asciiTheme="minorEastAsia" w:hAnsiTheme="minorEastAsia"/>
                <w:szCs w:val="21"/>
              </w:rPr>
            </w:pPr>
            <w:r w:rsidRPr="007404EE">
              <w:rPr>
                <w:rFonts w:asciiTheme="minorEastAsia" w:hAnsiTheme="minorEastAsia" w:hint="eastAsia"/>
                <w:szCs w:val="21"/>
              </w:rPr>
              <w:t>交流找12和18相同因数的方法</w:t>
            </w:r>
          </w:p>
          <w:p w:rsidR="003F1657" w:rsidRPr="007404EE" w:rsidRDefault="00301425" w:rsidP="00286077">
            <w:pPr>
              <w:rPr>
                <w:rFonts w:asciiTheme="minorEastAsia" w:hAnsiTheme="minorEastAsia"/>
                <w:szCs w:val="21"/>
              </w:rPr>
            </w:pPr>
            <w:r>
              <w:rPr>
                <w:rFonts w:asciiTheme="minorEastAsia" w:hAnsiTheme="minorEastAsia"/>
                <w:noProof/>
                <w:szCs w:val="21"/>
              </w:rPr>
              <w:pict>
                <v:shape id="任意多边形 6" o:spid="_x0000_s1146" style="position:absolute;left:0;text-align:left;margin-left:94.6pt;margin-top:9.55pt;width:29.7pt;height:3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" path="m93,666c80,621,,486,63,441v63,-45,279,45,345,c474,396,378,294,393,216,408,138,456,84,483,51v27,-33,27,-51,45,c546,102,567,228,573,306v6,78,21,96,-15,135c522,480,438,474,393,501v-45,27,-27,33,-60,75c300,618,276,693,228,711,180,729,118,678,93,666xe" filled="f">
                  <v:path o:connecttype="custom" o:connectlocs="59055,422910;40005,280035;259080,280035;249555,137160;306705,32385;335280,32385;363855,194310;354330,280035;249555,318135;211455,365760;144780,451485;59055,422910" o:connectangles="0,0,0,0,0,0,0,0,0,0,0,0"/>
                </v:shape>
              </w:pict>
            </w:r>
            <w:r>
              <w:rPr>
                <w:rFonts w:asciiTheme="minorEastAsia" w:hAnsiTheme="minorEastAsia"/>
                <w:noProof/>
                <w:szCs w:val="21"/>
              </w:rPr>
              <w:pict>
                <v:shape id="任意多边形 5" o:spid="_x0000_s1145" style="position:absolute;left:0;text-align:left;margin-left:80.2pt;margin-top:11.8pt;width:14.25pt;height:3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" path="m21,516c19,433,,192,21,96,42,,87,39,126,36v39,-3,63,-15,90,45c243,141,249,228,261,336v12,108,18,201,15,285c273,705,285,726,246,756,207,786,120,792,81,771,42,750,63,702,51,651,39,600,26,541,21,516xe" filled="f">
                  <v:path o:connecttype="custom" o:connectlocs="13335,327660;13335,60960;80010,22860;137160,51435;165735,213360;175260,394335;156210,480060;51435,489585;32385,413385;13335,327660" o:connectangles="0,0,0,0,0,0,0,0,0,0"/>
                </v:shape>
              </w:pict>
            </w:r>
            <w:r>
              <w:rPr>
                <w:rFonts w:asciiTheme="minorEastAsia" w:hAnsiTheme="minorEastAsia"/>
                <w:noProof/>
                <w:szCs w:val="21"/>
              </w:rPr>
              <w:pict>
                <v:shape id="任意多边形 4" o:spid="_x0000_s1144" style="position:absolute;left:0;text-align:left;margin-left:67.45pt;margin-top:9.55pt;width:14.25pt;height:3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" path="m21,516c19,433,,192,21,96,42,,87,39,126,36v39,-3,63,-15,90,45c243,141,249,228,261,336v12,108,18,201,15,285c273,705,285,726,246,756,207,786,120,792,81,771,42,750,63,702,51,651,39,600,26,541,21,516xe" filled="f">
                  <v:path o:connecttype="custom" o:connectlocs="13335,327660;13335,60960;80010,22860;137160,51435;165735,213360;175260,394335;156210,480060;51435,489585;32385,413385;13335,327660" o:connectangles="0,0,0,0,0,0,0,0,0,0"/>
                </v:shape>
              </w:pict>
            </w:r>
            <w:r>
              <w:rPr>
                <w:rFonts w:asciiTheme="minorEastAsia" w:hAnsiTheme="minorEastAsia"/>
                <w:noProof/>
                <w:szCs w:val="21"/>
              </w:rPr>
              <w:pict>
                <v:shape id="任意多边形 3" o:spid="_x0000_s1143" style="position:absolute;left:0;text-align:left;margin-left:45.25pt;margin-top:4.9pt;width:22.05pt;height:4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" path="m210,699c177,586,75,258,45,129,15,,,45,60,54v60,9,216,36,285,120c414,258,396,342,405,474v9,132,36,288,-15,360c339,906,189,882,150,834,111,786,183,642,195,594v12,-48,13,-5,15,e" filled="f">
                  <v:path arrowok="t" o:connecttype="custom" o:connectlocs="133350,443865;28575,81915;38100,34290;219075,110490;257175,300990;247650,529590;95250,529590;123825,377190;133350,377190" o:connectangles="0,0,0,0,0,0,0,0,0"/>
                </v:shape>
              </w:pict>
            </w:r>
            <w:r w:rsidR="003F1657" w:rsidRPr="007404EE">
              <w:rPr>
                <w:rFonts w:asciiTheme="minorEastAsia" w:hAnsiTheme="minorEastAsia" w:hint="eastAsia"/>
                <w:szCs w:val="21"/>
              </w:rPr>
              <w:t>方法一：（列举）</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12的因数：1，2，3，4，6，12</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18的因数：1，2，3，6，9，18</w:t>
            </w:r>
          </w:p>
          <w:p w:rsidR="003F1657" w:rsidRPr="007404EE" w:rsidRDefault="00301425" w:rsidP="00286077">
            <w:pPr>
              <w:rPr>
                <w:rFonts w:asciiTheme="minorEastAsia" w:hAnsiTheme="minorEastAsia"/>
                <w:szCs w:val="21"/>
              </w:rPr>
            </w:pPr>
            <w:r>
              <w:rPr>
                <w:rFonts w:asciiTheme="minorEastAsia" w:hAnsiTheme="minorEastAsia"/>
                <w:noProof/>
                <w:szCs w:val="21"/>
              </w:rPr>
              <w:pict>
                <v:oval id="椭圆 11" o:spid="_x0000_s1151" style="position:absolute;left:0;text-align:left;margin-left:64.75pt;margin-top:14.05pt;width:15pt;height:18.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" filled="f"/>
              </w:pict>
            </w:r>
            <w:r>
              <w:rPr>
                <w:rFonts w:asciiTheme="minorEastAsia" w:hAnsiTheme="minorEastAsia"/>
                <w:noProof/>
                <w:szCs w:val="21"/>
              </w:rPr>
              <w:pict>
                <v:oval id="椭圆 9" o:spid="_x0000_s1149" style="position:absolute;left:0;text-align:left;margin-left:79.75pt;margin-top:12.55pt;width:15pt;height:18.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" filled="f"/>
              </w:pict>
            </w:r>
            <w:r>
              <w:rPr>
                <w:rFonts w:asciiTheme="minorEastAsia" w:hAnsiTheme="minorEastAsia"/>
                <w:noProof/>
                <w:szCs w:val="21"/>
              </w:rPr>
              <w:pict>
                <v:oval id="椭圆 7" o:spid="_x0000_s1147" style="position:absolute;left:0;text-align:left;margin-left:50.5pt;margin-top:12.55pt;width:15pt;height:18.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" filled="f"/>
              </w:pict>
            </w:r>
            <w:r w:rsidR="003F1657" w:rsidRPr="007404EE">
              <w:rPr>
                <w:rFonts w:asciiTheme="minorEastAsia" w:hAnsiTheme="minorEastAsia" w:hint="eastAsia"/>
                <w:szCs w:val="21"/>
              </w:rPr>
              <w:t>方法二：看12的因数中有哪些是18的因数（图示）</w:t>
            </w:r>
          </w:p>
          <w:p w:rsidR="003F1657" w:rsidRPr="007404EE" w:rsidRDefault="00301425" w:rsidP="00286077">
            <w:pPr>
              <w:rPr>
                <w:rFonts w:asciiTheme="minorEastAsia" w:hAnsiTheme="minorEastAsia"/>
                <w:szCs w:val="21"/>
              </w:rPr>
            </w:pPr>
            <w:r>
              <w:rPr>
                <w:rFonts w:asciiTheme="minorEastAsia" w:hAnsiTheme="minorEastAsia"/>
                <w:noProof/>
                <w:szCs w:val="21"/>
              </w:rPr>
              <w:pict>
                <v:oval id="椭圆 10" o:spid="_x0000_s1150" style="position:absolute;left:0;text-align:left;margin-left:113.5pt;margin-top:.7pt;width:15pt;height:18.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" filled="f"/>
              </w:pict>
            </w:r>
            <w:r w:rsidR="003F1657" w:rsidRPr="007404EE">
              <w:rPr>
                <w:rFonts w:asciiTheme="minorEastAsia" w:hAnsiTheme="minorEastAsia" w:hint="eastAsia"/>
                <w:szCs w:val="21"/>
              </w:rPr>
              <w:t>12的因数：1，2，3，4，6，12</w:t>
            </w:r>
          </w:p>
          <w:p w:rsidR="003F1657" w:rsidRPr="007404EE" w:rsidRDefault="00301425" w:rsidP="00286077">
            <w:pPr>
              <w:rPr>
                <w:rFonts w:asciiTheme="minorEastAsia" w:hAnsiTheme="minorEastAsia"/>
                <w:szCs w:val="21"/>
              </w:rPr>
            </w:pPr>
            <w:r>
              <w:rPr>
                <w:rFonts w:asciiTheme="minorEastAsia" w:hAnsiTheme="minorEastAsia"/>
                <w:noProof/>
                <w:szCs w:val="21"/>
              </w:rPr>
              <w:pict>
                <v:oval id="椭圆 14" o:spid="_x0000_s1154" style="position:absolute;left:0;text-align:left;margin-left:97.75pt;margin-top:12.85pt;width:15pt;height:18.0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" filled="f"/>
              </w:pict>
            </w:r>
            <w:r>
              <w:rPr>
                <w:rFonts w:asciiTheme="minorEastAsia" w:hAnsiTheme="minorEastAsia"/>
                <w:noProof/>
                <w:szCs w:val="21"/>
              </w:rPr>
              <w:pict>
                <v:oval id="椭圆 13" o:spid="_x0000_s1153" style="position:absolute;left:0;text-align:left;margin-left:80.5pt;margin-top:15.1pt;width:15pt;height:18.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" filled="f"/>
              </w:pict>
            </w:r>
            <w:r>
              <w:rPr>
                <w:rFonts w:asciiTheme="minorEastAsia" w:hAnsiTheme="minorEastAsia"/>
                <w:noProof/>
                <w:szCs w:val="21"/>
              </w:rPr>
              <w:pict>
                <v:oval id="椭圆 12" o:spid="_x0000_s1152" style="position:absolute;left:0;text-align:left;margin-left:66.25pt;margin-top:12.85pt;width:15pt;height:18.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" filled="f"/>
              </w:pict>
            </w:r>
            <w:r>
              <w:rPr>
                <w:rFonts w:asciiTheme="minorEastAsia" w:hAnsiTheme="minorEastAsia"/>
                <w:noProof/>
                <w:szCs w:val="21"/>
              </w:rPr>
              <w:pict>
                <v:oval id="椭圆 8" o:spid="_x0000_s1148" style="position:absolute;left:0;text-align:left;margin-left:51.25pt;margin-top:15.1pt;width:15pt;height:18.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" filled="f"/>
              </w:pict>
            </w:r>
            <w:r w:rsidR="003F1657" w:rsidRPr="007404EE">
              <w:rPr>
                <w:rFonts w:asciiTheme="minorEastAsia" w:hAnsiTheme="minorEastAsia" w:hint="eastAsia"/>
                <w:szCs w:val="21"/>
              </w:rPr>
              <w:t>方法三：看18的因数中有哪些是12的因数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18的因数：1，2，3，6，9，18</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w:t>
            </w:r>
          </w:p>
          <w:p w:rsidR="003F1657" w:rsidRPr="007404EE" w:rsidRDefault="003F1657" w:rsidP="003F1657">
            <w:pPr>
              <w:numPr>
                <w:ilvl w:val="0"/>
                <w:numId w:val="55"/>
              </w:numPr>
              <w:rPr>
                <w:rFonts w:asciiTheme="minorEastAsia" w:hAnsiTheme="minorEastAsia"/>
                <w:szCs w:val="21"/>
              </w:rPr>
            </w:pPr>
            <w:r w:rsidRPr="007404EE">
              <w:rPr>
                <w:rFonts w:asciiTheme="minorEastAsia" w:hAnsiTheme="minorEastAsia" w:hint="eastAsia"/>
                <w:szCs w:val="21"/>
              </w:rPr>
              <w:t>师：为什么4不是12和18的相同因数？</w:t>
            </w:r>
          </w:p>
          <w:p w:rsidR="003F1657" w:rsidRPr="007404EE" w:rsidRDefault="003F1657" w:rsidP="00286077">
            <w:pPr>
              <w:rPr>
                <w:rFonts w:asciiTheme="minorEastAsia" w:hAnsiTheme="minorEastAsia"/>
                <w:szCs w:val="21"/>
              </w:rPr>
            </w:pPr>
          </w:p>
          <w:p w:rsidR="003F1657" w:rsidRPr="007404EE" w:rsidRDefault="003F1657" w:rsidP="003F1657">
            <w:pPr>
              <w:numPr>
                <w:ilvl w:val="0"/>
                <w:numId w:val="54"/>
              </w:numPr>
              <w:rPr>
                <w:rFonts w:asciiTheme="minorEastAsia" w:hAnsiTheme="minorEastAsia"/>
                <w:szCs w:val="21"/>
              </w:rPr>
            </w:pPr>
            <w:r w:rsidRPr="007404EE">
              <w:rPr>
                <w:rFonts w:asciiTheme="minorEastAsia" w:hAnsiTheme="minorEastAsia" w:hint="eastAsia"/>
                <w:szCs w:val="21"/>
              </w:rPr>
              <w:lastRenderedPageBreak/>
              <w:t>认一认，填一填</w:t>
            </w:r>
          </w:p>
          <w:p w:rsidR="003F1657" w:rsidRPr="007404EE" w:rsidRDefault="003F1657" w:rsidP="003F1657">
            <w:pPr>
              <w:numPr>
                <w:ilvl w:val="0"/>
                <w:numId w:val="56"/>
              </w:numPr>
              <w:rPr>
                <w:rFonts w:asciiTheme="minorEastAsia" w:hAnsiTheme="minorEastAsia"/>
                <w:szCs w:val="21"/>
              </w:rPr>
            </w:pPr>
            <w:r w:rsidRPr="007404EE">
              <w:rPr>
                <w:rFonts w:asciiTheme="minorEastAsia" w:hAnsiTheme="minorEastAsia" w:hint="eastAsia"/>
                <w:szCs w:val="21"/>
              </w:rPr>
              <w:t>给出公因数和最大公因数的概念：以后的学习中我们会经常用到“相同因数”，我们把两个数（几个数）的“相同因数”称作这两个数（几个数）的“公因数”，其中最大的一个是它们的最大公因数。师：在公因数和最大公因数这两个定义中你有哪些疑惑？</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师：你觉得关键词是什么？两者之间有怎样的关系？</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（2）生独立完成填空后交流</w:t>
            </w:r>
          </w:p>
          <w:p w:rsidR="003F1657" w:rsidRPr="007404EE" w:rsidRDefault="003F1657" w:rsidP="003F1657">
            <w:pPr>
              <w:numPr>
                <w:ilvl w:val="0"/>
                <w:numId w:val="54"/>
              </w:numPr>
              <w:rPr>
                <w:rFonts w:asciiTheme="minorEastAsia" w:hAnsiTheme="minorEastAsia"/>
                <w:szCs w:val="21"/>
              </w:rPr>
            </w:pPr>
            <w:r w:rsidRPr="007404EE">
              <w:rPr>
                <w:rFonts w:asciiTheme="minorEastAsia" w:hAnsiTheme="minorEastAsia" w:hint="eastAsia"/>
                <w:szCs w:val="21"/>
              </w:rPr>
              <w:t>介绍找公因数和最大公因数的其他表现形式（集合图）</w:t>
            </w:r>
          </w:p>
          <w:p w:rsidR="003F1657" w:rsidRPr="007404EE" w:rsidRDefault="00301425" w:rsidP="00286077">
            <w:pPr>
              <w:rPr>
                <w:rFonts w:asciiTheme="minorEastAsia" w:hAnsiTheme="minorEastAsia"/>
                <w:szCs w:val="21"/>
              </w:rPr>
            </w:pPr>
            <w:r>
              <w:rPr>
                <w:rFonts w:asciiTheme="minorEastAsia" w:hAnsiTheme="minorEastAsia"/>
                <w:noProof/>
                <w:szCs w:val="21"/>
              </w:rPr>
              <w:pict>
                <v:line id="直线 18" o:spid="_x0000_s1158" style="position:absolute;left:0;text-align:left;flip:x;z-index:251706368;visibility:visible" from="144.25pt,13.45pt" to="147.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">
                  <v:fill o:detectmouseclick="t"/>
                  <v:stroke endarrow="open"/>
                </v:line>
              </w:pict>
            </w:r>
            <w:r>
              <w:rPr>
                <w:rFonts w:asciiTheme="minorEastAsia" w:hAnsiTheme="minorEastAsia"/>
                <w:noProof/>
                <w:szCs w:val="21"/>
              </w:rPr>
              <w:pict>
                <v:line id="直线 17" o:spid="_x0000_s1157" style="position:absolute;left:0;text-align:left;z-index:251705344;visibility:visible" from="40pt,11.95pt" to="4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">
                  <v:fill o:detectmouseclick="t"/>
                  <v:stroke endarrow="open"/>
                </v:line>
              </w:pict>
            </w:r>
            <w:r>
              <w:rPr>
                <w:rFonts w:asciiTheme="minorEastAsia" w:hAnsiTheme="minorEastAsia"/>
                <w:noProof/>
                <w:szCs w:val="21"/>
              </w:rPr>
              <w:pict>
                <v:oval id="椭圆 15" o:spid="_x0000_s1155" style="position:absolute;left:0;text-align:left;margin-left:41.5pt;margin-top:10.75pt;width:76.45pt;height:48.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">
                  <v:textbox>
                    <w:txbxContent>
                      <w:p w:rsidR="007F7470" w:rsidRDefault="007F7470" w:rsidP="003F1657">
                        <w:r>
                          <w:rPr>
                            <w:rFonts w:hint="eastAsia"/>
                          </w:rPr>
                          <w:t>4</w:t>
                        </w:r>
                        <w:r>
                          <w:rPr>
                            <w:rFonts w:hint="eastAsia"/>
                          </w:rPr>
                          <w:t>，</w:t>
                        </w:r>
                      </w:p>
                      <w:p w:rsidR="007F7470" w:rsidRDefault="007F7470" w:rsidP="003F1657">
                        <w:r>
                          <w:rPr>
                            <w:rFonts w:hint="eastAsia"/>
                          </w:rPr>
                          <w:t>12</w:t>
                        </w:r>
                      </w:p>
                      <w:p w:rsidR="007F7470" w:rsidRDefault="007F7470" w:rsidP="003F1657"/>
                    </w:txbxContent>
                  </v:textbox>
                </v:oval>
              </w:pict>
            </w:r>
            <w:r>
              <w:rPr>
                <w:rFonts w:asciiTheme="minorEastAsia" w:hAnsiTheme="minorEastAsia"/>
                <w:noProof/>
                <w:szCs w:val="21"/>
              </w:rPr>
              <w:pict>
                <v:oval id="椭圆 16" o:spid="_x0000_s1156" style="position:absolute;left:0;text-align:left;margin-left:73.75pt;margin-top:11.5pt;width:76.45pt;height:48.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" filled="f">
                  <v:textbox>
                    <w:txbxContent>
                      <w:p w:rsidR="007F7470" w:rsidRDefault="007F7470" w:rsidP="003F1657">
                        <w:r>
                          <w:rPr>
                            <w:rFonts w:hint="eastAsia"/>
                          </w:rPr>
                          <w:t>1</w:t>
                        </w:r>
                        <w:r>
                          <w:rPr>
                            <w:rFonts w:hint="eastAsia"/>
                          </w:rPr>
                          <w:t>，</w:t>
                        </w:r>
                        <w:r>
                          <w:rPr>
                            <w:rFonts w:hint="eastAsia"/>
                          </w:rPr>
                          <w:t>2  9</w:t>
                        </w:r>
                        <w:r>
                          <w:rPr>
                            <w:rFonts w:hint="eastAsia"/>
                          </w:rPr>
                          <w:t>，</w:t>
                        </w:r>
                      </w:p>
                      <w:p w:rsidR="007F7470" w:rsidRDefault="007F7470" w:rsidP="003F1657">
                        <w:r>
                          <w:rPr>
                            <w:rFonts w:hint="eastAsia"/>
                          </w:rPr>
                          <w:t>3</w:t>
                        </w:r>
                        <w:r>
                          <w:rPr>
                            <w:rFonts w:hint="eastAsia"/>
                          </w:rPr>
                          <w:t>，</w:t>
                        </w:r>
                        <w:r>
                          <w:rPr>
                            <w:rFonts w:hint="eastAsia"/>
                          </w:rPr>
                          <w:t>6  18</w:t>
                        </w:r>
                      </w:p>
                    </w:txbxContent>
                  </v:textbox>
                </v:oval>
              </w:pict>
            </w:r>
            <w:r w:rsidR="003F1657" w:rsidRPr="007404EE">
              <w:rPr>
                <w:rFonts w:asciiTheme="minorEastAsia" w:hAnsiTheme="minorEastAsia" w:hint="eastAsia"/>
                <w:szCs w:val="21"/>
              </w:rPr>
              <w:t xml:space="preserve">  12的因数            18的因数</w:t>
            </w:r>
          </w:p>
          <w:p w:rsidR="003F1657" w:rsidRPr="007404EE" w:rsidRDefault="003F1657" w:rsidP="00286077">
            <w:pPr>
              <w:rPr>
                <w:rFonts w:asciiTheme="minorEastAsia" w:hAnsiTheme="minorEastAsia"/>
                <w:szCs w:val="21"/>
              </w:rPr>
            </w:pPr>
          </w:p>
          <w:p w:rsidR="003F1657" w:rsidRPr="007404EE" w:rsidRDefault="003F1657" w:rsidP="00286077">
            <w:pPr>
              <w:rPr>
                <w:rFonts w:asciiTheme="minorEastAsia" w:hAnsiTheme="minorEastAsia"/>
                <w:szCs w:val="21"/>
              </w:rPr>
            </w:pPr>
          </w:p>
          <w:p w:rsidR="003F1657" w:rsidRPr="007404EE" w:rsidRDefault="00301425" w:rsidP="00286077">
            <w:pPr>
              <w:rPr>
                <w:rFonts w:asciiTheme="minorEastAsia" w:hAnsiTheme="minorEastAsia"/>
                <w:szCs w:val="21"/>
              </w:rPr>
            </w:pPr>
            <w:r>
              <w:rPr>
                <w:rFonts w:asciiTheme="minorEastAsia" w:hAnsiTheme="minorEastAsia"/>
                <w:noProof/>
                <w:szCs w:val="21"/>
              </w:rPr>
              <w:pict>
                <v:line id="直线 19" o:spid="_x0000_s1159" style="position:absolute;left:0;text-align:left;flip:x y;z-index:251707392;visibility:visible" from="96.25pt,4.15pt" to="9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">
                  <v:fill o:detectmouseclick="t"/>
                  <v:stroke endarrow="open"/>
                </v:line>
              </w:pic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 xml:space="preserve">            12和18的公因数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师:你能看懂吗？请与你的同桌交流一下</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(生先独立思考后与同桌交流再全班交流）</w:t>
            </w:r>
          </w:p>
          <w:p w:rsidR="003F1657" w:rsidRPr="007404EE" w:rsidRDefault="003F1657" w:rsidP="003F1657">
            <w:pPr>
              <w:numPr>
                <w:ilvl w:val="0"/>
                <w:numId w:val="53"/>
              </w:numPr>
              <w:rPr>
                <w:rFonts w:asciiTheme="minorEastAsia" w:hAnsiTheme="minorEastAsia"/>
                <w:szCs w:val="21"/>
              </w:rPr>
            </w:pPr>
            <w:r w:rsidRPr="007404EE">
              <w:rPr>
                <w:rFonts w:asciiTheme="minorEastAsia" w:hAnsiTheme="minorEastAsia" w:hint="eastAsia"/>
                <w:szCs w:val="21"/>
              </w:rPr>
              <w:t>课堂练习</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P78练一练1、2、3题</w:t>
            </w:r>
          </w:p>
          <w:p w:rsidR="003F1657" w:rsidRPr="007404EE" w:rsidRDefault="003F1657" w:rsidP="003F1657">
            <w:pPr>
              <w:numPr>
                <w:ilvl w:val="0"/>
                <w:numId w:val="53"/>
              </w:numPr>
              <w:rPr>
                <w:rFonts w:asciiTheme="minorEastAsia" w:hAnsiTheme="minorEastAsia"/>
                <w:szCs w:val="21"/>
              </w:rPr>
            </w:pPr>
            <w:r w:rsidRPr="007404EE">
              <w:rPr>
                <w:rFonts w:asciiTheme="minorEastAsia" w:hAnsiTheme="minorEastAsia" w:hint="eastAsia"/>
                <w:szCs w:val="21"/>
              </w:rPr>
              <w:t>小结：</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本节课你有什么收获？</w:t>
            </w:r>
          </w:p>
        </w:tc>
        <w:tc>
          <w:tcPr>
            <w:tcW w:w="2574" w:type="dxa"/>
            <w:tcBorders>
              <w:top w:val="single" w:sz="4" w:space="0" w:color="auto"/>
              <w:left w:val="single" w:sz="4" w:space="0" w:color="auto"/>
              <w:bottom w:val="single" w:sz="4" w:space="0" w:color="auto"/>
              <w:right w:val="single" w:sz="4" w:space="0" w:color="auto"/>
            </w:tcBorders>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trPr>
        <w:tc>
          <w:tcPr>
            <w:tcW w:w="368" w:type="dxa"/>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widowControl/>
              <w:jc w:val="left"/>
              <w:rPr>
                <w:rFonts w:asciiTheme="minorEastAsia" w:hAnsiTheme="minorEastAsia"/>
                <w:szCs w:val="21"/>
              </w:rPr>
            </w:pPr>
          </w:p>
        </w:tc>
        <w:tc>
          <w:tcPr>
            <w:tcW w:w="2574"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632"/>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课堂作</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P78练一练1、2、3题</w:t>
            </w:r>
          </w:p>
        </w:tc>
        <w:tc>
          <w:tcPr>
            <w:tcW w:w="2574"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630"/>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1、P78练一练4、5题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2、一个长方形，长80分米，宽20分米，现在把长方形分成若干个正方形，要使正方形的边长尽可能长，并且长方形的长、宽没有剩余，可以分成多少个正方形？</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3、有两根木料，一根长24米，另一根长18米，现在要把它们截成相等的小段，每根不许有剩余，每小段最长是多少？</w:t>
            </w:r>
          </w:p>
          <w:p w:rsidR="003F1657" w:rsidRPr="007404EE" w:rsidRDefault="003F1657" w:rsidP="00286077">
            <w:pPr>
              <w:tabs>
                <w:tab w:val="left" w:pos="1634"/>
              </w:tabs>
              <w:rPr>
                <w:rFonts w:asciiTheme="minorEastAsia" w:hAnsiTheme="minorEastAsia"/>
                <w:szCs w:val="21"/>
              </w:rPr>
            </w:pPr>
          </w:p>
        </w:tc>
        <w:tc>
          <w:tcPr>
            <w:tcW w:w="2574"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3558"/>
        </w:trPr>
        <w:tc>
          <w:tcPr>
            <w:tcW w:w="368"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板书设计</w:t>
            </w:r>
          </w:p>
          <w:p w:rsidR="003F1657" w:rsidRPr="007404EE" w:rsidRDefault="003F1657" w:rsidP="00286077">
            <w:pPr>
              <w:autoSpaceDE w:val="0"/>
              <w:autoSpaceDN w:val="0"/>
              <w:jc w:val="left"/>
              <w:rPr>
                <w:rFonts w:asciiTheme="minorEastAsia" w:hAnsiTheme="minorEastAsia"/>
                <w:b/>
                <w:szCs w:val="21"/>
              </w:rPr>
            </w:pPr>
          </w:p>
        </w:tc>
        <w:tc>
          <w:tcPr>
            <w:tcW w:w="3899" w:type="dxa"/>
            <w:gridSpan w:val="2"/>
            <w:tcBorders>
              <w:top w:val="single" w:sz="4" w:space="0" w:color="auto"/>
              <w:left w:val="single" w:sz="4" w:space="0" w:color="auto"/>
              <w:bottom w:val="single" w:sz="4" w:space="0" w:color="auto"/>
              <w:right w:val="single" w:sz="4" w:space="0" w:color="auto"/>
            </w:tcBorders>
          </w:tcPr>
          <w:p w:rsidR="003F1657" w:rsidRPr="007404EE" w:rsidRDefault="003F1657" w:rsidP="00286077">
            <w:pPr>
              <w:jc w:val="left"/>
              <w:rPr>
                <w:rFonts w:asciiTheme="minorEastAsia" w:hAnsiTheme="minorEastAsia"/>
                <w:szCs w:val="21"/>
              </w:rPr>
            </w:pPr>
            <w:r w:rsidRPr="007404EE">
              <w:rPr>
                <w:rFonts w:asciiTheme="minorEastAsia" w:hAnsiTheme="minorEastAsia" w:hint="eastAsia"/>
                <w:szCs w:val="21"/>
              </w:rPr>
              <w:t xml:space="preserve">     找最大公因数</w:t>
            </w:r>
          </w:p>
          <w:p w:rsidR="003F1657" w:rsidRPr="007404EE" w:rsidRDefault="003F1657" w:rsidP="00286077">
            <w:pPr>
              <w:jc w:val="left"/>
              <w:rPr>
                <w:rFonts w:asciiTheme="minorEastAsia" w:hAnsiTheme="minorEastAsia"/>
                <w:szCs w:val="21"/>
              </w:rPr>
            </w:pPr>
            <w:r w:rsidRPr="007404EE">
              <w:rPr>
                <w:rFonts w:asciiTheme="minorEastAsia" w:hAnsiTheme="minorEastAsia" w:hint="eastAsia"/>
                <w:szCs w:val="21"/>
              </w:rPr>
              <w:t>12的因数：1，2，3，4，6，12</w:t>
            </w:r>
          </w:p>
          <w:p w:rsidR="003F1657" w:rsidRPr="007404EE" w:rsidRDefault="003F1657" w:rsidP="00286077">
            <w:pPr>
              <w:jc w:val="left"/>
              <w:rPr>
                <w:rFonts w:asciiTheme="minorEastAsia" w:hAnsiTheme="minorEastAsia"/>
                <w:szCs w:val="21"/>
              </w:rPr>
            </w:pPr>
            <w:r w:rsidRPr="007404EE">
              <w:rPr>
                <w:rFonts w:asciiTheme="minorEastAsia" w:hAnsiTheme="minorEastAsia" w:hint="eastAsia"/>
                <w:szCs w:val="21"/>
              </w:rPr>
              <w:t>18的因数：1，2，3，6，9，18</w:t>
            </w:r>
          </w:p>
          <w:p w:rsidR="003F1657" w:rsidRPr="007404EE" w:rsidRDefault="003F1657" w:rsidP="00286077">
            <w:pPr>
              <w:jc w:val="left"/>
              <w:rPr>
                <w:rFonts w:asciiTheme="minorEastAsia" w:hAnsiTheme="minorEastAsia"/>
                <w:szCs w:val="21"/>
              </w:rPr>
            </w:pPr>
            <w:r w:rsidRPr="007404EE">
              <w:rPr>
                <w:rFonts w:asciiTheme="minorEastAsia" w:hAnsiTheme="minorEastAsia" w:hint="eastAsia"/>
                <w:szCs w:val="21"/>
              </w:rPr>
              <w:t>12和18的公因数：1，2，3，6</w:t>
            </w:r>
          </w:p>
          <w:p w:rsidR="003F1657" w:rsidRPr="007404EE" w:rsidRDefault="003F1657" w:rsidP="00286077">
            <w:pPr>
              <w:jc w:val="left"/>
              <w:rPr>
                <w:rFonts w:asciiTheme="minorEastAsia" w:hAnsiTheme="minorEastAsia"/>
                <w:szCs w:val="21"/>
              </w:rPr>
            </w:pPr>
            <w:r w:rsidRPr="007404EE">
              <w:rPr>
                <w:rFonts w:asciiTheme="minorEastAsia" w:hAnsiTheme="minorEastAsia" w:hint="eastAsia"/>
                <w:szCs w:val="21"/>
              </w:rPr>
              <w:t>公因数：两个数公有的因数叫公因数</w:t>
            </w:r>
          </w:p>
          <w:p w:rsidR="003F1657" w:rsidRPr="007404EE" w:rsidRDefault="003F1657" w:rsidP="00286077">
            <w:pPr>
              <w:ind w:left="1260" w:hangingChars="600" w:hanging="1260"/>
              <w:jc w:val="left"/>
              <w:rPr>
                <w:rFonts w:asciiTheme="minorEastAsia" w:hAnsiTheme="minorEastAsia"/>
                <w:szCs w:val="21"/>
              </w:rPr>
            </w:pPr>
            <w:r w:rsidRPr="007404EE">
              <w:rPr>
                <w:rFonts w:asciiTheme="minorEastAsia" w:hAnsiTheme="minorEastAsia" w:hint="eastAsia"/>
                <w:szCs w:val="21"/>
              </w:rPr>
              <w:t>最大公因数：公因数中最大的一个叫作它们的最大公因数。</w:t>
            </w:r>
          </w:p>
        </w:tc>
        <w:tc>
          <w:tcPr>
            <w:tcW w:w="425" w:type="dxa"/>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jc w:val="center"/>
              <w:rPr>
                <w:rFonts w:asciiTheme="minorEastAsia" w:hAnsiTheme="minorEastAsia"/>
                <w:b/>
                <w:szCs w:val="21"/>
              </w:rPr>
            </w:pPr>
          </w:p>
        </w:tc>
        <w:tc>
          <w:tcPr>
            <w:tcW w:w="4556" w:type="dxa"/>
            <w:gridSpan w:val="2"/>
            <w:tcBorders>
              <w:top w:val="single" w:sz="4" w:space="0" w:color="auto"/>
              <w:left w:val="single" w:sz="4" w:space="0" w:color="auto"/>
              <w:bottom w:val="single" w:sz="4" w:space="0" w:color="auto"/>
              <w:right w:val="single" w:sz="4" w:space="0" w:color="auto"/>
            </w:tcBorders>
            <w:vAlign w:val="center"/>
          </w:tcPr>
          <w:p w:rsidR="003F1657" w:rsidRPr="007404EE" w:rsidRDefault="003F1657" w:rsidP="00286077">
            <w:pPr>
              <w:autoSpaceDE w:val="0"/>
              <w:autoSpaceDN w:val="0"/>
              <w:jc w:val="center"/>
              <w:rPr>
                <w:rFonts w:asciiTheme="minorEastAsia" w:hAnsiTheme="minorEastAsia"/>
                <w:b/>
                <w:szCs w:val="21"/>
              </w:rPr>
            </w:pPr>
          </w:p>
        </w:tc>
      </w:tr>
    </w:tbl>
    <w:p w:rsidR="003F1657" w:rsidRPr="007404EE" w:rsidRDefault="003F1657" w:rsidP="003F1657">
      <w:pPr>
        <w:rPr>
          <w:rFonts w:asciiTheme="minorEastAsia" w:hAnsiTheme="minorEastAsia"/>
          <w:szCs w:val="21"/>
        </w:rPr>
      </w:pPr>
    </w:p>
    <w:tbl>
      <w:tblPr>
        <w:tblStyle w:val="a8"/>
        <w:tblW w:w="9639" w:type="dxa"/>
        <w:tblInd w:w="108" w:type="dxa"/>
        <w:tblLayout w:type="fixed"/>
        <w:tblLook w:val="04A0"/>
      </w:tblPr>
      <w:tblGrid>
        <w:gridCol w:w="426"/>
        <w:gridCol w:w="283"/>
        <w:gridCol w:w="5857"/>
        <w:gridCol w:w="3073"/>
      </w:tblGrid>
      <w:tr w:rsidR="003F1657" w:rsidRPr="007404EE" w:rsidTr="00286077">
        <w:trPr>
          <w:trHeight w:val="520"/>
        </w:trPr>
        <w:tc>
          <w:tcPr>
            <w:tcW w:w="9639" w:type="dxa"/>
            <w:gridSpan w:val="4"/>
            <w:hideMark/>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b/>
                <w:bCs/>
                <w:kern w:val="0"/>
                <w:sz w:val="28"/>
                <w:szCs w:val="28"/>
                <w:u w:val="single"/>
              </w:rPr>
              <w:t>41</w:t>
            </w:r>
            <w:r w:rsidRPr="00E34B3D">
              <w:rPr>
                <w:rFonts w:ascii="宋体" w:eastAsia="宋体" w:hAnsi="宋体" w:cs="楷体" w:hint="eastAsia"/>
                <w:b/>
                <w:bCs/>
                <w:kern w:val="0"/>
                <w:sz w:val="28"/>
                <w:szCs w:val="28"/>
              </w:rPr>
              <w:t>课时教学设计</w:t>
            </w:r>
          </w:p>
          <w:p w:rsidR="003F1657" w:rsidRPr="007404EE" w:rsidRDefault="003F1657" w:rsidP="006A4CFF">
            <w:pPr>
              <w:autoSpaceDE w:val="0"/>
              <w:autoSpaceDN w:val="0"/>
              <w:jc w:val="center"/>
              <w:rPr>
                <w:rFonts w:asciiTheme="minorEastAsia" w:hAnsiTheme="minorEastAsia"/>
                <w:szCs w:val="21"/>
              </w:rPr>
            </w:pPr>
            <w:r>
              <w:rPr>
                <w:rFonts w:asciiTheme="minorEastAsia" w:hAnsiTheme="minorEastAsia" w:hint="eastAsia"/>
                <w:sz w:val="28"/>
                <w:szCs w:val="28"/>
              </w:rPr>
              <w:lastRenderedPageBreak/>
              <w:t xml:space="preserve">          </w:t>
            </w:r>
          </w:p>
        </w:tc>
      </w:tr>
      <w:tr w:rsidR="003F1657" w:rsidRPr="007404EE" w:rsidTr="00286077">
        <w:trPr>
          <w:trHeight w:val="431"/>
        </w:trPr>
        <w:tc>
          <w:tcPr>
            <w:tcW w:w="709" w:type="dxa"/>
            <w:gridSpan w:val="2"/>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课题</w:t>
            </w:r>
          </w:p>
        </w:tc>
        <w:tc>
          <w:tcPr>
            <w:tcW w:w="8930" w:type="dxa"/>
            <w:gridSpan w:val="2"/>
            <w:hideMark/>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约分</w:t>
            </w:r>
          </w:p>
        </w:tc>
      </w:tr>
      <w:tr w:rsidR="003F1657" w:rsidRPr="007404EE" w:rsidTr="00286077">
        <w:trPr>
          <w:trHeight w:val="431"/>
        </w:trPr>
        <w:tc>
          <w:tcPr>
            <w:tcW w:w="709" w:type="dxa"/>
            <w:gridSpan w:val="2"/>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8930" w:type="dxa"/>
            <w:gridSpan w:val="2"/>
            <w:hideMark/>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北师大版五年级上册第五单元第79、80页。</w:t>
            </w:r>
          </w:p>
        </w:tc>
      </w:tr>
      <w:tr w:rsidR="003F1657" w:rsidRPr="007404EE" w:rsidTr="00286077">
        <w:trPr>
          <w:trHeight w:val="446"/>
        </w:trPr>
        <w:tc>
          <w:tcPr>
            <w:tcW w:w="709" w:type="dxa"/>
            <w:gridSpan w:val="2"/>
            <w:hideMark/>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教学目标</w:t>
            </w:r>
          </w:p>
        </w:tc>
        <w:tc>
          <w:tcPr>
            <w:tcW w:w="8930" w:type="dxa"/>
            <w:gridSpan w:val="2"/>
          </w:tcPr>
          <w:p w:rsidR="003F1657" w:rsidRPr="007404EE" w:rsidRDefault="003F1657" w:rsidP="00286077">
            <w:pPr>
              <w:rPr>
                <w:rFonts w:asciiTheme="minorEastAsia" w:hAnsiTheme="minorEastAsia"/>
                <w:szCs w:val="21"/>
              </w:rPr>
            </w:pPr>
            <w:r w:rsidRPr="007404EE">
              <w:rPr>
                <w:rFonts w:asciiTheme="minorEastAsia" w:hAnsiTheme="minorEastAsia"/>
                <w:szCs w:val="21"/>
              </w:rPr>
              <w:t>1、经历知识的形成过程，理解约分的含义。</w:t>
            </w:r>
            <w:r w:rsidRPr="007404EE">
              <w:rPr>
                <w:rFonts w:asciiTheme="minorEastAsia" w:hAnsiTheme="minorEastAsia"/>
                <w:szCs w:val="21"/>
              </w:rPr>
              <w:br/>
              <w:t>2、探索并掌握约分的方法，能正确地进行约分。</w:t>
            </w:r>
            <w:r w:rsidRPr="007404EE">
              <w:rPr>
                <w:rFonts w:asciiTheme="minorEastAsia" w:hAnsiTheme="minorEastAsia"/>
                <w:szCs w:val="21"/>
              </w:rPr>
              <w:br/>
              <w:t>3、经历观察、操作和讨论等学习活动，体验数学学习的乐趣。</w:t>
            </w:r>
          </w:p>
        </w:tc>
      </w:tr>
      <w:tr w:rsidR="003F1657" w:rsidRPr="007404EE" w:rsidTr="00286077">
        <w:trPr>
          <w:trHeight w:val="461"/>
        </w:trPr>
        <w:tc>
          <w:tcPr>
            <w:tcW w:w="709" w:type="dxa"/>
            <w:gridSpan w:val="2"/>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教学重点</w:t>
            </w:r>
          </w:p>
        </w:tc>
        <w:tc>
          <w:tcPr>
            <w:tcW w:w="8930" w:type="dxa"/>
            <w:gridSpan w:val="2"/>
            <w:hideMark/>
          </w:tcPr>
          <w:p w:rsidR="003F1657" w:rsidRPr="007404EE" w:rsidRDefault="003F1657" w:rsidP="00286077">
            <w:pPr>
              <w:rPr>
                <w:rFonts w:asciiTheme="minorEastAsia" w:hAnsiTheme="minorEastAsia"/>
                <w:szCs w:val="21"/>
              </w:rPr>
            </w:pPr>
            <w:r w:rsidRPr="007404EE">
              <w:rPr>
                <w:rFonts w:asciiTheme="minorEastAsia" w:hAnsiTheme="minorEastAsia"/>
                <w:szCs w:val="21"/>
              </w:rPr>
              <w:t>教学重点：理解最简分数及约分的意义和方法。</w:t>
            </w:r>
          </w:p>
        </w:tc>
      </w:tr>
      <w:tr w:rsidR="003F1657" w:rsidRPr="007404EE" w:rsidTr="00286077">
        <w:trPr>
          <w:trHeight w:val="496"/>
        </w:trPr>
        <w:tc>
          <w:tcPr>
            <w:tcW w:w="709" w:type="dxa"/>
            <w:gridSpan w:val="2"/>
            <w:hideMark/>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8930" w:type="dxa"/>
            <w:gridSpan w:val="2"/>
            <w:hideMark/>
          </w:tcPr>
          <w:p w:rsidR="003F1657" w:rsidRPr="007404EE" w:rsidRDefault="003F1657" w:rsidP="00286077">
            <w:pPr>
              <w:rPr>
                <w:rFonts w:asciiTheme="minorEastAsia" w:hAnsiTheme="minorEastAsia"/>
                <w:szCs w:val="21"/>
              </w:rPr>
            </w:pPr>
            <w:r w:rsidRPr="007404EE">
              <w:rPr>
                <w:rFonts w:asciiTheme="minorEastAsia" w:hAnsiTheme="minorEastAsia"/>
                <w:szCs w:val="21"/>
              </w:rPr>
              <w:t>掌握约分的方法 。</w:t>
            </w:r>
          </w:p>
        </w:tc>
      </w:tr>
      <w:tr w:rsidR="003F1657" w:rsidRPr="007404EE" w:rsidTr="00286077">
        <w:trPr>
          <w:trHeight w:val="416"/>
        </w:trPr>
        <w:tc>
          <w:tcPr>
            <w:tcW w:w="709" w:type="dxa"/>
            <w:gridSpan w:val="2"/>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8930" w:type="dxa"/>
            <w:gridSpan w:val="2"/>
            <w:hideMark/>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公因数，最大公因数</w:t>
            </w:r>
          </w:p>
        </w:tc>
      </w:tr>
      <w:tr w:rsidR="003F1657" w:rsidRPr="007404EE" w:rsidTr="00286077">
        <w:trPr>
          <w:trHeight w:val="311"/>
        </w:trPr>
        <w:tc>
          <w:tcPr>
            <w:tcW w:w="709" w:type="dxa"/>
            <w:gridSpan w:val="2"/>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8930" w:type="dxa"/>
            <w:gridSpan w:val="2"/>
            <w:hideMark/>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课件</w:t>
            </w:r>
          </w:p>
        </w:tc>
      </w:tr>
      <w:tr w:rsidR="003F1657" w:rsidRPr="007404EE" w:rsidTr="00286077">
        <w:trPr>
          <w:trHeight w:val="281"/>
        </w:trPr>
        <w:tc>
          <w:tcPr>
            <w:tcW w:w="709" w:type="dxa"/>
            <w:gridSpan w:val="2"/>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8930" w:type="dxa"/>
            <w:gridSpan w:val="2"/>
            <w:hideMark/>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图片</w:t>
            </w:r>
          </w:p>
        </w:tc>
      </w:tr>
      <w:tr w:rsidR="003F1657" w:rsidRPr="007404EE" w:rsidTr="00286077">
        <w:trPr>
          <w:trHeight w:val="435"/>
        </w:trPr>
        <w:tc>
          <w:tcPr>
            <w:tcW w:w="426" w:type="dxa"/>
            <w:vMerge w:val="restart"/>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6140" w:type="dxa"/>
            <w:gridSpan w:val="2"/>
            <w:vMerge w:val="restart"/>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lastRenderedPageBreak/>
              <w:t>一、</w:t>
            </w:r>
            <w:r w:rsidRPr="007404EE">
              <w:rPr>
                <w:rFonts w:asciiTheme="minorEastAsia" w:hAnsiTheme="minorEastAsia"/>
                <w:szCs w:val="21"/>
              </w:rPr>
              <w:t>创设情境，激趣导入</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hint="eastAsia"/>
                <w:szCs w:val="21"/>
              </w:rPr>
              <w:t>师：同学们，我们班同学中有属猴的吗？这么多猴子，是不是孙悟空拔一些猴毛，吹一口气变出来的？孙悟空有72变特神奇，你们想不想学一招。好，这节课我们就来学习第73变，变分数。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二、</w:t>
            </w:r>
            <w:r w:rsidRPr="007404EE">
              <w:rPr>
                <w:rFonts w:asciiTheme="minorEastAsia" w:hAnsiTheme="minorEastAsia"/>
                <w:szCs w:val="21"/>
              </w:rPr>
              <w:t>实践探究</w:t>
            </w:r>
          </w:p>
          <w:p w:rsidR="003F1657" w:rsidRPr="007404EE" w:rsidRDefault="003F1657" w:rsidP="00286077">
            <w:pPr>
              <w:rPr>
                <w:rFonts w:asciiTheme="minorEastAsia" w:hAnsiTheme="minorEastAsia"/>
                <w:szCs w:val="21"/>
              </w:rPr>
            </w:pPr>
            <w:r w:rsidRPr="007404EE">
              <w:rPr>
                <w:rFonts w:asciiTheme="minorEastAsia" w:hAnsiTheme="minorEastAsia"/>
                <w:szCs w:val="21"/>
              </w:rPr>
              <w:t>1.初步观察，引导发现。</w:t>
            </w:r>
          </w:p>
          <w:p w:rsidR="003F1657" w:rsidRPr="007404EE" w:rsidRDefault="003F1657" w:rsidP="00286077">
            <w:pPr>
              <w:rPr>
                <w:rFonts w:asciiTheme="minorEastAsia" w:hAnsiTheme="minorEastAsia"/>
                <w:szCs w:val="21"/>
              </w:rPr>
            </w:pPr>
            <w:r w:rsidRPr="007404EE">
              <w:rPr>
                <w:rFonts w:asciiTheme="minorEastAsia" w:hAnsiTheme="minorEastAsia"/>
                <w:szCs w:val="21"/>
              </w:rPr>
              <w:t>（1）请学生用分数表示图中的阴影部分。</w:t>
            </w:r>
          </w:p>
          <w:p w:rsidR="003F1657" w:rsidRPr="007404EE" w:rsidRDefault="003F1657" w:rsidP="00286077">
            <w:pPr>
              <w:rPr>
                <w:rFonts w:asciiTheme="minorEastAsia" w:hAnsiTheme="minorEastAsia"/>
                <w:szCs w:val="21"/>
              </w:rPr>
            </w:pPr>
            <w:r w:rsidRPr="007404EE">
              <w:rPr>
                <w:rFonts w:asciiTheme="minorEastAsia" w:hAnsiTheme="minorEastAsia"/>
                <w:szCs w:val="21"/>
              </w:rPr>
              <w:t>（2）引导学生观察，思考：从图中你发现了什么？说明什么？</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生1：虽然每个长方形分成的份数不一样，但是涂色部分的大小是一样的。</w:t>
            </w:r>
          </w:p>
          <w:p w:rsidR="003F1657" w:rsidRPr="007404EE" w:rsidRDefault="003F1657" w:rsidP="00286077">
            <w:pPr>
              <w:rPr>
                <w:rFonts w:asciiTheme="minorEastAsia" w:hAnsiTheme="minorEastAsia"/>
                <w:szCs w:val="21"/>
              </w:rPr>
            </w:pPr>
            <w:r w:rsidRPr="007404EE">
              <w:rPr>
                <w:rFonts w:asciiTheme="minorEastAsia" w:hAnsiTheme="minorEastAsia"/>
                <w:szCs w:val="21"/>
              </w:rPr>
              <w:t>生2：说明表示阴影部分的这四个分数是相等的，即</w:t>
            </w:r>
          </w:p>
          <w:p w:rsidR="003F1657" w:rsidRPr="007404EE" w:rsidRDefault="00301425" w:rsidP="00286077">
            <w:pPr>
              <w:rPr>
                <w:rFonts w:asciiTheme="minorEastAsia" w:hAnsiTheme="minorEastAsia"/>
                <w:szCs w:val="21"/>
              </w:rPr>
            </w:pPr>
            <m:oMath>
              <m:f>
                <m:fPr>
                  <m:ctrlPr>
                    <w:rPr>
                      <w:rFonts w:ascii="Cambria Math" w:hAnsiTheme="minorEastAsia"/>
                      <w:szCs w:val="21"/>
                    </w:rPr>
                  </m:ctrlPr>
                </m:fPr>
                <m:num>
                  <m:r>
                    <w:rPr>
                      <w:rFonts w:ascii="Cambria Math" w:hAnsiTheme="minorEastAsia"/>
                      <w:szCs w:val="21"/>
                    </w:rPr>
                    <m:t>8</m:t>
                  </m:r>
                </m:num>
                <m:den>
                  <m:r>
                    <w:rPr>
                      <w:rFonts w:ascii="Cambria Math" w:hAnsiTheme="minorEastAsia"/>
                      <w:szCs w:val="21"/>
                    </w:rPr>
                    <m:t>24</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4</m:t>
                  </m:r>
                </m:num>
                <m:den>
                  <m:r>
                    <w:rPr>
                      <w:rFonts w:ascii="Cambria Math" w:hAnsiTheme="minorEastAsia"/>
                      <w:szCs w:val="21"/>
                    </w:rPr>
                    <m:t>12</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2</m:t>
                  </m:r>
                </m:num>
                <m:den>
                  <m:r>
                    <w:rPr>
                      <w:rFonts w:ascii="Cambria Math" w:hAnsiTheme="minorEastAsia"/>
                      <w:szCs w:val="21"/>
                    </w:rPr>
                    <m:t>6</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1</m:t>
                  </m:r>
                </m:num>
                <m:den>
                  <m:r>
                    <w:rPr>
                      <w:rFonts w:ascii="Cambria Math" w:hAnsiTheme="minorEastAsia"/>
                      <w:szCs w:val="21"/>
                    </w:rPr>
                    <m:t>3</m:t>
                  </m:r>
                </m:den>
              </m:f>
            </m:oMath>
            <w:r w:rsidR="003F1657" w:rsidRPr="007404EE">
              <w:rPr>
                <w:rFonts w:asciiTheme="minorEastAsia" w:hAnsiTheme="minor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szCs w:val="21"/>
              </w:rPr>
              <w:t>生3：说明这四种分法分给师父的蛋糕是同样多的。</w:t>
            </w:r>
          </w:p>
          <w:p w:rsidR="003F1657" w:rsidRPr="007404EE" w:rsidRDefault="003F1657" w:rsidP="00286077">
            <w:pPr>
              <w:rPr>
                <w:rFonts w:asciiTheme="minorEastAsia" w:hAnsiTheme="minorEastAsia"/>
                <w:szCs w:val="21"/>
              </w:rPr>
            </w:pPr>
            <w:r w:rsidRPr="007404EE">
              <w:rPr>
                <w:rFonts w:asciiTheme="minorEastAsia" w:hAnsiTheme="minorEastAsia"/>
                <w:szCs w:val="21"/>
              </w:rPr>
              <w:t>设计意图：利用知识的迁移，使学生能够运用学过的知识解决新的问题，教给学生思考的方法。</w:t>
            </w:r>
          </w:p>
          <w:p w:rsidR="003F1657" w:rsidRPr="007404EE" w:rsidRDefault="003F1657" w:rsidP="00286077">
            <w:pPr>
              <w:rPr>
                <w:rFonts w:asciiTheme="minorEastAsia" w:hAnsiTheme="minorEastAsia"/>
                <w:szCs w:val="21"/>
              </w:rPr>
            </w:pPr>
            <w:r w:rsidRPr="007404EE">
              <w:rPr>
                <w:rFonts w:asciiTheme="minorEastAsia" w:hAnsiTheme="minorEastAsia"/>
                <w:szCs w:val="21"/>
              </w:rPr>
              <w:t>2.明确约分和最简分数的意义。</w:t>
            </w:r>
          </w:p>
          <w:p w:rsidR="003F1657" w:rsidRPr="007404EE" w:rsidRDefault="003F1657" w:rsidP="00286077">
            <w:pPr>
              <w:rPr>
                <w:rFonts w:asciiTheme="minorEastAsia" w:hAnsiTheme="minorEastAsia"/>
                <w:szCs w:val="21"/>
              </w:rPr>
            </w:pPr>
            <w:r w:rsidRPr="007404EE">
              <w:rPr>
                <w:rFonts w:asciiTheme="minorEastAsia" w:hAnsiTheme="minorEastAsia"/>
                <w:szCs w:val="21"/>
              </w:rPr>
              <w:t>（1）引导学生观察。</w:t>
            </w:r>
          </w:p>
          <w:p w:rsidR="003F1657" w:rsidRPr="007404EE" w:rsidRDefault="003F1657" w:rsidP="00286077">
            <w:pPr>
              <w:rPr>
                <w:rFonts w:asciiTheme="minorEastAsia" w:hAnsiTheme="minorEastAsia"/>
                <w:szCs w:val="21"/>
              </w:rPr>
            </w:pPr>
            <w:r w:rsidRPr="007404EE">
              <w:rPr>
                <w:rFonts w:asciiTheme="minorEastAsia" w:hAnsiTheme="minorEastAsia"/>
                <w:szCs w:val="21"/>
              </w:rPr>
              <w:t>观察下面三个式子，你发现了什么？</w:t>
            </w:r>
          </w:p>
          <w:p w:rsidR="003F1657" w:rsidRPr="007404EE" w:rsidRDefault="00301425" w:rsidP="00286077">
            <w:pPr>
              <w:rPr>
                <w:rFonts w:asciiTheme="minorEastAsia" w:hAnsiTheme="minorEastAsia"/>
                <w:szCs w:val="21"/>
              </w:rPr>
            </w:pPr>
            <m:oMath>
              <m:f>
                <m:fPr>
                  <m:ctrlPr>
                    <w:rPr>
                      <w:rFonts w:ascii="Cambria Math" w:hAnsiTheme="minorEastAsia"/>
                      <w:szCs w:val="21"/>
                    </w:rPr>
                  </m:ctrlPr>
                </m:fPr>
                <m:num>
                  <m:r>
                    <w:rPr>
                      <w:rFonts w:ascii="Cambria Math" w:hAnsiTheme="minorEastAsia"/>
                      <w:szCs w:val="21"/>
                    </w:rPr>
                    <m:t>8</m:t>
                  </m:r>
                </m:num>
                <m:den>
                  <m:r>
                    <w:rPr>
                      <w:rFonts w:ascii="Cambria Math" w:hAnsiTheme="minorEastAsia"/>
                      <w:szCs w:val="21"/>
                    </w:rPr>
                    <m:t>24</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8</m:t>
                  </m:r>
                  <m:r>
                    <w:rPr>
                      <w:rFonts w:ascii="Cambria Math" w:hAnsi="Cambria Math"/>
                      <w:szCs w:val="21"/>
                    </w:rPr>
                    <m:t>÷</m:t>
                  </m:r>
                  <m:r>
                    <m:rPr>
                      <m:sty m:val="p"/>
                    </m:rPr>
                    <w:rPr>
                      <w:rFonts w:ascii="Cambria Math" w:hAnsiTheme="minorEastAsia"/>
                      <w:szCs w:val="21"/>
                    </w:rPr>
                    <m:t>2</m:t>
                  </m:r>
                </m:num>
                <m:den>
                  <m:r>
                    <w:rPr>
                      <w:rFonts w:ascii="Cambria Math" w:hAnsiTheme="minorEastAsia"/>
                      <w:szCs w:val="21"/>
                    </w:rPr>
                    <m:t>24</m:t>
                  </m:r>
                  <m:r>
                    <w:rPr>
                      <w:rFonts w:ascii="Cambria Math" w:hAnsi="Cambria Math"/>
                      <w:szCs w:val="21"/>
                    </w:rPr>
                    <m:t>÷</m:t>
                  </m:r>
                  <m:r>
                    <m:rPr>
                      <m:sty m:val="p"/>
                    </m:rPr>
                    <w:rPr>
                      <w:rFonts w:ascii="Cambria Math" w:hAnsiTheme="minorEastAsia"/>
                      <w:szCs w:val="21"/>
                    </w:rPr>
                    <m:t>2</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4</m:t>
                  </m:r>
                </m:num>
                <m:den>
                  <m:r>
                    <w:rPr>
                      <w:rFonts w:ascii="Cambria Math" w:hAnsiTheme="minorEastAsia"/>
                      <w:szCs w:val="21"/>
                    </w:rPr>
                    <m:t>12</m:t>
                  </m:r>
                </m:den>
              </m:f>
            </m:oMath>
          </w:p>
          <w:p w:rsidR="003F1657" w:rsidRPr="007404EE" w:rsidRDefault="00301425" w:rsidP="00286077">
            <w:pPr>
              <w:rPr>
                <w:rFonts w:asciiTheme="minorEastAsia" w:hAnsiTheme="minorEastAsia"/>
                <w:szCs w:val="21"/>
              </w:rPr>
            </w:pPr>
            <m:oMath>
              <m:f>
                <m:fPr>
                  <m:ctrlPr>
                    <w:rPr>
                      <w:rFonts w:ascii="Cambria Math" w:hAnsiTheme="minorEastAsia"/>
                      <w:szCs w:val="21"/>
                    </w:rPr>
                  </m:ctrlPr>
                </m:fPr>
                <m:num>
                  <m:r>
                    <w:rPr>
                      <w:rFonts w:ascii="Cambria Math" w:hAnsiTheme="minorEastAsia"/>
                      <w:szCs w:val="21"/>
                    </w:rPr>
                    <m:t>4</m:t>
                  </m:r>
                </m:num>
                <m:den>
                  <m:r>
                    <w:rPr>
                      <w:rFonts w:ascii="Cambria Math" w:hAnsiTheme="minorEastAsia"/>
                      <w:szCs w:val="21"/>
                    </w:rPr>
                    <m:t>12</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4</m:t>
                  </m:r>
                  <m:r>
                    <w:rPr>
                      <w:rFonts w:ascii="Cambria Math" w:hAnsi="Cambria Math"/>
                      <w:szCs w:val="21"/>
                    </w:rPr>
                    <m:t>÷</m:t>
                  </m:r>
                  <m:r>
                    <m:rPr>
                      <m:sty m:val="p"/>
                    </m:rPr>
                    <w:rPr>
                      <w:rFonts w:ascii="Cambria Math" w:hAnsiTheme="minorEastAsia"/>
                      <w:szCs w:val="21"/>
                    </w:rPr>
                    <m:t>2</m:t>
                  </m:r>
                </m:num>
                <m:den>
                  <m:r>
                    <w:rPr>
                      <w:rFonts w:ascii="Cambria Math" w:hAnsiTheme="minorEastAsia"/>
                      <w:szCs w:val="21"/>
                    </w:rPr>
                    <m:t>12</m:t>
                  </m:r>
                  <m:r>
                    <w:rPr>
                      <w:rFonts w:ascii="Cambria Math" w:hAnsi="Cambria Math"/>
                      <w:szCs w:val="21"/>
                    </w:rPr>
                    <m:t>÷</m:t>
                  </m:r>
                  <m:r>
                    <m:rPr>
                      <m:sty m:val="p"/>
                    </m:rPr>
                    <w:rPr>
                      <w:rFonts w:ascii="Cambria Math" w:hAnsiTheme="minorEastAsia"/>
                      <w:szCs w:val="21"/>
                    </w:rPr>
                    <m:t>2</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2</m:t>
                  </m:r>
                </m:num>
                <m:den>
                  <m:r>
                    <w:rPr>
                      <w:rFonts w:ascii="Cambria Math" w:hAnsiTheme="minorEastAsia"/>
                      <w:szCs w:val="21"/>
                    </w:rPr>
                    <m:t>6</m:t>
                  </m:r>
                </m:den>
              </m:f>
            </m:oMath>
          </w:p>
          <w:p w:rsidR="003F1657" w:rsidRPr="007404EE" w:rsidRDefault="00301425" w:rsidP="00286077">
            <w:pPr>
              <w:rPr>
                <w:rFonts w:asciiTheme="minorEastAsia" w:hAnsiTheme="minorEastAsia"/>
                <w:szCs w:val="21"/>
              </w:rPr>
            </w:pPr>
            <m:oMath>
              <m:f>
                <m:fPr>
                  <m:ctrlPr>
                    <w:rPr>
                      <w:rFonts w:ascii="Cambria Math" w:hAnsiTheme="minorEastAsia"/>
                      <w:szCs w:val="21"/>
                    </w:rPr>
                  </m:ctrlPr>
                </m:fPr>
                <m:num>
                  <m:r>
                    <w:rPr>
                      <w:rFonts w:ascii="Cambria Math" w:hAnsiTheme="minorEastAsia"/>
                      <w:szCs w:val="21"/>
                    </w:rPr>
                    <m:t>2</m:t>
                  </m:r>
                </m:num>
                <m:den>
                  <m:r>
                    <w:rPr>
                      <w:rFonts w:ascii="Cambria Math" w:hAnsiTheme="minorEastAsia"/>
                      <w:szCs w:val="21"/>
                    </w:rPr>
                    <m:t>6</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2</m:t>
                  </m:r>
                  <m:r>
                    <w:rPr>
                      <w:rFonts w:ascii="Cambria Math" w:hAnsi="Cambria Math"/>
                      <w:szCs w:val="21"/>
                    </w:rPr>
                    <m:t>÷</m:t>
                  </m:r>
                  <m:r>
                    <m:rPr>
                      <m:sty m:val="p"/>
                    </m:rPr>
                    <w:rPr>
                      <w:rFonts w:ascii="Cambria Math" w:hAnsiTheme="minorEastAsia"/>
                      <w:szCs w:val="21"/>
                    </w:rPr>
                    <m:t>2</m:t>
                  </m:r>
                </m:num>
                <m:den>
                  <m:r>
                    <w:rPr>
                      <w:rFonts w:ascii="Cambria Math" w:hAnsiTheme="minorEastAsia"/>
                      <w:szCs w:val="21"/>
                    </w:rPr>
                    <m:t>6</m:t>
                  </m:r>
                  <m:r>
                    <w:rPr>
                      <w:rFonts w:ascii="Cambria Math" w:hAnsi="Cambria Math"/>
                      <w:szCs w:val="21"/>
                    </w:rPr>
                    <m:t>÷</m:t>
                  </m:r>
                  <m:r>
                    <m:rPr>
                      <m:sty m:val="p"/>
                    </m:rPr>
                    <w:rPr>
                      <w:rFonts w:ascii="Cambria Math" w:hAnsiTheme="minorEastAsia"/>
                      <w:szCs w:val="21"/>
                    </w:rPr>
                    <m:t>2</m:t>
                  </m:r>
                </m:den>
              </m:f>
            </m:oMath>
            <w:r w:rsidR="003F1657" w:rsidRPr="007404EE">
              <w:rPr>
                <w:rFonts w:asciiTheme="minorEastAsia" w:hAnsiTheme="minorEastAsia"/>
                <w:szCs w:val="21"/>
              </w:rPr>
              <w:t>＝</w:t>
            </w:r>
            <m:oMath>
              <m:f>
                <m:fPr>
                  <m:ctrlPr>
                    <w:rPr>
                      <w:rFonts w:ascii="Cambria Math" w:hAnsiTheme="minorEastAsia"/>
                      <w:szCs w:val="21"/>
                    </w:rPr>
                  </m:ctrlPr>
                </m:fPr>
                <m:num>
                  <m:r>
                    <w:rPr>
                      <w:rFonts w:ascii="Cambria Math" w:hAnsiTheme="minorEastAsia"/>
                      <w:szCs w:val="21"/>
                    </w:rPr>
                    <m:t>1</m:t>
                  </m:r>
                </m:num>
                <m:den>
                  <m:r>
                    <w:rPr>
                      <w:rFonts w:ascii="Cambria Math" w:hAnsiTheme="minorEastAsia"/>
                      <w:szCs w:val="21"/>
                    </w:rPr>
                    <m:t>3</m:t>
                  </m:r>
                </m:den>
              </m:f>
            </m:oMath>
          </w:p>
          <w:p w:rsidR="003F1657" w:rsidRPr="007404EE" w:rsidRDefault="003F1657" w:rsidP="00286077">
            <w:pPr>
              <w:rPr>
                <w:rFonts w:asciiTheme="minorEastAsia" w:hAnsiTheme="minorEastAsia"/>
                <w:szCs w:val="21"/>
              </w:rPr>
            </w:pPr>
            <w:r w:rsidRPr="007404EE">
              <w:rPr>
                <w:rFonts w:asciiTheme="minorEastAsia" w:hAnsiTheme="minorEastAsia"/>
                <w:szCs w:val="21"/>
              </w:rPr>
              <w:t>观察后汇报：</w:t>
            </w:r>
          </w:p>
          <w:p w:rsidR="003F1657" w:rsidRPr="007404EE" w:rsidRDefault="003F1657" w:rsidP="00286077">
            <w:pPr>
              <w:rPr>
                <w:rFonts w:asciiTheme="minorEastAsia" w:hAnsiTheme="minorEastAsia"/>
                <w:szCs w:val="21"/>
              </w:rPr>
            </w:pPr>
            <w:r w:rsidRPr="007404EE">
              <w:rPr>
                <w:rFonts w:asciiTheme="minorEastAsia" w:hAnsiTheme="minorEastAsia"/>
                <w:szCs w:val="21"/>
              </w:rPr>
              <w:t>①因为这些分数的分子、分母同时除以一个相同的数（0除外），</w:t>
            </w:r>
            <w:r w:rsidRPr="007404EE">
              <w:rPr>
                <w:rFonts w:asciiTheme="minorEastAsia" w:hAnsiTheme="minorEastAsia"/>
                <w:szCs w:val="21"/>
              </w:rPr>
              <w:lastRenderedPageBreak/>
              <w:t>所以这些分数的大小都不变。</w:t>
            </w:r>
          </w:p>
          <w:p w:rsidR="003F1657" w:rsidRPr="007404EE" w:rsidRDefault="003F1657" w:rsidP="00286077">
            <w:pPr>
              <w:rPr>
                <w:rFonts w:asciiTheme="minorEastAsia" w:hAnsiTheme="minorEastAsia"/>
                <w:szCs w:val="21"/>
              </w:rPr>
            </w:pPr>
            <w:r w:rsidRPr="007404EE">
              <w:rPr>
                <w:rFonts w:asciiTheme="minorEastAsia" w:hAnsiTheme="minorEastAsia"/>
                <w:szCs w:val="21"/>
              </w:rPr>
              <w:t>②这些分数的分子、分母同时除以它们的公因数。</w:t>
            </w:r>
          </w:p>
          <w:p w:rsidR="003F1657" w:rsidRPr="007404EE" w:rsidRDefault="003F1657" w:rsidP="00286077">
            <w:pPr>
              <w:rPr>
                <w:rFonts w:asciiTheme="minorEastAsia" w:hAnsiTheme="minorEastAsia"/>
                <w:szCs w:val="21"/>
              </w:rPr>
            </w:pPr>
            <w:r w:rsidRPr="007404EE">
              <w:rPr>
                <w:rFonts w:asciiTheme="minorEastAsia" w:hAnsiTheme="minorEastAsia"/>
                <w:szCs w:val="21"/>
              </w:rPr>
              <w:t>③这些分数的分子、分母都越来越小，但分数值都相等。</w:t>
            </w:r>
          </w:p>
          <w:p w:rsidR="003F1657" w:rsidRPr="007404EE" w:rsidRDefault="003F1657" w:rsidP="00286077">
            <w:pPr>
              <w:rPr>
                <w:rFonts w:asciiTheme="minorEastAsia" w:hAnsiTheme="minorEastAsia"/>
                <w:szCs w:val="21"/>
              </w:rPr>
            </w:pPr>
            <w:r w:rsidRPr="007404EE">
              <w:rPr>
                <w:rFonts w:asciiTheme="minorEastAsia" w:hAnsiTheme="minorEastAsia"/>
                <w:szCs w:val="21"/>
              </w:rPr>
              <w:t>④最后一个式子的得数是，它的分子、分母不能再同时除以不是1的公因数了。</w:t>
            </w:r>
          </w:p>
          <w:p w:rsidR="003F1657" w:rsidRPr="007404EE" w:rsidRDefault="003F1657" w:rsidP="00286077">
            <w:pPr>
              <w:rPr>
                <w:rFonts w:asciiTheme="minorEastAsia" w:hAnsiTheme="minorEastAsia"/>
                <w:szCs w:val="21"/>
              </w:rPr>
            </w:pPr>
            <w:r w:rsidRPr="007404EE">
              <w:rPr>
                <w:rFonts w:asciiTheme="minorEastAsia" w:hAnsiTheme="minor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szCs w:val="21"/>
              </w:rPr>
              <w:t>（2）总结约分和最简分数的意义。</w:t>
            </w:r>
          </w:p>
          <w:p w:rsidR="003F1657" w:rsidRPr="007404EE" w:rsidRDefault="003F1657" w:rsidP="00286077">
            <w:pPr>
              <w:rPr>
                <w:rFonts w:asciiTheme="minorEastAsia" w:hAnsiTheme="minorEastAsia"/>
                <w:szCs w:val="21"/>
              </w:rPr>
            </w:pPr>
            <w:r w:rsidRPr="007404EE">
              <w:rPr>
                <w:rFonts w:asciiTheme="minorEastAsia" w:hAnsiTheme="minorEastAsia"/>
                <w:szCs w:val="21"/>
              </w:rPr>
              <w:t>①像这样，把一个分数的分子、分母同时除以公因数，分数的值不变，这个过程叫作约分。</w:t>
            </w:r>
          </w:p>
          <w:p w:rsidR="003F1657" w:rsidRPr="007404EE" w:rsidRDefault="003F1657" w:rsidP="00286077">
            <w:pPr>
              <w:rPr>
                <w:rFonts w:asciiTheme="minorEastAsia" w:hAnsiTheme="minorEastAsia"/>
                <w:szCs w:val="21"/>
              </w:rPr>
            </w:pPr>
            <w:r w:rsidRPr="007404EE">
              <w:rPr>
                <w:rFonts w:asciiTheme="minorEastAsia" w:hAnsiTheme="minorEastAsia"/>
                <w:szCs w:val="21"/>
              </w:rPr>
              <w:t>②像这样分子、分母只有公因数1的，我们把它叫作最简分数。</w:t>
            </w:r>
          </w:p>
          <w:p w:rsidR="003F1657" w:rsidRPr="007404EE" w:rsidRDefault="003F1657" w:rsidP="00286077">
            <w:pPr>
              <w:rPr>
                <w:rFonts w:asciiTheme="minorEastAsia" w:hAnsiTheme="minorEastAsia"/>
                <w:szCs w:val="21"/>
              </w:rPr>
            </w:pPr>
            <w:r w:rsidRPr="007404EE">
              <w:rPr>
                <w:rFonts w:asciiTheme="minorEastAsia" w:hAnsiTheme="minorEastAsia"/>
                <w:szCs w:val="21"/>
              </w:rPr>
              <w:t>③要把一个不是最简分数的分数进行约分，就是把它化成最简分数，也就是说，约分的最后结果应该是最简分数。</w:t>
            </w:r>
          </w:p>
          <w:p w:rsidR="003F1657" w:rsidRPr="007404EE" w:rsidRDefault="003F1657" w:rsidP="00286077">
            <w:pPr>
              <w:rPr>
                <w:rFonts w:asciiTheme="minorEastAsia" w:hAnsiTheme="minorEastAsia"/>
                <w:szCs w:val="21"/>
              </w:rPr>
            </w:pPr>
            <w:r w:rsidRPr="007404EE">
              <w:rPr>
                <w:rFonts w:asciiTheme="minorEastAsia" w:hAnsiTheme="minorEastAsia"/>
                <w:szCs w:val="21"/>
              </w:rPr>
              <w:t>（3）举例说明哪些分数是最简分数。</w:t>
            </w:r>
          </w:p>
          <w:p w:rsidR="003F1657" w:rsidRPr="007404EE" w:rsidRDefault="003F1657" w:rsidP="00286077">
            <w:pPr>
              <w:rPr>
                <w:rFonts w:asciiTheme="minorEastAsia" w:hAnsiTheme="minorEastAsia"/>
                <w:szCs w:val="21"/>
              </w:rPr>
            </w:pPr>
            <w:r w:rsidRPr="007404EE">
              <w:rPr>
                <w:rFonts w:asciiTheme="minorEastAsia" w:hAnsiTheme="minorEastAsia"/>
                <w:szCs w:val="21"/>
              </w:rPr>
              <w:t>师：谁能举个例子来说明什么样的分数是最简分数？</w:t>
            </w:r>
          </w:p>
          <w:p w:rsidR="003F1657" w:rsidRPr="007404EE" w:rsidRDefault="003F1657" w:rsidP="00286077">
            <w:pPr>
              <w:rPr>
                <w:rFonts w:asciiTheme="minorEastAsia" w:hAnsiTheme="minorEastAsia"/>
                <w:szCs w:val="21"/>
              </w:rPr>
            </w:pPr>
            <w:r w:rsidRPr="007404EE">
              <w:rPr>
                <w:rFonts w:asciiTheme="minorEastAsia" w:hAnsiTheme="minorEastAsia"/>
                <w:szCs w:val="21"/>
              </w:rPr>
              <w:t>（学生根据最简分数的特征进行举例，全班交流）</w:t>
            </w:r>
          </w:p>
          <w:p w:rsidR="003F1657" w:rsidRPr="007404EE" w:rsidRDefault="003F1657" w:rsidP="00286077">
            <w:pPr>
              <w:rPr>
                <w:rFonts w:asciiTheme="minorEastAsia" w:hAnsiTheme="minorEastAsia"/>
                <w:szCs w:val="21"/>
              </w:rPr>
            </w:pPr>
            <w:r w:rsidRPr="007404EE">
              <w:rPr>
                <w:rFonts w:asciiTheme="minorEastAsia" w:hAnsiTheme="minorEastAsia"/>
                <w:szCs w:val="21"/>
              </w:rPr>
              <w:t>设计意图：先让学生观察式子，给学生充分的时间进行思考，再引导学生从分数基本性质的角度汇报发现，从而帮助学生通过自己的观察和发现理解约分和最简分数的意义。</w:t>
            </w:r>
          </w:p>
          <w:p w:rsidR="003F1657" w:rsidRPr="007404EE" w:rsidRDefault="003F1657" w:rsidP="00286077">
            <w:pPr>
              <w:rPr>
                <w:rFonts w:asciiTheme="minorEastAsia" w:hAnsiTheme="minorEastAsia"/>
                <w:szCs w:val="21"/>
              </w:rPr>
            </w:pPr>
            <w:r w:rsidRPr="007404EE">
              <w:rPr>
                <w:rFonts w:asciiTheme="minorEastAsia" w:hAnsiTheme="minorEastAsia"/>
                <w:szCs w:val="21"/>
              </w:rPr>
              <w:t>3.明确约分的方法。</w:t>
            </w:r>
          </w:p>
          <w:p w:rsidR="003F1657" w:rsidRPr="007404EE" w:rsidRDefault="003F1657" w:rsidP="00286077">
            <w:pPr>
              <w:rPr>
                <w:rFonts w:asciiTheme="minorEastAsia" w:hAnsiTheme="minorEastAsia"/>
                <w:szCs w:val="21"/>
              </w:rPr>
            </w:pPr>
            <w:r w:rsidRPr="007404EE">
              <w:rPr>
                <w:rFonts w:asciiTheme="minorEastAsia" w:hAnsiTheme="minorEastAsia"/>
                <w:szCs w:val="21"/>
              </w:rPr>
              <w:t>（1）观察约分的过程。</w:t>
            </w:r>
          </w:p>
          <w:p w:rsidR="003F1657" w:rsidRPr="007404EE" w:rsidRDefault="003F1657" w:rsidP="00286077">
            <w:pPr>
              <w:rPr>
                <w:rFonts w:asciiTheme="minorEastAsia" w:hAnsiTheme="minorEastAsia"/>
                <w:szCs w:val="21"/>
              </w:rPr>
            </w:pPr>
            <w:r w:rsidRPr="007404EE">
              <w:rPr>
                <w:rFonts w:asciiTheme="minorEastAsia" w:hAnsiTheme="minorEastAsia"/>
                <w:szCs w:val="21"/>
              </w:rPr>
              <w:t>师：，，和，哪个是最简分数？</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生：这四个分数中，是最简分数。</w:t>
            </w:r>
          </w:p>
          <w:p w:rsidR="003F1657" w:rsidRPr="007404EE" w:rsidRDefault="003F1657" w:rsidP="00286077">
            <w:pPr>
              <w:rPr>
                <w:rFonts w:asciiTheme="minorEastAsia" w:hAnsiTheme="minorEastAsia"/>
                <w:szCs w:val="21"/>
              </w:rPr>
            </w:pPr>
            <w:r w:rsidRPr="007404EE">
              <w:rPr>
                <w:rFonts w:asciiTheme="minorEastAsia" w:hAnsiTheme="minorEastAsia"/>
                <w:szCs w:val="21"/>
              </w:rPr>
              <w:t>师：现在我们把其中一个不是最简分数的约分，大家要仔细观察，记住约分的方法。（课件出示两种约分的方法）</w:t>
            </w:r>
          </w:p>
          <w:p w:rsidR="003F1657" w:rsidRPr="007404EE" w:rsidRDefault="003F1657" w:rsidP="00286077">
            <w:pPr>
              <w:rPr>
                <w:rFonts w:asciiTheme="minorEastAsia" w:hAnsiTheme="minorEastAsia"/>
                <w:szCs w:val="21"/>
              </w:rPr>
            </w:pPr>
            <w:r w:rsidRPr="007404EE">
              <w:rPr>
                <w:rFonts w:asciiTheme="minorEastAsia" w:hAnsiTheme="minorEastAsia"/>
                <w:szCs w:val="21"/>
              </w:rPr>
              <w:t>（2）分组叙述约分的过程。</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生1：8和24有公因数2，8除以2等于4，24除以2等于12；4和12有公因数2，4除以2等于2，12除以2等于6；2和6有公因数2，2除以2等于1，6除以2等于3，所以约分后等于。</w:t>
            </w:r>
          </w:p>
          <w:p w:rsidR="003F1657" w:rsidRPr="007404EE" w:rsidRDefault="003F1657" w:rsidP="00286077">
            <w:pPr>
              <w:rPr>
                <w:rFonts w:asciiTheme="minorEastAsia" w:hAnsiTheme="minorEastAsia"/>
                <w:szCs w:val="21"/>
              </w:rPr>
            </w:pPr>
            <w:r w:rsidRPr="007404EE">
              <w:rPr>
                <w:rFonts w:asciiTheme="minorEastAsia" w:hAnsiTheme="minorEastAsia"/>
                <w:szCs w:val="21"/>
              </w:rPr>
              <w:t>生2：直接看出8和24的最大公因数是8，所以约分后等于。</w:t>
            </w:r>
          </w:p>
          <w:p w:rsidR="003F1657" w:rsidRPr="007404EE" w:rsidRDefault="003F1657" w:rsidP="00286077">
            <w:pPr>
              <w:rPr>
                <w:rFonts w:asciiTheme="minorEastAsia" w:hAnsiTheme="minorEastAsia"/>
                <w:szCs w:val="21"/>
              </w:rPr>
            </w:pPr>
            <w:r w:rsidRPr="007404EE">
              <w:rPr>
                <w:rFonts w:asciiTheme="minorEastAsia" w:hAnsiTheme="minorEastAsia"/>
                <w:szCs w:val="21"/>
              </w:rPr>
              <w:t>（3）比较两种约分方法的异同。</w:t>
            </w:r>
          </w:p>
          <w:p w:rsidR="003F1657" w:rsidRPr="007404EE" w:rsidRDefault="003F1657" w:rsidP="00286077">
            <w:pPr>
              <w:rPr>
                <w:rFonts w:asciiTheme="minorEastAsia" w:hAnsiTheme="minorEastAsia"/>
                <w:szCs w:val="21"/>
              </w:rPr>
            </w:pPr>
            <w:r w:rsidRPr="007404EE">
              <w:rPr>
                <w:rFonts w:asciiTheme="minorEastAsia" w:hAnsiTheme="minorEastAsia"/>
                <w:szCs w:val="21"/>
              </w:rPr>
              <w:t>师：比较上面两种约分方法有什么异同，你喜欢哪一种？（学生观察后交流，并汇报）</w:t>
            </w:r>
          </w:p>
          <w:p w:rsidR="003F1657" w:rsidRPr="007404EE" w:rsidRDefault="003F1657" w:rsidP="00286077">
            <w:pPr>
              <w:rPr>
                <w:rFonts w:asciiTheme="minorEastAsia" w:hAnsiTheme="minorEastAsia"/>
                <w:szCs w:val="21"/>
              </w:rPr>
            </w:pPr>
            <w:r w:rsidRPr="007404EE">
              <w:rPr>
                <w:rFonts w:asciiTheme="minorEastAsia" w:hAnsiTheme="minorEastAsia"/>
                <w:szCs w:val="21"/>
              </w:rPr>
              <w:t>相同之处：都是用分子和分母的公因数去除，最后的结果都是。</w:t>
            </w:r>
          </w:p>
          <w:p w:rsidR="003F1657" w:rsidRPr="007404EE" w:rsidRDefault="003F1657" w:rsidP="00286077">
            <w:pPr>
              <w:rPr>
                <w:rFonts w:asciiTheme="minorEastAsia" w:hAnsiTheme="minorEastAsia"/>
                <w:szCs w:val="21"/>
              </w:rPr>
            </w:pPr>
            <w:r w:rsidRPr="007404EE">
              <w:rPr>
                <w:rFonts w:asciiTheme="minorEastAsia" w:hAnsiTheme="minorEastAsia"/>
                <w:szCs w:val="21"/>
              </w:rPr>
              <w:t>不同之处：第一种方法需要除好几次；第二种方法直接用最大公因数去除，只需要除一次。</w:t>
            </w:r>
          </w:p>
          <w:p w:rsidR="003F1657" w:rsidRPr="007404EE" w:rsidRDefault="003F1657" w:rsidP="00286077">
            <w:pPr>
              <w:rPr>
                <w:rFonts w:asciiTheme="minorEastAsia" w:hAnsiTheme="minorEastAsia"/>
                <w:szCs w:val="21"/>
              </w:rPr>
            </w:pPr>
            <w:r w:rsidRPr="007404EE">
              <w:rPr>
                <w:rFonts w:asciiTheme="minorEastAsia" w:hAnsiTheme="minorEastAsia"/>
                <w:szCs w:val="21"/>
              </w:rPr>
              <w:t>4.反馈实践，体会约分的过程。</w:t>
            </w:r>
          </w:p>
          <w:p w:rsidR="003F1657" w:rsidRPr="007404EE" w:rsidRDefault="003F1657" w:rsidP="00286077">
            <w:pPr>
              <w:rPr>
                <w:rFonts w:asciiTheme="minorEastAsia" w:hAnsiTheme="minorEastAsia"/>
                <w:szCs w:val="21"/>
              </w:rPr>
            </w:pPr>
            <w:r w:rsidRPr="007404EE">
              <w:rPr>
                <w:rFonts w:asciiTheme="minorEastAsia" w:hAnsiTheme="minorEastAsia"/>
                <w:szCs w:val="21"/>
              </w:rPr>
              <w:t>课件出示教材79页最下面的三个分数，让学生先在练习本上用自己喜欢的方法独立完成约分，然后与同桌交流约分的过程和结果。</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三、</w:t>
            </w:r>
            <w:r w:rsidRPr="007404EE">
              <w:rPr>
                <w:rFonts w:asciiTheme="minorEastAsia" w:hAnsiTheme="minorEastAsia"/>
                <w:szCs w:val="21"/>
              </w:rPr>
              <w:t>巩固练习</w:t>
            </w:r>
          </w:p>
          <w:p w:rsidR="003F1657" w:rsidRPr="007404EE" w:rsidRDefault="003F1657" w:rsidP="00286077">
            <w:pPr>
              <w:rPr>
                <w:rFonts w:asciiTheme="minorEastAsia" w:hAnsiTheme="minorEastAsia"/>
                <w:szCs w:val="21"/>
              </w:rPr>
            </w:pPr>
            <w:r w:rsidRPr="007404EE">
              <w:rPr>
                <w:rFonts w:asciiTheme="minorEastAsia" w:hAnsiTheme="minorEastAsia"/>
                <w:szCs w:val="21"/>
              </w:rPr>
              <w:t>1.完成下列习题。</w:t>
            </w:r>
          </w:p>
          <w:p w:rsidR="003F1657" w:rsidRPr="007404EE" w:rsidRDefault="003F1657" w:rsidP="00286077">
            <w:pPr>
              <w:rPr>
                <w:rFonts w:asciiTheme="minorEastAsia" w:hAnsiTheme="minorEastAsia"/>
                <w:szCs w:val="21"/>
              </w:rPr>
            </w:pPr>
            <w:r w:rsidRPr="007404EE">
              <w:rPr>
                <w:rFonts w:asciiTheme="minorEastAsia" w:hAnsiTheme="minorEastAsia"/>
                <w:szCs w:val="21"/>
              </w:rPr>
              <w:t>（1）教材80页“练一练”2题。</w:t>
            </w:r>
          </w:p>
          <w:p w:rsidR="003F1657" w:rsidRPr="007404EE" w:rsidRDefault="003F1657" w:rsidP="00286077">
            <w:pPr>
              <w:rPr>
                <w:rFonts w:asciiTheme="minorEastAsia" w:hAnsiTheme="minorEastAsia"/>
                <w:szCs w:val="21"/>
              </w:rPr>
            </w:pPr>
            <w:r w:rsidRPr="007404EE">
              <w:rPr>
                <w:rFonts w:asciiTheme="minorEastAsia" w:hAnsiTheme="minorEastAsia"/>
                <w:szCs w:val="21"/>
              </w:rPr>
              <w:t>（2）教材80页“练一练”3题。</w:t>
            </w:r>
          </w:p>
          <w:p w:rsidR="003F1657" w:rsidRPr="007404EE" w:rsidRDefault="003F1657" w:rsidP="00286077">
            <w:pPr>
              <w:rPr>
                <w:rFonts w:asciiTheme="minorEastAsia" w:hAnsiTheme="minorEastAsia"/>
                <w:szCs w:val="21"/>
              </w:rPr>
            </w:pPr>
            <w:r w:rsidRPr="007404EE">
              <w:rPr>
                <w:rFonts w:asciiTheme="minorEastAsia" w:hAnsiTheme="minorEastAsia"/>
                <w:szCs w:val="21"/>
              </w:rPr>
              <w:t>学生先明确题意，然后独立完成，最后交流解题的过程和结果。</w:t>
            </w:r>
          </w:p>
          <w:p w:rsidR="003F1657" w:rsidRPr="007404EE" w:rsidRDefault="003F1657" w:rsidP="00286077">
            <w:pPr>
              <w:rPr>
                <w:rFonts w:asciiTheme="minorEastAsia" w:hAnsiTheme="minorEastAsia"/>
                <w:szCs w:val="21"/>
              </w:rPr>
            </w:pPr>
            <w:r w:rsidRPr="007404EE">
              <w:rPr>
                <w:rFonts w:asciiTheme="minorEastAsia" w:hAnsiTheme="minorEastAsia"/>
                <w:szCs w:val="21"/>
              </w:rPr>
              <w:t>2.谈练习的体会。</w:t>
            </w:r>
          </w:p>
          <w:p w:rsidR="003F1657" w:rsidRPr="007404EE" w:rsidRDefault="003F1657" w:rsidP="00286077">
            <w:pPr>
              <w:rPr>
                <w:rFonts w:asciiTheme="minorEastAsia" w:hAnsiTheme="minorEastAsia"/>
                <w:szCs w:val="21"/>
              </w:rPr>
            </w:pPr>
            <w:r w:rsidRPr="007404EE">
              <w:rPr>
                <w:rFonts w:asciiTheme="minorEastAsia" w:hAnsiTheme="minorEastAsia"/>
                <w:szCs w:val="21"/>
              </w:rPr>
              <w:lastRenderedPageBreak/>
              <w:t>师：约分时怎样才能又对又快呢？谈谈你的想法。</w:t>
            </w:r>
          </w:p>
          <w:p w:rsidR="003F1657" w:rsidRPr="007404EE" w:rsidRDefault="003F1657" w:rsidP="00286077">
            <w:pPr>
              <w:rPr>
                <w:rFonts w:asciiTheme="minorEastAsia" w:hAnsiTheme="minorEastAsia"/>
                <w:szCs w:val="21"/>
              </w:rPr>
            </w:pPr>
            <w:r w:rsidRPr="007404EE">
              <w:rPr>
                <w:rFonts w:asciiTheme="minorEastAsia" w:hAnsiTheme="minorEastAsia"/>
                <w:szCs w:val="21"/>
              </w:rPr>
              <w:t>预设　生1：看分子和分母的个位，如果是2和5的倍数就可以直接除以2和5。</w:t>
            </w:r>
          </w:p>
          <w:p w:rsidR="003F1657" w:rsidRPr="007404EE" w:rsidRDefault="003F1657" w:rsidP="00286077">
            <w:pPr>
              <w:rPr>
                <w:rFonts w:asciiTheme="minorEastAsia" w:hAnsiTheme="minorEastAsia"/>
                <w:szCs w:val="21"/>
              </w:rPr>
            </w:pPr>
            <w:r w:rsidRPr="007404EE">
              <w:rPr>
                <w:rFonts w:asciiTheme="minorEastAsia" w:hAnsiTheme="minorEastAsia"/>
                <w:szCs w:val="21"/>
              </w:rPr>
              <w:t>生2：分子和分母之间是倍数关系的，可以直接得到几分之一。</w:t>
            </w:r>
          </w:p>
          <w:p w:rsidR="003F1657" w:rsidRPr="007404EE" w:rsidRDefault="003F1657" w:rsidP="00286077">
            <w:pPr>
              <w:rPr>
                <w:rFonts w:asciiTheme="minorEastAsia" w:hAnsiTheme="minorEastAsia"/>
                <w:szCs w:val="21"/>
              </w:rPr>
            </w:pPr>
            <w:r w:rsidRPr="007404EE">
              <w:rPr>
                <w:rFonts w:asciiTheme="minorEastAsia" w:hAnsiTheme="minorEastAsia"/>
                <w:szCs w:val="21"/>
              </w:rPr>
              <w:t>……</w:t>
            </w:r>
          </w:p>
          <w:p w:rsidR="003F1657" w:rsidRPr="007404EE" w:rsidRDefault="003F1657" w:rsidP="00286077">
            <w:pPr>
              <w:rPr>
                <w:rFonts w:asciiTheme="minorEastAsia" w:hAnsiTheme="minorEastAsia"/>
                <w:szCs w:val="21"/>
              </w:rPr>
            </w:pPr>
            <w:r w:rsidRPr="007404EE">
              <w:rPr>
                <w:rFonts w:asciiTheme="minorEastAsia" w:hAnsiTheme="minorEastAsia"/>
                <w:szCs w:val="21"/>
              </w:rPr>
              <w:t>师：这些方法都很好，我们在约分的时候，要注意观察和思考，不要盲目进行解题。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四、</w:t>
            </w:r>
            <w:r w:rsidRPr="007404EE">
              <w:rPr>
                <w:rFonts w:asciiTheme="minorEastAsia" w:hAnsiTheme="minorEastAsia"/>
                <w:szCs w:val="21"/>
              </w:rPr>
              <w:t>课堂总结</w:t>
            </w:r>
          </w:p>
          <w:p w:rsidR="003F1657" w:rsidRPr="007404EE" w:rsidRDefault="003F1657" w:rsidP="00286077">
            <w:pPr>
              <w:rPr>
                <w:rFonts w:asciiTheme="minorEastAsia" w:hAnsiTheme="minorEastAsia"/>
                <w:szCs w:val="21"/>
              </w:rPr>
            </w:pPr>
            <w:r w:rsidRPr="007404EE">
              <w:rPr>
                <w:rFonts w:asciiTheme="minorEastAsia" w:hAnsiTheme="minorEastAsia"/>
                <w:szCs w:val="21"/>
              </w:rPr>
              <w:t>通过本节课的学习，明确了约分、最简分数的意义和约分的方法。在约分时，关键是找出分数中分子和分母的最大公因数，这样才能进行一次约分。</w:t>
            </w:r>
          </w:p>
          <w:p w:rsidR="003F1657" w:rsidRPr="007404EE" w:rsidRDefault="003F1657" w:rsidP="00286077">
            <w:pPr>
              <w:rPr>
                <w:rFonts w:asciiTheme="minorEastAsia" w:hAnsiTheme="minorEastAsia"/>
                <w:szCs w:val="21"/>
              </w:rPr>
            </w:pPr>
            <w:r w:rsidRPr="007404EE">
              <w:rPr>
                <w:rFonts w:asciiTheme="minorEastAsia" w:hAnsiTheme="minorEastAsia"/>
                <w:szCs w:val="21"/>
              </w:rPr>
              <w:t>☆布置作业</w:t>
            </w:r>
          </w:p>
          <w:p w:rsidR="003F1657" w:rsidRPr="007404EE" w:rsidRDefault="003F1657" w:rsidP="00286077">
            <w:pPr>
              <w:rPr>
                <w:rFonts w:asciiTheme="minorEastAsia" w:hAnsiTheme="minorEastAsia"/>
                <w:szCs w:val="21"/>
              </w:rPr>
            </w:pPr>
          </w:p>
        </w:tc>
        <w:tc>
          <w:tcPr>
            <w:tcW w:w="3073" w:type="dxa"/>
            <w:hideMark/>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trPr>
        <w:tc>
          <w:tcPr>
            <w:tcW w:w="426" w:type="dxa"/>
            <w:vMerge/>
            <w:hideMark/>
          </w:tcPr>
          <w:p w:rsidR="003F1657" w:rsidRPr="007404EE" w:rsidRDefault="003F1657" w:rsidP="00286077">
            <w:pPr>
              <w:widowControl/>
              <w:jc w:val="left"/>
              <w:rPr>
                <w:rFonts w:asciiTheme="minorEastAsia" w:hAnsiTheme="minorEastAsia"/>
                <w:szCs w:val="21"/>
              </w:rPr>
            </w:pPr>
          </w:p>
        </w:tc>
        <w:tc>
          <w:tcPr>
            <w:tcW w:w="6140" w:type="dxa"/>
            <w:gridSpan w:val="2"/>
            <w:vMerge/>
            <w:hideMark/>
          </w:tcPr>
          <w:p w:rsidR="003F1657" w:rsidRPr="007404EE" w:rsidRDefault="003F1657" w:rsidP="00286077">
            <w:pPr>
              <w:widowControl/>
              <w:jc w:val="left"/>
              <w:rPr>
                <w:rFonts w:asciiTheme="minorEastAsia" w:hAnsiTheme="minorEastAsia"/>
                <w:szCs w:val="21"/>
              </w:rPr>
            </w:pPr>
          </w:p>
        </w:tc>
        <w:tc>
          <w:tcPr>
            <w:tcW w:w="3073" w:type="dxa"/>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632"/>
        </w:trPr>
        <w:tc>
          <w:tcPr>
            <w:tcW w:w="426"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课堂作</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业</w:t>
            </w:r>
          </w:p>
        </w:tc>
        <w:tc>
          <w:tcPr>
            <w:tcW w:w="6140" w:type="dxa"/>
            <w:gridSpan w:val="2"/>
          </w:tcPr>
          <w:p w:rsidR="003F1657" w:rsidRPr="007404EE" w:rsidRDefault="003F1657" w:rsidP="00286077">
            <w:pPr>
              <w:rPr>
                <w:rFonts w:asciiTheme="minorEastAsia" w:hAnsiTheme="minorEastAsia"/>
                <w:szCs w:val="21"/>
              </w:rPr>
            </w:pPr>
            <w:r w:rsidRPr="007404EE">
              <w:rPr>
                <w:rFonts w:asciiTheme="minorEastAsia" w:hAnsiTheme="minorEastAsia"/>
                <w:szCs w:val="21"/>
              </w:rPr>
              <w:t>教材80页“练一练”4题。</w:t>
            </w:r>
          </w:p>
          <w:p w:rsidR="003F1657" w:rsidRPr="007404EE" w:rsidRDefault="003F1657" w:rsidP="00286077">
            <w:pPr>
              <w:ind w:firstLine="480"/>
              <w:rPr>
                <w:rFonts w:asciiTheme="minorEastAsia" w:hAnsiTheme="minorEastAsia"/>
                <w:szCs w:val="21"/>
              </w:rPr>
            </w:pPr>
            <w:r w:rsidRPr="007404EE">
              <w:rPr>
                <w:rFonts w:asciiTheme="minorEastAsia" w:hAnsiTheme="minorEastAsia"/>
                <w:szCs w:val="21"/>
              </w:rPr>
              <w:t>学生</w:t>
            </w:r>
            <w:r w:rsidRPr="007404EE">
              <w:rPr>
                <w:rFonts w:asciiTheme="minorEastAsia" w:hAnsiTheme="minorEastAsia" w:hint="eastAsia"/>
                <w:szCs w:val="21"/>
              </w:rPr>
              <w:t>练习</w:t>
            </w:r>
            <w:r w:rsidRPr="007404EE">
              <w:rPr>
                <w:rFonts w:asciiTheme="minorEastAsia" w:hAnsiTheme="minorEastAsia"/>
                <w:szCs w:val="21"/>
              </w:rPr>
              <w:t>后汇报，教师板书，强调书写格式</w:t>
            </w:r>
            <w:r w:rsidRPr="007404EE">
              <w:rPr>
                <w:rFonts w:asciiTheme="minorEastAsia" w:hAnsiTheme="minorEastAsia" w:hint="eastAsia"/>
                <w:szCs w:val="21"/>
              </w:rPr>
              <w:t>，</w:t>
            </w:r>
            <w:r w:rsidRPr="007404EE">
              <w:rPr>
                <w:rFonts w:asciiTheme="minorEastAsia" w:hAnsiTheme="minorEastAsia"/>
                <w:szCs w:val="21"/>
              </w:rPr>
              <w:t xml:space="preserve">除了这两种约分方法，还可以怎样约分？ </w:t>
            </w:r>
          </w:p>
        </w:tc>
        <w:tc>
          <w:tcPr>
            <w:tcW w:w="3073" w:type="dxa"/>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630"/>
        </w:trPr>
        <w:tc>
          <w:tcPr>
            <w:tcW w:w="426"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计</w:t>
            </w:r>
          </w:p>
        </w:tc>
        <w:tc>
          <w:tcPr>
            <w:tcW w:w="6140" w:type="dxa"/>
            <w:gridSpan w:val="2"/>
            <w:tcBorders>
              <w:bottom w:val="single" w:sz="4" w:space="0" w:color="auto"/>
            </w:tcBorders>
          </w:tcPr>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hint="eastAsia"/>
                <w:szCs w:val="21"/>
              </w:rPr>
              <w:t>练习：指出下面哪些分数是最简分数。</w:t>
            </w:r>
          </w:p>
          <w:p w:rsidR="003F1657" w:rsidRPr="007404EE" w:rsidRDefault="003F1657" w:rsidP="00286077">
            <w:pPr>
              <w:ind w:firstLineChars="250" w:firstLine="525"/>
              <w:rPr>
                <w:rFonts w:asciiTheme="minorEastAsia" w:hAnsiTheme="minorEastAsia"/>
                <w:szCs w:val="21"/>
              </w:rPr>
            </w:pPr>
            <w:r w:rsidRPr="007404EE">
              <w:rPr>
                <w:rFonts w:asciiTheme="minorEastAsia" w:hAnsiTheme="minorEastAsia" w:hint="eastAsia"/>
                <w:szCs w:val="21"/>
              </w:rPr>
              <w:t>3/5   6/4   1/8   12/9   10/7   10/15   15/16</w:t>
            </w:r>
          </w:p>
          <w:p w:rsidR="003F1657" w:rsidRPr="007404EE" w:rsidRDefault="003F1657" w:rsidP="00286077">
            <w:pPr>
              <w:tabs>
                <w:tab w:val="left" w:pos="1634"/>
              </w:tabs>
              <w:rPr>
                <w:rFonts w:asciiTheme="minorEastAsia" w:hAnsiTheme="minorEastAsia"/>
                <w:szCs w:val="21"/>
              </w:rPr>
            </w:pPr>
          </w:p>
        </w:tc>
        <w:tc>
          <w:tcPr>
            <w:tcW w:w="3073" w:type="dxa"/>
            <w:tcBorders>
              <w:bottom w:val="single" w:sz="4" w:space="0" w:color="auto"/>
            </w:tcBorders>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567"/>
        </w:trPr>
        <w:tc>
          <w:tcPr>
            <w:tcW w:w="426" w:type="dxa"/>
          </w:tcPr>
          <w:p w:rsidR="003F1657" w:rsidRPr="007404EE" w:rsidRDefault="003F1657" w:rsidP="00286077">
            <w:pPr>
              <w:autoSpaceDE w:val="0"/>
              <w:autoSpaceDN w:val="0"/>
              <w:jc w:val="left"/>
              <w:rPr>
                <w:rFonts w:asciiTheme="minorEastAsia" w:hAnsiTheme="minorEastAsia"/>
                <w:b/>
                <w:szCs w:val="21"/>
              </w:rPr>
            </w:pPr>
          </w:p>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板书设计</w:t>
            </w:r>
          </w:p>
        </w:tc>
        <w:tc>
          <w:tcPr>
            <w:tcW w:w="9213" w:type="dxa"/>
            <w:gridSpan w:val="3"/>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约分</w:t>
            </w:r>
          </w:p>
          <w:p w:rsidR="003F1657" w:rsidRPr="007404EE" w:rsidRDefault="003F1657" w:rsidP="00286077">
            <w:pPr>
              <w:ind w:firstLineChars="200" w:firstLine="420"/>
              <w:rPr>
                <w:rFonts w:asciiTheme="minorEastAsia" w:hAnsiTheme="minorEastAsia"/>
                <w:szCs w:val="21"/>
              </w:rPr>
            </w:pPr>
            <w:r w:rsidRPr="007404EE">
              <w:rPr>
                <w:rFonts w:asciiTheme="minorEastAsia" w:hAnsiTheme="minorEastAsia"/>
                <w:szCs w:val="21"/>
              </w:rPr>
              <w:t>把一个分数的分子、分母同时除以公因数，分数的大小不变，这个过程就叫做约分。</w:t>
            </w:r>
          </w:p>
          <w:p w:rsidR="003F1657" w:rsidRPr="007404EE" w:rsidRDefault="003F1657" w:rsidP="00286077">
            <w:pPr>
              <w:ind w:firstLineChars="200" w:firstLine="420"/>
              <w:rPr>
                <w:rFonts w:asciiTheme="minorEastAsia" w:hAnsiTheme="minorEastAsia"/>
                <w:b/>
                <w:szCs w:val="21"/>
              </w:rPr>
            </w:pPr>
            <w:r w:rsidRPr="007404EE">
              <w:rPr>
                <w:rFonts w:asciiTheme="minorEastAsia" w:hAnsiTheme="minorEastAsia" w:hint="eastAsia"/>
                <w:szCs w:val="21"/>
              </w:rPr>
              <w:t>分子和分母只有公因数1，这样的分数叫做最简分数。</w:t>
            </w:r>
          </w:p>
        </w:tc>
      </w:tr>
      <w:tr w:rsidR="003F1657" w:rsidRPr="007404EE" w:rsidTr="00286077">
        <w:trPr>
          <w:trHeight w:val="3107"/>
        </w:trPr>
        <w:tc>
          <w:tcPr>
            <w:tcW w:w="426" w:type="dxa"/>
          </w:tcPr>
          <w:p w:rsidR="003F1657" w:rsidRPr="007404EE" w:rsidRDefault="003F1657" w:rsidP="00286077">
            <w:pPr>
              <w:autoSpaceDE w:val="0"/>
              <w:autoSpaceDN w:val="0"/>
              <w:jc w:val="left"/>
              <w:rPr>
                <w:rFonts w:asciiTheme="minorEastAsia" w:hAnsiTheme="minorEastAsia"/>
                <w:b/>
                <w:szCs w:val="21"/>
              </w:rPr>
            </w:pPr>
          </w:p>
          <w:p w:rsidR="003F1657" w:rsidRPr="007404EE" w:rsidRDefault="003F1657" w:rsidP="00286077">
            <w:pPr>
              <w:autoSpaceDE w:val="0"/>
              <w:autoSpaceDN w:val="0"/>
              <w:jc w:val="left"/>
              <w:rPr>
                <w:rFonts w:asciiTheme="minorEastAsia" w:hAnsiTheme="minorEastAsia"/>
                <w:b/>
                <w:szCs w:val="21"/>
              </w:rPr>
            </w:pPr>
          </w:p>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jc w:val="left"/>
              <w:rPr>
                <w:rFonts w:asciiTheme="minorEastAsia" w:hAnsiTheme="minorEastAsia"/>
                <w:b/>
                <w:szCs w:val="21"/>
              </w:rPr>
            </w:pPr>
          </w:p>
        </w:tc>
        <w:tc>
          <w:tcPr>
            <w:tcW w:w="9213" w:type="dxa"/>
            <w:gridSpan w:val="3"/>
          </w:tcPr>
          <w:p w:rsidR="003F1657" w:rsidRPr="007404EE" w:rsidRDefault="003F1657" w:rsidP="00286077">
            <w:pPr>
              <w:rPr>
                <w:rFonts w:asciiTheme="minorEastAsia" w:hAnsiTheme="minorEastAsia"/>
                <w:szCs w:val="21"/>
              </w:rPr>
            </w:pPr>
          </w:p>
        </w:tc>
      </w:tr>
    </w:tbl>
    <w:p w:rsidR="003F1657" w:rsidRPr="007404EE" w:rsidRDefault="003F1657" w:rsidP="003F1657">
      <w:pPr>
        <w:rPr>
          <w:rFonts w:asciiTheme="minorEastAsia" w:hAnsiTheme="minorEastAsia"/>
          <w:szCs w:val="21"/>
        </w:rPr>
      </w:pPr>
    </w:p>
    <w:tbl>
      <w:tblPr>
        <w:tblStyle w:val="a8"/>
        <w:tblW w:w="0" w:type="auto"/>
        <w:tblInd w:w="108" w:type="dxa"/>
        <w:tblLayout w:type="fixed"/>
        <w:tblLook w:val="0000"/>
      </w:tblPr>
      <w:tblGrid>
        <w:gridCol w:w="426"/>
        <w:gridCol w:w="283"/>
        <w:gridCol w:w="6662"/>
        <w:gridCol w:w="2268"/>
      </w:tblGrid>
      <w:tr w:rsidR="003F1657" w:rsidRPr="007404EE" w:rsidTr="00286077">
        <w:trPr>
          <w:trHeight w:val="520"/>
        </w:trPr>
        <w:tc>
          <w:tcPr>
            <w:tcW w:w="9639" w:type="dxa"/>
            <w:gridSpan w:val="4"/>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b/>
                <w:bCs/>
                <w:kern w:val="0"/>
                <w:sz w:val="28"/>
                <w:szCs w:val="28"/>
                <w:u w:val="single"/>
              </w:rPr>
              <w:t>42</w:t>
            </w:r>
            <w:r w:rsidRPr="00E34B3D">
              <w:rPr>
                <w:rFonts w:ascii="宋体" w:eastAsia="宋体" w:hAnsi="宋体" w:cs="楷体" w:hint="eastAsia"/>
                <w:b/>
                <w:bCs/>
                <w:kern w:val="0"/>
                <w:sz w:val="28"/>
                <w:szCs w:val="28"/>
              </w:rPr>
              <w:t>课时教学设计</w:t>
            </w:r>
          </w:p>
          <w:p w:rsidR="003F1657" w:rsidRPr="007404EE" w:rsidRDefault="003F1657" w:rsidP="006A4CFF">
            <w:pPr>
              <w:autoSpaceDE w:val="0"/>
              <w:autoSpaceDN w:val="0"/>
              <w:jc w:val="center"/>
              <w:rPr>
                <w:rFonts w:asciiTheme="minorEastAsia" w:hAnsiTheme="minorEastAsia"/>
                <w:sz w:val="28"/>
                <w:szCs w:val="28"/>
              </w:rPr>
            </w:pPr>
            <w:r w:rsidRPr="007404EE">
              <w:rPr>
                <w:rFonts w:asciiTheme="minorEastAsia" w:hAnsiTheme="minorEastAsia" w:hint="eastAsia"/>
                <w:szCs w:val="21"/>
              </w:rPr>
              <w:t xml:space="preserve">             </w:t>
            </w:r>
            <w:r>
              <w:rPr>
                <w:rFonts w:asciiTheme="minorEastAsia" w:hAnsiTheme="minorEastAsia" w:hint="eastAsia"/>
                <w:szCs w:val="21"/>
              </w:rPr>
              <w:t xml:space="preserve">             </w:t>
            </w:r>
          </w:p>
        </w:tc>
      </w:tr>
      <w:tr w:rsidR="003F1657" w:rsidRPr="007404EE" w:rsidTr="00286077">
        <w:trPr>
          <w:trHeight w:val="431"/>
        </w:trPr>
        <w:tc>
          <w:tcPr>
            <w:tcW w:w="709" w:type="dxa"/>
            <w:gridSpan w:val="2"/>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8930" w:type="dxa"/>
            <w:gridSpan w:val="2"/>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找最小公倍数</w:t>
            </w:r>
          </w:p>
        </w:tc>
      </w:tr>
      <w:tr w:rsidR="003F1657" w:rsidRPr="007404EE" w:rsidTr="00286077">
        <w:trPr>
          <w:trHeight w:val="431"/>
        </w:trPr>
        <w:tc>
          <w:tcPr>
            <w:tcW w:w="709" w:type="dxa"/>
            <w:gridSpan w:val="2"/>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教学内容</w:t>
            </w:r>
          </w:p>
        </w:tc>
        <w:tc>
          <w:tcPr>
            <w:tcW w:w="8930" w:type="dxa"/>
            <w:gridSpan w:val="2"/>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北师大版五年级上册第五单元第81、82页。</w:t>
            </w:r>
          </w:p>
        </w:tc>
      </w:tr>
      <w:tr w:rsidR="003F1657" w:rsidRPr="007404EE" w:rsidTr="00286077">
        <w:trPr>
          <w:trHeight w:val="446"/>
        </w:trPr>
        <w:tc>
          <w:tcPr>
            <w:tcW w:w="709" w:type="dxa"/>
            <w:gridSpan w:val="2"/>
          </w:tcPr>
          <w:p w:rsidR="003F1657" w:rsidRPr="007404EE" w:rsidRDefault="003F1657" w:rsidP="00286077">
            <w:pPr>
              <w:rPr>
                <w:rFonts w:asciiTheme="minorEastAsia" w:hAnsiTheme="minorEastAsia"/>
                <w:b/>
                <w:szCs w:val="21"/>
              </w:rPr>
            </w:pPr>
          </w:p>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教学目标</w:t>
            </w:r>
          </w:p>
        </w:tc>
        <w:tc>
          <w:tcPr>
            <w:tcW w:w="8930" w:type="dxa"/>
            <w:gridSpan w:val="2"/>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1、理解两个数的公倍数和最小公倍数的意义。</w:t>
            </w:r>
            <w:r w:rsidRPr="007404EE">
              <w:rPr>
                <w:rFonts w:asciiTheme="minorEastAsia" w:hAnsiTheme="minorEastAsia" w:hint="eastAsia"/>
                <w:szCs w:val="21"/>
              </w:rPr>
              <w:br/>
              <w:t>2、探究找公倍数的方法，会利用列举法找出两个数的公倍数和最小公倍数。</w:t>
            </w:r>
            <w:r w:rsidRPr="007404EE">
              <w:rPr>
                <w:rFonts w:asciiTheme="minorEastAsia" w:hAnsiTheme="minorEastAsia" w:hint="eastAsia"/>
                <w:szCs w:val="21"/>
              </w:rPr>
              <w:br/>
              <w:t>3、培养学生自主探究的精神和观察、分析、概括的能力；让学生体会数学与生活的紧密联系，树立学好数学的信心。</w:t>
            </w:r>
          </w:p>
        </w:tc>
      </w:tr>
      <w:tr w:rsidR="003F1657" w:rsidRPr="007404EE" w:rsidTr="00286077">
        <w:trPr>
          <w:trHeight w:val="461"/>
        </w:trPr>
        <w:tc>
          <w:tcPr>
            <w:tcW w:w="709" w:type="dxa"/>
            <w:gridSpan w:val="2"/>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教学重点</w:t>
            </w:r>
          </w:p>
        </w:tc>
        <w:tc>
          <w:tcPr>
            <w:tcW w:w="8930" w:type="dxa"/>
            <w:gridSpan w:val="2"/>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理解两个数的公倍数和最小公倍数的意义。</w:t>
            </w:r>
          </w:p>
        </w:tc>
      </w:tr>
      <w:tr w:rsidR="003F1657" w:rsidRPr="007404EE" w:rsidTr="00286077">
        <w:trPr>
          <w:trHeight w:val="496"/>
        </w:trPr>
        <w:tc>
          <w:tcPr>
            <w:tcW w:w="709" w:type="dxa"/>
            <w:gridSpan w:val="2"/>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8930" w:type="dxa"/>
            <w:gridSpan w:val="2"/>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探究找公倍数和最小公倍数的方法。</w:t>
            </w:r>
          </w:p>
        </w:tc>
      </w:tr>
      <w:tr w:rsidR="003F1657" w:rsidRPr="007404EE" w:rsidTr="00286077">
        <w:trPr>
          <w:trHeight w:val="416"/>
        </w:trPr>
        <w:tc>
          <w:tcPr>
            <w:tcW w:w="709" w:type="dxa"/>
            <w:gridSpan w:val="2"/>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8930" w:type="dxa"/>
            <w:gridSpan w:val="2"/>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学生已经掌握了找一个数的倍数的方法</w:t>
            </w:r>
          </w:p>
        </w:tc>
      </w:tr>
      <w:tr w:rsidR="003F1657" w:rsidRPr="007404EE" w:rsidTr="00286077">
        <w:trPr>
          <w:trHeight w:val="311"/>
        </w:trPr>
        <w:tc>
          <w:tcPr>
            <w:tcW w:w="709" w:type="dxa"/>
            <w:gridSpan w:val="2"/>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8930" w:type="dxa"/>
            <w:gridSpan w:val="2"/>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ppt</w:t>
            </w:r>
          </w:p>
        </w:tc>
      </w:tr>
      <w:tr w:rsidR="003F1657" w:rsidRPr="007404EE" w:rsidTr="00286077">
        <w:trPr>
          <w:trHeight w:val="281"/>
        </w:trPr>
        <w:tc>
          <w:tcPr>
            <w:tcW w:w="709" w:type="dxa"/>
            <w:gridSpan w:val="2"/>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8930" w:type="dxa"/>
            <w:gridSpan w:val="2"/>
          </w:tcPr>
          <w:p w:rsidR="003F1657" w:rsidRPr="007404EE" w:rsidRDefault="003F1657" w:rsidP="00286077">
            <w:pPr>
              <w:rPr>
                <w:rFonts w:asciiTheme="minorEastAsia" w:hAnsiTheme="minorEastAsia"/>
                <w:szCs w:val="21"/>
              </w:rPr>
            </w:pPr>
          </w:p>
        </w:tc>
      </w:tr>
      <w:tr w:rsidR="003F1657" w:rsidRPr="007404EE" w:rsidTr="00286077">
        <w:trPr>
          <w:trHeight w:val="90"/>
        </w:trPr>
        <w:tc>
          <w:tcPr>
            <w:tcW w:w="426" w:type="dxa"/>
            <w:vMerge w:val="restart"/>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lastRenderedPageBreak/>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b/>
                <w:szCs w:val="21"/>
              </w:rPr>
              <w:t>程</w:t>
            </w:r>
          </w:p>
        </w:tc>
        <w:tc>
          <w:tcPr>
            <w:tcW w:w="6945" w:type="dxa"/>
            <w:gridSpan w:val="2"/>
            <w:vMerge w:val="restart"/>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lastRenderedPageBreak/>
              <w:t>☆复习旧知，导入新课</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1.引导学生举例说明什么是倍数。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师：我们已经认识了倍数，谁能举例说几个3的倍数和2的倍数？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预设　生1：3的倍数有3，6，9，12，15，…</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生2：2的倍数有2，4，6，8，10，…</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质疑：为什么在说倍数时要加省略号？（一个数的倍数的个数是无限的，所以要加省略号）</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2.在表中标出倍数。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课件出示教材81页数表，提问：在这张数表中有多少个数？（50个数）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师：下面请同学们在表中用“○”标出4的倍数，用“△”标出6的倍数。（学生操作，展示结果）</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师：观察标出的数，这些数有什么特点呢？这就是这节课我们要学习的内容。（板书课题）</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设计意图：通过复习旧知，引入新课，既激发了学生的求知欲，又为后面的学习打下了良好的基础。</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☆合作探究，发现新知</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1.观察表格，找出4和6的倍数。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（1）4的倍数有4，8，12，16，…，48。</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（2）6的倍数有6，12，18，24，30，…，48。</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2.明确公倍数和最小公倍数的意义。</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（1）认识公倍数。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师：在标4和6的倍数时，你们发现了什么？（有些数既是4的倍数，又是6的倍数）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lastRenderedPageBreak/>
              <w:t>师：能举例说明吗？（如12，24，36，48，这些数既标有“○”，又标有“△”，所以它们既是4的倍数，又是6的倍数）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师：在数学上把这些数叫作4和6的公倍数。总结一下什么是公倍数。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（公倍数就是几个数相同的倍数）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（2）认识最小公倍数。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师：请找出4和6的公倍数中最小的一个。（12）</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总结：12就是4和6的最小公倍数。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质疑：有没有最大的公倍数呢？为什么？（没有，因为一个数的倍数的个数是无限的）</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（3）根据数表完成下面的填空。</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4和6的公倍数有（　　　　　　　）。</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4和6的最小公倍数是（　　）。</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3.提问：刚才我们是用什么方法找公倍数的？（列举法）</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4.表示两个数的公倍数。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师：我们可以用什么方法表示两个数的公倍数呢？</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（1）课件出示集合图。</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（2）让学生独立填写，并说一说为什么这样填写。</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（学生独立填写，在汇报时，教师应重点强调填法）</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展示答案：</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noProof/>
                <w:szCs w:val="21"/>
              </w:rPr>
              <w:drawing>
                <wp:inline distT="0" distB="0" distL="0" distR="0">
                  <wp:extent cx="2628900" cy="742950"/>
                  <wp:effectExtent l="19050" t="0" r="0" b="0"/>
                  <wp:docPr id="17" name="图片 86" descr="http://123.57.37.164:1088/data/test/2015/0717/142335_233472_Srpwskw/index.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http://123.57.37.164:1088/data/test/2015/0717/142335_233472_Srpwskw/index.files/image001.jpg"/>
                          <pic:cNvPicPr>
                            <a:picLocks noChangeAspect="1" noChangeArrowheads="1"/>
                          </pic:cNvPicPr>
                        </pic:nvPicPr>
                        <pic:blipFill>
                          <a:blip r:embed="rId39" cstate="print"/>
                          <a:srcRect/>
                          <a:stretch>
                            <a:fillRect/>
                          </a:stretch>
                        </pic:blipFill>
                        <pic:spPr bwMode="auto">
                          <a:xfrm>
                            <a:off x="0" y="0"/>
                            <a:ext cx="2628900" cy="742950"/>
                          </a:xfrm>
                          <a:prstGeom prst="rect">
                            <a:avLst/>
                          </a:prstGeom>
                          <a:noFill/>
                          <a:ln w="9525">
                            <a:noFill/>
                            <a:miter lim="800000"/>
                            <a:headEnd/>
                            <a:tailEnd/>
                          </a:ln>
                        </pic:spPr>
                      </pic:pic>
                    </a:graphicData>
                  </a:graphic>
                </wp:inline>
              </w:drawing>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两个集合相交的部分表示4和6的公倍数。</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设计意图：这部分的设计是让学生通过例题的学习总结求最小公倍数的方法。同时让学生利用知识迁移，独立填写空白集合，加深学生对公倍数意义的理解。</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☆巩固练习，提升反馈</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1.完成教材82页“练一练”3题。</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 xml:space="preserve">（学生独立思考，明确题意，求出最小公倍数，然后在小组内讨论有什么发现，师生共同总结求最小公倍数的方法）　　</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2.完成教材82页“练一练”4题。</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（学生先独立思考，选择自己喜欢的方法求出每组数的最小公倍数，然后汇报，集体订正）</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设计意图：通过有针对性的练习，让学生对本节课的知识进行梳理、内化、反思和巩固。</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lastRenderedPageBreak/>
              <w:t>☆课堂总结</w:t>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通过这节课的学习，你都有哪些收获？</w:t>
            </w:r>
          </w:p>
          <w:p w:rsidR="003F1657" w:rsidRPr="007404EE" w:rsidRDefault="003F1657" w:rsidP="00286077">
            <w:pPr>
              <w:autoSpaceDE w:val="0"/>
              <w:autoSpaceDN w:val="0"/>
              <w:spacing w:line="300" w:lineRule="auto"/>
              <w:rPr>
                <w:rFonts w:asciiTheme="minorEastAsia" w:hAnsiTheme="minorEastAsia"/>
                <w:szCs w:val="21"/>
              </w:rPr>
            </w:pPr>
          </w:p>
        </w:tc>
        <w:tc>
          <w:tcPr>
            <w:tcW w:w="2268" w:type="dxa"/>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trPr>
        <w:tc>
          <w:tcPr>
            <w:tcW w:w="426" w:type="dxa"/>
            <w:vMerge/>
          </w:tcPr>
          <w:p w:rsidR="003F1657" w:rsidRPr="007404EE" w:rsidRDefault="003F1657" w:rsidP="00286077">
            <w:pPr>
              <w:widowControl/>
              <w:jc w:val="left"/>
              <w:rPr>
                <w:rFonts w:asciiTheme="minorEastAsia" w:hAnsiTheme="minorEastAsia"/>
                <w:szCs w:val="21"/>
              </w:rPr>
            </w:pPr>
          </w:p>
        </w:tc>
        <w:tc>
          <w:tcPr>
            <w:tcW w:w="6945" w:type="dxa"/>
            <w:gridSpan w:val="2"/>
            <w:vMerge/>
          </w:tcPr>
          <w:p w:rsidR="003F1657" w:rsidRPr="007404EE" w:rsidRDefault="003F1657" w:rsidP="00286077">
            <w:pPr>
              <w:autoSpaceDE w:val="0"/>
              <w:autoSpaceDN w:val="0"/>
              <w:spacing w:line="300" w:lineRule="auto"/>
              <w:rPr>
                <w:rFonts w:asciiTheme="minorEastAsia" w:hAnsiTheme="minorEastAsia"/>
                <w:szCs w:val="21"/>
              </w:rPr>
            </w:pPr>
          </w:p>
        </w:tc>
        <w:tc>
          <w:tcPr>
            <w:tcW w:w="2268" w:type="dxa"/>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632"/>
        </w:trPr>
        <w:tc>
          <w:tcPr>
            <w:tcW w:w="426" w:type="dxa"/>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课堂作</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业</w:t>
            </w:r>
          </w:p>
        </w:tc>
        <w:tc>
          <w:tcPr>
            <w:tcW w:w="6945" w:type="dxa"/>
            <w:gridSpan w:val="2"/>
          </w:tcPr>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教材82页“练一练”1、2、3、4题。</w:t>
            </w:r>
          </w:p>
          <w:p w:rsidR="003F1657" w:rsidRPr="007404EE" w:rsidRDefault="003F1657" w:rsidP="00286077">
            <w:pPr>
              <w:autoSpaceDE w:val="0"/>
              <w:autoSpaceDN w:val="0"/>
              <w:spacing w:line="300" w:lineRule="auto"/>
              <w:rPr>
                <w:rFonts w:asciiTheme="minorEastAsia" w:hAnsiTheme="minorEastAsia"/>
                <w:szCs w:val="21"/>
              </w:rPr>
            </w:pPr>
          </w:p>
        </w:tc>
        <w:tc>
          <w:tcPr>
            <w:tcW w:w="2268" w:type="dxa"/>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896"/>
        </w:trPr>
        <w:tc>
          <w:tcPr>
            <w:tcW w:w="426" w:type="dxa"/>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计</w:t>
            </w:r>
          </w:p>
        </w:tc>
        <w:tc>
          <w:tcPr>
            <w:tcW w:w="6945" w:type="dxa"/>
            <w:gridSpan w:val="2"/>
            <w:tcBorders>
              <w:bottom w:val="single" w:sz="4" w:space="0" w:color="auto"/>
            </w:tcBorders>
          </w:tcPr>
          <w:p w:rsidR="003F1657" w:rsidRPr="007404EE" w:rsidRDefault="003F1657" w:rsidP="00286077">
            <w:pPr>
              <w:rPr>
                <w:rFonts w:asciiTheme="minorEastAsia" w:hAnsiTheme="minorEastAsia"/>
                <w:szCs w:val="21"/>
              </w:rPr>
            </w:pPr>
          </w:p>
          <w:p w:rsidR="003F1657" w:rsidRPr="007404EE" w:rsidRDefault="003F1657" w:rsidP="00286077">
            <w:pPr>
              <w:rPr>
                <w:rFonts w:asciiTheme="minorEastAsia" w:hAnsiTheme="minorEastAsia"/>
                <w:szCs w:val="21"/>
              </w:rPr>
            </w:pPr>
          </w:p>
          <w:p w:rsidR="003F1657" w:rsidRPr="007404EE" w:rsidRDefault="003F1657" w:rsidP="00286077">
            <w:pPr>
              <w:tabs>
                <w:tab w:val="left" w:pos="1634"/>
              </w:tabs>
              <w:rPr>
                <w:rFonts w:asciiTheme="minorEastAsia" w:hAnsiTheme="minorEastAsia"/>
                <w:szCs w:val="21"/>
              </w:rPr>
            </w:pPr>
            <w:r w:rsidRPr="007404EE">
              <w:rPr>
                <w:rFonts w:asciiTheme="minorEastAsia" w:hAnsiTheme="minorEastAsia" w:hint="eastAsia"/>
                <w:szCs w:val="21"/>
              </w:rPr>
              <w:t>练习册对应课时作业。</w:t>
            </w:r>
          </w:p>
        </w:tc>
        <w:tc>
          <w:tcPr>
            <w:tcW w:w="2268" w:type="dxa"/>
            <w:tcBorders>
              <w:bottom w:val="single" w:sz="4" w:space="0" w:color="auto"/>
            </w:tcBorders>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2190"/>
        </w:trPr>
        <w:tc>
          <w:tcPr>
            <w:tcW w:w="426" w:type="dxa"/>
          </w:tcPr>
          <w:p w:rsidR="003F1657" w:rsidRPr="007404EE" w:rsidRDefault="003F1657" w:rsidP="00286077">
            <w:pPr>
              <w:autoSpaceDE w:val="0"/>
              <w:autoSpaceDN w:val="0"/>
              <w:jc w:val="left"/>
              <w:rPr>
                <w:rFonts w:asciiTheme="minorEastAsia" w:hAnsiTheme="minorEastAsia"/>
                <w:b/>
                <w:szCs w:val="21"/>
              </w:rPr>
            </w:pPr>
          </w:p>
          <w:p w:rsidR="003F1657" w:rsidRPr="007404EE" w:rsidRDefault="003F1657" w:rsidP="00286077">
            <w:pPr>
              <w:autoSpaceDE w:val="0"/>
              <w:autoSpaceDN w:val="0"/>
              <w:jc w:val="left"/>
              <w:rPr>
                <w:rFonts w:asciiTheme="minorEastAsia" w:hAnsiTheme="minorEastAsia"/>
                <w:b/>
                <w:szCs w:val="21"/>
              </w:rPr>
            </w:pPr>
          </w:p>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板书设计</w:t>
            </w:r>
          </w:p>
          <w:p w:rsidR="003F1657" w:rsidRPr="007404EE" w:rsidRDefault="003F1657" w:rsidP="00286077">
            <w:pPr>
              <w:autoSpaceDE w:val="0"/>
              <w:autoSpaceDN w:val="0"/>
              <w:jc w:val="left"/>
              <w:rPr>
                <w:rFonts w:asciiTheme="minorEastAsia" w:hAnsiTheme="minorEastAsia"/>
                <w:b/>
                <w:szCs w:val="21"/>
              </w:rPr>
            </w:pPr>
          </w:p>
        </w:tc>
        <w:tc>
          <w:tcPr>
            <w:tcW w:w="9213" w:type="dxa"/>
            <w:gridSpan w:val="3"/>
          </w:tcPr>
          <w:p w:rsidR="003F1657" w:rsidRPr="007404EE" w:rsidRDefault="003F1657" w:rsidP="00286077">
            <w:pPr>
              <w:jc w:val="center"/>
              <w:rPr>
                <w:rFonts w:asciiTheme="minorEastAsia" w:hAnsiTheme="minorEastAsia"/>
                <w:b/>
                <w:szCs w:val="21"/>
              </w:rPr>
            </w:pPr>
            <w:r w:rsidRPr="007404EE">
              <w:rPr>
                <w:rFonts w:asciiTheme="minorEastAsia" w:hAnsiTheme="minorEastAsia"/>
                <w:b/>
                <w:szCs w:val="21"/>
              </w:rPr>
              <w:t>找最小公倍数</w:t>
            </w:r>
          </w:p>
          <w:p w:rsidR="003F1657" w:rsidRPr="007404EE" w:rsidRDefault="003F1657" w:rsidP="00286077">
            <w:pPr>
              <w:rPr>
                <w:rFonts w:asciiTheme="minorEastAsia" w:hAnsiTheme="minorEastAsia"/>
                <w:szCs w:val="21"/>
              </w:rPr>
            </w:pPr>
            <w:r w:rsidRPr="007404EE">
              <w:rPr>
                <w:rFonts w:asciiTheme="minorEastAsia" w:hAnsiTheme="minorEastAsia"/>
                <w:noProof/>
                <w:szCs w:val="21"/>
              </w:rPr>
              <w:drawing>
                <wp:inline distT="0" distB="0" distL="0" distR="0">
                  <wp:extent cx="3419475" cy="1743075"/>
                  <wp:effectExtent l="19050" t="0" r="9525" b="0"/>
                  <wp:docPr id="18" name="图片 87" descr="http://123.57.37.164:1088/data/test/2015/0717/142335_233472_Srpwskw/index.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http://123.57.37.164:1088/data/test/2015/0717/142335_233472_Srpwskw/index.files/image002.jpg"/>
                          <pic:cNvPicPr>
                            <a:picLocks noChangeAspect="1" noChangeArrowheads="1"/>
                          </pic:cNvPicPr>
                        </pic:nvPicPr>
                        <pic:blipFill>
                          <a:blip r:embed="rId40" cstate="print"/>
                          <a:srcRect/>
                          <a:stretch>
                            <a:fillRect/>
                          </a:stretch>
                        </pic:blipFill>
                        <pic:spPr bwMode="auto">
                          <a:xfrm>
                            <a:off x="0" y="0"/>
                            <a:ext cx="3419475" cy="1743075"/>
                          </a:xfrm>
                          <a:prstGeom prst="rect">
                            <a:avLst/>
                          </a:prstGeom>
                          <a:noFill/>
                          <a:ln w="9525">
                            <a:noFill/>
                            <a:miter lim="800000"/>
                            <a:headEnd/>
                            <a:tailEnd/>
                          </a:ln>
                        </pic:spPr>
                      </pic:pic>
                    </a:graphicData>
                  </a:graphic>
                </wp:inline>
              </w:drawing>
            </w:r>
          </w:p>
          <w:p w:rsidR="003F1657" w:rsidRPr="007404EE" w:rsidRDefault="003F1657" w:rsidP="00286077">
            <w:pPr>
              <w:autoSpaceDE w:val="0"/>
              <w:autoSpaceDN w:val="0"/>
              <w:spacing w:line="300" w:lineRule="auto"/>
              <w:rPr>
                <w:rFonts w:asciiTheme="minorEastAsia" w:hAnsiTheme="minorEastAsia"/>
                <w:szCs w:val="21"/>
              </w:rPr>
            </w:pPr>
            <w:r w:rsidRPr="007404EE">
              <w:rPr>
                <w:rFonts w:asciiTheme="minorEastAsia" w:hAnsiTheme="minorEastAsia" w:hint="eastAsia"/>
                <w:szCs w:val="21"/>
              </w:rPr>
              <w:t>4和6相同的倍数是它们的公倍数，其中最小的一个是它们的最小公倍数。</w:t>
            </w:r>
          </w:p>
          <w:p w:rsidR="003F1657" w:rsidRPr="007404EE" w:rsidRDefault="003F1657" w:rsidP="00286077">
            <w:pPr>
              <w:autoSpaceDE w:val="0"/>
              <w:autoSpaceDN w:val="0"/>
              <w:jc w:val="center"/>
              <w:rPr>
                <w:rFonts w:asciiTheme="minorEastAsia" w:hAnsiTheme="minorEastAsia"/>
                <w:b/>
                <w:szCs w:val="21"/>
              </w:rPr>
            </w:pPr>
          </w:p>
        </w:tc>
      </w:tr>
      <w:tr w:rsidR="003F1657" w:rsidRPr="007404EE" w:rsidTr="00286077">
        <w:trPr>
          <w:trHeight w:val="3109"/>
        </w:trPr>
        <w:tc>
          <w:tcPr>
            <w:tcW w:w="426" w:type="dxa"/>
          </w:tcPr>
          <w:p w:rsidR="003F1657" w:rsidRPr="007404EE" w:rsidRDefault="003F1657" w:rsidP="00286077">
            <w:pPr>
              <w:autoSpaceDE w:val="0"/>
              <w:autoSpaceDN w:val="0"/>
              <w:jc w:val="left"/>
              <w:rPr>
                <w:rFonts w:asciiTheme="minorEastAsia" w:hAnsiTheme="minorEastAsia"/>
                <w:b/>
                <w:szCs w:val="21"/>
              </w:rPr>
            </w:pPr>
          </w:p>
          <w:p w:rsidR="003F1657" w:rsidRPr="007404EE" w:rsidRDefault="003F1657" w:rsidP="00286077">
            <w:pPr>
              <w:autoSpaceDE w:val="0"/>
              <w:autoSpaceDN w:val="0"/>
              <w:jc w:val="left"/>
              <w:rPr>
                <w:rFonts w:asciiTheme="minorEastAsia" w:hAnsiTheme="minorEastAsia"/>
                <w:b/>
                <w:szCs w:val="21"/>
              </w:rPr>
            </w:pPr>
          </w:p>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b/>
                <w:szCs w:val="21"/>
              </w:rPr>
              <w:t>教学反思</w:t>
            </w:r>
          </w:p>
          <w:p w:rsidR="003F1657" w:rsidRPr="007404EE" w:rsidRDefault="003F1657" w:rsidP="00286077">
            <w:pPr>
              <w:autoSpaceDE w:val="0"/>
              <w:autoSpaceDN w:val="0"/>
              <w:jc w:val="left"/>
              <w:rPr>
                <w:rFonts w:asciiTheme="minorEastAsia" w:hAnsiTheme="minorEastAsia"/>
                <w:b/>
                <w:szCs w:val="21"/>
              </w:rPr>
            </w:pPr>
          </w:p>
        </w:tc>
        <w:tc>
          <w:tcPr>
            <w:tcW w:w="9213" w:type="dxa"/>
            <w:gridSpan w:val="3"/>
          </w:tcPr>
          <w:p w:rsidR="003F1657" w:rsidRPr="007404EE" w:rsidRDefault="003F1657" w:rsidP="00286077">
            <w:pPr>
              <w:jc w:val="center"/>
              <w:rPr>
                <w:rFonts w:asciiTheme="minorEastAsia" w:hAnsiTheme="minorEastAsia"/>
                <w:szCs w:val="21"/>
              </w:rPr>
            </w:pPr>
          </w:p>
        </w:tc>
      </w:tr>
    </w:tbl>
    <w:p w:rsidR="003F1657" w:rsidRPr="007404EE" w:rsidRDefault="003F1657" w:rsidP="003F1657">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538"/>
        <w:gridCol w:w="4605"/>
        <w:gridCol w:w="425"/>
        <w:gridCol w:w="1276"/>
        <w:gridCol w:w="1944"/>
      </w:tblGrid>
      <w:tr w:rsidR="003F1657" w:rsidRPr="007404EE" w:rsidTr="00286077">
        <w:trPr>
          <w:trHeight w:val="520"/>
          <w:jc w:val="center"/>
        </w:trPr>
        <w:tc>
          <w:tcPr>
            <w:tcW w:w="9533" w:type="dxa"/>
            <w:gridSpan w:val="6"/>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lastRenderedPageBreak/>
              <w:t>北师大版小学数学</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b/>
                <w:bCs/>
                <w:kern w:val="0"/>
                <w:sz w:val="28"/>
                <w:szCs w:val="28"/>
                <w:u w:val="single"/>
              </w:rPr>
              <w:t>43</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spacing w:line="276" w:lineRule="auto"/>
              <w:jc w:val="center"/>
              <w:rPr>
                <w:rFonts w:asciiTheme="minorEastAsia" w:hAnsiTheme="minorEastAsia"/>
                <w:szCs w:val="21"/>
              </w:rPr>
            </w:pPr>
          </w:p>
        </w:tc>
      </w:tr>
      <w:tr w:rsidR="003F1657" w:rsidRPr="007404EE" w:rsidTr="00286077">
        <w:trPr>
          <w:trHeight w:val="431"/>
          <w:jc w:val="center"/>
        </w:trPr>
        <w:tc>
          <w:tcPr>
            <w:tcW w:w="745" w:type="dxa"/>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课题</w:t>
            </w:r>
          </w:p>
        </w:tc>
        <w:tc>
          <w:tcPr>
            <w:tcW w:w="8788" w:type="dxa"/>
            <w:gridSpan w:val="5"/>
            <w:vAlign w:val="center"/>
          </w:tcPr>
          <w:p w:rsidR="003F1657" w:rsidRPr="007404EE" w:rsidRDefault="003F1657" w:rsidP="00286077">
            <w:pPr>
              <w:autoSpaceDE w:val="0"/>
              <w:autoSpaceDN w:val="0"/>
              <w:spacing w:line="276" w:lineRule="auto"/>
              <w:rPr>
                <w:rFonts w:asciiTheme="minorEastAsia" w:hAnsiTheme="minorEastAsia"/>
                <w:szCs w:val="21"/>
              </w:rPr>
            </w:pPr>
            <w:r w:rsidRPr="007404EE">
              <w:rPr>
                <w:rFonts w:asciiTheme="minorEastAsia" w:hAnsiTheme="minorEastAsia" w:hint="eastAsia"/>
                <w:szCs w:val="21"/>
              </w:rPr>
              <w:t>分数的大小比较1（异分母分数的大小比较）</w:t>
            </w:r>
          </w:p>
        </w:tc>
      </w:tr>
      <w:tr w:rsidR="003F1657" w:rsidRPr="007404EE" w:rsidTr="00286077">
        <w:trPr>
          <w:trHeight w:val="431"/>
          <w:jc w:val="center"/>
        </w:trPr>
        <w:tc>
          <w:tcPr>
            <w:tcW w:w="745" w:type="dxa"/>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教学内容</w:t>
            </w:r>
          </w:p>
        </w:tc>
        <w:tc>
          <w:tcPr>
            <w:tcW w:w="8788" w:type="dxa"/>
            <w:gridSpan w:val="5"/>
            <w:vAlign w:val="center"/>
          </w:tcPr>
          <w:p w:rsidR="003F1657" w:rsidRPr="007404EE" w:rsidRDefault="003F1657" w:rsidP="00286077">
            <w:pPr>
              <w:autoSpaceDE w:val="0"/>
              <w:autoSpaceDN w:val="0"/>
              <w:spacing w:line="276" w:lineRule="auto"/>
              <w:rPr>
                <w:rFonts w:asciiTheme="minorEastAsia" w:hAnsiTheme="minorEastAsia"/>
                <w:szCs w:val="21"/>
              </w:rPr>
            </w:pPr>
            <w:r w:rsidRPr="007404EE">
              <w:rPr>
                <w:rFonts w:asciiTheme="minorEastAsia" w:hAnsiTheme="minorEastAsia" w:hint="eastAsia"/>
                <w:szCs w:val="21"/>
              </w:rPr>
              <w:t>北师大版五年级上册83-84页。</w:t>
            </w:r>
          </w:p>
        </w:tc>
      </w:tr>
      <w:tr w:rsidR="003F1657" w:rsidRPr="007404EE" w:rsidTr="00286077">
        <w:trPr>
          <w:trHeight w:val="446"/>
          <w:jc w:val="center"/>
        </w:trPr>
        <w:tc>
          <w:tcPr>
            <w:tcW w:w="745" w:type="dxa"/>
            <w:vAlign w:val="center"/>
          </w:tcPr>
          <w:p w:rsidR="003F1657" w:rsidRPr="007404EE" w:rsidRDefault="003F1657" w:rsidP="00286077">
            <w:pPr>
              <w:spacing w:line="276" w:lineRule="auto"/>
              <w:rPr>
                <w:rFonts w:asciiTheme="minorEastAsia" w:hAnsiTheme="minorEastAsia"/>
                <w:b/>
                <w:szCs w:val="21"/>
              </w:rPr>
            </w:pPr>
            <w:r w:rsidRPr="007404EE">
              <w:rPr>
                <w:rFonts w:asciiTheme="minorEastAsia" w:hAnsiTheme="minorEastAsia" w:hint="eastAsia"/>
                <w:b/>
                <w:szCs w:val="21"/>
              </w:rPr>
              <w:t>教学目标</w:t>
            </w:r>
          </w:p>
        </w:tc>
        <w:tc>
          <w:tcPr>
            <w:tcW w:w="8788" w:type="dxa"/>
            <w:gridSpan w:val="5"/>
            <w:vAlign w:val="center"/>
          </w:tcPr>
          <w:p w:rsidR="003F1657" w:rsidRPr="007404EE" w:rsidRDefault="003F1657" w:rsidP="003F1657">
            <w:pPr>
              <w:numPr>
                <w:ilvl w:val="0"/>
                <w:numId w:val="57"/>
              </w:numPr>
              <w:spacing w:line="276" w:lineRule="auto"/>
              <w:rPr>
                <w:rFonts w:asciiTheme="minorEastAsia" w:hAnsiTheme="minorEastAsia"/>
                <w:color w:val="333333"/>
                <w:szCs w:val="21"/>
              </w:rPr>
            </w:pPr>
            <w:r w:rsidRPr="007404EE">
              <w:rPr>
                <w:rFonts w:asciiTheme="minorEastAsia" w:hAnsiTheme="minorEastAsia" w:hint="eastAsia"/>
                <w:color w:val="333333"/>
                <w:szCs w:val="21"/>
              </w:rPr>
              <w:t>探索分数大小比较的方法，会正确比较分母不相同的两个分数的大小。</w:t>
            </w:r>
          </w:p>
          <w:p w:rsidR="003F1657" w:rsidRPr="007404EE" w:rsidRDefault="003F1657" w:rsidP="003F1657">
            <w:pPr>
              <w:numPr>
                <w:ilvl w:val="0"/>
                <w:numId w:val="57"/>
              </w:numPr>
              <w:spacing w:line="276" w:lineRule="auto"/>
              <w:rPr>
                <w:rFonts w:asciiTheme="minorEastAsia" w:hAnsiTheme="minorEastAsia"/>
                <w:color w:val="333333"/>
                <w:szCs w:val="21"/>
              </w:rPr>
            </w:pPr>
            <w:r w:rsidRPr="007404EE">
              <w:rPr>
                <w:rFonts w:asciiTheme="minorEastAsia" w:hAnsiTheme="minorEastAsia" w:hint="eastAsia"/>
                <w:color w:val="333333"/>
                <w:szCs w:val="21"/>
              </w:rPr>
              <w:t>理解通分的意义，掌握通分的方法。</w:t>
            </w:r>
          </w:p>
          <w:p w:rsidR="003F1657" w:rsidRPr="007404EE" w:rsidRDefault="003F1657" w:rsidP="003F1657">
            <w:pPr>
              <w:numPr>
                <w:ilvl w:val="0"/>
                <w:numId w:val="57"/>
              </w:numPr>
              <w:spacing w:line="276" w:lineRule="auto"/>
              <w:rPr>
                <w:rFonts w:asciiTheme="minorEastAsia" w:hAnsiTheme="minorEastAsia"/>
                <w:color w:val="333333"/>
                <w:szCs w:val="21"/>
              </w:rPr>
            </w:pPr>
            <w:r w:rsidRPr="007404EE">
              <w:rPr>
                <w:rFonts w:asciiTheme="minorEastAsia" w:hAnsiTheme="minorEastAsia" w:hint="eastAsia"/>
                <w:color w:val="333333"/>
                <w:szCs w:val="21"/>
              </w:rPr>
              <w:t>能积极参与探索分数大小比较方法的数学学习活动，增强探究意识，初步养成乐于思考的良好品质。</w:t>
            </w:r>
          </w:p>
        </w:tc>
      </w:tr>
      <w:tr w:rsidR="003F1657" w:rsidRPr="007404EE" w:rsidTr="00286077">
        <w:trPr>
          <w:trHeight w:val="461"/>
          <w:jc w:val="center"/>
        </w:trPr>
        <w:tc>
          <w:tcPr>
            <w:tcW w:w="745" w:type="dxa"/>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教学重点</w:t>
            </w:r>
          </w:p>
        </w:tc>
        <w:tc>
          <w:tcPr>
            <w:tcW w:w="8788" w:type="dxa"/>
            <w:gridSpan w:val="5"/>
            <w:vAlign w:val="center"/>
          </w:tcPr>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hint="eastAsia"/>
                <w:color w:val="333333"/>
                <w:szCs w:val="21"/>
              </w:rPr>
              <w:t>理解通分的意义，掌握通分的方法, 会正确比较分母不相同的两个分数的大小。</w:t>
            </w:r>
          </w:p>
        </w:tc>
      </w:tr>
      <w:tr w:rsidR="003F1657" w:rsidRPr="007404EE" w:rsidTr="00286077">
        <w:trPr>
          <w:trHeight w:val="496"/>
          <w:jc w:val="center"/>
        </w:trPr>
        <w:tc>
          <w:tcPr>
            <w:tcW w:w="745" w:type="dxa"/>
            <w:vAlign w:val="center"/>
          </w:tcPr>
          <w:p w:rsidR="003F1657" w:rsidRPr="007404EE" w:rsidRDefault="003F1657" w:rsidP="00286077">
            <w:pPr>
              <w:spacing w:line="276" w:lineRule="auto"/>
              <w:rPr>
                <w:rFonts w:asciiTheme="minorEastAsia" w:hAnsiTheme="minorEastAsia"/>
                <w:b/>
                <w:szCs w:val="21"/>
              </w:rPr>
            </w:pPr>
            <w:r w:rsidRPr="007404EE">
              <w:rPr>
                <w:rFonts w:asciiTheme="minorEastAsia" w:hAnsiTheme="minorEastAsia" w:hint="eastAsia"/>
                <w:b/>
                <w:szCs w:val="21"/>
              </w:rPr>
              <w:t>教学难点</w:t>
            </w:r>
          </w:p>
        </w:tc>
        <w:tc>
          <w:tcPr>
            <w:tcW w:w="8788" w:type="dxa"/>
            <w:gridSpan w:val="5"/>
            <w:vAlign w:val="center"/>
          </w:tcPr>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hint="eastAsia"/>
                <w:color w:val="333333"/>
                <w:szCs w:val="21"/>
              </w:rPr>
              <w:t>理解通分的意义，掌握通分的方法。</w:t>
            </w:r>
          </w:p>
        </w:tc>
      </w:tr>
      <w:tr w:rsidR="003F1657" w:rsidRPr="007404EE" w:rsidTr="00286077">
        <w:trPr>
          <w:trHeight w:val="416"/>
          <w:jc w:val="center"/>
        </w:trPr>
        <w:tc>
          <w:tcPr>
            <w:tcW w:w="745" w:type="dxa"/>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学生基础</w:t>
            </w:r>
          </w:p>
        </w:tc>
        <w:tc>
          <w:tcPr>
            <w:tcW w:w="8788" w:type="dxa"/>
            <w:gridSpan w:val="5"/>
            <w:vAlign w:val="center"/>
          </w:tcPr>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hint="eastAsia"/>
                <w:szCs w:val="21"/>
              </w:rPr>
              <w:t>同分母分数的大小比较，最小公倍数，分数的基本性质。</w:t>
            </w:r>
          </w:p>
        </w:tc>
      </w:tr>
      <w:tr w:rsidR="003F1657" w:rsidRPr="007404EE" w:rsidTr="00286077">
        <w:trPr>
          <w:trHeight w:val="311"/>
          <w:jc w:val="center"/>
        </w:trPr>
        <w:tc>
          <w:tcPr>
            <w:tcW w:w="745" w:type="dxa"/>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教具</w:t>
            </w:r>
          </w:p>
        </w:tc>
        <w:tc>
          <w:tcPr>
            <w:tcW w:w="8788" w:type="dxa"/>
            <w:gridSpan w:val="5"/>
            <w:vAlign w:val="center"/>
          </w:tcPr>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hint="eastAsia"/>
                <w:szCs w:val="21"/>
              </w:rPr>
              <w:t>课件</w:t>
            </w:r>
          </w:p>
        </w:tc>
      </w:tr>
      <w:tr w:rsidR="003F1657" w:rsidRPr="007404EE" w:rsidTr="00286077">
        <w:trPr>
          <w:trHeight w:val="281"/>
          <w:jc w:val="center"/>
        </w:trPr>
        <w:tc>
          <w:tcPr>
            <w:tcW w:w="745" w:type="dxa"/>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学具</w:t>
            </w:r>
          </w:p>
        </w:tc>
        <w:tc>
          <w:tcPr>
            <w:tcW w:w="8788" w:type="dxa"/>
            <w:gridSpan w:val="5"/>
            <w:vAlign w:val="center"/>
          </w:tcPr>
          <w:p w:rsidR="003F1657" w:rsidRPr="007404EE" w:rsidRDefault="003F1657" w:rsidP="00286077">
            <w:pPr>
              <w:spacing w:line="276" w:lineRule="auto"/>
              <w:rPr>
                <w:rFonts w:asciiTheme="minorEastAsia" w:hAnsiTheme="minorEastAsia"/>
                <w:szCs w:val="21"/>
              </w:rPr>
            </w:pPr>
          </w:p>
        </w:tc>
      </w:tr>
      <w:tr w:rsidR="003F1657" w:rsidRPr="007404EE" w:rsidTr="00286077">
        <w:trPr>
          <w:trHeight w:val="90"/>
          <w:jc w:val="center"/>
        </w:trPr>
        <w:tc>
          <w:tcPr>
            <w:tcW w:w="1283" w:type="dxa"/>
            <w:gridSpan w:val="2"/>
            <w:vMerge w:val="restart"/>
            <w:vAlign w:val="center"/>
          </w:tcPr>
          <w:p w:rsidR="003F1657" w:rsidRPr="007404EE" w:rsidRDefault="003F1657" w:rsidP="00286077">
            <w:pPr>
              <w:autoSpaceDE w:val="0"/>
              <w:autoSpaceDN w:val="0"/>
              <w:spacing w:line="276" w:lineRule="auto"/>
              <w:rPr>
                <w:rFonts w:asciiTheme="minorEastAsia" w:hAnsiTheme="minorEastAsia"/>
                <w:szCs w:val="21"/>
              </w:rPr>
            </w:pPr>
          </w:p>
          <w:p w:rsidR="003F1657" w:rsidRPr="007404EE" w:rsidRDefault="003F1657" w:rsidP="00286077">
            <w:pPr>
              <w:autoSpaceDE w:val="0"/>
              <w:autoSpaceDN w:val="0"/>
              <w:spacing w:line="276" w:lineRule="auto"/>
              <w:rPr>
                <w:rFonts w:asciiTheme="minorEastAsia" w:hAnsiTheme="minorEastAsia"/>
                <w:szCs w:val="21"/>
              </w:rPr>
            </w:pPr>
          </w:p>
          <w:p w:rsidR="003F1657" w:rsidRPr="007404EE" w:rsidRDefault="003F1657" w:rsidP="00286077">
            <w:pPr>
              <w:autoSpaceDE w:val="0"/>
              <w:autoSpaceDN w:val="0"/>
              <w:spacing w:line="276" w:lineRule="auto"/>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b/>
                <w:szCs w:val="21"/>
              </w:rPr>
            </w:pPr>
          </w:p>
          <w:p w:rsidR="003F1657" w:rsidRPr="007404EE" w:rsidRDefault="003F1657" w:rsidP="00286077">
            <w:pPr>
              <w:autoSpaceDE w:val="0"/>
              <w:autoSpaceDN w:val="0"/>
              <w:spacing w:line="276" w:lineRule="auto"/>
              <w:rPr>
                <w:rFonts w:asciiTheme="minorEastAsia" w:hAnsiTheme="minorEastAsia"/>
                <w:szCs w:val="21"/>
              </w:rPr>
            </w:pPr>
            <w:r w:rsidRPr="007404EE">
              <w:rPr>
                <w:rFonts w:asciiTheme="minorEastAsia" w:hAnsiTheme="minorEastAsia" w:hint="eastAsia"/>
                <w:b/>
                <w:szCs w:val="21"/>
              </w:rPr>
              <w:t>程</w:t>
            </w:r>
          </w:p>
        </w:tc>
        <w:tc>
          <w:tcPr>
            <w:tcW w:w="6306" w:type="dxa"/>
            <w:gridSpan w:val="3"/>
            <w:vMerge w:val="restart"/>
            <w:shd w:val="clear" w:color="auto" w:fill="auto"/>
          </w:tcPr>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lastRenderedPageBreak/>
              <w:t>一、复习</w:t>
            </w:r>
          </w:p>
          <w:p w:rsidR="003F1657" w:rsidRPr="007404EE" w:rsidRDefault="003F1657" w:rsidP="003F1657">
            <w:pPr>
              <w:numPr>
                <w:ilvl w:val="0"/>
                <w:numId w:val="58"/>
              </w:num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填一填。</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3÷8=</w:t>
            </w:r>
            <w:r w:rsidRPr="007404EE">
              <w:rPr>
                <w:rFonts w:asciiTheme="minorEastAsia" w:hAnsiTheme="minorEastAsia"/>
                <w:position w:val="-30"/>
                <w:szCs w:val="21"/>
              </w:rPr>
              <w:object w:dxaOrig="360" w:dyaOrig="680">
                <v:shape id="_x0000_i1037" type="#_x0000_t75" style="width:18pt;height:33.6pt" o:ole="">
                  <v:imagedata r:id="rId41" o:title=""/>
                </v:shape>
                <o:OLEObject Type="Embed" ProgID="Equation.3" ShapeID="_x0000_i1037" DrawAspect="Content" ObjectID="_1723296477" r:id="rId42"/>
              </w:object>
            </w:r>
            <w:r w:rsidRPr="007404EE">
              <w:rPr>
                <w:rFonts w:asciiTheme="minorEastAsia" w:hAnsiTheme="minorEastAsia" w:hint="eastAsia"/>
                <w:szCs w:val="21"/>
              </w:rPr>
              <w:t xml:space="preserve">  =</w:t>
            </w:r>
            <w:r w:rsidRPr="007404EE">
              <w:rPr>
                <w:rFonts w:asciiTheme="minorEastAsia" w:hAnsiTheme="minorEastAsia"/>
                <w:position w:val="-24"/>
                <w:szCs w:val="21"/>
              </w:rPr>
              <w:object w:dxaOrig="360" w:dyaOrig="620">
                <v:shape id="_x0000_i1038" type="#_x0000_t75" style="width:18pt;height:30.6pt" o:ole="">
                  <v:imagedata r:id="rId43" o:title=""/>
                </v:shape>
                <o:OLEObject Type="Embed" ProgID="Equation.3" ShapeID="_x0000_i1038" DrawAspect="Content" ObjectID="_1723296478" r:id="rId44"/>
              </w:object>
            </w:r>
            <w:r w:rsidRPr="007404EE">
              <w:rPr>
                <w:rFonts w:asciiTheme="minorEastAsia" w:hAnsiTheme="minorEastAsia" w:hint="eastAsia"/>
                <w:szCs w:val="21"/>
              </w:rPr>
              <w:t>=</w:t>
            </w:r>
            <w:r w:rsidRPr="007404EE">
              <w:rPr>
                <w:rFonts w:asciiTheme="minorEastAsia" w:hAnsiTheme="minorEastAsia"/>
                <w:position w:val="-30"/>
                <w:szCs w:val="21"/>
              </w:rPr>
              <w:object w:dxaOrig="360" w:dyaOrig="680">
                <v:shape id="_x0000_i1039" type="#_x0000_t75" style="width:18pt;height:33.6pt" o:ole="">
                  <v:imagedata r:id="rId45" o:title=""/>
                </v:shape>
                <o:OLEObject Type="Embed" ProgID="Equation.3" ShapeID="_x0000_i1039" DrawAspect="Content" ObjectID="_1723296479" r:id="rId46"/>
              </w:object>
            </w:r>
            <w:r w:rsidRPr="007404EE">
              <w:rPr>
                <w:rFonts w:asciiTheme="minorEastAsia" w:hAnsiTheme="minorEastAsia" w:hint="eastAsia"/>
                <w:szCs w:val="21"/>
              </w:rPr>
              <w:t>=（   ）÷64</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2、比较下面各数的大小。</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position w:val="-24"/>
                <w:szCs w:val="21"/>
              </w:rPr>
              <w:object w:dxaOrig="240" w:dyaOrig="620">
                <v:shape id="_x0000_i1040" type="#_x0000_t75" style="width:12pt;height:30.6pt" o:ole="">
                  <v:imagedata r:id="rId47" o:title=""/>
                </v:shape>
                <o:OLEObject Type="Embed" ProgID="Equation.3" ShapeID="_x0000_i1040" DrawAspect="Content" ObjectID="_1723296480" r:id="rId48"/>
              </w:object>
            </w:r>
            <w:r w:rsidRPr="007404EE">
              <w:rPr>
                <w:rFonts w:asciiTheme="minorEastAsia" w:hAnsiTheme="minorEastAsia"/>
                <w:position w:val="-24"/>
                <w:szCs w:val="21"/>
              </w:rPr>
              <w:object w:dxaOrig="220" w:dyaOrig="620">
                <v:shape id="_x0000_i1041" type="#_x0000_t75" style="width:11.4pt;height:30.6pt" o:ole="">
                  <v:imagedata r:id="rId49" o:title=""/>
                </v:shape>
                <o:OLEObject Type="Embed" ProgID="Equation.3" ShapeID="_x0000_i1041" DrawAspect="Content" ObjectID="_1723296481" r:id="rId50"/>
              </w:object>
            </w:r>
            <w:r w:rsidRPr="007404EE">
              <w:rPr>
                <w:rFonts w:asciiTheme="minorEastAsia" w:hAnsiTheme="minorEastAsia"/>
                <w:position w:val="-24"/>
                <w:szCs w:val="21"/>
              </w:rPr>
              <w:object w:dxaOrig="240" w:dyaOrig="620">
                <v:shape id="_x0000_i1042" type="#_x0000_t75" style="width:12pt;height:30.6pt" o:ole="">
                  <v:imagedata r:id="rId51" o:title=""/>
                </v:shape>
                <o:OLEObject Type="Embed" ProgID="Equation.3" ShapeID="_x0000_i1042" DrawAspect="Content" ObjectID="_1723296482" r:id="rId52"/>
              </w:object>
            </w:r>
            <w:r w:rsidRPr="007404EE">
              <w:rPr>
                <w:rFonts w:asciiTheme="minorEastAsia" w:hAnsiTheme="minorEastAsia" w:hint="eastAsia"/>
                <w:szCs w:val="21"/>
              </w:rPr>
              <w:t xml:space="preserve">    1</w:t>
            </w:r>
            <w:r w:rsidRPr="007404EE">
              <w:rPr>
                <w:rFonts w:asciiTheme="minorEastAsia" w:hAnsiTheme="minorEastAsia"/>
                <w:position w:val="-24"/>
                <w:szCs w:val="21"/>
              </w:rPr>
              <w:object w:dxaOrig="240" w:dyaOrig="620">
                <v:shape id="_x0000_i1043" type="#_x0000_t75" style="width:12pt;height:30.6pt" o:ole="">
                  <v:imagedata r:id="rId53" o:title=""/>
                </v:shape>
                <o:OLEObject Type="Embed" ProgID="Equation.3" ShapeID="_x0000_i1043" DrawAspect="Content" ObjectID="_1723296483" r:id="rId54"/>
              </w:object>
            </w:r>
            <w:r w:rsidRPr="007404EE">
              <w:rPr>
                <w:rFonts w:asciiTheme="minorEastAsia" w:hAnsiTheme="minorEastAsia"/>
                <w:position w:val="-24"/>
                <w:szCs w:val="21"/>
              </w:rPr>
              <w:object w:dxaOrig="220" w:dyaOrig="620">
                <v:shape id="_x0000_i1044" type="#_x0000_t75" style="width:11.4pt;height:30.6pt" o:ole="">
                  <v:imagedata r:id="rId55" o:title=""/>
                </v:shape>
                <o:OLEObject Type="Embed" ProgID="Equation.3" ShapeID="_x0000_i1044" DrawAspect="Content" ObjectID="_1723296484" r:id="rId56"/>
              </w:object>
            </w:r>
            <w:r w:rsidRPr="007404EE">
              <w:rPr>
                <w:rFonts w:asciiTheme="minorEastAsia" w:hAnsiTheme="minorEastAsia"/>
                <w:position w:val="-24"/>
                <w:szCs w:val="21"/>
              </w:rPr>
              <w:object w:dxaOrig="300" w:dyaOrig="620">
                <v:shape id="_x0000_i1045" type="#_x0000_t75" style="width:15pt;height:30.6pt" o:ole="">
                  <v:imagedata r:id="rId57" o:title=""/>
                </v:shape>
                <o:OLEObject Type="Embed" ProgID="Equation.3" ShapeID="_x0000_i1045" DrawAspect="Content" ObjectID="_1723296485" r:id="rId58"/>
              </w:objec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二、探索新知</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1、出示主题图。提问：比较操场和宿舍楼谁的占地面积大，实际上是要比较什么？（</w:t>
            </w:r>
            <w:r w:rsidRPr="007404EE">
              <w:rPr>
                <w:rFonts w:asciiTheme="minorEastAsia" w:hAnsiTheme="minorEastAsia"/>
                <w:position w:val="-24"/>
                <w:szCs w:val="21"/>
              </w:rPr>
              <w:object w:dxaOrig="240" w:dyaOrig="620">
                <v:shape id="_x0000_i1046" type="#_x0000_t75" style="width:12pt;height:30.6pt" o:ole="">
                  <v:imagedata r:id="rId59" o:title=""/>
                </v:shape>
                <o:OLEObject Type="Embed" ProgID="Equation.3" ShapeID="_x0000_i1046" DrawAspect="Content" ObjectID="_1723296486" r:id="rId60"/>
              </w:object>
            </w:r>
            <w:r w:rsidRPr="007404EE">
              <w:rPr>
                <w:rFonts w:asciiTheme="minorEastAsia" w:hAnsiTheme="minorEastAsia" w:hint="eastAsia"/>
                <w:szCs w:val="21"/>
              </w:rPr>
              <w:t>和</w:t>
            </w:r>
            <w:r w:rsidRPr="007404EE">
              <w:rPr>
                <w:rFonts w:asciiTheme="minorEastAsia" w:hAnsiTheme="minorEastAsia"/>
                <w:position w:val="-24"/>
                <w:szCs w:val="21"/>
              </w:rPr>
              <w:object w:dxaOrig="240" w:dyaOrig="620">
                <v:shape id="_x0000_i1047" type="#_x0000_t75" style="width:12pt;height:30.6pt" o:ole="">
                  <v:imagedata r:id="rId61" o:title=""/>
                </v:shape>
                <o:OLEObject Type="Embed" ProgID="Equation.3" ShapeID="_x0000_i1047" DrawAspect="Content" ObjectID="_1723296487" r:id="rId62"/>
              </w:object>
            </w:r>
            <w:r w:rsidRPr="007404EE">
              <w:rPr>
                <w:rFonts w:asciiTheme="minorEastAsia" w:hAnsiTheme="minorEastAsia" w:hint="eastAsia"/>
                <w:szCs w:val="21"/>
              </w:rPr>
              <w:t>谁大）</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我们会比较什么样的分数的大小？这对我们解决</w:t>
            </w:r>
            <w:r w:rsidRPr="007404EE">
              <w:rPr>
                <w:rFonts w:asciiTheme="minorEastAsia" w:hAnsiTheme="minorEastAsia"/>
                <w:position w:val="-24"/>
                <w:szCs w:val="21"/>
              </w:rPr>
              <w:object w:dxaOrig="240" w:dyaOrig="620">
                <v:shape id="_x0000_i1048" type="#_x0000_t75" style="width:12pt;height:30.6pt" o:ole="">
                  <v:imagedata r:id="rId63" o:title=""/>
                </v:shape>
                <o:OLEObject Type="Embed" ProgID="Equation.3" ShapeID="_x0000_i1048" DrawAspect="Content" ObjectID="_1723296488" r:id="rId64"/>
              </w:object>
            </w:r>
            <w:r w:rsidRPr="007404EE">
              <w:rPr>
                <w:rFonts w:asciiTheme="minorEastAsia" w:hAnsiTheme="minorEastAsia" w:hint="eastAsia"/>
                <w:szCs w:val="21"/>
              </w:rPr>
              <w:t>和</w:t>
            </w:r>
            <w:r w:rsidRPr="007404EE">
              <w:rPr>
                <w:rFonts w:asciiTheme="minorEastAsia" w:hAnsiTheme="minorEastAsia"/>
                <w:position w:val="-24"/>
                <w:szCs w:val="21"/>
              </w:rPr>
              <w:object w:dxaOrig="240" w:dyaOrig="620">
                <v:shape id="_x0000_i1049" type="#_x0000_t75" style="width:12pt;height:30.6pt" o:ole="">
                  <v:imagedata r:id="rId65" o:title=""/>
                </v:shape>
                <o:OLEObject Type="Embed" ProgID="Equation.3" ShapeID="_x0000_i1049" DrawAspect="Content" ObjectID="_1723296489" r:id="rId66"/>
              </w:object>
            </w:r>
            <w:r w:rsidRPr="007404EE">
              <w:rPr>
                <w:rFonts w:asciiTheme="minorEastAsia" w:hAnsiTheme="minorEastAsia" w:hint="eastAsia"/>
                <w:szCs w:val="21"/>
              </w:rPr>
              <w:t>谁大有什么启发？</w:t>
            </w:r>
          </w:p>
          <w:p w:rsidR="003F1657" w:rsidRPr="007404EE" w:rsidRDefault="003F1657" w:rsidP="003F1657">
            <w:pPr>
              <w:numPr>
                <w:ilvl w:val="0"/>
                <w:numId w:val="58"/>
              </w:num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 xml:space="preserve">自主探索： </w:t>
            </w:r>
            <w:r w:rsidRPr="007404EE">
              <w:rPr>
                <w:rFonts w:asciiTheme="minorEastAsia" w:hAnsiTheme="minorEastAsia"/>
                <w:position w:val="-24"/>
                <w:szCs w:val="21"/>
              </w:rPr>
              <w:object w:dxaOrig="240" w:dyaOrig="620">
                <v:shape id="_x0000_i1050" type="#_x0000_t75" style="width:12pt;height:30.6pt" o:ole="">
                  <v:imagedata r:id="rId63" o:title=""/>
                </v:shape>
                <o:OLEObject Type="Embed" ProgID="Equation.3" ShapeID="_x0000_i1050" DrawAspect="Content" ObjectID="_1723296490" r:id="rId67"/>
              </w:object>
            </w:r>
            <w:r w:rsidRPr="007404EE">
              <w:rPr>
                <w:rFonts w:asciiTheme="minorEastAsia" w:hAnsiTheme="minorEastAsia" w:hint="eastAsia"/>
                <w:szCs w:val="21"/>
              </w:rPr>
              <w:t>和</w:t>
            </w:r>
            <w:r w:rsidRPr="007404EE">
              <w:rPr>
                <w:rFonts w:asciiTheme="minorEastAsia" w:hAnsiTheme="minorEastAsia"/>
                <w:position w:val="-24"/>
                <w:szCs w:val="21"/>
              </w:rPr>
              <w:object w:dxaOrig="240" w:dyaOrig="620">
                <v:shape id="_x0000_i1051" type="#_x0000_t75" style="width:12pt;height:30.6pt" o:ole="">
                  <v:imagedata r:id="rId65" o:title=""/>
                </v:shape>
                <o:OLEObject Type="Embed" ProgID="Equation.3" ShapeID="_x0000_i1051" DrawAspect="Content" ObjectID="_1723296491" r:id="rId68"/>
              </w:object>
            </w:r>
            <w:r w:rsidRPr="007404EE">
              <w:rPr>
                <w:rFonts w:asciiTheme="minorEastAsia" w:hAnsiTheme="minorEastAsia" w:hint="eastAsia"/>
                <w:szCs w:val="21"/>
              </w:rPr>
              <w:t>谁大？</w:t>
            </w:r>
          </w:p>
          <w:p w:rsidR="003F1657" w:rsidRPr="007404EE" w:rsidRDefault="003F1657" w:rsidP="003F1657">
            <w:pPr>
              <w:numPr>
                <w:ilvl w:val="0"/>
                <w:numId w:val="59"/>
              </w:num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小组合作研究。</w:t>
            </w:r>
          </w:p>
          <w:p w:rsidR="003F1657" w:rsidRPr="007404EE" w:rsidRDefault="003F1657" w:rsidP="003F1657">
            <w:pPr>
              <w:numPr>
                <w:ilvl w:val="0"/>
                <w:numId w:val="59"/>
              </w:num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分组汇报。</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学生可能出现：画图比较的方法；</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 xml:space="preserve"> 将</w:t>
            </w:r>
            <w:r w:rsidRPr="007404EE">
              <w:rPr>
                <w:rFonts w:asciiTheme="minorEastAsia" w:hAnsiTheme="minorEastAsia"/>
                <w:position w:val="-24"/>
                <w:szCs w:val="21"/>
              </w:rPr>
              <w:object w:dxaOrig="240" w:dyaOrig="620">
                <v:shape id="_x0000_i1052" type="#_x0000_t75" style="width:12pt;height:30.6pt" o:ole="">
                  <v:imagedata r:id="rId63" o:title=""/>
                </v:shape>
                <o:OLEObject Type="Embed" ProgID="Equation.3" ShapeID="_x0000_i1052" DrawAspect="Content" ObjectID="_1723296492" r:id="rId69"/>
              </w:object>
            </w:r>
            <w:r w:rsidRPr="007404EE">
              <w:rPr>
                <w:rFonts w:asciiTheme="minorEastAsia" w:hAnsiTheme="minorEastAsia" w:hint="eastAsia"/>
                <w:szCs w:val="21"/>
              </w:rPr>
              <w:t>和</w:t>
            </w:r>
            <w:r w:rsidRPr="007404EE">
              <w:rPr>
                <w:rFonts w:asciiTheme="minorEastAsia" w:hAnsiTheme="minorEastAsia"/>
                <w:position w:val="-24"/>
                <w:szCs w:val="21"/>
              </w:rPr>
              <w:object w:dxaOrig="240" w:dyaOrig="620">
                <v:shape id="_x0000_i1053" type="#_x0000_t75" style="width:12pt;height:30.6pt" o:ole="">
                  <v:imagedata r:id="rId65" o:title=""/>
                </v:shape>
                <o:OLEObject Type="Embed" ProgID="Equation.3" ShapeID="_x0000_i1053" DrawAspect="Content" ObjectID="_1723296493" r:id="rId70"/>
              </w:object>
            </w:r>
            <w:r w:rsidRPr="007404EE">
              <w:rPr>
                <w:rFonts w:asciiTheme="minorEastAsia" w:hAnsiTheme="minorEastAsia" w:hint="eastAsia"/>
                <w:szCs w:val="21"/>
              </w:rPr>
              <w:t>转化为分母相同的分数再比大小的方法，与此同时，出</w:t>
            </w:r>
            <w:r w:rsidRPr="007404EE">
              <w:rPr>
                <w:rFonts w:asciiTheme="minorEastAsia" w:hAnsiTheme="minorEastAsia" w:hint="eastAsia"/>
                <w:szCs w:val="21"/>
              </w:rPr>
              <w:lastRenderedPageBreak/>
              <w:t>示“通分”的概念，并读一读，再课件演示</w:t>
            </w:r>
            <w:r w:rsidRPr="007404EE">
              <w:rPr>
                <w:rFonts w:asciiTheme="minorEastAsia" w:hAnsiTheme="minorEastAsia"/>
                <w:position w:val="-24"/>
                <w:szCs w:val="21"/>
              </w:rPr>
              <w:object w:dxaOrig="240" w:dyaOrig="620">
                <v:shape id="_x0000_i1054" type="#_x0000_t75" style="width:12pt;height:30.6pt" o:ole="">
                  <v:imagedata r:id="rId71" o:title=""/>
                </v:shape>
                <o:OLEObject Type="Embed" ProgID="Equation.3" ShapeID="_x0000_i1054" DrawAspect="Content" ObjectID="_1723296494" r:id="rId72"/>
              </w:object>
            </w:r>
            <w:r w:rsidRPr="007404EE">
              <w:rPr>
                <w:rFonts w:asciiTheme="minorEastAsia" w:hAnsiTheme="minorEastAsia" w:hint="eastAsia"/>
                <w:szCs w:val="21"/>
              </w:rPr>
              <w:t>变成</w:t>
            </w:r>
            <w:r w:rsidRPr="007404EE">
              <w:rPr>
                <w:rFonts w:asciiTheme="minorEastAsia" w:hAnsiTheme="minorEastAsia"/>
                <w:position w:val="-24"/>
                <w:szCs w:val="21"/>
              </w:rPr>
              <w:object w:dxaOrig="360" w:dyaOrig="620">
                <v:shape id="_x0000_i1055" type="#_x0000_t75" style="width:18pt;height:30.6pt" o:ole="">
                  <v:imagedata r:id="rId73" o:title=""/>
                </v:shape>
                <o:OLEObject Type="Embed" ProgID="Equation.3" ShapeID="_x0000_i1055" DrawAspect="Content" ObjectID="_1723296495" r:id="rId74"/>
              </w:object>
            </w:r>
            <w:r w:rsidRPr="007404EE">
              <w:rPr>
                <w:rFonts w:asciiTheme="minorEastAsia" w:hAnsiTheme="minorEastAsia" w:hint="eastAsia"/>
                <w:szCs w:val="21"/>
              </w:rPr>
              <w:t>，</w:t>
            </w:r>
            <w:r w:rsidRPr="007404EE">
              <w:rPr>
                <w:rFonts w:asciiTheme="minorEastAsia" w:hAnsiTheme="minorEastAsia"/>
                <w:position w:val="-24"/>
                <w:szCs w:val="21"/>
              </w:rPr>
              <w:object w:dxaOrig="240" w:dyaOrig="620">
                <v:shape id="_x0000_i1056" type="#_x0000_t75" style="width:12pt;height:30.6pt" o:ole="">
                  <v:imagedata r:id="rId75" o:title=""/>
                </v:shape>
                <o:OLEObject Type="Embed" ProgID="Equation.3" ShapeID="_x0000_i1056" DrawAspect="Content" ObjectID="_1723296496" r:id="rId76"/>
              </w:object>
            </w:r>
            <w:r w:rsidRPr="007404EE">
              <w:rPr>
                <w:rFonts w:asciiTheme="minorEastAsia" w:hAnsiTheme="minorEastAsia" w:hint="eastAsia"/>
                <w:szCs w:val="21"/>
              </w:rPr>
              <w:t>变成</w:t>
            </w:r>
            <w:r w:rsidRPr="007404EE">
              <w:rPr>
                <w:rFonts w:asciiTheme="minorEastAsia" w:hAnsiTheme="minorEastAsia"/>
                <w:position w:val="-24"/>
                <w:szCs w:val="21"/>
              </w:rPr>
              <w:object w:dxaOrig="360" w:dyaOrig="620">
                <v:shape id="_x0000_i1057" type="#_x0000_t75" style="width:18pt;height:30.6pt" o:ole="">
                  <v:imagedata r:id="rId77" o:title=""/>
                </v:shape>
                <o:OLEObject Type="Embed" ProgID="Equation.3" ShapeID="_x0000_i1057" DrawAspect="Content" ObjectID="_1723296497" r:id="rId78"/>
              </w:object>
            </w:r>
            <w:r w:rsidRPr="007404EE">
              <w:rPr>
                <w:rFonts w:asciiTheme="minorEastAsia" w:hAnsiTheme="minorEastAsia" w:hint="eastAsia"/>
                <w:szCs w:val="21"/>
              </w:rPr>
              <w:t>的过程。</w:t>
            </w:r>
          </w:p>
          <w:p w:rsidR="003F1657" w:rsidRPr="007404EE" w:rsidRDefault="003F1657" w:rsidP="003F1657">
            <w:pPr>
              <w:numPr>
                <w:ilvl w:val="0"/>
                <w:numId w:val="59"/>
              </w:num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还有别的方法吗？</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position w:val="-24"/>
                <w:szCs w:val="21"/>
              </w:rPr>
              <w:object w:dxaOrig="240" w:dyaOrig="620">
                <v:shape id="_x0000_i1058" type="#_x0000_t75" style="width:12pt;height:30.6pt" o:ole="">
                  <v:imagedata r:id="rId65" o:title=""/>
                </v:shape>
                <o:OLEObject Type="Embed" ProgID="Equation.3" ShapeID="_x0000_i1058" DrawAspect="Content" ObjectID="_1723296498" r:id="rId79"/>
              </w:object>
            </w:r>
            <w:r w:rsidRPr="007404EE">
              <w:rPr>
                <w:rFonts w:asciiTheme="minorEastAsia" w:hAnsiTheme="minorEastAsia" w:hint="eastAsia"/>
                <w:szCs w:val="21"/>
              </w:rPr>
              <w:t>=</w:t>
            </w:r>
            <w:r w:rsidRPr="007404EE">
              <w:rPr>
                <w:rFonts w:asciiTheme="minorEastAsia" w:hAnsiTheme="minorEastAsia"/>
                <w:position w:val="-24"/>
                <w:szCs w:val="21"/>
              </w:rPr>
              <w:object w:dxaOrig="320" w:dyaOrig="620">
                <v:shape id="_x0000_i1059" type="#_x0000_t75" style="width:15.6pt;height:30.6pt" o:ole="">
                  <v:imagedata r:id="rId80" o:title=""/>
                </v:shape>
                <o:OLEObject Type="Embed" ProgID="Equation.3" ShapeID="_x0000_i1059" DrawAspect="Content" ObjectID="_1723296499" r:id="rId81"/>
              </w:object>
            </w:r>
            <w:r w:rsidRPr="007404EE">
              <w:rPr>
                <w:rFonts w:asciiTheme="minorEastAsia" w:hAnsiTheme="minorEastAsia" w:hint="eastAsia"/>
                <w:szCs w:val="21"/>
              </w:rPr>
              <w:t>，</w:t>
            </w:r>
            <w:r w:rsidRPr="007404EE">
              <w:rPr>
                <w:rFonts w:asciiTheme="minorEastAsia" w:hAnsiTheme="minorEastAsia"/>
                <w:position w:val="-24"/>
                <w:szCs w:val="21"/>
              </w:rPr>
              <w:object w:dxaOrig="320" w:dyaOrig="620">
                <v:shape id="_x0000_i1060" type="#_x0000_t75" style="width:15.6pt;height:30.6pt" o:ole="">
                  <v:imagedata r:id="rId82" o:title=""/>
                </v:shape>
                <o:OLEObject Type="Embed" ProgID="Equation.3" ShapeID="_x0000_i1060" DrawAspect="Content" ObjectID="_1723296500" r:id="rId83"/>
              </w:object>
            </w:r>
            <w:r w:rsidRPr="007404EE">
              <w:rPr>
                <w:rFonts w:asciiTheme="minorEastAsia" w:hAnsiTheme="minorEastAsia" w:hint="eastAsia"/>
                <w:szCs w:val="21"/>
              </w:rPr>
              <w:t>小于</w:t>
            </w:r>
            <w:r w:rsidRPr="007404EE">
              <w:rPr>
                <w:rFonts w:asciiTheme="minorEastAsia" w:hAnsiTheme="minorEastAsia"/>
                <w:position w:val="-24"/>
                <w:szCs w:val="21"/>
              </w:rPr>
              <w:object w:dxaOrig="240" w:dyaOrig="620">
                <v:shape id="_x0000_i1061" type="#_x0000_t75" style="width:12pt;height:30.6pt" o:ole="">
                  <v:imagedata r:id="rId63" o:title=""/>
                </v:shape>
                <o:OLEObject Type="Embed" ProgID="Equation.3" ShapeID="_x0000_i1061" DrawAspect="Content" ObjectID="_1723296501" r:id="rId84"/>
              </w:object>
            </w:r>
            <w:r w:rsidRPr="007404EE">
              <w:rPr>
                <w:rFonts w:asciiTheme="minorEastAsia" w:hAnsiTheme="minorEastAsia" w:hint="eastAsia"/>
                <w:szCs w:val="21"/>
              </w:rPr>
              <w:t>，变成分子相同的分数来比大小……</w:t>
            </w:r>
          </w:p>
          <w:p w:rsidR="003F1657" w:rsidRPr="007404EE" w:rsidRDefault="003F1657" w:rsidP="003F1657">
            <w:pPr>
              <w:numPr>
                <w:ilvl w:val="0"/>
                <w:numId w:val="58"/>
              </w:num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比一比，宿舍楼和教学楼谁的占地面积大？</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（1）要求学生用通分的方法比一比，再全班交流。</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（2）多数学生可能选择用两个分母相乘的积60作公分母，不容易想到用它们的最小公倍数30作公分母。引导：能不能找到一个比60小的数作公分母？</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比较：用最小公倍数作公分母，比直接用分母相乘的积作公分母，有没有价值？</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建议：用两个分数的最小公倍数作公分母。</w:t>
            </w:r>
          </w:p>
          <w:p w:rsidR="003F1657" w:rsidRPr="007404EE" w:rsidRDefault="003F1657" w:rsidP="003F1657">
            <w:pPr>
              <w:numPr>
                <w:ilvl w:val="0"/>
                <w:numId w:val="58"/>
              </w:num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拓展：如果我们要比较这三个分数的大小，你会怎么办？</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三、练习</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完成练一练1-5。</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四、总结</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通过今天的学习，你学会了什么？</w:t>
            </w:r>
          </w:p>
        </w:tc>
        <w:tc>
          <w:tcPr>
            <w:tcW w:w="1944" w:type="dxa"/>
          </w:tcPr>
          <w:p w:rsidR="003F1657" w:rsidRPr="007404EE" w:rsidRDefault="003F1657" w:rsidP="00286077">
            <w:pPr>
              <w:autoSpaceDE w:val="0"/>
              <w:autoSpaceDN w:val="0"/>
              <w:spacing w:line="276" w:lineRule="auto"/>
              <w:jc w:val="center"/>
              <w:rPr>
                <w:rFonts w:asciiTheme="minorEastAsia" w:hAnsiTheme="minorEastAsia"/>
                <w:szCs w:val="21"/>
              </w:rPr>
            </w:pPr>
            <w:r w:rsidRPr="007404EE">
              <w:rPr>
                <w:rFonts w:asciiTheme="minorEastAsia" w:hAnsiTheme="minorEastAsia" w:hint="eastAsia"/>
                <w:szCs w:val="21"/>
              </w:rPr>
              <w:lastRenderedPageBreak/>
              <w:t>二次备课</w:t>
            </w:r>
          </w:p>
        </w:tc>
      </w:tr>
      <w:tr w:rsidR="003F1657" w:rsidRPr="007404EE" w:rsidTr="00286077">
        <w:trPr>
          <w:trHeight w:val="3213"/>
          <w:jc w:val="center"/>
        </w:trPr>
        <w:tc>
          <w:tcPr>
            <w:tcW w:w="1283" w:type="dxa"/>
            <w:gridSpan w:val="2"/>
            <w:vMerge/>
            <w:vAlign w:val="center"/>
          </w:tcPr>
          <w:p w:rsidR="003F1657" w:rsidRPr="007404EE" w:rsidRDefault="003F1657" w:rsidP="00286077">
            <w:pPr>
              <w:autoSpaceDE w:val="0"/>
              <w:autoSpaceDN w:val="0"/>
              <w:spacing w:line="276" w:lineRule="auto"/>
              <w:jc w:val="center"/>
              <w:rPr>
                <w:rFonts w:asciiTheme="minorEastAsia" w:hAnsiTheme="minorEastAsia"/>
                <w:szCs w:val="21"/>
              </w:rPr>
            </w:pPr>
          </w:p>
        </w:tc>
        <w:tc>
          <w:tcPr>
            <w:tcW w:w="6306" w:type="dxa"/>
            <w:gridSpan w:val="3"/>
            <w:vMerge/>
            <w:shd w:val="clear" w:color="auto" w:fill="auto"/>
            <w:vAlign w:val="center"/>
          </w:tcPr>
          <w:p w:rsidR="003F1657" w:rsidRPr="007404EE" w:rsidRDefault="003F1657" w:rsidP="00286077">
            <w:pPr>
              <w:spacing w:line="276" w:lineRule="auto"/>
              <w:rPr>
                <w:rFonts w:asciiTheme="minorEastAsia" w:hAnsiTheme="minorEastAsia"/>
                <w:szCs w:val="21"/>
              </w:rPr>
            </w:pPr>
          </w:p>
        </w:tc>
        <w:tc>
          <w:tcPr>
            <w:tcW w:w="1944" w:type="dxa"/>
            <w:vAlign w:val="center"/>
          </w:tcPr>
          <w:p w:rsidR="003F1657" w:rsidRPr="007404EE" w:rsidRDefault="003F1657" w:rsidP="00286077">
            <w:pPr>
              <w:autoSpaceDE w:val="0"/>
              <w:autoSpaceDN w:val="0"/>
              <w:spacing w:line="276" w:lineRule="auto"/>
              <w:jc w:val="center"/>
              <w:rPr>
                <w:rFonts w:asciiTheme="minorEastAsia" w:hAnsiTheme="minorEastAsia"/>
                <w:szCs w:val="21"/>
              </w:rPr>
            </w:pPr>
          </w:p>
        </w:tc>
      </w:tr>
      <w:tr w:rsidR="003F1657" w:rsidRPr="007404EE" w:rsidTr="00286077">
        <w:trPr>
          <w:trHeight w:val="632"/>
          <w:jc w:val="center"/>
        </w:trPr>
        <w:tc>
          <w:tcPr>
            <w:tcW w:w="1283" w:type="dxa"/>
            <w:gridSpan w:val="2"/>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lastRenderedPageBreak/>
              <w:t>课堂作</w:t>
            </w:r>
          </w:p>
          <w:p w:rsidR="003F1657" w:rsidRPr="007404EE" w:rsidRDefault="003F1657" w:rsidP="00286077">
            <w:pPr>
              <w:autoSpaceDE w:val="0"/>
              <w:autoSpaceDN w:val="0"/>
              <w:spacing w:line="276" w:lineRule="auto"/>
              <w:jc w:val="center"/>
              <w:rPr>
                <w:rFonts w:asciiTheme="minorEastAsia" w:hAnsiTheme="minorEastAsia"/>
                <w:szCs w:val="21"/>
              </w:rPr>
            </w:pPr>
            <w:r w:rsidRPr="007404EE">
              <w:rPr>
                <w:rFonts w:asciiTheme="minorEastAsia" w:hAnsiTheme="minorEastAsia" w:hint="eastAsia"/>
                <w:b/>
                <w:szCs w:val="21"/>
              </w:rPr>
              <w:t>业</w:t>
            </w:r>
          </w:p>
        </w:tc>
        <w:tc>
          <w:tcPr>
            <w:tcW w:w="6306" w:type="dxa"/>
            <w:gridSpan w:val="3"/>
          </w:tcPr>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完成练一练1-5。</w:t>
            </w:r>
          </w:p>
          <w:p w:rsidR="003F1657" w:rsidRPr="007404EE" w:rsidRDefault="003F1657" w:rsidP="00286077">
            <w:pPr>
              <w:spacing w:line="276" w:lineRule="auto"/>
              <w:rPr>
                <w:rFonts w:asciiTheme="minorEastAsia" w:hAnsiTheme="minorEastAsia"/>
                <w:szCs w:val="21"/>
              </w:rPr>
            </w:pPr>
          </w:p>
        </w:tc>
        <w:tc>
          <w:tcPr>
            <w:tcW w:w="1944" w:type="dxa"/>
            <w:vAlign w:val="center"/>
          </w:tcPr>
          <w:p w:rsidR="003F1657" w:rsidRPr="007404EE" w:rsidRDefault="003F1657" w:rsidP="00286077">
            <w:pPr>
              <w:autoSpaceDE w:val="0"/>
              <w:autoSpaceDN w:val="0"/>
              <w:spacing w:line="276" w:lineRule="auto"/>
              <w:jc w:val="center"/>
              <w:rPr>
                <w:rFonts w:asciiTheme="minorEastAsia" w:hAnsiTheme="minorEastAsia"/>
                <w:szCs w:val="21"/>
              </w:rPr>
            </w:pPr>
          </w:p>
        </w:tc>
      </w:tr>
      <w:tr w:rsidR="003F1657" w:rsidRPr="007404EE" w:rsidTr="00286077">
        <w:trPr>
          <w:trHeight w:val="1630"/>
          <w:jc w:val="center"/>
        </w:trPr>
        <w:tc>
          <w:tcPr>
            <w:tcW w:w="1283" w:type="dxa"/>
            <w:gridSpan w:val="2"/>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spacing w:line="276" w:lineRule="auto"/>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spacing w:line="276" w:lineRule="auto"/>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spacing w:line="276" w:lineRule="auto"/>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spacing w:line="276" w:lineRule="auto"/>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spacing w:line="276" w:lineRule="auto"/>
              <w:rPr>
                <w:rFonts w:asciiTheme="minorEastAsia" w:hAnsiTheme="minorEastAsia"/>
                <w:szCs w:val="21"/>
              </w:rPr>
            </w:pPr>
            <w:r w:rsidRPr="007404EE">
              <w:rPr>
                <w:rFonts w:asciiTheme="minorEastAsia" w:hAnsiTheme="minorEastAsia" w:hint="eastAsia"/>
                <w:b/>
                <w:szCs w:val="21"/>
              </w:rPr>
              <w:t>计</w:t>
            </w:r>
          </w:p>
        </w:tc>
        <w:tc>
          <w:tcPr>
            <w:tcW w:w="6306" w:type="dxa"/>
            <w:gridSpan w:val="3"/>
          </w:tcPr>
          <w:p w:rsidR="003F1657" w:rsidRPr="007404EE" w:rsidRDefault="003F1657" w:rsidP="003F1657">
            <w:pPr>
              <w:widowControl/>
              <w:numPr>
                <w:ilvl w:val="0"/>
                <w:numId w:val="60"/>
              </w:numPr>
              <w:shd w:val="clear" w:color="auto" w:fill="FFFFFF"/>
              <w:spacing w:line="276" w:lineRule="auto"/>
              <w:jc w:val="left"/>
              <w:textAlignment w:val="baseline"/>
              <w:rPr>
                <w:rFonts w:asciiTheme="minorEastAsia" w:hAnsiTheme="minorEastAsia"/>
                <w:szCs w:val="21"/>
              </w:rPr>
            </w:pPr>
            <w:r w:rsidRPr="007404EE">
              <w:rPr>
                <w:rFonts w:asciiTheme="minorEastAsia" w:hAnsiTheme="minorEastAsia" w:hint="eastAsia"/>
                <w:szCs w:val="21"/>
              </w:rPr>
              <w:t>完成练习册</w:t>
            </w:r>
          </w:p>
          <w:p w:rsidR="003F1657" w:rsidRPr="007404EE" w:rsidRDefault="003F1657" w:rsidP="003F1657">
            <w:pPr>
              <w:widowControl/>
              <w:numPr>
                <w:ilvl w:val="0"/>
                <w:numId w:val="60"/>
              </w:numPr>
              <w:shd w:val="clear" w:color="auto" w:fill="FFFFFF"/>
              <w:spacing w:line="276" w:lineRule="auto"/>
              <w:jc w:val="left"/>
              <w:textAlignment w:val="baseline"/>
              <w:rPr>
                <w:rFonts w:asciiTheme="minorEastAsia" w:hAnsiTheme="minorEastAsia"/>
                <w:szCs w:val="21"/>
              </w:rPr>
            </w:pPr>
            <w:r w:rsidRPr="007404EE">
              <w:rPr>
                <w:rFonts w:asciiTheme="minorEastAsia" w:hAnsiTheme="minorEastAsia" w:hint="eastAsia"/>
                <w:szCs w:val="21"/>
              </w:rPr>
              <w:t>拓展学习：用短除法求两个或三个数的最小公倍数。</w:t>
            </w:r>
          </w:p>
        </w:tc>
        <w:tc>
          <w:tcPr>
            <w:tcW w:w="1944" w:type="dxa"/>
            <w:vAlign w:val="center"/>
          </w:tcPr>
          <w:p w:rsidR="003F1657" w:rsidRPr="007404EE" w:rsidRDefault="003F1657" w:rsidP="00286077">
            <w:pPr>
              <w:autoSpaceDE w:val="0"/>
              <w:autoSpaceDN w:val="0"/>
              <w:spacing w:line="276" w:lineRule="auto"/>
              <w:jc w:val="center"/>
              <w:rPr>
                <w:rFonts w:asciiTheme="minorEastAsia" w:hAnsiTheme="minorEastAsia"/>
                <w:szCs w:val="21"/>
              </w:rPr>
            </w:pPr>
          </w:p>
        </w:tc>
      </w:tr>
      <w:tr w:rsidR="003F1657" w:rsidRPr="007404EE" w:rsidTr="00286077">
        <w:trPr>
          <w:trHeight w:val="1963"/>
          <w:jc w:val="center"/>
        </w:trPr>
        <w:tc>
          <w:tcPr>
            <w:tcW w:w="1283" w:type="dxa"/>
            <w:gridSpan w:val="2"/>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板书设计</w:t>
            </w:r>
          </w:p>
        </w:tc>
        <w:tc>
          <w:tcPr>
            <w:tcW w:w="4605" w:type="dxa"/>
          </w:tcPr>
          <w:p w:rsidR="003F1657" w:rsidRPr="007404EE" w:rsidRDefault="003F1657" w:rsidP="00286077">
            <w:pPr>
              <w:spacing w:line="276" w:lineRule="auto"/>
              <w:jc w:val="center"/>
              <w:rPr>
                <w:rFonts w:asciiTheme="minorEastAsia" w:hAnsiTheme="minorEastAsia" w:cs="宋体"/>
                <w:kern w:val="0"/>
                <w:szCs w:val="21"/>
              </w:rPr>
            </w:pPr>
            <w:r w:rsidRPr="007404EE">
              <w:rPr>
                <w:rFonts w:asciiTheme="minorEastAsia" w:hAnsiTheme="minorEastAsia" w:cs="宋体" w:hint="eastAsia"/>
                <w:kern w:val="0"/>
                <w:szCs w:val="21"/>
              </w:rPr>
              <w:t>分数的大小</w:t>
            </w:r>
          </w:p>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position w:val="-24"/>
                <w:szCs w:val="21"/>
              </w:rPr>
              <w:object w:dxaOrig="240" w:dyaOrig="620">
                <v:shape id="_x0000_i1062" type="#_x0000_t75" style="width:12pt;height:30.6pt" o:ole="">
                  <v:imagedata r:id="rId71" o:title=""/>
                </v:shape>
                <o:OLEObject Type="Embed" ProgID="Equation.3" ShapeID="_x0000_i1062" DrawAspect="Content" ObjectID="_1723296502" r:id="rId85"/>
              </w:object>
            </w:r>
            <w:r w:rsidRPr="007404EE">
              <w:rPr>
                <w:rFonts w:asciiTheme="minorEastAsia" w:hAnsiTheme="minorEastAsia" w:hint="eastAsia"/>
                <w:szCs w:val="21"/>
              </w:rPr>
              <w:t>=</w:t>
            </w:r>
            <w:r w:rsidRPr="007404EE">
              <w:rPr>
                <w:rFonts w:asciiTheme="minorEastAsia" w:hAnsiTheme="minorEastAsia"/>
                <w:position w:val="-24"/>
                <w:szCs w:val="21"/>
              </w:rPr>
              <w:object w:dxaOrig="360" w:dyaOrig="620">
                <v:shape id="_x0000_i1063" type="#_x0000_t75" style="width:18pt;height:30.6pt" o:ole="">
                  <v:imagedata r:id="rId73" o:title=""/>
                </v:shape>
                <o:OLEObject Type="Embed" ProgID="Equation.3" ShapeID="_x0000_i1063" DrawAspect="Content" ObjectID="_1723296503" r:id="rId86"/>
              </w:object>
            </w:r>
            <w:r w:rsidRPr="007404EE">
              <w:rPr>
                <w:rFonts w:asciiTheme="minorEastAsia" w:hAnsiTheme="minorEastAsia" w:hint="eastAsia"/>
                <w:szCs w:val="21"/>
              </w:rPr>
              <w:t>，</w:t>
            </w:r>
            <w:r w:rsidRPr="007404EE">
              <w:rPr>
                <w:rFonts w:asciiTheme="minorEastAsia" w:hAnsiTheme="minorEastAsia"/>
                <w:position w:val="-24"/>
                <w:szCs w:val="21"/>
              </w:rPr>
              <w:object w:dxaOrig="240" w:dyaOrig="620">
                <v:shape id="_x0000_i1064" type="#_x0000_t75" style="width:12pt;height:30.6pt" o:ole="">
                  <v:imagedata r:id="rId75" o:title=""/>
                </v:shape>
                <o:OLEObject Type="Embed" ProgID="Equation.3" ShapeID="_x0000_i1064" DrawAspect="Content" ObjectID="_1723296504" r:id="rId87"/>
              </w:object>
            </w:r>
            <w:r w:rsidRPr="007404EE">
              <w:rPr>
                <w:rFonts w:asciiTheme="minorEastAsia" w:hAnsiTheme="minorEastAsia" w:hint="eastAsia"/>
                <w:szCs w:val="21"/>
              </w:rPr>
              <w:t>=</w:t>
            </w:r>
            <w:r w:rsidRPr="007404EE">
              <w:rPr>
                <w:rFonts w:asciiTheme="minorEastAsia" w:hAnsiTheme="minorEastAsia"/>
                <w:position w:val="-24"/>
                <w:szCs w:val="21"/>
              </w:rPr>
              <w:object w:dxaOrig="360" w:dyaOrig="620">
                <v:shape id="_x0000_i1065" type="#_x0000_t75" style="width:18pt;height:30.6pt" o:ole="">
                  <v:imagedata r:id="rId77" o:title=""/>
                </v:shape>
                <o:OLEObject Type="Embed" ProgID="Equation.3" ShapeID="_x0000_i1065" DrawAspect="Content" ObjectID="_1723296505" r:id="rId88"/>
              </w:object>
            </w:r>
            <w:r w:rsidRPr="007404EE">
              <w:rPr>
                <w:rFonts w:asciiTheme="minorEastAsia" w:hAnsiTheme="minorEastAsia"/>
                <w:position w:val="-24"/>
                <w:szCs w:val="21"/>
              </w:rPr>
              <w:object w:dxaOrig="240" w:dyaOrig="620">
                <v:shape id="_x0000_i1066" type="#_x0000_t75" style="width:12pt;height:30.6pt" o:ole="">
                  <v:imagedata r:id="rId71" o:title=""/>
                </v:shape>
                <o:OLEObject Type="Embed" ProgID="Equation.3" ShapeID="_x0000_i1066" DrawAspect="Content" ObjectID="_1723296506" r:id="rId89"/>
              </w:object>
            </w:r>
            <w:r w:rsidRPr="007404EE">
              <w:rPr>
                <w:rFonts w:asciiTheme="minorEastAsia" w:hAnsiTheme="minorEastAsia" w:hint="eastAsia"/>
                <w:szCs w:val="21"/>
              </w:rPr>
              <w:t>＞</w:t>
            </w:r>
            <w:r w:rsidRPr="007404EE">
              <w:rPr>
                <w:rFonts w:asciiTheme="minorEastAsia" w:hAnsiTheme="minorEastAsia"/>
                <w:position w:val="-24"/>
                <w:szCs w:val="21"/>
              </w:rPr>
              <w:object w:dxaOrig="240" w:dyaOrig="620">
                <v:shape id="_x0000_i1067" type="#_x0000_t75" style="width:12pt;height:30.6pt" o:ole="">
                  <v:imagedata r:id="rId75" o:title=""/>
                </v:shape>
                <o:OLEObject Type="Embed" ProgID="Equation.3" ShapeID="_x0000_i1067" DrawAspect="Content" ObjectID="_1723296507" r:id="rId90"/>
              </w:object>
            </w:r>
          </w:p>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hint="eastAsia"/>
                <w:szCs w:val="21"/>
              </w:rPr>
              <w:t>把分母不同的分数化成和原来分数相等，并且分母相同的分数，这个过程叫作通分。</w:t>
            </w:r>
          </w:p>
          <w:p w:rsidR="003F1657" w:rsidRPr="007404EE" w:rsidRDefault="003F1657" w:rsidP="00286077">
            <w:pPr>
              <w:spacing w:line="276" w:lineRule="auto"/>
              <w:rPr>
                <w:rFonts w:asciiTheme="minorEastAsia" w:hAnsiTheme="minorEastAsia"/>
                <w:szCs w:val="21"/>
              </w:rPr>
            </w:pPr>
          </w:p>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position w:val="-24"/>
                <w:szCs w:val="21"/>
              </w:rPr>
              <w:object w:dxaOrig="240" w:dyaOrig="620">
                <v:shape id="_x0000_i1068" type="#_x0000_t75" style="width:12pt;height:30.6pt" o:ole="">
                  <v:imagedata r:id="rId91" o:title=""/>
                </v:shape>
                <o:OLEObject Type="Embed" ProgID="Equation.3" ShapeID="_x0000_i1068" DrawAspect="Content" ObjectID="_1723296508" r:id="rId92"/>
              </w:object>
            </w:r>
            <w:r w:rsidRPr="007404EE">
              <w:rPr>
                <w:rFonts w:asciiTheme="minorEastAsia" w:hAnsiTheme="minorEastAsia" w:hint="eastAsia"/>
                <w:szCs w:val="21"/>
              </w:rPr>
              <w:t>=</w:t>
            </w:r>
            <w:r w:rsidRPr="007404EE">
              <w:rPr>
                <w:rFonts w:asciiTheme="minorEastAsia" w:hAnsiTheme="minorEastAsia"/>
                <w:position w:val="-24"/>
                <w:szCs w:val="21"/>
              </w:rPr>
              <w:object w:dxaOrig="360" w:dyaOrig="620">
                <v:shape id="_x0000_i1069" type="#_x0000_t75" style="width:18pt;height:30.6pt" o:ole="">
                  <v:imagedata r:id="rId93" o:title=""/>
                </v:shape>
                <o:OLEObject Type="Embed" ProgID="Equation.3" ShapeID="_x0000_i1069" DrawAspect="Content" ObjectID="_1723296509" r:id="rId94"/>
              </w:object>
            </w:r>
            <w:r w:rsidRPr="007404EE">
              <w:rPr>
                <w:rFonts w:asciiTheme="minorEastAsia" w:hAnsiTheme="minorEastAsia" w:hint="eastAsia"/>
                <w:szCs w:val="21"/>
              </w:rPr>
              <w:t>，</w:t>
            </w:r>
            <w:r w:rsidRPr="007404EE">
              <w:rPr>
                <w:rFonts w:asciiTheme="minorEastAsia" w:hAnsiTheme="minorEastAsia"/>
                <w:position w:val="-24"/>
                <w:szCs w:val="21"/>
              </w:rPr>
              <w:object w:dxaOrig="320" w:dyaOrig="620">
                <v:shape id="_x0000_i1070" type="#_x0000_t75" style="width:15.6pt;height:30.6pt" o:ole="">
                  <v:imagedata r:id="rId95" o:title=""/>
                </v:shape>
                <o:OLEObject Type="Embed" ProgID="Equation.3" ShapeID="_x0000_i1070" DrawAspect="Content" ObjectID="_1723296510" r:id="rId96"/>
              </w:object>
            </w:r>
            <w:r w:rsidRPr="007404EE">
              <w:rPr>
                <w:rFonts w:asciiTheme="minorEastAsia" w:hAnsiTheme="minorEastAsia" w:hint="eastAsia"/>
                <w:szCs w:val="21"/>
              </w:rPr>
              <w:t>=</w:t>
            </w:r>
            <w:r w:rsidRPr="007404EE">
              <w:rPr>
                <w:rFonts w:asciiTheme="minorEastAsia" w:hAnsiTheme="minorEastAsia"/>
                <w:position w:val="-24"/>
                <w:szCs w:val="21"/>
              </w:rPr>
              <w:object w:dxaOrig="360" w:dyaOrig="620">
                <v:shape id="_x0000_i1071" type="#_x0000_t75" style="width:18pt;height:30.6pt" o:ole="">
                  <v:imagedata r:id="rId97" o:title=""/>
                </v:shape>
                <o:OLEObject Type="Embed" ProgID="Equation.3" ShapeID="_x0000_i1071" DrawAspect="Content" ObjectID="_1723296511" r:id="rId98"/>
              </w:object>
            </w:r>
            <w:r w:rsidRPr="007404EE">
              <w:rPr>
                <w:rFonts w:asciiTheme="minorEastAsia" w:hAnsiTheme="minorEastAsia"/>
                <w:position w:val="-24"/>
                <w:szCs w:val="21"/>
              </w:rPr>
              <w:object w:dxaOrig="240" w:dyaOrig="620">
                <v:shape id="_x0000_i1072" type="#_x0000_t75" style="width:12pt;height:30.6pt" o:ole="">
                  <v:imagedata r:id="rId91" o:title=""/>
                </v:shape>
                <o:OLEObject Type="Embed" ProgID="Equation.3" ShapeID="_x0000_i1072" DrawAspect="Content" ObjectID="_1723296512" r:id="rId99"/>
              </w:object>
            </w:r>
            <w:r w:rsidRPr="007404EE">
              <w:rPr>
                <w:rFonts w:asciiTheme="minorEastAsia" w:hAnsiTheme="minorEastAsia" w:hint="eastAsia"/>
                <w:szCs w:val="21"/>
              </w:rPr>
              <w:t>＜</w:t>
            </w:r>
            <w:r w:rsidRPr="007404EE">
              <w:rPr>
                <w:rFonts w:asciiTheme="minorEastAsia" w:hAnsiTheme="minorEastAsia"/>
                <w:position w:val="-24"/>
                <w:szCs w:val="21"/>
              </w:rPr>
              <w:object w:dxaOrig="320" w:dyaOrig="620">
                <v:shape id="_x0000_i1073" type="#_x0000_t75" style="width:15.6pt;height:30.6pt" o:ole="">
                  <v:imagedata r:id="rId95" o:title=""/>
                </v:shape>
                <o:OLEObject Type="Embed" ProgID="Equation.3" ShapeID="_x0000_i1073" DrawAspect="Content" ObjectID="_1723296513" r:id="rId100"/>
              </w:object>
            </w:r>
          </w:p>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hint="eastAsia"/>
                <w:szCs w:val="21"/>
              </w:rPr>
              <w:t>用两个分母的乘积60作公分母。</w:t>
            </w:r>
          </w:p>
          <w:p w:rsidR="003F1657" w:rsidRPr="007404EE" w:rsidRDefault="003F1657" w:rsidP="00286077">
            <w:pPr>
              <w:spacing w:line="276" w:lineRule="auto"/>
              <w:rPr>
                <w:rFonts w:asciiTheme="minorEastAsia" w:hAnsiTheme="minorEastAsia"/>
                <w:szCs w:val="21"/>
              </w:rPr>
            </w:pPr>
            <w:r w:rsidRPr="007404EE">
              <w:rPr>
                <w:rFonts w:asciiTheme="minorEastAsia" w:hAnsiTheme="minorEastAsia"/>
                <w:position w:val="-24"/>
                <w:szCs w:val="21"/>
              </w:rPr>
              <w:object w:dxaOrig="240" w:dyaOrig="620">
                <v:shape id="_x0000_i1074" type="#_x0000_t75" style="width:12pt;height:30.6pt" o:ole="">
                  <v:imagedata r:id="rId101" o:title=""/>
                </v:shape>
                <o:OLEObject Type="Embed" ProgID="Equation.3" ShapeID="_x0000_i1074" DrawAspect="Content" ObjectID="_1723296514" r:id="rId102"/>
              </w:object>
            </w:r>
            <w:r w:rsidRPr="007404EE">
              <w:rPr>
                <w:rFonts w:asciiTheme="minorEastAsia" w:hAnsiTheme="minorEastAsia" w:hint="eastAsia"/>
                <w:szCs w:val="21"/>
              </w:rPr>
              <w:t>=</w:t>
            </w:r>
            <w:r w:rsidRPr="007404EE">
              <w:rPr>
                <w:rFonts w:asciiTheme="minorEastAsia" w:hAnsiTheme="minorEastAsia"/>
                <w:position w:val="-24"/>
                <w:szCs w:val="21"/>
              </w:rPr>
              <w:object w:dxaOrig="340" w:dyaOrig="620">
                <v:shape id="_x0000_i1075" type="#_x0000_t75" style="width:17.4pt;height:30.6pt" o:ole="">
                  <v:imagedata r:id="rId103" o:title=""/>
                </v:shape>
                <o:OLEObject Type="Embed" ProgID="Equation.3" ShapeID="_x0000_i1075" DrawAspect="Content" ObjectID="_1723296515" r:id="rId104"/>
              </w:object>
            </w:r>
            <w:r w:rsidRPr="007404EE">
              <w:rPr>
                <w:rFonts w:asciiTheme="minorEastAsia" w:hAnsiTheme="minorEastAsia" w:hint="eastAsia"/>
                <w:szCs w:val="21"/>
              </w:rPr>
              <w:t>，</w:t>
            </w:r>
            <w:r w:rsidRPr="007404EE">
              <w:rPr>
                <w:rFonts w:asciiTheme="minorEastAsia" w:hAnsiTheme="minorEastAsia"/>
                <w:position w:val="-24"/>
                <w:szCs w:val="21"/>
              </w:rPr>
              <w:object w:dxaOrig="320" w:dyaOrig="620">
                <v:shape id="_x0000_i1076" type="#_x0000_t75" style="width:15.6pt;height:30.6pt" o:ole="">
                  <v:imagedata r:id="rId105" o:title=""/>
                </v:shape>
                <o:OLEObject Type="Embed" ProgID="Equation.3" ShapeID="_x0000_i1076" DrawAspect="Content" ObjectID="_1723296516" r:id="rId106"/>
              </w:object>
            </w:r>
            <w:r w:rsidRPr="007404EE">
              <w:rPr>
                <w:rFonts w:asciiTheme="minorEastAsia" w:hAnsiTheme="minorEastAsia" w:hint="eastAsia"/>
                <w:szCs w:val="21"/>
              </w:rPr>
              <w:t>=</w:t>
            </w:r>
            <w:r w:rsidRPr="007404EE">
              <w:rPr>
                <w:rFonts w:asciiTheme="minorEastAsia" w:hAnsiTheme="minorEastAsia"/>
                <w:position w:val="-24"/>
                <w:szCs w:val="21"/>
              </w:rPr>
              <w:object w:dxaOrig="340" w:dyaOrig="620">
                <v:shape id="_x0000_i1077" type="#_x0000_t75" style="width:17.4pt;height:30.6pt" o:ole="">
                  <v:imagedata r:id="rId107" o:title=""/>
                </v:shape>
                <o:OLEObject Type="Embed" ProgID="Equation.3" ShapeID="_x0000_i1077" DrawAspect="Content" ObjectID="_1723296517" r:id="rId108"/>
              </w:object>
            </w:r>
            <w:r w:rsidRPr="007404EE">
              <w:rPr>
                <w:rFonts w:asciiTheme="minorEastAsia" w:hAnsiTheme="minorEastAsia"/>
                <w:position w:val="-24"/>
                <w:szCs w:val="21"/>
              </w:rPr>
              <w:object w:dxaOrig="240" w:dyaOrig="620">
                <v:shape id="_x0000_i1078" type="#_x0000_t75" style="width:12pt;height:30.6pt" o:ole="">
                  <v:imagedata r:id="rId91" o:title=""/>
                </v:shape>
                <o:OLEObject Type="Embed" ProgID="Equation.3" ShapeID="_x0000_i1078" DrawAspect="Content" ObjectID="_1723296518" r:id="rId109"/>
              </w:object>
            </w:r>
            <w:r w:rsidRPr="007404EE">
              <w:rPr>
                <w:rFonts w:asciiTheme="minorEastAsia" w:hAnsiTheme="minorEastAsia" w:hint="eastAsia"/>
                <w:szCs w:val="21"/>
              </w:rPr>
              <w:t>＜</w:t>
            </w:r>
            <w:r w:rsidRPr="007404EE">
              <w:rPr>
                <w:rFonts w:asciiTheme="minorEastAsia" w:hAnsiTheme="minorEastAsia"/>
                <w:position w:val="-24"/>
                <w:szCs w:val="21"/>
              </w:rPr>
              <w:object w:dxaOrig="320" w:dyaOrig="620">
                <v:shape id="_x0000_i1079" type="#_x0000_t75" style="width:15.6pt;height:30.6pt" o:ole="">
                  <v:imagedata r:id="rId95" o:title=""/>
                </v:shape>
                <o:OLEObject Type="Embed" ProgID="Equation.3" ShapeID="_x0000_i1079" DrawAspect="Content" ObjectID="_1723296519" r:id="rId110"/>
              </w:object>
            </w:r>
          </w:p>
          <w:p w:rsidR="003F1657" w:rsidRPr="007404EE" w:rsidRDefault="003F1657" w:rsidP="00286077">
            <w:pPr>
              <w:spacing w:line="276" w:lineRule="auto"/>
              <w:rPr>
                <w:rFonts w:asciiTheme="minorEastAsia" w:hAnsiTheme="minorEastAsia" w:cs="宋体"/>
                <w:kern w:val="0"/>
                <w:szCs w:val="21"/>
              </w:rPr>
            </w:pPr>
            <w:r w:rsidRPr="007404EE">
              <w:rPr>
                <w:rFonts w:asciiTheme="minorEastAsia" w:hAnsiTheme="minorEastAsia" w:cs="宋体" w:hint="eastAsia"/>
                <w:kern w:val="0"/>
                <w:szCs w:val="21"/>
              </w:rPr>
              <w:t>用两个分母的最小公倍数30作公分母。</w:t>
            </w:r>
          </w:p>
        </w:tc>
        <w:tc>
          <w:tcPr>
            <w:tcW w:w="425" w:type="dxa"/>
            <w:vAlign w:val="center"/>
          </w:tcPr>
          <w:p w:rsidR="003F1657" w:rsidRPr="007404EE" w:rsidRDefault="003F1657" w:rsidP="00286077">
            <w:pPr>
              <w:autoSpaceDE w:val="0"/>
              <w:autoSpaceDN w:val="0"/>
              <w:spacing w:line="276" w:lineRule="auto"/>
              <w:jc w:val="center"/>
              <w:rPr>
                <w:rFonts w:asciiTheme="minorEastAsia" w:hAnsiTheme="minorEastAsia"/>
                <w:b/>
                <w:szCs w:val="21"/>
              </w:rPr>
            </w:pPr>
            <w:r w:rsidRPr="007404EE">
              <w:rPr>
                <w:rFonts w:asciiTheme="minorEastAsia" w:hAnsiTheme="minorEastAsia" w:hint="eastAsia"/>
                <w:b/>
                <w:szCs w:val="21"/>
              </w:rPr>
              <w:t>教学反思</w:t>
            </w:r>
          </w:p>
        </w:tc>
        <w:tc>
          <w:tcPr>
            <w:tcW w:w="3220" w:type="dxa"/>
            <w:gridSpan w:val="2"/>
            <w:vAlign w:val="center"/>
          </w:tcPr>
          <w:p w:rsidR="003F1657" w:rsidRPr="007404EE" w:rsidRDefault="003F1657" w:rsidP="00286077">
            <w:pPr>
              <w:autoSpaceDE w:val="0"/>
              <w:autoSpaceDN w:val="0"/>
              <w:spacing w:line="276" w:lineRule="auto"/>
              <w:jc w:val="center"/>
              <w:rPr>
                <w:rFonts w:asciiTheme="minorEastAsia" w:hAnsiTheme="minorEastAsia"/>
                <w:szCs w:val="21"/>
              </w:rPr>
            </w:pPr>
          </w:p>
        </w:tc>
      </w:tr>
    </w:tbl>
    <w:p w:rsidR="003F1657" w:rsidRPr="007404EE" w:rsidRDefault="003F1657" w:rsidP="003F1657">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5161"/>
        <w:gridCol w:w="425"/>
        <w:gridCol w:w="1276"/>
        <w:gridCol w:w="1944"/>
      </w:tblGrid>
      <w:tr w:rsidR="003F1657" w:rsidRPr="007404EE" w:rsidTr="00286077">
        <w:trPr>
          <w:trHeight w:val="520"/>
          <w:jc w:val="center"/>
        </w:trPr>
        <w:tc>
          <w:tcPr>
            <w:tcW w:w="9569" w:type="dxa"/>
            <w:gridSpan w:val="5"/>
            <w:vAlign w:val="center"/>
          </w:tcPr>
          <w:p w:rsidR="003F1657" w:rsidRPr="00E34B3D" w:rsidRDefault="003F165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lastRenderedPageBreak/>
              <w:t>北师大版小学数学</w:t>
            </w:r>
            <w:r w:rsidRPr="0075461B">
              <w:rPr>
                <w:rFonts w:ascii="宋体" w:eastAsia="宋体" w:hAnsi="宋体" w:cs="楷体" w:hint="eastAsia"/>
                <w:b/>
                <w:bCs/>
                <w:kern w:val="0"/>
                <w:sz w:val="28"/>
                <w:szCs w:val="28"/>
                <w:u w:val="single"/>
              </w:rPr>
              <w:t xml:space="preserve">五 </w:t>
            </w:r>
            <w:r w:rsidRPr="00E34B3D">
              <w:rPr>
                <w:rFonts w:ascii="宋体" w:eastAsia="宋体" w:hAnsi="宋体" w:cs="楷体" w:hint="eastAsia"/>
                <w:b/>
                <w:bCs/>
                <w:kern w:val="0"/>
                <w:sz w:val="28"/>
                <w:szCs w:val="28"/>
              </w:rPr>
              <w:t>年级上册第</w:t>
            </w:r>
            <w:r w:rsidRPr="0075461B">
              <w:rPr>
                <w:rFonts w:ascii="宋体" w:eastAsia="宋体" w:hAnsi="宋体" w:cs="楷体"/>
                <w:b/>
                <w:bCs/>
                <w:kern w:val="0"/>
                <w:sz w:val="28"/>
                <w:szCs w:val="28"/>
                <w:u w:val="single"/>
              </w:rPr>
              <w:t>44</w:t>
            </w:r>
            <w:r w:rsidRPr="00E34B3D">
              <w:rPr>
                <w:rFonts w:ascii="宋体" w:eastAsia="宋体" w:hAnsi="宋体" w:cs="楷体" w:hint="eastAsia"/>
                <w:b/>
                <w:bCs/>
                <w:kern w:val="0"/>
                <w:sz w:val="28"/>
                <w:szCs w:val="28"/>
              </w:rPr>
              <w:t>课时教学设计</w:t>
            </w:r>
          </w:p>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431"/>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8806" w:type="dxa"/>
            <w:gridSpan w:val="4"/>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约分、通分的比较和运用</w:t>
            </w:r>
          </w:p>
        </w:tc>
      </w:tr>
      <w:tr w:rsidR="003F1657" w:rsidRPr="007404EE" w:rsidTr="00286077">
        <w:trPr>
          <w:trHeight w:val="431"/>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8806" w:type="dxa"/>
            <w:gridSpan w:val="4"/>
            <w:vAlign w:val="center"/>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北师大版五年级上册83-84页。</w:t>
            </w:r>
          </w:p>
        </w:tc>
      </w:tr>
      <w:tr w:rsidR="003F1657" w:rsidRPr="007404EE" w:rsidTr="00286077">
        <w:trPr>
          <w:trHeight w:val="446"/>
          <w:jc w:val="center"/>
        </w:trPr>
        <w:tc>
          <w:tcPr>
            <w:tcW w:w="763" w:type="dxa"/>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教学目标</w:t>
            </w:r>
          </w:p>
        </w:tc>
        <w:tc>
          <w:tcPr>
            <w:tcW w:w="8806" w:type="dxa"/>
            <w:gridSpan w:val="4"/>
            <w:vAlign w:val="center"/>
          </w:tcPr>
          <w:p w:rsidR="003F1657" w:rsidRPr="007404EE" w:rsidRDefault="003F1657" w:rsidP="003F1657">
            <w:pPr>
              <w:numPr>
                <w:ilvl w:val="0"/>
                <w:numId w:val="57"/>
              </w:numPr>
              <w:rPr>
                <w:rFonts w:asciiTheme="minorEastAsia" w:hAnsiTheme="minorEastAsia"/>
                <w:color w:val="333333"/>
                <w:szCs w:val="21"/>
              </w:rPr>
            </w:pPr>
            <w:r w:rsidRPr="007404EE">
              <w:rPr>
                <w:rFonts w:asciiTheme="minorEastAsia" w:hAnsiTheme="minorEastAsia" w:hint="eastAsia"/>
                <w:color w:val="333333"/>
                <w:szCs w:val="21"/>
              </w:rPr>
              <w:t>复习什么是通分，会用通分的方法比较分母不相同的两个分数的大小。</w:t>
            </w:r>
          </w:p>
          <w:p w:rsidR="003F1657" w:rsidRPr="007404EE" w:rsidRDefault="003F1657" w:rsidP="003F1657">
            <w:pPr>
              <w:numPr>
                <w:ilvl w:val="0"/>
                <w:numId w:val="57"/>
              </w:numPr>
              <w:rPr>
                <w:rFonts w:asciiTheme="minorEastAsia" w:hAnsiTheme="minorEastAsia"/>
                <w:color w:val="333333"/>
                <w:szCs w:val="21"/>
              </w:rPr>
            </w:pPr>
            <w:r w:rsidRPr="007404EE">
              <w:rPr>
                <w:rFonts w:asciiTheme="minorEastAsia" w:hAnsiTheme="minorEastAsia" w:hint="eastAsia"/>
                <w:color w:val="333333"/>
                <w:szCs w:val="21"/>
              </w:rPr>
              <w:t>复习什么是约分，能将一个分数约分成最简分数。</w:t>
            </w:r>
          </w:p>
          <w:p w:rsidR="003F1657" w:rsidRPr="007404EE" w:rsidRDefault="003F1657" w:rsidP="003F1657">
            <w:pPr>
              <w:numPr>
                <w:ilvl w:val="0"/>
                <w:numId w:val="57"/>
              </w:numPr>
              <w:rPr>
                <w:rFonts w:asciiTheme="minorEastAsia" w:hAnsiTheme="minorEastAsia"/>
                <w:color w:val="333333"/>
                <w:szCs w:val="21"/>
              </w:rPr>
            </w:pPr>
            <w:r w:rsidRPr="007404EE">
              <w:rPr>
                <w:rFonts w:asciiTheme="minorEastAsia" w:hAnsiTheme="minorEastAsia" w:hint="eastAsia"/>
                <w:color w:val="333333"/>
                <w:szCs w:val="21"/>
              </w:rPr>
              <w:t>比较通分与约分的区别，进一步理解掌握它们的意义及用法。</w:t>
            </w:r>
          </w:p>
        </w:tc>
      </w:tr>
      <w:tr w:rsidR="003F1657" w:rsidRPr="007404EE" w:rsidTr="00286077">
        <w:trPr>
          <w:trHeight w:val="461"/>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教学重点</w:t>
            </w:r>
          </w:p>
        </w:tc>
        <w:tc>
          <w:tcPr>
            <w:tcW w:w="8806" w:type="dxa"/>
            <w:gridSpan w:val="4"/>
            <w:vAlign w:val="center"/>
          </w:tcPr>
          <w:p w:rsidR="003F1657" w:rsidRPr="007404EE" w:rsidRDefault="003F1657" w:rsidP="00286077">
            <w:pPr>
              <w:rPr>
                <w:rFonts w:asciiTheme="minorEastAsia" w:hAnsiTheme="minorEastAsia"/>
                <w:color w:val="333333"/>
                <w:szCs w:val="21"/>
              </w:rPr>
            </w:pPr>
            <w:r w:rsidRPr="007404EE">
              <w:rPr>
                <w:rFonts w:asciiTheme="minorEastAsia" w:hAnsiTheme="minorEastAsia" w:hint="eastAsia"/>
                <w:color w:val="333333"/>
                <w:szCs w:val="21"/>
              </w:rPr>
              <w:t>复习什么是通分，会用通分的方法比较分母不相同的两个分数的大小。</w:t>
            </w:r>
          </w:p>
          <w:p w:rsidR="003F1657" w:rsidRPr="007404EE" w:rsidRDefault="003F1657" w:rsidP="00286077">
            <w:pPr>
              <w:rPr>
                <w:rFonts w:asciiTheme="minorEastAsia" w:hAnsiTheme="minorEastAsia"/>
                <w:szCs w:val="21"/>
              </w:rPr>
            </w:pPr>
            <w:r w:rsidRPr="007404EE">
              <w:rPr>
                <w:rFonts w:asciiTheme="minorEastAsia" w:hAnsiTheme="minorEastAsia" w:hint="eastAsia"/>
                <w:color w:val="333333"/>
                <w:szCs w:val="21"/>
              </w:rPr>
              <w:t>复习什么是约分，能将一个分数约分成最简分数。</w:t>
            </w:r>
          </w:p>
        </w:tc>
      </w:tr>
      <w:tr w:rsidR="003F1657" w:rsidRPr="007404EE" w:rsidTr="00286077">
        <w:trPr>
          <w:trHeight w:val="496"/>
          <w:jc w:val="center"/>
        </w:trPr>
        <w:tc>
          <w:tcPr>
            <w:tcW w:w="763" w:type="dxa"/>
            <w:vAlign w:val="center"/>
          </w:tcPr>
          <w:p w:rsidR="003F1657" w:rsidRPr="007404EE" w:rsidRDefault="003F1657" w:rsidP="00286077">
            <w:pPr>
              <w:rPr>
                <w:rFonts w:asciiTheme="minorEastAsia" w:hAnsiTheme="minorEastAsia"/>
                <w:b/>
                <w:szCs w:val="21"/>
              </w:rPr>
            </w:pPr>
            <w:r w:rsidRPr="007404EE">
              <w:rPr>
                <w:rFonts w:asciiTheme="minorEastAsia" w:hAnsiTheme="minorEastAsia" w:hint="eastAsia"/>
                <w:b/>
                <w:szCs w:val="21"/>
              </w:rPr>
              <w:t>教学难点</w:t>
            </w:r>
          </w:p>
        </w:tc>
        <w:tc>
          <w:tcPr>
            <w:tcW w:w="8806" w:type="dxa"/>
            <w:gridSpan w:val="4"/>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color w:val="333333"/>
                <w:szCs w:val="21"/>
              </w:rPr>
              <w:t>比较通分与约分的区别，进一步理解掌握它们的意义及用法。</w:t>
            </w:r>
          </w:p>
        </w:tc>
      </w:tr>
      <w:tr w:rsidR="003F1657" w:rsidRPr="007404EE" w:rsidTr="00286077">
        <w:trPr>
          <w:trHeight w:val="416"/>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8806" w:type="dxa"/>
            <w:gridSpan w:val="4"/>
            <w:vAlign w:val="center"/>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学习了分数的基本性质，通分与约分</w:t>
            </w:r>
          </w:p>
        </w:tc>
      </w:tr>
      <w:tr w:rsidR="003F1657" w:rsidRPr="007404EE" w:rsidTr="00286077">
        <w:trPr>
          <w:trHeight w:val="311"/>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8806" w:type="dxa"/>
            <w:gridSpan w:val="4"/>
            <w:vAlign w:val="center"/>
          </w:tcPr>
          <w:p w:rsidR="003F1657" w:rsidRPr="007404EE" w:rsidRDefault="003F1657" w:rsidP="00286077">
            <w:pPr>
              <w:rPr>
                <w:rFonts w:asciiTheme="minorEastAsia" w:hAnsiTheme="minorEastAsia"/>
                <w:szCs w:val="21"/>
              </w:rPr>
            </w:pPr>
          </w:p>
        </w:tc>
      </w:tr>
      <w:tr w:rsidR="003F1657" w:rsidRPr="007404EE" w:rsidTr="00286077">
        <w:trPr>
          <w:trHeight w:val="281"/>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8806" w:type="dxa"/>
            <w:gridSpan w:val="4"/>
            <w:vAlign w:val="center"/>
          </w:tcPr>
          <w:p w:rsidR="003F1657" w:rsidRPr="007404EE" w:rsidRDefault="003F1657" w:rsidP="00286077">
            <w:pPr>
              <w:rPr>
                <w:rFonts w:asciiTheme="minorEastAsia" w:hAnsiTheme="minorEastAsia"/>
                <w:szCs w:val="21"/>
              </w:rPr>
            </w:pPr>
          </w:p>
        </w:tc>
      </w:tr>
      <w:tr w:rsidR="003F1657" w:rsidRPr="007404EE" w:rsidTr="00286077">
        <w:trPr>
          <w:trHeight w:val="90"/>
          <w:jc w:val="center"/>
        </w:trPr>
        <w:tc>
          <w:tcPr>
            <w:tcW w:w="763" w:type="dxa"/>
            <w:vMerge w:val="restart"/>
            <w:vAlign w:val="center"/>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程</w:t>
            </w:r>
          </w:p>
        </w:tc>
        <w:tc>
          <w:tcPr>
            <w:tcW w:w="6862" w:type="dxa"/>
            <w:gridSpan w:val="3"/>
            <w:vMerge w:val="restart"/>
            <w:shd w:val="clear" w:color="auto" w:fill="auto"/>
          </w:tcPr>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lastRenderedPageBreak/>
              <w:t>一、复习</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1、通分是什么意思？（根据学生回答，出示通分的含义）</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 xml:space="preserve">   请你用通分的方法，比较下面分数的大小：</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position w:val="-24"/>
                <w:szCs w:val="21"/>
              </w:rPr>
              <w:object w:dxaOrig="240" w:dyaOrig="620">
                <v:shape id="_x0000_i1080" type="#_x0000_t75" style="width:12pt;height:30.6pt" o:ole="">
                  <v:imagedata r:id="rId111" o:title=""/>
                </v:shape>
                <o:OLEObject Type="Embed" ProgID="Equation.3" ShapeID="_x0000_i1080" DrawAspect="Content" ObjectID="_1723296520" r:id="rId112"/>
              </w:object>
            </w:r>
            <w:r w:rsidRPr="007404EE">
              <w:rPr>
                <w:rFonts w:asciiTheme="minorEastAsia" w:hAnsiTheme="minorEastAsia"/>
                <w:position w:val="-24"/>
                <w:szCs w:val="21"/>
              </w:rPr>
              <w:object w:dxaOrig="220" w:dyaOrig="620">
                <v:shape id="_x0000_i1081" type="#_x0000_t75" style="width:11.4pt;height:30.6pt" o:ole="">
                  <v:imagedata r:id="rId113" o:title=""/>
                </v:shape>
                <o:OLEObject Type="Embed" ProgID="Equation.3" ShapeID="_x0000_i1081" DrawAspect="Content" ObjectID="_1723296521" r:id="rId114"/>
              </w:object>
            </w:r>
            <w:r w:rsidRPr="007404EE">
              <w:rPr>
                <w:rFonts w:asciiTheme="minorEastAsia" w:hAnsiTheme="minorEastAsia"/>
                <w:position w:val="-24"/>
                <w:szCs w:val="21"/>
              </w:rPr>
              <w:object w:dxaOrig="240" w:dyaOrig="620">
                <v:shape id="_x0000_i1082" type="#_x0000_t75" style="width:12pt;height:30.6pt" o:ole="">
                  <v:imagedata r:id="rId115" o:title=""/>
                </v:shape>
                <o:OLEObject Type="Embed" ProgID="Equation.3" ShapeID="_x0000_i1082" DrawAspect="Content" ObjectID="_1723296522" r:id="rId116"/>
              </w:object>
            </w:r>
            <w:r w:rsidRPr="007404EE">
              <w:rPr>
                <w:rFonts w:asciiTheme="minorEastAsia" w:hAnsiTheme="minorEastAsia"/>
                <w:position w:val="-24"/>
                <w:szCs w:val="21"/>
              </w:rPr>
              <w:object w:dxaOrig="320" w:dyaOrig="620">
                <v:shape id="_x0000_i1083" type="#_x0000_t75" style="width:15.6pt;height:30.6pt" o:ole="">
                  <v:imagedata r:id="rId117" o:title=""/>
                </v:shape>
                <o:OLEObject Type="Embed" ProgID="Equation.3" ShapeID="_x0000_i1083" DrawAspect="Content" ObjectID="_1723296523" r:id="rId118"/>
              </w:object>
            </w:r>
            <w:r w:rsidRPr="007404EE">
              <w:rPr>
                <w:rFonts w:asciiTheme="minorEastAsia" w:hAnsiTheme="minorEastAsia"/>
                <w:position w:val="-24"/>
                <w:szCs w:val="21"/>
              </w:rPr>
              <w:object w:dxaOrig="220" w:dyaOrig="620">
                <v:shape id="_x0000_i1084" type="#_x0000_t75" style="width:11.4pt;height:30.6pt" o:ole="">
                  <v:imagedata r:id="rId119" o:title=""/>
                </v:shape>
                <o:OLEObject Type="Embed" ProgID="Equation.3" ShapeID="_x0000_i1084" DrawAspect="Content" ObjectID="_1723296524" r:id="rId120"/>
              </w:object>
            </w:r>
            <w:r w:rsidRPr="007404EE">
              <w:rPr>
                <w:rFonts w:asciiTheme="minorEastAsia" w:hAnsiTheme="minorEastAsia"/>
                <w:position w:val="-24"/>
                <w:szCs w:val="21"/>
              </w:rPr>
              <w:object w:dxaOrig="320" w:dyaOrig="620">
                <v:shape id="_x0000_i1085" type="#_x0000_t75" style="width:15.6pt;height:30.6pt" o:ole="">
                  <v:imagedata r:id="rId121" o:title=""/>
                </v:shape>
                <o:OLEObject Type="Embed" ProgID="Equation.3" ShapeID="_x0000_i1085" DrawAspect="Content" ObjectID="_1723296525" r:id="rId122"/>
              </w:objec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学生独立完成，老师巡视检查有无困难学生。</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抽生展示交流。</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2、约分是什么意思？（根据学生回答，出示约分的含义）</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 xml:space="preserve">   下列哪些分数是最简分数请在（  ）里打√，不是最简分数的，请将它约分后写在（  ）里：</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position w:val="-24"/>
                <w:szCs w:val="21"/>
              </w:rPr>
              <w:object w:dxaOrig="240" w:dyaOrig="620">
                <v:shape id="_x0000_i1086" type="#_x0000_t75" style="width:12pt;height:30.6pt" o:ole="">
                  <v:imagedata r:id="rId111" o:title=""/>
                </v:shape>
                <o:OLEObject Type="Embed" ProgID="Equation.3" ShapeID="_x0000_i1086" DrawAspect="Content" ObjectID="_1723296526" r:id="rId123"/>
              </w:object>
            </w:r>
            <w:r w:rsidRPr="007404EE">
              <w:rPr>
                <w:rFonts w:asciiTheme="minorEastAsia" w:hAnsiTheme="minorEastAsia" w:hint="eastAsia"/>
                <w:szCs w:val="21"/>
              </w:rPr>
              <w:t xml:space="preserve">（    ）    </w:t>
            </w:r>
            <w:r w:rsidRPr="007404EE">
              <w:rPr>
                <w:rFonts w:asciiTheme="minorEastAsia" w:hAnsiTheme="minorEastAsia"/>
                <w:position w:val="-24"/>
                <w:szCs w:val="21"/>
              </w:rPr>
              <w:object w:dxaOrig="320" w:dyaOrig="620">
                <v:shape id="_x0000_i1087" type="#_x0000_t75" style="width:15.6pt;height:30.6pt" o:ole="">
                  <v:imagedata r:id="rId124" o:title=""/>
                </v:shape>
                <o:OLEObject Type="Embed" ProgID="Equation.3" ShapeID="_x0000_i1087" DrawAspect="Content" ObjectID="_1723296527" r:id="rId125"/>
              </w:object>
            </w:r>
            <w:r w:rsidRPr="007404EE">
              <w:rPr>
                <w:rFonts w:asciiTheme="minorEastAsia" w:hAnsiTheme="minorEastAsia" w:hint="eastAsia"/>
                <w:szCs w:val="21"/>
              </w:rPr>
              <w:t xml:space="preserve">（    ）      </w:t>
            </w:r>
            <w:r w:rsidRPr="007404EE">
              <w:rPr>
                <w:rFonts w:asciiTheme="minorEastAsia" w:hAnsiTheme="minorEastAsia"/>
                <w:position w:val="-24"/>
                <w:szCs w:val="21"/>
              </w:rPr>
              <w:object w:dxaOrig="360" w:dyaOrig="620">
                <v:shape id="_x0000_i1088" type="#_x0000_t75" style="width:18pt;height:30.6pt" o:ole="">
                  <v:imagedata r:id="rId126" o:title=""/>
                </v:shape>
                <o:OLEObject Type="Embed" ProgID="Equation.3" ShapeID="_x0000_i1088" DrawAspect="Content" ObjectID="_1723296528" r:id="rId127"/>
              </w:object>
            </w:r>
            <w:r w:rsidRPr="007404EE">
              <w:rPr>
                <w:rFonts w:asciiTheme="minorEastAsia" w:hAnsiTheme="minorEastAsia" w:hint="eastAsia"/>
                <w:szCs w:val="21"/>
              </w:rPr>
              <w:t xml:space="preserve">（    ）    </w:t>
            </w:r>
            <w:r w:rsidRPr="007404EE">
              <w:rPr>
                <w:rFonts w:asciiTheme="minorEastAsia" w:hAnsiTheme="minorEastAsia"/>
                <w:position w:val="-24"/>
                <w:szCs w:val="21"/>
              </w:rPr>
              <w:object w:dxaOrig="340" w:dyaOrig="620">
                <v:shape id="_x0000_i1089" type="#_x0000_t75" style="width:17.4pt;height:30.6pt" o:ole="">
                  <v:imagedata r:id="rId128" o:title=""/>
                </v:shape>
                <o:OLEObject Type="Embed" ProgID="Equation.3" ShapeID="_x0000_i1089" DrawAspect="Content" ObjectID="_1723296529" r:id="rId129"/>
              </w:object>
            </w:r>
            <w:r w:rsidRPr="007404EE">
              <w:rPr>
                <w:rFonts w:asciiTheme="minorEastAsia" w:hAnsiTheme="minorEastAsia" w:hint="eastAsia"/>
                <w:szCs w:val="21"/>
              </w:rPr>
              <w:t xml:space="preserve">（    ）   </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学生独立完成，老师巡视检查有无困难学生。</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抽生展示交流。</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二、小组讨论：通分与约分有什么异同？</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学生可能得出：它们的相同点都是要依据分数的基本性质；不同在于通分是在两个或两个以上的分数间进行的，把分母不同的分数转化成分母相同的分数，约分是在一个分数中进行的，由于分子分母除了1还有其它公因数，分子分母同时除以它们的公因数将其转化为最简分数……</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三、拓展运用</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1、约分的运用：一个分数的分子与分母的和是117，约分后得到的最简分数是</w:t>
            </w:r>
            <w:r w:rsidRPr="007404EE">
              <w:rPr>
                <w:rFonts w:asciiTheme="minorEastAsia" w:hAnsiTheme="minorEastAsia"/>
                <w:position w:val="-24"/>
                <w:szCs w:val="21"/>
              </w:rPr>
              <w:object w:dxaOrig="240" w:dyaOrig="620">
                <v:shape id="_x0000_i1090" type="#_x0000_t75" style="width:12pt;height:30.6pt" o:ole="">
                  <v:imagedata r:id="rId130" o:title=""/>
                </v:shape>
                <o:OLEObject Type="Embed" ProgID="Equation.3" ShapeID="_x0000_i1090" DrawAspect="Content" ObjectID="_1723296530" r:id="rId131"/>
              </w:object>
            </w:r>
            <w:r w:rsidRPr="007404EE">
              <w:rPr>
                <w:rFonts w:asciiTheme="minorEastAsia" w:hAnsiTheme="minorEastAsia" w:hint="eastAsia"/>
                <w:szCs w:val="21"/>
              </w:rPr>
              <w:t>，原分数是（     ）。</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lastRenderedPageBreak/>
              <w:t>2、通分的运用：</w:t>
            </w:r>
            <w:r w:rsidRPr="007404EE">
              <w:rPr>
                <w:rFonts w:asciiTheme="minorEastAsia" w:hAnsiTheme="minorEastAsia"/>
                <w:position w:val="-24"/>
                <w:szCs w:val="21"/>
              </w:rPr>
              <w:object w:dxaOrig="240" w:dyaOrig="620">
                <v:shape id="_x0000_i1091" type="#_x0000_t75" style="width:12pt;height:30.6pt" o:ole="">
                  <v:imagedata r:id="rId132" o:title=""/>
                </v:shape>
                <o:OLEObject Type="Embed" ProgID="Equation.3" ShapeID="_x0000_i1091" DrawAspect="Content" ObjectID="_1723296531" r:id="rId133"/>
              </w:object>
            </w:r>
            <w:r w:rsidRPr="007404EE">
              <w:rPr>
                <w:rFonts w:asciiTheme="minorEastAsia" w:hAnsiTheme="minorEastAsia" w:hint="eastAsia"/>
                <w:szCs w:val="21"/>
              </w:rPr>
              <w:t>+</w:t>
            </w:r>
            <w:r w:rsidRPr="007404EE">
              <w:rPr>
                <w:rFonts w:asciiTheme="minorEastAsia" w:hAnsiTheme="minorEastAsia"/>
                <w:position w:val="-24"/>
                <w:szCs w:val="21"/>
              </w:rPr>
              <w:object w:dxaOrig="320" w:dyaOrig="620">
                <v:shape id="_x0000_i1092" type="#_x0000_t75" style="width:15.6pt;height:30.6pt" o:ole="">
                  <v:imagedata r:id="rId134" o:title=""/>
                </v:shape>
                <o:OLEObject Type="Embed" ProgID="Equation.3" ShapeID="_x0000_i1092" DrawAspect="Content" ObjectID="_1723296532" r:id="rId135"/>
              </w:object>
            </w:r>
            <w:r w:rsidRPr="007404EE">
              <w:rPr>
                <w:rFonts w:asciiTheme="minorEastAsia" w:hAnsiTheme="minorEastAsia" w:hint="eastAsia"/>
                <w:szCs w:val="21"/>
              </w:rPr>
              <w:t xml:space="preserve">=        </w:t>
            </w:r>
            <w:r w:rsidRPr="007404EE">
              <w:rPr>
                <w:rFonts w:asciiTheme="minorEastAsia" w:hAnsiTheme="minorEastAsia"/>
                <w:position w:val="-24"/>
                <w:szCs w:val="21"/>
              </w:rPr>
              <w:object w:dxaOrig="240" w:dyaOrig="620">
                <v:shape id="_x0000_i1093" type="#_x0000_t75" style="width:12pt;height:30.6pt" o:ole="">
                  <v:imagedata r:id="rId136" o:title=""/>
                </v:shape>
                <o:OLEObject Type="Embed" ProgID="Equation.3" ShapeID="_x0000_i1093" DrawAspect="Content" ObjectID="_1723296533" r:id="rId137"/>
              </w:object>
            </w:r>
            <w:r w:rsidRPr="007404EE">
              <w:rPr>
                <w:rFonts w:asciiTheme="minorEastAsia" w:hAnsiTheme="minorEastAsia" w:hint="eastAsia"/>
                <w:szCs w:val="21"/>
              </w:rPr>
              <w:t>-</w:t>
            </w:r>
            <w:r w:rsidRPr="007404EE">
              <w:rPr>
                <w:rFonts w:asciiTheme="minorEastAsia" w:hAnsiTheme="minorEastAsia"/>
                <w:position w:val="-24"/>
                <w:szCs w:val="21"/>
              </w:rPr>
              <w:object w:dxaOrig="220" w:dyaOrig="620">
                <v:shape id="_x0000_i1094" type="#_x0000_t75" style="width:11.4pt;height:30.6pt" o:ole="">
                  <v:imagedata r:id="rId138" o:title=""/>
                </v:shape>
                <o:OLEObject Type="Embed" ProgID="Equation.3" ShapeID="_x0000_i1094" DrawAspect="Content" ObjectID="_1723296534" r:id="rId139"/>
              </w:object>
            </w:r>
            <w:r w:rsidRPr="007404EE">
              <w:rPr>
                <w:rFonts w:asciiTheme="minorEastAsia" w:hAnsiTheme="minorEastAsia" w:hint="eastAsia"/>
                <w:szCs w:val="21"/>
              </w:rPr>
              <w:t>=</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我们以前会算什么样的分数加减法？（分母相同的分数的加减法）</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这对你有什么启发？我们能不能将这里的两个分母不同的分数转化成分母相同的分数再计算呢？</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四、练习</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1、一个分数的分子与分母的差是38，约分后得到的最简分数是</w:t>
            </w:r>
            <w:r w:rsidRPr="007404EE">
              <w:rPr>
                <w:rFonts w:asciiTheme="minorEastAsia" w:hAnsiTheme="minorEastAsia"/>
                <w:position w:val="-24"/>
                <w:szCs w:val="21"/>
              </w:rPr>
              <w:object w:dxaOrig="220" w:dyaOrig="620">
                <v:shape id="_x0000_i1095" type="#_x0000_t75" style="width:11.4pt;height:30.6pt" o:ole="">
                  <v:imagedata r:id="rId140" o:title=""/>
                </v:shape>
                <o:OLEObject Type="Embed" ProgID="Equation.3" ShapeID="_x0000_i1095" DrawAspect="Content" ObjectID="_1723296535" r:id="rId141"/>
              </w:object>
            </w:r>
            <w:r w:rsidRPr="007404EE">
              <w:rPr>
                <w:rFonts w:asciiTheme="minorEastAsia" w:hAnsiTheme="minorEastAsia" w:hint="eastAsia"/>
                <w:szCs w:val="21"/>
              </w:rPr>
              <w:t>，原分数是（     ）。</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2、</w:t>
            </w:r>
            <w:r w:rsidRPr="007404EE">
              <w:rPr>
                <w:rFonts w:asciiTheme="minorEastAsia" w:hAnsiTheme="minorEastAsia"/>
                <w:position w:val="-24"/>
                <w:szCs w:val="21"/>
              </w:rPr>
              <w:object w:dxaOrig="240" w:dyaOrig="620">
                <v:shape id="_x0000_i1096" type="#_x0000_t75" style="width:12pt;height:30.6pt" o:ole="">
                  <v:imagedata r:id="rId142" o:title=""/>
                </v:shape>
                <o:OLEObject Type="Embed" ProgID="Equation.3" ShapeID="_x0000_i1096" DrawAspect="Content" ObjectID="_1723296536" r:id="rId143"/>
              </w:object>
            </w:r>
            <w:r w:rsidRPr="007404EE">
              <w:rPr>
                <w:rFonts w:asciiTheme="minorEastAsia" w:hAnsiTheme="minorEastAsia" w:hint="eastAsia"/>
                <w:szCs w:val="21"/>
              </w:rPr>
              <w:t>+</w:t>
            </w:r>
            <w:r w:rsidRPr="007404EE">
              <w:rPr>
                <w:rFonts w:asciiTheme="minorEastAsia" w:hAnsiTheme="minorEastAsia"/>
                <w:position w:val="-24"/>
                <w:szCs w:val="21"/>
              </w:rPr>
              <w:object w:dxaOrig="240" w:dyaOrig="620">
                <v:shape id="_x0000_i1097" type="#_x0000_t75" style="width:12pt;height:30.6pt" o:ole="">
                  <v:imagedata r:id="rId144" o:title=""/>
                </v:shape>
                <o:OLEObject Type="Embed" ProgID="Equation.3" ShapeID="_x0000_i1097" DrawAspect="Content" ObjectID="_1723296537" r:id="rId145"/>
              </w:object>
            </w:r>
            <w:r w:rsidRPr="007404EE">
              <w:rPr>
                <w:rFonts w:asciiTheme="minorEastAsia" w:hAnsiTheme="minorEastAsia" w:hint="eastAsia"/>
                <w:szCs w:val="21"/>
              </w:rPr>
              <w:t xml:space="preserve">=        </w:t>
            </w:r>
            <w:r w:rsidRPr="007404EE">
              <w:rPr>
                <w:rFonts w:asciiTheme="minorEastAsia" w:hAnsiTheme="minorEastAsia"/>
                <w:position w:val="-24"/>
                <w:szCs w:val="21"/>
              </w:rPr>
              <w:object w:dxaOrig="240" w:dyaOrig="620">
                <v:shape id="_x0000_i1098" type="#_x0000_t75" style="width:12pt;height:30.6pt" o:ole="">
                  <v:imagedata r:id="rId146" o:title=""/>
                </v:shape>
                <o:OLEObject Type="Embed" ProgID="Equation.3" ShapeID="_x0000_i1098" DrawAspect="Content" ObjectID="_1723296538" r:id="rId147"/>
              </w:object>
            </w:r>
            <w:r w:rsidRPr="007404EE">
              <w:rPr>
                <w:rFonts w:asciiTheme="minorEastAsia" w:hAnsiTheme="minorEastAsia" w:hint="eastAsia"/>
                <w:szCs w:val="21"/>
              </w:rPr>
              <w:t>-</w:t>
            </w:r>
            <w:r w:rsidRPr="007404EE">
              <w:rPr>
                <w:rFonts w:asciiTheme="minorEastAsia" w:hAnsiTheme="minorEastAsia"/>
                <w:position w:val="-24"/>
                <w:szCs w:val="21"/>
              </w:rPr>
              <w:object w:dxaOrig="240" w:dyaOrig="620">
                <v:shape id="_x0000_i1099" type="#_x0000_t75" style="width:12pt;height:30.6pt" o:ole="">
                  <v:imagedata r:id="rId148" o:title=""/>
                </v:shape>
                <o:OLEObject Type="Embed" ProgID="Equation.3" ShapeID="_x0000_i1099" DrawAspect="Content" ObjectID="_1723296539" r:id="rId149"/>
              </w:object>
            </w:r>
            <w:r w:rsidRPr="007404EE">
              <w:rPr>
                <w:rFonts w:asciiTheme="minorEastAsia" w:hAnsiTheme="minorEastAsia" w:hint="eastAsia"/>
                <w:szCs w:val="21"/>
              </w:rPr>
              <w:t>=</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五、总结</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通过这节课的学习，你有什么收获？还有什么问题？</w:t>
            </w:r>
          </w:p>
        </w:tc>
        <w:tc>
          <w:tcPr>
            <w:tcW w:w="1944" w:type="dxa"/>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lastRenderedPageBreak/>
              <w:t>结合班情二次备课</w:t>
            </w:r>
          </w:p>
        </w:tc>
      </w:tr>
      <w:tr w:rsidR="003F1657" w:rsidRPr="007404EE" w:rsidTr="00286077">
        <w:trPr>
          <w:trHeight w:val="3213"/>
          <w:jc w:val="center"/>
        </w:trPr>
        <w:tc>
          <w:tcPr>
            <w:tcW w:w="763" w:type="dxa"/>
            <w:vMerge/>
            <w:vAlign w:val="center"/>
          </w:tcPr>
          <w:p w:rsidR="003F1657" w:rsidRPr="007404EE" w:rsidRDefault="003F1657" w:rsidP="00286077">
            <w:pPr>
              <w:autoSpaceDE w:val="0"/>
              <w:autoSpaceDN w:val="0"/>
              <w:jc w:val="center"/>
              <w:rPr>
                <w:rFonts w:asciiTheme="minorEastAsia" w:hAnsiTheme="minorEastAsia"/>
                <w:b/>
                <w:szCs w:val="21"/>
              </w:rPr>
            </w:pPr>
          </w:p>
        </w:tc>
        <w:tc>
          <w:tcPr>
            <w:tcW w:w="6862" w:type="dxa"/>
            <w:gridSpan w:val="3"/>
            <w:vMerge/>
            <w:shd w:val="clear" w:color="auto" w:fill="auto"/>
            <w:vAlign w:val="center"/>
          </w:tcPr>
          <w:p w:rsidR="003F1657" w:rsidRPr="007404EE" w:rsidRDefault="003F1657" w:rsidP="00286077">
            <w:pPr>
              <w:rPr>
                <w:rFonts w:asciiTheme="minorEastAsia" w:hAnsiTheme="minorEastAsia"/>
                <w:szCs w:val="21"/>
              </w:rPr>
            </w:pPr>
          </w:p>
        </w:tc>
        <w:tc>
          <w:tcPr>
            <w:tcW w:w="1944" w:type="dxa"/>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632"/>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课堂作</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业</w:t>
            </w:r>
          </w:p>
        </w:tc>
        <w:tc>
          <w:tcPr>
            <w:tcW w:w="6862" w:type="dxa"/>
            <w:gridSpan w:val="3"/>
          </w:tcPr>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1、一个分数的分子与分母的差是38，约分后得到的最简分数是</w:t>
            </w:r>
            <w:r w:rsidRPr="007404EE">
              <w:rPr>
                <w:rFonts w:asciiTheme="minorEastAsia" w:hAnsiTheme="minorEastAsia"/>
                <w:position w:val="-24"/>
                <w:szCs w:val="21"/>
              </w:rPr>
              <w:object w:dxaOrig="220" w:dyaOrig="620">
                <v:shape id="_x0000_i1100" type="#_x0000_t75" style="width:11.4pt;height:30.6pt" o:ole="">
                  <v:imagedata r:id="rId140" o:title=""/>
                </v:shape>
                <o:OLEObject Type="Embed" ProgID="Equation.3" ShapeID="_x0000_i1100" DrawAspect="Content" ObjectID="_1723296540" r:id="rId150"/>
              </w:object>
            </w:r>
            <w:r w:rsidRPr="007404EE">
              <w:rPr>
                <w:rFonts w:asciiTheme="minorEastAsia" w:hAnsiTheme="minorEastAsia" w:hint="eastAsia"/>
                <w:szCs w:val="21"/>
              </w:rPr>
              <w:t>，原分数是（     ）。</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2、</w:t>
            </w:r>
            <w:r w:rsidRPr="007404EE">
              <w:rPr>
                <w:rFonts w:asciiTheme="minorEastAsia" w:hAnsiTheme="minorEastAsia"/>
                <w:position w:val="-24"/>
                <w:szCs w:val="21"/>
              </w:rPr>
              <w:object w:dxaOrig="240" w:dyaOrig="620">
                <v:shape id="_x0000_i1101" type="#_x0000_t75" style="width:12pt;height:30.6pt" o:ole="">
                  <v:imagedata r:id="rId151" o:title=""/>
                </v:shape>
                <o:OLEObject Type="Embed" ProgID="Equation.3" ShapeID="_x0000_i1101" DrawAspect="Content" ObjectID="_1723296541" r:id="rId152"/>
              </w:object>
            </w:r>
            <w:r w:rsidRPr="007404EE">
              <w:rPr>
                <w:rFonts w:asciiTheme="minorEastAsia" w:hAnsiTheme="minorEastAsia" w:hint="eastAsia"/>
                <w:szCs w:val="21"/>
              </w:rPr>
              <w:t>+</w:t>
            </w:r>
            <w:r w:rsidRPr="007404EE">
              <w:rPr>
                <w:rFonts w:asciiTheme="minorEastAsia" w:hAnsiTheme="minorEastAsia"/>
                <w:position w:val="-24"/>
                <w:szCs w:val="21"/>
              </w:rPr>
              <w:object w:dxaOrig="240" w:dyaOrig="620">
                <v:shape id="_x0000_i1102" type="#_x0000_t75" style="width:12pt;height:30.6pt" o:ole="">
                  <v:imagedata r:id="rId153" o:title=""/>
                </v:shape>
                <o:OLEObject Type="Embed" ProgID="Equation.3" ShapeID="_x0000_i1102" DrawAspect="Content" ObjectID="_1723296542" r:id="rId154"/>
              </w:object>
            </w:r>
            <w:r w:rsidRPr="007404EE">
              <w:rPr>
                <w:rFonts w:asciiTheme="minorEastAsia" w:hAnsiTheme="minorEastAsia" w:hint="eastAsia"/>
                <w:szCs w:val="21"/>
              </w:rPr>
              <w:t xml:space="preserve">=        </w:t>
            </w:r>
            <w:r w:rsidRPr="007404EE">
              <w:rPr>
                <w:rFonts w:asciiTheme="minorEastAsia" w:hAnsiTheme="minorEastAsia"/>
                <w:position w:val="-24"/>
                <w:szCs w:val="21"/>
              </w:rPr>
              <w:object w:dxaOrig="240" w:dyaOrig="620">
                <v:shape id="_x0000_i1103" type="#_x0000_t75" style="width:12pt;height:30.6pt" o:ole="">
                  <v:imagedata r:id="rId146" o:title=""/>
                </v:shape>
                <o:OLEObject Type="Embed" ProgID="Equation.3" ShapeID="_x0000_i1103" DrawAspect="Content" ObjectID="_1723296543" r:id="rId155"/>
              </w:object>
            </w:r>
            <w:r w:rsidRPr="007404EE">
              <w:rPr>
                <w:rFonts w:asciiTheme="minorEastAsia" w:hAnsiTheme="minorEastAsia" w:hint="eastAsia"/>
                <w:szCs w:val="21"/>
              </w:rPr>
              <w:t>-</w:t>
            </w:r>
            <w:r w:rsidRPr="007404EE">
              <w:rPr>
                <w:rFonts w:asciiTheme="minorEastAsia" w:hAnsiTheme="minorEastAsia"/>
                <w:position w:val="-24"/>
                <w:szCs w:val="21"/>
              </w:rPr>
              <w:object w:dxaOrig="240" w:dyaOrig="620">
                <v:shape id="_x0000_i1104" type="#_x0000_t75" style="width:12pt;height:30.6pt" o:ole="">
                  <v:imagedata r:id="rId148" o:title=""/>
                </v:shape>
                <o:OLEObject Type="Embed" ProgID="Equation.3" ShapeID="_x0000_i1104" DrawAspect="Content" ObjectID="_1723296544" r:id="rId156"/>
              </w:object>
            </w:r>
            <w:r w:rsidRPr="007404EE">
              <w:rPr>
                <w:rFonts w:asciiTheme="minorEastAsia" w:hAnsiTheme="minorEastAsia" w:hint="eastAsia"/>
                <w:szCs w:val="21"/>
              </w:rPr>
              <w:t>=</w:t>
            </w:r>
          </w:p>
          <w:p w:rsidR="003F1657" w:rsidRPr="007404EE" w:rsidRDefault="003F1657" w:rsidP="00286077">
            <w:pPr>
              <w:rPr>
                <w:rFonts w:asciiTheme="minorEastAsia" w:hAnsiTheme="minorEastAsia"/>
                <w:szCs w:val="21"/>
              </w:rPr>
            </w:pPr>
          </w:p>
        </w:tc>
        <w:tc>
          <w:tcPr>
            <w:tcW w:w="1944" w:type="dxa"/>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630"/>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rPr>
                <w:rFonts w:asciiTheme="minorEastAsia" w:hAnsiTheme="minorEastAsia"/>
                <w:b/>
                <w:szCs w:val="21"/>
              </w:rPr>
            </w:pPr>
            <w:r w:rsidRPr="007404EE">
              <w:rPr>
                <w:rFonts w:asciiTheme="minorEastAsia" w:hAnsiTheme="minorEastAsia" w:hint="eastAsia"/>
                <w:b/>
                <w:szCs w:val="21"/>
              </w:rPr>
              <w:t>计</w:t>
            </w:r>
          </w:p>
        </w:tc>
        <w:tc>
          <w:tcPr>
            <w:tcW w:w="6862" w:type="dxa"/>
            <w:gridSpan w:val="3"/>
          </w:tcPr>
          <w:p w:rsidR="003F1657" w:rsidRPr="007404EE" w:rsidRDefault="003F1657" w:rsidP="00286077">
            <w:pPr>
              <w:widowControl/>
              <w:shd w:val="clear" w:color="auto" w:fill="FFFFFF"/>
              <w:jc w:val="left"/>
              <w:textAlignment w:val="baseline"/>
              <w:rPr>
                <w:rFonts w:asciiTheme="minorEastAsia" w:hAnsiTheme="minorEastAsia"/>
                <w:szCs w:val="21"/>
              </w:rPr>
            </w:pPr>
            <w:r w:rsidRPr="007404EE">
              <w:rPr>
                <w:rFonts w:asciiTheme="minorEastAsia" w:hAnsiTheme="minorEastAsia" w:hint="eastAsia"/>
                <w:szCs w:val="21"/>
              </w:rPr>
              <w:t>完成练习册。</w:t>
            </w:r>
          </w:p>
        </w:tc>
        <w:tc>
          <w:tcPr>
            <w:tcW w:w="1944" w:type="dxa"/>
            <w:vAlign w:val="center"/>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963"/>
          <w:jc w:val="center"/>
        </w:trPr>
        <w:tc>
          <w:tcPr>
            <w:tcW w:w="763"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板书设计</w:t>
            </w:r>
          </w:p>
        </w:tc>
        <w:tc>
          <w:tcPr>
            <w:tcW w:w="5161" w:type="dxa"/>
          </w:tcPr>
          <w:p w:rsidR="003F1657" w:rsidRPr="007404EE" w:rsidRDefault="003F1657" w:rsidP="00286077">
            <w:pPr>
              <w:rPr>
                <w:rFonts w:asciiTheme="minorEastAsia" w:hAnsiTheme="minorEastAsia" w:cs="宋体"/>
                <w:kern w:val="0"/>
                <w:szCs w:val="21"/>
              </w:rPr>
            </w:pPr>
            <w:r w:rsidRPr="007404EE">
              <w:rPr>
                <w:rFonts w:asciiTheme="minorEastAsia" w:hAnsiTheme="minorEastAsia" w:cs="宋体" w:hint="eastAsia"/>
                <w:kern w:val="0"/>
                <w:szCs w:val="21"/>
              </w:rPr>
              <w:t xml:space="preserve">            通分与约分</w:t>
            </w:r>
          </w:p>
          <w:p w:rsidR="003F1657" w:rsidRPr="007404EE" w:rsidRDefault="003F1657" w:rsidP="00286077">
            <w:pPr>
              <w:rPr>
                <w:rFonts w:asciiTheme="minorEastAsia" w:hAnsiTheme="minorEastAsia"/>
                <w:szCs w:val="21"/>
              </w:rPr>
            </w:pPr>
            <w:r w:rsidRPr="007404EE">
              <w:rPr>
                <w:rFonts w:asciiTheme="minorEastAsia" w:hAnsiTheme="minorEastAsia" w:cs="宋体" w:hint="eastAsia"/>
                <w:kern w:val="0"/>
                <w:szCs w:val="21"/>
              </w:rPr>
              <w:t>1、</w:t>
            </w:r>
            <w:r w:rsidRPr="007404EE">
              <w:rPr>
                <w:rFonts w:asciiTheme="minorEastAsia" w:hAnsiTheme="minorEastAsia" w:hint="eastAsia"/>
                <w:szCs w:val="21"/>
              </w:rPr>
              <w:t>一个分数的分子与分母的和是117，约分后得到的最简分数是</w:t>
            </w:r>
            <w:r w:rsidRPr="007404EE">
              <w:rPr>
                <w:rFonts w:asciiTheme="minorEastAsia" w:hAnsiTheme="minorEastAsia"/>
                <w:position w:val="-24"/>
                <w:szCs w:val="21"/>
              </w:rPr>
              <w:object w:dxaOrig="240" w:dyaOrig="620">
                <v:shape id="_x0000_i1105" type="#_x0000_t75" style="width:12pt;height:30.6pt" o:ole="">
                  <v:imagedata r:id="rId130" o:title=""/>
                </v:shape>
                <o:OLEObject Type="Embed" ProgID="Equation.3" ShapeID="_x0000_i1105" DrawAspect="Content" ObjectID="_1723296545" r:id="rId157"/>
              </w:object>
            </w:r>
            <w:r w:rsidRPr="007404EE">
              <w:rPr>
                <w:rFonts w:asciiTheme="minorEastAsia" w:hAnsiTheme="minorEastAsia" w:hint="eastAsia"/>
                <w:szCs w:val="21"/>
              </w:rPr>
              <w:t>，原分数是（     ）。</w:t>
            </w:r>
          </w:p>
          <w:p w:rsidR="003F1657" w:rsidRPr="007404EE" w:rsidRDefault="003F1657" w:rsidP="00286077">
            <w:pPr>
              <w:autoSpaceDE w:val="0"/>
              <w:autoSpaceDN w:val="0"/>
              <w:adjustRightInd w:val="0"/>
              <w:spacing w:line="276" w:lineRule="auto"/>
              <w:jc w:val="left"/>
              <w:rPr>
                <w:rFonts w:asciiTheme="minorEastAsia" w:hAnsiTheme="minorEastAsia"/>
                <w:szCs w:val="21"/>
              </w:rPr>
            </w:pPr>
            <w:r w:rsidRPr="007404EE">
              <w:rPr>
                <w:rFonts w:asciiTheme="minorEastAsia" w:hAnsiTheme="minorEastAsia" w:hint="eastAsia"/>
                <w:szCs w:val="21"/>
              </w:rPr>
              <w:t>2、通分的运用：</w:t>
            </w:r>
            <w:r w:rsidRPr="007404EE">
              <w:rPr>
                <w:rFonts w:asciiTheme="minorEastAsia" w:hAnsiTheme="minorEastAsia"/>
                <w:position w:val="-24"/>
                <w:szCs w:val="21"/>
              </w:rPr>
              <w:object w:dxaOrig="240" w:dyaOrig="620">
                <v:shape id="_x0000_i1106" type="#_x0000_t75" style="width:12pt;height:30.6pt" o:ole="">
                  <v:imagedata r:id="rId132" o:title=""/>
                </v:shape>
                <o:OLEObject Type="Embed" ProgID="Equation.3" ShapeID="_x0000_i1106" DrawAspect="Content" ObjectID="_1723296546" r:id="rId158"/>
              </w:object>
            </w:r>
            <w:r w:rsidRPr="007404EE">
              <w:rPr>
                <w:rFonts w:asciiTheme="minorEastAsia" w:hAnsiTheme="minorEastAsia" w:hint="eastAsia"/>
                <w:szCs w:val="21"/>
              </w:rPr>
              <w:t>+</w:t>
            </w:r>
            <w:r w:rsidRPr="007404EE">
              <w:rPr>
                <w:rFonts w:asciiTheme="minorEastAsia" w:hAnsiTheme="minorEastAsia"/>
                <w:position w:val="-24"/>
                <w:szCs w:val="21"/>
              </w:rPr>
              <w:object w:dxaOrig="320" w:dyaOrig="620">
                <v:shape id="_x0000_i1107" type="#_x0000_t75" style="width:15.6pt;height:30.6pt" o:ole="">
                  <v:imagedata r:id="rId134" o:title=""/>
                </v:shape>
                <o:OLEObject Type="Embed" ProgID="Equation.3" ShapeID="_x0000_i1107" DrawAspect="Content" ObjectID="_1723296547" r:id="rId159"/>
              </w:object>
            </w:r>
            <w:r w:rsidRPr="007404EE">
              <w:rPr>
                <w:rFonts w:asciiTheme="minorEastAsia" w:hAnsiTheme="minorEastAsia" w:hint="eastAsia"/>
                <w:szCs w:val="21"/>
              </w:rPr>
              <w:t xml:space="preserve">=        </w:t>
            </w:r>
            <w:r w:rsidRPr="007404EE">
              <w:rPr>
                <w:rFonts w:asciiTheme="minorEastAsia" w:hAnsiTheme="minorEastAsia"/>
                <w:position w:val="-24"/>
                <w:szCs w:val="21"/>
              </w:rPr>
              <w:object w:dxaOrig="240" w:dyaOrig="620">
                <v:shape id="_x0000_i1108" type="#_x0000_t75" style="width:12pt;height:30.6pt" o:ole="">
                  <v:imagedata r:id="rId136" o:title=""/>
                </v:shape>
                <o:OLEObject Type="Embed" ProgID="Equation.3" ShapeID="_x0000_i1108" DrawAspect="Content" ObjectID="_1723296548" r:id="rId160"/>
              </w:object>
            </w:r>
            <w:r w:rsidRPr="007404EE">
              <w:rPr>
                <w:rFonts w:asciiTheme="minorEastAsia" w:hAnsiTheme="minorEastAsia" w:hint="eastAsia"/>
                <w:szCs w:val="21"/>
              </w:rPr>
              <w:t>-</w:t>
            </w:r>
            <w:r w:rsidRPr="007404EE">
              <w:rPr>
                <w:rFonts w:asciiTheme="minorEastAsia" w:hAnsiTheme="minorEastAsia"/>
                <w:position w:val="-24"/>
                <w:szCs w:val="21"/>
              </w:rPr>
              <w:object w:dxaOrig="220" w:dyaOrig="620">
                <v:shape id="_x0000_i1109" type="#_x0000_t75" style="width:11.4pt;height:30.6pt" o:ole="">
                  <v:imagedata r:id="rId138" o:title=""/>
                </v:shape>
                <o:OLEObject Type="Embed" ProgID="Equation.3" ShapeID="_x0000_i1109" DrawAspect="Content" ObjectID="_1723296549" r:id="rId161"/>
              </w:object>
            </w:r>
            <w:r w:rsidRPr="007404EE">
              <w:rPr>
                <w:rFonts w:asciiTheme="minorEastAsia" w:hAnsiTheme="minorEastAsia" w:hint="eastAsia"/>
                <w:szCs w:val="21"/>
              </w:rPr>
              <w:t>=</w:t>
            </w:r>
          </w:p>
          <w:p w:rsidR="003F1657" w:rsidRPr="007404EE" w:rsidRDefault="003F1657" w:rsidP="00286077">
            <w:pPr>
              <w:rPr>
                <w:rFonts w:asciiTheme="minorEastAsia" w:hAnsiTheme="minorEastAsia" w:cs="宋体"/>
                <w:kern w:val="0"/>
                <w:szCs w:val="21"/>
              </w:rPr>
            </w:pPr>
          </w:p>
        </w:tc>
        <w:tc>
          <w:tcPr>
            <w:tcW w:w="425" w:type="dxa"/>
            <w:vAlign w:val="center"/>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教学反思</w:t>
            </w:r>
          </w:p>
        </w:tc>
        <w:tc>
          <w:tcPr>
            <w:tcW w:w="3220" w:type="dxa"/>
            <w:gridSpan w:val="2"/>
            <w:vAlign w:val="center"/>
          </w:tcPr>
          <w:p w:rsidR="003F1657" w:rsidRPr="007404EE" w:rsidRDefault="003F1657" w:rsidP="00286077">
            <w:pPr>
              <w:autoSpaceDE w:val="0"/>
              <w:autoSpaceDN w:val="0"/>
              <w:jc w:val="center"/>
              <w:rPr>
                <w:rFonts w:asciiTheme="minorEastAsia" w:hAnsiTheme="minorEastAsia"/>
                <w:szCs w:val="21"/>
              </w:rPr>
            </w:pPr>
          </w:p>
        </w:tc>
      </w:tr>
    </w:tbl>
    <w:p w:rsidR="003F1657" w:rsidRPr="007404EE" w:rsidRDefault="003F1657" w:rsidP="003F1657">
      <w:pPr>
        <w:rPr>
          <w:rFonts w:asciiTheme="minorEastAsia" w:hAnsiTheme="minorEastAsia"/>
          <w:szCs w:val="21"/>
        </w:rPr>
      </w:pPr>
    </w:p>
    <w:p w:rsidR="003F1657" w:rsidRPr="007404EE" w:rsidRDefault="003F1657" w:rsidP="003F1657">
      <w:pPr>
        <w:rPr>
          <w:rFonts w:asciiTheme="minorEastAsia" w:hAnsiTheme="minorEastAsia"/>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5692"/>
        <w:gridCol w:w="2497"/>
      </w:tblGrid>
      <w:tr w:rsidR="003F1657" w:rsidRPr="007404EE" w:rsidTr="00286077">
        <w:trPr>
          <w:trHeight w:val="520"/>
        </w:trPr>
        <w:tc>
          <w:tcPr>
            <w:tcW w:w="8931" w:type="dxa"/>
            <w:gridSpan w:val="3"/>
            <w:hideMark/>
          </w:tcPr>
          <w:p w:rsidR="003F1657" w:rsidRPr="007404EE" w:rsidRDefault="003F1657" w:rsidP="00E34B3D">
            <w:pPr>
              <w:autoSpaceDE w:val="0"/>
              <w:autoSpaceDN w:val="0"/>
              <w:spacing w:line="20" w:lineRule="atLeast"/>
              <w:jc w:val="center"/>
              <w:rPr>
                <w:rFonts w:asciiTheme="minorEastAsia" w:hAnsiTheme="minorEastAsia"/>
                <w:sz w:val="28"/>
                <w:szCs w:val="28"/>
              </w:rPr>
            </w:pPr>
            <w:r w:rsidRPr="00E34B3D">
              <w:rPr>
                <w:rFonts w:ascii="宋体" w:eastAsia="宋体" w:hAnsi="宋体" w:cs="楷体" w:hint="eastAsia"/>
                <w:b/>
                <w:bCs/>
                <w:kern w:val="0"/>
                <w:sz w:val="28"/>
                <w:szCs w:val="28"/>
              </w:rPr>
              <w:t xml:space="preserve">北师大版小学数学 </w:t>
            </w:r>
            <w:r w:rsidRPr="0075461B">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Pr="0075461B">
              <w:rPr>
                <w:rFonts w:ascii="宋体" w:eastAsia="宋体" w:hAnsi="宋体" w:cs="楷体"/>
                <w:b/>
                <w:bCs/>
                <w:kern w:val="0"/>
                <w:sz w:val="28"/>
                <w:szCs w:val="28"/>
                <w:u w:val="single"/>
              </w:rPr>
              <w:t>45</w:t>
            </w:r>
            <w:r w:rsidRPr="00E34B3D">
              <w:rPr>
                <w:rFonts w:ascii="宋体" w:eastAsia="宋体" w:hAnsi="宋体" w:cs="楷体" w:hint="eastAsia"/>
                <w:b/>
                <w:bCs/>
                <w:kern w:val="0"/>
                <w:sz w:val="28"/>
                <w:szCs w:val="28"/>
              </w:rPr>
              <w:t>课时教学设计</w:t>
            </w:r>
            <w:r w:rsidRPr="007404EE">
              <w:rPr>
                <w:rFonts w:asciiTheme="minorEastAsia" w:hAnsiTheme="minorEastAsia" w:hint="eastAsia"/>
                <w:szCs w:val="21"/>
              </w:rPr>
              <w:t xml:space="preserve">              </w:t>
            </w:r>
            <w:r>
              <w:rPr>
                <w:rFonts w:asciiTheme="minorEastAsia" w:hAnsiTheme="minorEastAsia" w:hint="eastAsia"/>
                <w:szCs w:val="21"/>
              </w:rPr>
              <w:t xml:space="preserve">        </w:t>
            </w:r>
            <w:r w:rsidR="006A4CFF">
              <w:rPr>
                <w:rFonts w:asciiTheme="minorEastAsia" w:hAnsiTheme="minorEastAsia" w:hint="eastAsia"/>
                <w:sz w:val="28"/>
                <w:szCs w:val="28"/>
              </w:rPr>
              <w:t xml:space="preserve"> </w:t>
            </w:r>
            <w:r w:rsidRPr="007404EE">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r w:rsidRPr="007404EE">
              <w:rPr>
                <w:rFonts w:asciiTheme="minorEastAsia" w:hAnsiTheme="minorEastAsia" w:hint="eastAsia"/>
                <w:sz w:val="28"/>
                <w:szCs w:val="28"/>
              </w:rPr>
              <w:t xml:space="preserve">    </w:t>
            </w:r>
            <w:r w:rsidR="006A4CFF">
              <w:rPr>
                <w:rFonts w:asciiTheme="minorEastAsia" w:hAnsiTheme="minorEastAsia" w:hint="eastAsia"/>
                <w:sz w:val="28"/>
                <w:szCs w:val="28"/>
              </w:rPr>
              <w:t xml:space="preserve"> </w:t>
            </w:r>
          </w:p>
        </w:tc>
      </w:tr>
      <w:tr w:rsidR="003F1657" w:rsidRPr="007404EE" w:rsidTr="00286077">
        <w:trPr>
          <w:trHeight w:val="431"/>
        </w:trPr>
        <w:tc>
          <w:tcPr>
            <w:tcW w:w="742"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课题</w:t>
            </w:r>
          </w:p>
        </w:tc>
        <w:tc>
          <w:tcPr>
            <w:tcW w:w="8189" w:type="dxa"/>
            <w:gridSpan w:val="2"/>
            <w:hideMark/>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练习七</w:t>
            </w:r>
          </w:p>
        </w:tc>
      </w:tr>
      <w:tr w:rsidR="003F1657" w:rsidRPr="007404EE" w:rsidTr="00286077">
        <w:trPr>
          <w:trHeight w:val="431"/>
        </w:trPr>
        <w:tc>
          <w:tcPr>
            <w:tcW w:w="742"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教学内容</w:t>
            </w:r>
          </w:p>
        </w:tc>
        <w:tc>
          <w:tcPr>
            <w:tcW w:w="8189" w:type="dxa"/>
            <w:gridSpan w:val="2"/>
            <w:hideMark/>
          </w:tcPr>
          <w:p w:rsidR="003F1657" w:rsidRPr="007404EE" w:rsidRDefault="003F1657" w:rsidP="00286077">
            <w:pPr>
              <w:autoSpaceDE w:val="0"/>
              <w:autoSpaceDN w:val="0"/>
              <w:jc w:val="left"/>
              <w:rPr>
                <w:rFonts w:asciiTheme="minorEastAsia" w:hAnsiTheme="minorEastAsia"/>
                <w:szCs w:val="21"/>
              </w:rPr>
            </w:pPr>
            <w:r w:rsidRPr="007404EE">
              <w:rPr>
                <w:rFonts w:asciiTheme="minorEastAsia" w:hAnsiTheme="minorEastAsia" w:hint="eastAsia"/>
                <w:szCs w:val="21"/>
              </w:rPr>
              <w:t>北师大版五年级上册第五单元第85~87页。</w:t>
            </w:r>
          </w:p>
        </w:tc>
      </w:tr>
      <w:tr w:rsidR="003F1657" w:rsidRPr="007404EE" w:rsidTr="00286077">
        <w:trPr>
          <w:trHeight w:val="446"/>
        </w:trPr>
        <w:tc>
          <w:tcPr>
            <w:tcW w:w="742" w:type="dxa"/>
            <w:hideMark/>
          </w:tcPr>
          <w:p w:rsidR="003F1657" w:rsidRPr="007404EE" w:rsidRDefault="003F1657" w:rsidP="00286077">
            <w:pPr>
              <w:jc w:val="center"/>
              <w:rPr>
                <w:rFonts w:asciiTheme="minorEastAsia" w:hAnsiTheme="minorEastAsia"/>
                <w:b/>
                <w:szCs w:val="21"/>
              </w:rPr>
            </w:pPr>
            <w:r w:rsidRPr="007404EE">
              <w:rPr>
                <w:rFonts w:asciiTheme="minorEastAsia" w:hAnsiTheme="minorEastAsia" w:hint="eastAsia"/>
                <w:b/>
                <w:szCs w:val="21"/>
              </w:rPr>
              <w:t>教学目标</w:t>
            </w:r>
          </w:p>
        </w:tc>
        <w:tc>
          <w:tcPr>
            <w:tcW w:w="8189" w:type="dxa"/>
            <w:gridSpan w:val="2"/>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1、进一步理解倍数与因数的概念，能正确区分分数最简分数。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2、进一步理解掌握分数的基本性质，解决相应的数学问题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3、进一步掌握约分的方法，能正确地进行约分。新</w:t>
            </w:r>
            <w:r w:rsidRPr="007404EE">
              <w:rPr>
                <w:rFonts w:asciiTheme="minorEastAsia" w:hAnsiTheme="minorEastAsia"/>
                <w:szCs w:val="21"/>
              </w:rPr>
              <w:t xml:space="preserve">-  </w:t>
            </w:r>
          </w:p>
        </w:tc>
      </w:tr>
      <w:tr w:rsidR="003F1657" w:rsidRPr="007404EE" w:rsidTr="00286077">
        <w:trPr>
          <w:trHeight w:val="461"/>
        </w:trPr>
        <w:tc>
          <w:tcPr>
            <w:tcW w:w="742"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教学重点</w:t>
            </w:r>
          </w:p>
        </w:tc>
        <w:tc>
          <w:tcPr>
            <w:tcW w:w="8189" w:type="dxa"/>
            <w:gridSpan w:val="2"/>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理解倍数与因数的概念，能正确区分分数最简分数，利用分数与除法之间的关系，解决相应的数学问题。</w:t>
            </w:r>
          </w:p>
        </w:tc>
      </w:tr>
      <w:tr w:rsidR="003F1657" w:rsidRPr="007404EE" w:rsidTr="00286077">
        <w:trPr>
          <w:trHeight w:val="496"/>
        </w:trPr>
        <w:tc>
          <w:tcPr>
            <w:tcW w:w="742" w:type="dxa"/>
            <w:hideMark/>
          </w:tcPr>
          <w:p w:rsidR="003F1657" w:rsidRPr="007404EE" w:rsidRDefault="003F1657" w:rsidP="00286077">
            <w:pPr>
              <w:jc w:val="center"/>
              <w:rPr>
                <w:rFonts w:asciiTheme="minorEastAsia" w:hAnsiTheme="minorEastAsia"/>
                <w:b/>
                <w:szCs w:val="21"/>
              </w:rPr>
            </w:pPr>
            <w:r w:rsidRPr="007404EE">
              <w:rPr>
                <w:rFonts w:asciiTheme="minorEastAsia" w:hAnsiTheme="minorEastAsia" w:hint="eastAsia"/>
                <w:b/>
                <w:szCs w:val="21"/>
              </w:rPr>
              <w:t>教学难点</w:t>
            </w:r>
          </w:p>
        </w:tc>
        <w:tc>
          <w:tcPr>
            <w:tcW w:w="8189" w:type="dxa"/>
            <w:gridSpan w:val="2"/>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理解倍数与因数的概念，能正确区分分数最简分数，利用分数与除法之间的关系，解决相应的数学问题。</w:t>
            </w:r>
          </w:p>
        </w:tc>
      </w:tr>
      <w:tr w:rsidR="003F1657" w:rsidRPr="007404EE" w:rsidTr="00286077">
        <w:trPr>
          <w:trHeight w:val="416"/>
        </w:trPr>
        <w:tc>
          <w:tcPr>
            <w:tcW w:w="742"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学生基础</w:t>
            </w:r>
          </w:p>
        </w:tc>
        <w:tc>
          <w:tcPr>
            <w:tcW w:w="8189" w:type="dxa"/>
            <w:gridSpan w:val="2"/>
            <w:hideMark/>
          </w:tcPr>
          <w:p w:rsidR="003F1657" w:rsidRPr="007404EE" w:rsidRDefault="003F1657" w:rsidP="00286077">
            <w:pPr>
              <w:rPr>
                <w:rFonts w:asciiTheme="minorEastAsia" w:hAnsiTheme="minorEastAsia"/>
                <w:szCs w:val="21"/>
              </w:rPr>
            </w:pPr>
          </w:p>
        </w:tc>
      </w:tr>
      <w:tr w:rsidR="003F1657" w:rsidRPr="007404EE" w:rsidTr="00286077">
        <w:trPr>
          <w:trHeight w:val="311"/>
        </w:trPr>
        <w:tc>
          <w:tcPr>
            <w:tcW w:w="742"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教具</w:t>
            </w:r>
          </w:p>
        </w:tc>
        <w:tc>
          <w:tcPr>
            <w:tcW w:w="8189" w:type="dxa"/>
            <w:gridSpan w:val="2"/>
            <w:hideMark/>
          </w:tcPr>
          <w:p w:rsidR="003F1657" w:rsidRPr="007404EE" w:rsidRDefault="003F1657" w:rsidP="00286077">
            <w:pPr>
              <w:rPr>
                <w:rFonts w:asciiTheme="minorEastAsia" w:hAnsiTheme="minorEastAsia"/>
                <w:szCs w:val="21"/>
              </w:rPr>
            </w:pPr>
          </w:p>
        </w:tc>
      </w:tr>
      <w:tr w:rsidR="003F1657" w:rsidRPr="007404EE" w:rsidTr="00286077">
        <w:trPr>
          <w:trHeight w:val="281"/>
        </w:trPr>
        <w:tc>
          <w:tcPr>
            <w:tcW w:w="742"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学具</w:t>
            </w:r>
          </w:p>
        </w:tc>
        <w:tc>
          <w:tcPr>
            <w:tcW w:w="8189" w:type="dxa"/>
            <w:gridSpan w:val="2"/>
            <w:hideMark/>
          </w:tcPr>
          <w:p w:rsidR="003F1657" w:rsidRPr="007404EE" w:rsidRDefault="003F1657" w:rsidP="00286077">
            <w:pPr>
              <w:rPr>
                <w:rFonts w:asciiTheme="minorEastAsia" w:hAnsiTheme="minorEastAsia"/>
                <w:szCs w:val="21"/>
              </w:rPr>
            </w:pPr>
          </w:p>
        </w:tc>
      </w:tr>
      <w:tr w:rsidR="003F1657" w:rsidRPr="007404EE" w:rsidTr="00286077">
        <w:trPr>
          <w:trHeight w:val="2116"/>
        </w:trPr>
        <w:tc>
          <w:tcPr>
            <w:tcW w:w="742" w:type="dxa"/>
            <w:vMerge w:val="restart"/>
          </w:tcPr>
          <w:p w:rsidR="003F1657" w:rsidRPr="007404EE" w:rsidRDefault="003F1657" w:rsidP="00286077">
            <w:pPr>
              <w:autoSpaceDE w:val="0"/>
              <w:autoSpaceDN w:val="0"/>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过</w:t>
            </w: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程</w:t>
            </w:r>
          </w:p>
        </w:tc>
        <w:tc>
          <w:tcPr>
            <w:tcW w:w="5692" w:type="dxa"/>
            <w:vMerge w:val="restart"/>
          </w:tcPr>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一、引入新课，告知学生本节课所复习的内容：</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二、复习旧知：</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1、5×3=15；24÷6=4 ，让学生说说（  ）是（  ）的倍数；（  ）是（  ）的因数。</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2、P85 第1题。先让学生找出12的因数，再找出30的因数和12与30公有的因数，最后在公有的因数里找出最大的因数。主要巩固找公因数的基本方法，渗透集合思想。</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3、P85 第2题。先让学生找出4的倍数，再找出5的倍数和4与5公有的倍数，最后在公有的倍数里找出最小的倍数。主要巩固找最小公倍数的基本方法，渗透集合思想。</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4、P85 第3题  主要是练习约分，可以让学生把这些数约分，再连一连。可以让学生自己先独立完成，再交流自己的思考方法。</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5、P85第4题  先让学生找出分数，并说说自己的思考方法。这个学习材料可以进一步使用，教师可以根据班级具体情况，再提出一些问题。</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6、P85第5题  本题先要帮助学生理解题意，回忆分数的基本性质是什么？强调0除外。可以让学生自己先独立完成，再交流自己的思考方法。</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7、P86第6题 先让学生找出50以内5的倍数，再找出50以内6的倍数和50以内5与6公有的倍数。主要巩固找最小公倍数的基本方法和如何在图中相应位置填写相应的数字，渗透集合思想。</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三、实践活动</w:t>
            </w:r>
            <w:r w:rsidRPr="007404EE">
              <w:rPr>
                <w:rFonts w:asciiTheme="minorEastAsia" w:hAnsiTheme="minorEastAsia" w:hint="eastAsia"/>
                <w:szCs w:val="21"/>
              </w:rPr>
              <w:br/>
              <w:t xml:space="preserve">　　先让学生用最简分数表示小明一天的活动，巩固分数意义、分数与除法、约分等知识。然后让学生自己设计一张表格，并用分数知识进行交流。</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四、全课小结：这节课你进一步学到了什么知识？</w:t>
            </w:r>
          </w:p>
        </w:tc>
        <w:tc>
          <w:tcPr>
            <w:tcW w:w="2497" w:type="dxa"/>
            <w:hideMark/>
          </w:tcPr>
          <w:p w:rsidR="003F1657" w:rsidRPr="007404EE" w:rsidRDefault="003F1657" w:rsidP="00286077">
            <w:pPr>
              <w:autoSpaceDE w:val="0"/>
              <w:autoSpaceDN w:val="0"/>
              <w:rPr>
                <w:rFonts w:asciiTheme="minorEastAsia" w:hAnsiTheme="minorEastAsia"/>
                <w:szCs w:val="21"/>
              </w:rPr>
            </w:pPr>
            <w:r w:rsidRPr="007404EE">
              <w:rPr>
                <w:rFonts w:asciiTheme="minorEastAsia" w:hAnsiTheme="minorEastAsia" w:hint="eastAsia"/>
                <w:szCs w:val="21"/>
              </w:rPr>
              <w:t>结合班情二次备课</w:t>
            </w:r>
          </w:p>
        </w:tc>
      </w:tr>
      <w:tr w:rsidR="003F1657" w:rsidRPr="007404EE" w:rsidTr="00286077">
        <w:trPr>
          <w:trHeight w:val="3213"/>
        </w:trPr>
        <w:tc>
          <w:tcPr>
            <w:tcW w:w="742" w:type="dxa"/>
            <w:vMerge/>
            <w:hideMark/>
          </w:tcPr>
          <w:p w:rsidR="003F1657" w:rsidRPr="007404EE" w:rsidRDefault="003F1657" w:rsidP="00286077">
            <w:pPr>
              <w:widowControl/>
              <w:jc w:val="left"/>
              <w:rPr>
                <w:rFonts w:asciiTheme="minorEastAsia" w:hAnsiTheme="minorEastAsia"/>
                <w:szCs w:val="21"/>
              </w:rPr>
            </w:pPr>
          </w:p>
        </w:tc>
        <w:tc>
          <w:tcPr>
            <w:tcW w:w="5692" w:type="dxa"/>
            <w:vMerge/>
            <w:hideMark/>
          </w:tcPr>
          <w:p w:rsidR="003F1657" w:rsidRPr="007404EE" w:rsidRDefault="003F1657" w:rsidP="00286077">
            <w:pPr>
              <w:widowControl/>
              <w:jc w:val="left"/>
              <w:rPr>
                <w:rFonts w:asciiTheme="minorEastAsia" w:hAnsiTheme="minorEastAsia"/>
                <w:szCs w:val="21"/>
              </w:rPr>
            </w:pPr>
          </w:p>
        </w:tc>
        <w:tc>
          <w:tcPr>
            <w:tcW w:w="2497" w:type="dxa"/>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632"/>
        </w:trPr>
        <w:tc>
          <w:tcPr>
            <w:tcW w:w="742"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课</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堂</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业</w:t>
            </w:r>
          </w:p>
        </w:tc>
        <w:tc>
          <w:tcPr>
            <w:tcW w:w="5692" w:type="dxa"/>
          </w:tcPr>
          <w:p w:rsidR="003F1657" w:rsidRPr="007404EE" w:rsidRDefault="003F1657" w:rsidP="00286077">
            <w:pPr>
              <w:rPr>
                <w:rFonts w:asciiTheme="minorEastAsia" w:hAnsiTheme="minorEastAsia"/>
                <w:szCs w:val="21"/>
              </w:rPr>
            </w:pPr>
          </w:p>
        </w:tc>
        <w:tc>
          <w:tcPr>
            <w:tcW w:w="2497" w:type="dxa"/>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1896"/>
        </w:trPr>
        <w:tc>
          <w:tcPr>
            <w:tcW w:w="742" w:type="dxa"/>
            <w:hideMark/>
          </w:tcPr>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lastRenderedPageBreak/>
              <w:t>课</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后</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作</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业</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计</w:t>
            </w:r>
          </w:p>
        </w:tc>
        <w:tc>
          <w:tcPr>
            <w:tcW w:w="5692" w:type="dxa"/>
            <w:tcBorders>
              <w:bottom w:val="single" w:sz="4" w:space="0" w:color="auto"/>
            </w:tcBorders>
          </w:tcPr>
          <w:p w:rsidR="003F1657" w:rsidRPr="007404EE" w:rsidRDefault="003F1657" w:rsidP="00286077">
            <w:pPr>
              <w:rPr>
                <w:rFonts w:asciiTheme="minorEastAsia" w:hAnsiTheme="minorEastAsia"/>
                <w:szCs w:val="21"/>
              </w:rPr>
            </w:pPr>
          </w:p>
          <w:p w:rsidR="003F1657" w:rsidRPr="007404EE" w:rsidRDefault="003F1657" w:rsidP="00286077">
            <w:pPr>
              <w:rPr>
                <w:rFonts w:asciiTheme="minorEastAsia" w:hAnsiTheme="minorEastAsia"/>
                <w:szCs w:val="21"/>
              </w:rPr>
            </w:pPr>
          </w:p>
          <w:p w:rsidR="003F1657" w:rsidRPr="007404EE" w:rsidRDefault="003F1657" w:rsidP="00286077">
            <w:pPr>
              <w:tabs>
                <w:tab w:val="left" w:pos="1634"/>
              </w:tabs>
              <w:rPr>
                <w:rFonts w:asciiTheme="minorEastAsia" w:hAnsiTheme="minorEastAsia"/>
                <w:szCs w:val="21"/>
              </w:rPr>
            </w:pPr>
          </w:p>
        </w:tc>
        <w:tc>
          <w:tcPr>
            <w:tcW w:w="2497" w:type="dxa"/>
            <w:tcBorders>
              <w:bottom w:val="single" w:sz="4" w:space="0" w:color="auto"/>
            </w:tcBorders>
          </w:tcPr>
          <w:p w:rsidR="003F1657" w:rsidRPr="007404EE" w:rsidRDefault="003F1657" w:rsidP="00286077">
            <w:pPr>
              <w:autoSpaceDE w:val="0"/>
              <w:autoSpaceDN w:val="0"/>
              <w:jc w:val="center"/>
              <w:rPr>
                <w:rFonts w:asciiTheme="minorEastAsia" w:hAnsiTheme="minorEastAsia"/>
                <w:szCs w:val="21"/>
              </w:rPr>
            </w:pPr>
          </w:p>
        </w:tc>
      </w:tr>
      <w:tr w:rsidR="003F1657" w:rsidRPr="007404EE" w:rsidTr="00286077">
        <w:trPr>
          <w:trHeight w:val="2190"/>
        </w:trPr>
        <w:tc>
          <w:tcPr>
            <w:tcW w:w="742" w:type="dxa"/>
          </w:tcPr>
          <w:p w:rsidR="003F1657" w:rsidRPr="007404EE" w:rsidRDefault="003F1657" w:rsidP="00286077">
            <w:pPr>
              <w:autoSpaceDE w:val="0"/>
              <w:autoSpaceDN w:val="0"/>
              <w:jc w:val="left"/>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板</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书</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设</w:t>
            </w: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计</w:t>
            </w:r>
          </w:p>
          <w:p w:rsidR="003F1657" w:rsidRPr="007404EE" w:rsidRDefault="003F1657" w:rsidP="00286077">
            <w:pPr>
              <w:autoSpaceDE w:val="0"/>
              <w:autoSpaceDN w:val="0"/>
              <w:jc w:val="left"/>
              <w:rPr>
                <w:rFonts w:asciiTheme="minorEastAsia" w:hAnsiTheme="minorEastAsia"/>
                <w:b/>
                <w:szCs w:val="21"/>
              </w:rPr>
            </w:pPr>
          </w:p>
        </w:tc>
        <w:tc>
          <w:tcPr>
            <w:tcW w:w="8189" w:type="dxa"/>
            <w:gridSpan w:val="2"/>
          </w:tcPr>
          <w:p w:rsidR="003F1657" w:rsidRPr="007404EE" w:rsidRDefault="003F1657" w:rsidP="00286077">
            <w:pPr>
              <w:jc w:val="center"/>
              <w:rPr>
                <w:rFonts w:asciiTheme="minorEastAsia" w:hAnsiTheme="minorEastAsia"/>
                <w:b/>
                <w:szCs w:val="21"/>
              </w:rPr>
            </w:pPr>
            <w:r w:rsidRPr="007404EE">
              <w:rPr>
                <w:rFonts w:asciiTheme="minorEastAsia" w:hAnsiTheme="minorEastAsia" w:hint="eastAsia"/>
                <w:b/>
                <w:szCs w:val="21"/>
              </w:rPr>
              <w:t>练习七</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分数的基本性质：</w:t>
            </w:r>
          </w:p>
          <w:p w:rsidR="003F1657" w:rsidRPr="007404EE" w:rsidRDefault="003F1657" w:rsidP="00286077">
            <w:pPr>
              <w:rPr>
                <w:rFonts w:asciiTheme="minorEastAsia" w:hAnsiTheme="minorEastAsia"/>
                <w:szCs w:val="21"/>
              </w:rPr>
            </w:pPr>
            <w:r w:rsidRPr="007404EE">
              <w:rPr>
                <w:rFonts w:asciiTheme="minorEastAsia" w:hAnsiTheme="minorEastAsia" w:hint="eastAsia"/>
                <w:szCs w:val="21"/>
              </w:rPr>
              <w:t>最大公因数：</w:t>
            </w:r>
          </w:p>
          <w:p w:rsidR="003F1657" w:rsidRPr="007404EE" w:rsidRDefault="003F1657" w:rsidP="00286077">
            <w:pPr>
              <w:autoSpaceDE w:val="0"/>
              <w:autoSpaceDN w:val="0"/>
              <w:jc w:val="left"/>
              <w:rPr>
                <w:rFonts w:asciiTheme="minorEastAsia" w:hAnsiTheme="minorEastAsia"/>
                <w:b/>
                <w:szCs w:val="21"/>
              </w:rPr>
            </w:pPr>
            <w:r w:rsidRPr="007404EE">
              <w:rPr>
                <w:rFonts w:asciiTheme="minorEastAsia" w:hAnsiTheme="minorEastAsia" w:hint="eastAsia"/>
                <w:szCs w:val="21"/>
              </w:rPr>
              <w:t>约分的方法：</w:t>
            </w:r>
          </w:p>
        </w:tc>
      </w:tr>
      <w:tr w:rsidR="003F1657" w:rsidRPr="007404EE" w:rsidTr="00286077">
        <w:trPr>
          <w:trHeight w:val="3109"/>
        </w:trPr>
        <w:tc>
          <w:tcPr>
            <w:tcW w:w="742" w:type="dxa"/>
          </w:tcPr>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教</w:t>
            </w: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学</w:t>
            </w: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反</w:t>
            </w:r>
          </w:p>
          <w:p w:rsidR="003F1657" w:rsidRPr="007404EE" w:rsidRDefault="003F1657" w:rsidP="00286077">
            <w:pPr>
              <w:autoSpaceDE w:val="0"/>
              <w:autoSpaceDN w:val="0"/>
              <w:jc w:val="center"/>
              <w:rPr>
                <w:rFonts w:asciiTheme="minorEastAsia" w:hAnsiTheme="minorEastAsia"/>
                <w:b/>
                <w:szCs w:val="21"/>
              </w:rPr>
            </w:pPr>
          </w:p>
          <w:p w:rsidR="003F1657" w:rsidRPr="007404EE" w:rsidRDefault="003F1657" w:rsidP="00286077">
            <w:pPr>
              <w:autoSpaceDE w:val="0"/>
              <w:autoSpaceDN w:val="0"/>
              <w:jc w:val="center"/>
              <w:rPr>
                <w:rFonts w:asciiTheme="minorEastAsia" w:hAnsiTheme="minorEastAsia"/>
                <w:b/>
                <w:szCs w:val="21"/>
              </w:rPr>
            </w:pPr>
            <w:r w:rsidRPr="007404EE">
              <w:rPr>
                <w:rFonts w:asciiTheme="minorEastAsia" w:hAnsiTheme="minorEastAsia" w:hint="eastAsia"/>
                <w:b/>
                <w:szCs w:val="21"/>
              </w:rPr>
              <w:t>思</w:t>
            </w:r>
          </w:p>
          <w:p w:rsidR="003F1657" w:rsidRPr="007404EE" w:rsidRDefault="003F1657" w:rsidP="00286077">
            <w:pPr>
              <w:autoSpaceDE w:val="0"/>
              <w:autoSpaceDN w:val="0"/>
              <w:jc w:val="center"/>
              <w:rPr>
                <w:rFonts w:asciiTheme="minorEastAsia" w:hAnsiTheme="minorEastAsia"/>
                <w:b/>
                <w:szCs w:val="21"/>
              </w:rPr>
            </w:pPr>
          </w:p>
        </w:tc>
        <w:tc>
          <w:tcPr>
            <w:tcW w:w="8189" w:type="dxa"/>
            <w:gridSpan w:val="2"/>
          </w:tcPr>
          <w:p w:rsidR="003F1657" w:rsidRPr="007404EE" w:rsidRDefault="003F1657" w:rsidP="00286077">
            <w:pPr>
              <w:jc w:val="center"/>
              <w:rPr>
                <w:rFonts w:asciiTheme="minorEastAsia" w:hAnsiTheme="minorEastAsia"/>
                <w:szCs w:val="21"/>
              </w:rPr>
            </w:pPr>
          </w:p>
        </w:tc>
      </w:tr>
    </w:tbl>
    <w:p w:rsidR="003F1657" w:rsidRPr="007404EE" w:rsidRDefault="003F1657" w:rsidP="003F1657">
      <w:pPr>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00"/>
        <w:gridCol w:w="3599"/>
        <w:gridCol w:w="425"/>
        <w:gridCol w:w="1982"/>
        <w:gridCol w:w="3073"/>
      </w:tblGrid>
      <w:tr w:rsidR="00961097" w:rsidTr="00286077">
        <w:trPr>
          <w:trHeight w:val="520"/>
        </w:trPr>
        <w:tc>
          <w:tcPr>
            <w:tcW w:w="9747" w:type="dxa"/>
            <w:gridSpan w:val="6"/>
            <w:tcBorders>
              <w:top w:val="single" w:sz="4" w:space="0" w:color="auto"/>
              <w:left w:val="single" w:sz="4" w:space="0" w:color="auto"/>
              <w:bottom w:val="single" w:sz="4" w:space="0" w:color="auto"/>
              <w:right w:val="single" w:sz="4" w:space="0" w:color="auto"/>
            </w:tcBorders>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EC2C92">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 </w:t>
            </w:r>
            <w:r w:rsidRPr="00EC2C92">
              <w:rPr>
                <w:rFonts w:ascii="宋体" w:eastAsia="宋体" w:hAnsi="宋体" w:cs="楷体"/>
                <w:b/>
                <w:bCs/>
                <w:kern w:val="0"/>
                <w:sz w:val="28"/>
                <w:szCs w:val="28"/>
                <w:u w:val="single"/>
              </w:rPr>
              <w:t>46</w:t>
            </w:r>
            <w:r w:rsidRPr="00E34B3D">
              <w:rPr>
                <w:rFonts w:ascii="宋体" w:eastAsia="宋体" w:hAnsi="宋体" w:cs="楷体" w:hint="eastAsia"/>
                <w:b/>
                <w:bCs/>
                <w:kern w:val="0"/>
                <w:sz w:val="28"/>
                <w:szCs w:val="28"/>
              </w:rPr>
              <w:t>课时教学设计</w:t>
            </w:r>
          </w:p>
          <w:p w:rsidR="00961097" w:rsidRDefault="00961097" w:rsidP="00286077">
            <w:pPr>
              <w:autoSpaceDE w:val="0"/>
              <w:autoSpaceDN w:val="0"/>
              <w:jc w:val="center"/>
              <w:rPr>
                <w:rFonts w:ascii="宋体" w:hAnsi="宋体"/>
                <w:sz w:val="18"/>
                <w:szCs w:val="18"/>
              </w:rPr>
            </w:pPr>
            <w:r w:rsidRPr="00485747">
              <w:rPr>
                <w:rFonts w:ascii="宋体" w:hAnsi="宋体" w:hint="eastAsia"/>
                <w:sz w:val="28"/>
                <w:szCs w:val="28"/>
              </w:rPr>
              <w:t xml:space="preserve">   </w:t>
            </w:r>
            <w:r>
              <w:rPr>
                <w:rFonts w:ascii="宋体" w:hAnsi="宋体" w:hint="eastAsia"/>
                <w:sz w:val="28"/>
                <w:szCs w:val="28"/>
              </w:rPr>
              <w:t xml:space="preserve">                       </w:t>
            </w:r>
            <w:r w:rsidR="006A4CFF">
              <w:rPr>
                <w:rFonts w:ascii="宋体" w:hAnsi="宋体" w:hint="eastAsia"/>
                <w:sz w:val="28"/>
                <w:szCs w:val="28"/>
              </w:rPr>
              <w:t xml:space="preserve"> </w:t>
            </w:r>
            <w:r w:rsidRPr="00485747">
              <w:rPr>
                <w:rFonts w:ascii="宋体" w:hAnsi="宋体" w:hint="eastAsia"/>
                <w:sz w:val="28"/>
                <w:szCs w:val="28"/>
              </w:rPr>
              <w:t xml:space="preserve">  </w:t>
            </w:r>
            <w:r w:rsidR="006A4CFF">
              <w:rPr>
                <w:rFonts w:ascii="宋体" w:hAnsi="宋体" w:hint="eastAsia"/>
                <w:sz w:val="28"/>
                <w:szCs w:val="28"/>
              </w:rPr>
              <w:t xml:space="preserve"> </w:t>
            </w:r>
            <w:r w:rsidRPr="00485747">
              <w:rPr>
                <w:rFonts w:ascii="宋体" w:hAnsi="宋体" w:hint="eastAsia"/>
                <w:sz w:val="28"/>
                <w:szCs w:val="28"/>
              </w:rPr>
              <w:t xml:space="preserve">    </w:t>
            </w:r>
          </w:p>
        </w:tc>
      </w:tr>
      <w:tr w:rsidR="00961097" w:rsidRPr="00485747"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课题</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rPr>
                <w:rFonts w:ascii="宋体" w:hAnsi="宋体" w:cs="宋体"/>
                <w:szCs w:val="21"/>
              </w:rPr>
            </w:pPr>
            <w:r w:rsidRPr="00485747">
              <w:rPr>
                <w:rFonts w:ascii="宋体" w:hAnsi="宋体" w:cs="宋体" w:hint="eastAsia"/>
                <w:szCs w:val="21"/>
              </w:rPr>
              <w:t>组合图形的面积</w:t>
            </w:r>
          </w:p>
        </w:tc>
      </w:tr>
      <w:tr w:rsidR="00961097" w:rsidRPr="00485747" w:rsidTr="00286077">
        <w:trPr>
          <w:trHeight w:val="431"/>
        </w:trPr>
        <w:tc>
          <w:tcPr>
            <w:tcW w:w="668"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教学内容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rPr>
                <w:rFonts w:ascii="宋体" w:hAnsi="宋体" w:cs="宋体"/>
                <w:szCs w:val="21"/>
              </w:rPr>
            </w:pPr>
            <w:r w:rsidRPr="00485747">
              <w:rPr>
                <w:rFonts w:ascii="宋体" w:hAnsi="宋体" w:cs="宋体" w:hint="eastAsia"/>
                <w:szCs w:val="21"/>
              </w:rPr>
              <w:t>北师大版五年级上册第五单元第88、89页。</w:t>
            </w:r>
          </w:p>
        </w:tc>
      </w:tr>
      <w:tr w:rsidR="00961097" w:rsidRPr="00485747" w:rsidTr="00286077">
        <w:trPr>
          <w:trHeight w:val="446"/>
        </w:trPr>
        <w:tc>
          <w:tcPr>
            <w:tcW w:w="668"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rPr>
                <w:rFonts w:ascii="宋体" w:hAnsi="宋体" w:cs="宋体"/>
                <w:b/>
                <w:szCs w:val="21"/>
              </w:rPr>
            </w:pPr>
            <w:r w:rsidRPr="00485747">
              <w:rPr>
                <w:rFonts w:ascii="宋体" w:hAnsi="宋体" w:cs="宋体" w:hint="eastAsia"/>
                <w:b/>
                <w:szCs w:val="21"/>
              </w:rPr>
              <w:t>教学目标</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rPr>
                <w:rFonts w:ascii="宋体" w:hAnsi="宋体" w:cs="宋体"/>
                <w:szCs w:val="21"/>
              </w:rPr>
            </w:pPr>
            <w:r w:rsidRPr="00485747">
              <w:rPr>
                <w:rFonts w:ascii="宋体" w:hAnsi="宋体" w:cs="宋体" w:hint="eastAsia"/>
                <w:szCs w:val="21"/>
              </w:rPr>
              <w:t>1、在探索组合图形面积计算的方法中，体会割补法的应用；</w:t>
            </w:r>
          </w:p>
          <w:p w:rsidR="00961097" w:rsidRPr="00485747" w:rsidRDefault="00961097" w:rsidP="00286077">
            <w:pPr>
              <w:rPr>
                <w:rFonts w:ascii="宋体" w:hAnsi="宋体" w:cs="宋体"/>
                <w:szCs w:val="21"/>
              </w:rPr>
            </w:pPr>
            <w:r w:rsidRPr="00485747">
              <w:rPr>
                <w:rFonts w:ascii="宋体" w:hAnsi="宋体" w:cs="宋体" w:hint="eastAsia"/>
                <w:szCs w:val="21"/>
              </w:rPr>
              <w:t>2、能根据组合图形的条件，灵活运用割补法正确计算其面积。</w:t>
            </w:r>
          </w:p>
          <w:p w:rsidR="00961097" w:rsidRPr="00485747" w:rsidRDefault="00961097" w:rsidP="00286077">
            <w:pPr>
              <w:rPr>
                <w:rFonts w:ascii="宋体" w:hAnsi="宋体" w:cs="宋体"/>
                <w:szCs w:val="21"/>
              </w:rPr>
            </w:pPr>
            <w:r w:rsidRPr="00485747">
              <w:rPr>
                <w:rFonts w:ascii="宋体" w:hAnsi="宋体" w:cs="宋体" w:hint="eastAsia"/>
                <w:szCs w:val="21"/>
              </w:rPr>
              <w:t>3、能解决生活中与组合图形有关的实际问题，认识数学的价值。</w:t>
            </w:r>
          </w:p>
        </w:tc>
      </w:tr>
      <w:tr w:rsidR="00961097" w:rsidRPr="00485747" w:rsidTr="00286077">
        <w:trPr>
          <w:trHeight w:val="461"/>
        </w:trPr>
        <w:tc>
          <w:tcPr>
            <w:tcW w:w="668"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教学重点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rPr>
                <w:rFonts w:ascii="宋体" w:hAnsi="宋体" w:cs="宋体"/>
                <w:szCs w:val="21"/>
              </w:rPr>
            </w:pPr>
            <w:r w:rsidRPr="00485747">
              <w:rPr>
                <w:rFonts w:ascii="宋体" w:hAnsi="宋体" w:cs="宋体" w:hint="eastAsia"/>
                <w:szCs w:val="21"/>
              </w:rPr>
              <w:t>用割补法和添补法求组合图形面积的计算方法</w:t>
            </w:r>
          </w:p>
        </w:tc>
      </w:tr>
      <w:tr w:rsidR="00961097" w:rsidRPr="00485747" w:rsidTr="00286077">
        <w:trPr>
          <w:trHeight w:val="496"/>
        </w:trPr>
        <w:tc>
          <w:tcPr>
            <w:tcW w:w="668"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rPr>
                <w:rFonts w:ascii="宋体" w:hAnsi="宋体" w:cs="宋体"/>
                <w:b/>
                <w:szCs w:val="21"/>
              </w:rPr>
            </w:pPr>
            <w:r w:rsidRPr="00485747">
              <w:rPr>
                <w:rFonts w:ascii="宋体" w:hAnsi="宋体" w:cs="宋体" w:hint="eastAsia"/>
                <w:b/>
                <w:szCs w:val="21"/>
              </w:rPr>
              <w:t>教学难点</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rPr>
                <w:rFonts w:ascii="宋体" w:hAnsi="宋体" w:cs="宋体"/>
                <w:szCs w:val="21"/>
              </w:rPr>
            </w:pPr>
            <w:r w:rsidRPr="00485747">
              <w:rPr>
                <w:rFonts w:ascii="宋体" w:hAnsi="宋体" w:cs="宋体" w:hint="eastAsia"/>
                <w:szCs w:val="21"/>
              </w:rPr>
              <w:t>理解计算组合图形面积的多种计算方法，选择最适当的方法求组合图形的面积。</w:t>
            </w:r>
          </w:p>
        </w:tc>
      </w:tr>
      <w:tr w:rsidR="00961097" w:rsidRPr="00485747" w:rsidTr="00286077">
        <w:trPr>
          <w:trHeight w:val="416"/>
        </w:trPr>
        <w:tc>
          <w:tcPr>
            <w:tcW w:w="668"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学生基础</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rPr>
                <w:rFonts w:ascii="宋体" w:hAnsi="宋体" w:cs="宋体"/>
                <w:szCs w:val="21"/>
              </w:rPr>
            </w:pPr>
            <w:r w:rsidRPr="00485747">
              <w:rPr>
                <w:rFonts w:ascii="宋体" w:hAnsi="宋体" w:cs="宋体" w:hint="eastAsia"/>
                <w:szCs w:val="21"/>
              </w:rPr>
              <w:t>会求长方形、正方形、平行四边形、三角形、梯形的面积</w:t>
            </w:r>
          </w:p>
        </w:tc>
      </w:tr>
      <w:tr w:rsidR="00961097" w:rsidRPr="00485747" w:rsidTr="00286077">
        <w:trPr>
          <w:trHeight w:val="311"/>
        </w:trPr>
        <w:tc>
          <w:tcPr>
            <w:tcW w:w="668"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教具</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rPr>
                <w:rFonts w:ascii="宋体" w:hAnsi="宋体" w:cs="宋体"/>
                <w:szCs w:val="21"/>
              </w:rPr>
            </w:pPr>
            <w:r w:rsidRPr="00485747">
              <w:rPr>
                <w:rFonts w:ascii="宋体" w:hAnsi="宋体" w:cs="宋体" w:hint="eastAsia"/>
                <w:szCs w:val="21"/>
              </w:rPr>
              <w:t>课件</w:t>
            </w:r>
          </w:p>
        </w:tc>
      </w:tr>
      <w:tr w:rsidR="00961097" w:rsidRPr="00485747" w:rsidTr="00286077">
        <w:trPr>
          <w:trHeight w:val="281"/>
        </w:trPr>
        <w:tc>
          <w:tcPr>
            <w:tcW w:w="668"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学具</w:t>
            </w:r>
          </w:p>
        </w:tc>
        <w:tc>
          <w:tcPr>
            <w:tcW w:w="9079" w:type="dxa"/>
            <w:gridSpan w:val="4"/>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rPr>
                <w:rFonts w:ascii="宋体" w:hAnsi="宋体" w:cs="宋体"/>
                <w:szCs w:val="21"/>
              </w:rPr>
            </w:pPr>
            <w:r w:rsidRPr="00485747">
              <w:rPr>
                <w:rFonts w:ascii="宋体" w:hAnsi="宋体" w:cs="宋体" w:hint="eastAsia"/>
                <w:szCs w:val="21"/>
              </w:rPr>
              <w:t>纸片做成的基本图形</w:t>
            </w:r>
          </w:p>
        </w:tc>
      </w:tr>
      <w:tr w:rsidR="00961097" w:rsidRPr="00485747" w:rsidTr="00286077">
        <w:trPr>
          <w:trHeight w:val="90"/>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r w:rsidRPr="00485747">
              <w:rPr>
                <w:rFonts w:ascii="宋体" w:hAnsi="宋体" w:cs="宋体" w:hint="eastAsia"/>
                <w:b/>
                <w:szCs w:val="21"/>
              </w:rPr>
              <w:t>教</w:t>
            </w: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r w:rsidRPr="00485747">
              <w:rPr>
                <w:rFonts w:ascii="宋体" w:hAnsi="宋体" w:cs="宋体" w:hint="eastAsia"/>
                <w:b/>
                <w:szCs w:val="21"/>
              </w:rPr>
              <w:t>学</w:t>
            </w: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b/>
                <w:szCs w:val="21"/>
              </w:rPr>
            </w:pPr>
            <w:r w:rsidRPr="00485747">
              <w:rPr>
                <w:rFonts w:ascii="宋体" w:hAnsi="宋体" w:cs="宋体" w:hint="eastAsia"/>
                <w:b/>
                <w:szCs w:val="21"/>
              </w:rPr>
              <w:t>过</w:t>
            </w:r>
          </w:p>
          <w:p w:rsidR="00961097" w:rsidRPr="00485747" w:rsidRDefault="00961097" w:rsidP="00286077">
            <w:pPr>
              <w:autoSpaceDE w:val="0"/>
              <w:autoSpaceDN w:val="0"/>
              <w:rPr>
                <w:rFonts w:ascii="宋体" w:hAnsi="宋体" w:cs="宋体"/>
                <w:b/>
                <w:szCs w:val="21"/>
              </w:rPr>
            </w:pPr>
          </w:p>
          <w:p w:rsidR="00961097" w:rsidRPr="00485747" w:rsidRDefault="00961097" w:rsidP="00286077">
            <w:pPr>
              <w:autoSpaceDE w:val="0"/>
              <w:autoSpaceDN w:val="0"/>
              <w:rPr>
                <w:rFonts w:ascii="宋体" w:hAnsi="宋体" w:cs="宋体"/>
                <w:szCs w:val="21"/>
              </w:rPr>
            </w:pPr>
            <w:r w:rsidRPr="00485747">
              <w:rPr>
                <w:rFonts w:ascii="宋体" w:hAnsi="宋体" w:cs="宋体" w:hint="eastAsia"/>
                <w:b/>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961097" w:rsidRPr="00485747" w:rsidRDefault="00961097" w:rsidP="00961097">
            <w:pPr>
              <w:numPr>
                <w:ilvl w:val="0"/>
                <w:numId w:val="68"/>
              </w:numPr>
              <w:rPr>
                <w:rFonts w:ascii="宋体" w:hAnsi="宋体" w:cs="宋体"/>
                <w:szCs w:val="21"/>
              </w:rPr>
            </w:pPr>
            <w:r w:rsidRPr="00485747">
              <w:rPr>
                <w:rFonts w:ascii="宋体" w:hAnsi="宋体" w:cs="宋体" w:hint="eastAsia"/>
                <w:szCs w:val="21"/>
              </w:rPr>
              <w:lastRenderedPageBreak/>
              <w:t>游戏导入</w:t>
            </w:r>
          </w:p>
          <w:p w:rsidR="00961097" w:rsidRPr="00485747" w:rsidRDefault="00961097" w:rsidP="00286077">
            <w:pPr>
              <w:rPr>
                <w:rFonts w:ascii="宋体" w:hAnsi="宋体" w:cs="宋体"/>
                <w:szCs w:val="21"/>
              </w:rPr>
            </w:pPr>
            <w:r w:rsidRPr="00485747">
              <w:rPr>
                <w:rFonts w:ascii="宋体" w:hAnsi="宋体" w:cs="宋体" w:hint="eastAsia"/>
                <w:szCs w:val="21"/>
              </w:rPr>
              <w:lastRenderedPageBreak/>
              <w:t>生拿出课前准备好的学具（纸片做的长方形、正方形、三角形、平行四边形、梯形）</w:t>
            </w:r>
          </w:p>
          <w:p w:rsidR="00961097" w:rsidRPr="00485747" w:rsidRDefault="00961097" w:rsidP="00961097">
            <w:pPr>
              <w:numPr>
                <w:ilvl w:val="0"/>
                <w:numId w:val="69"/>
              </w:numPr>
              <w:rPr>
                <w:rFonts w:ascii="宋体" w:hAnsi="宋体" w:cs="宋体"/>
                <w:szCs w:val="21"/>
              </w:rPr>
            </w:pPr>
            <w:r w:rsidRPr="00485747">
              <w:rPr>
                <w:rFonts w:ascii="宋体" w:hAnsi="宋体" w:cs="宋体" w:hint="eastAsia"/>
                <w:szCs w:val="21"/>
              </w:rPr>
              <w:t>说出每个图形的特点及如何计算他们的面积。（1∽2个学生全班交流，其他学生评定）</w:t>
            </w:r>
          </w:p>
          <w:p w:rsidR="00961097" w:rsidRPr="00485747" w:rsidRDefault="00961097" w:rsidP="00961097">
            <w:pPr>
              <w:numPr>
                <w:ilvl w:val="0"/>
                <w:numId w:val="69"/>
              </w:numPr>
              <w:rPr>
                <w:rFonts w:ascii="宋体" w:hAnsi="宋体" w:cs="宋体"/>
                <w:szCs w:val="21"/>
              </w:rPr>
            </w:pPr>
            <w:r w:rsidRPr="00485747">
              <w:rPr>
                <w:rFonts w:ascii="宋体" w:hAnsi="宋体" w:cs="宋体" w:hint="eastAsia"/>
                <w:szCs w:val="21"/>
              </w:rPr>
              <w:t>师：你能用这些基本图形拼出各式各样的图案吗？（生拼后全班展示贴黑板上后交流拼出的图形是由哪些基本图形组成的。）</w:t>
            </w:r>
          </w:p>
          <w:p w:rsidR="00961097" w:rsidRPr="00485747" w:rsidRDefault="00961097" w:rsidP="00286077">
            <w:pPr>
              <w:rPr>
                <w:rFonts w:ascii="宋体" w:hAnsi="宋体" w:cs="宋体"/>
                <w:szCs w:val="21"/>
              </w:rPr>
            </w:pPr>
            <w:r w:rsidRPr="00485747">
              <w:rPr>
                <w:rFonts w:ascii="宋体" w:hAnsi="宋体" w:cs="宋体" w:hint="eastAsia"/>
                <w:szCs w:val="21"/>
              </w:rPr>
              <w:t>师：虽然大家拼出的图形形状不同，但都是由几个简单的图形组合越来的，所以我们把这些图形叫作组合图形（板书），今天我们就来学习组合图形面积的计算。</w:t>
            </w:r>
          </w:p>
          <w:p w:rsidR="00961097" w:rsidRPr="00485747" w:rsidRDefault="00961097" w:rsidP="00286077">
            <w:pPr>
              <w:rPr>
                <w:rFonts w:ascii="宋体" w:hAnsi="宋体" w:cs="宋体"/>
                <w:szCs w:val="21"/>
              </w:rPr>
            </w:pPr>
            <w:r w:rsidRPr="00485747">
              <w:rPr>
                <w:rFonts w:ascii="宋体" w:hAnsi="宋体" w:cs="宋体" w:hint="eastAsia"/>
                <w:szCs w:val="21"/>
              </w:rPr>
              <w:t>二、新授</w:t>
            </w:r>
          </w:p>
          <w:p w:rsidR="00961097" w:rsidRPr="00485747" w:rsidRDefault="00961097" w:rsidP="00961097">
            <w:pPr>
              <w:numPr>
                <w:ilvl w:val="0"/>
                <w:numId w:val="54"/>
              </w:numPr>
              <w:rPr>
                <w:rFonts w:ascii="宋体" w:hAnsi="宋体" w:cs="宋体"/>
                <w:szCs w:val="21"/>
              </w:rPr>
            </w:pPr>
            <w:r w:rsidRPr="00485747">
              <w:rPr>
                <w:rFonts w:ascii="宋体" w:hAnsi="宋体" w:cs="宋体" w:hint="eastAsia"/>
                <w:szCs w:val="21"/>
              </w:rPr>
              <w:t>（出示主题图）师：这是淘气家的客厅平面图，同学们观察一下它和我们以前所学的哪个图形相同？它有什么特点？</w:t>
            </w:r>
          </w:p>
          <w:p w:rsidR="00961097" w:rsidRPr="00485747" w:rsidRDefault="00961097" w:rsidP="00286077">
            <w:pPr>
              <w:rPr>
                <w:rFonts w:ascii="宋体" w:hAnsi="宋体" w:cs="宋体"/>
                <w:szCs w:val="21"/>
              </w:rPr>
            </w:pPr>
            <w:r w:rsidRPr="00485747">
              <w:rPr>
                <w:rFonts w:ascii="宋体" w:hAnsi="宋体" w:cs="宋体" w:hint="eastAsia"/>
                <w:szCs w:val="21"/>
              </w:rPr>
              <w:t xml:space="preserve"> （都不相同，是组合图形）</w:t>
            </w:r>
          </w:p>
          <w:p w:rsidR="00961097" w:rsidRPr="00485747" w:rsidRDefault="00961097" w:rsidP="00286077">
            <w:pPr>
              <w:rPr>
                <w:rFonts w:ascii="宋体" w:hAnsi="宋体" w:cs="宋体"/>
                <w:szCs w:val="21"/>
              </w:rPr>
            </w:pPr>
            <w:r w:rsidRPr="00485747">
              <w:rPr>
                <w:rFonts w:ascii="宋体" w:hAnsi="宋体" w:cs="宋体" w:hint="eastAsia"/>
                <w:szCs w:val="21"/>
              </w:rPr>
              <w:t>师：你能估一估这个客厅的面积大约是多少吗？你是怎么估计的？</w:t>
            </w:r>
          </w:p>
          <w:p w:rsidR="00961097" w:rsidRPr="00485747" w:rsidRDefault="00961097" w:rsidP="00286077">
            <w:pPr>
              <w:rPr>
                <w:rFonts w:ascii="宋体" w:hAnsi="宋体" w:cs="宋体"/>
                <w:szCs w:val="21"/>
              </w:rPr>
            </w:pPr>
            <w:r w:rsidRPr="00485747">
              <w:rPr>
                <w:rFonts w:ascii="宋体" w:hAnsi="宋体" w:cs="宋体" w:hint="eastAsia"/>
                <w:szCs w:val="21"/>
              </w:rPr>
              <w:t>（生独立思考后与同桌交流再全班交流）</w:t>
            </w:r>
          </w:p>
          <w:p w:rsidR="00961097" w:rsidRPr="00485747" w:rsidRDefault="00961097" w:rsidP="00286077">
            <w:pPr>
              <w:rPr>
                <w:rFonts w:ascii="宋体" w:hAnsi="宋体" w:cs="宋体"/>
                <w:szCs w:val="21"/>
              </w:rPr>
            </w:pPr>
            <w:r w:rsidRPr="00485747">
              <w:rPr>
                <w:rFonts w:ascii="宋体" w:hAnsi="宋体" w:cs="宋体" w:hint="eastAsia"/>
                <w:szCs w:val="21"/>
              </w:rPr>
              <w:t>方法一：长7宽6的长方形  7×6=42，不到42平方米</w:t>
            </w:r>
          </w:p>
          <w:p w:rsidR="00961097" w:rsidRPr="00485747" w:rsidRDefault="00961097" w:rsidP="00286077">
            <w:pPr>
              <w:rPr>
                <w:rFonts w:ascii="宋体" w:hAnsi="宋体" w:cs="宋体"/>
                <w:szCs w:val="21"/>
              </w:rPr>
            </w:pPr>
            <w:r w:rsidRPr="00485747">
              <w:rPr>
                <w:rFonts w:ascii="宋体" w:hAnsi="宋体" w:cs="宋体" w:hint="eastAsia"/>
                <w:szCs w:val="21"/>
              </w:rPr>
              <w:t>方法二：边长6米的正方形  6×6=36，大约36平方米</w:t>
            </w:r>
          </w:p>
          <w:p w:rsidR="00961097" w:rsidRPr="00485747" w:rsidRDefault="00961097" w:rsidP="00286077">
            <w:pPr>
              <w:rPr>
                <w:rFonts w:ascii="宋体" w:hAnsi="宋体" w:cs="宋体"/>
                <w:szCs w:val="21"/>
              </w:rPr>
            </w:pPr>
            <w:r w:rsidRPr="00485747">
              <w:rPr>
                <w:rFonts w:ascii="宋体" w:hAnsi="宋体" w:cs="宋体" w:hint="eastAsia"/>
                <w:szCs w:val="21"/>
              </w:rPr>
              <w:t>师：估算的时候我们是用的以前学过的长方形或正方形去估计的客厅的面积的，那么我们要精确地计算出这个客厅的面积，可以把这个客厅的平面图转化为我们已经学过的图形去计算其面积。</w:t>
            </w:r>
          </w:p>
          <w:p w:rsidR="00961097" w:rsidRPr="00485747" w:rsidRDefault="00961097" w:rsidP="00961097">
            <w:pPr>
              <w:numPr>
                <w:ilvl w:val="0"/>
                <w:numId w:val="54"/>
              </w:numPr>
              <w:rPr>
                <w:rFonts w:ascii="宋体" w:hAnsi="宋体" w:cs="宋体"/>
                <w:szCs w:val="21"/>
              </w:rPr>
            </w:pPr>
            <w:r w:rsidRPr="00485747">
              <w:rPr>
                <w:rFonts w:ascii="宋体" w:hAnsi="宋体" w:cs="宋体" w:hint="eastAsia"/>
                <w:szCs w:val="21"/>
              </w:rPr>
              <w:t>计算客厅面积</w:t>
            </w:r>
          </w:p>
          <w:p w:rsidR="00961097" w:rsidRPr="00485747" w:rsidRDefault="00961097" w:rsidP="00286077">
            <w:pPr>
              <w:rPr>
                <w:rFonts w:ascii="宋体" w:hAnsi="宋体" w:cs="宋体"/>
                <w:szCs w:val="21"/>
              </w:rPr>
            </w:pPr>
            <w:r w:rsidRPr="00485747">
              <w:rPr>
                <w:rFonts w:ascii="宋体" w:hAnsi="宋体" w:cs="宋体" w:hint="eastAsia"/>
                <w:szCs w:val="21"/>
              </w:rPr>
              <w:t>（1）师：怎样把这个组合图形转化为我们学过的图形呢？</w:t>
            </w:r>
          </w:p>
          <w:p w:rsidR="00961097" w:rsidRPr="00485747" w:rsidRDefault="00961097" w:rsidP="00286077">
            <w:pPr>
              <w:rPr>
                <w:rFonts w:ascii="宋体" w:hAnsi="宋体" w:cs="宋体"/>
                <w:szCs w:val="21"/>
              </w:rPr>
            </w:pPr>
            <w:r w:rsidRPr="00485747">
              <w:rPr>
                <w:rFonts w:ascii="宋体" w:hAnsi="宋体" w:cs="宋体" w:hint="eastAsia"/>
                <w:szCs w:val="21"/>
              </w:rPr>
              <w:t>（生观察后请生全班交流）</w:t>
            </w:r>
          </w:p>
          <w:p w:rsidR="00961097" w:rsidRPr="00485747" w:rsidRDefault="00961097" w:rsidP="00961097">
            <w:pPr>
              <w:numPr>
                <w:ilvl w:val="0"/>
                <w:numId w:val="70"/>
              </w:numPr>
              <w:rPr>
                <w:rFonts w:ascii="宋体" w:hAnsi="宋体" w:cs="宋体"/>
                <w:szCs w:val="21"/>
              </w:rPr>
            </w:pPr>
            <w:r w:rsidRPr="00485747">
              <w:rPr>
                <w:rFonts w:ascii="宋体" w:hAnsi="宋体" w:cs="宋体" w:hint="eastAsia"/>
                <w:szCs w:val="21"/>
              </w:rPr>
              <w:t>生小组合作，交流解决组合图形面积的计算方法</w:t>
            </w:r>
          </w:p>
          <w:p w:rsidR="00961097" w:rsidRPr="00485747" w:rsidRDefault="00961097" w:rsidP="00961097">
            <w:pPr>
              <w:numPr>
                <w:ilvl w:val="0"/>
                <w:numId w:val="70"/>
              </w:numPr>
              <w:rPr>
                <w:rFonts w:ascii="宋体" w:hAnsi="宋体" w:cs="宋体"/>
                <w:szCs w:val="21"/>
              </w:rPr>
            </w:pPr>
            <w:r w:rsidRPr="00485747">
              <w:rPr>
                <w:rFonts w:ascii="宋体" w:hAnsi="宋体" w:cs="宋体" w:hint="eastAsia"/>
                <w:szCs w:val="21"/>
              </w:rPr>
              <w:t>小组汇报、展示学习情况</w:t>
            </w:r>
          </w:p>
          <w:p w:rsidR="00961097" w:rsidRPr="00485747" w:rsidRDefault="00301425" w:rsidP="00286077">
            <w:pPr>
              <w:rPr>
                <w:rFonts w:ascii="宋体" w:hAnsi="宋体" w:cs="宋体"/>
                <w:szCs w:val="21"/>
              </w:rPr>
            </w:pPr>
            <w:r>
              <w:rPr>
                <w:rFonts w:ascii="宋体" w:hAnsi="宋体" w:cs="宋体"/>
                <w:szCs w:val="21"/>
              </w:rPr>
              <w:pict>
                <v:group id="组合 118" o:spid="_x0000_s1182" style="position:absolute;left:0;text-align:left;margin-left:40pt;margin-top:41.85pt;width:73.5pt;height:74.9pt;z-index:251711488" coordorigin="8970,19476" coordsize="1470,1498">
                  <v:group id="组合 119" o:spid="_x0000_s1183" style="position:absolute;left:9000;top:19476;width:1440;height:1498" coordorigin="6480,19836" coordsize="1440,1498">
                    <v:line id="直线 120" o:spid="_x0000_s1184" style="position:absolute;flip:y" from="6480,21291" to="7920,21292"/>
                    <v:group id="组合 121" o:spid="_x0000_s1185" style="position:absolute;left:6480;top:19836;width:1424;height:1498" coordorigin="6480,19836" coordsize="1424,1498">
                      <v:line id="直线 122" o:spid="_x0000_s1186" style="position:absolute" from="6495,19866" to="7215,19867"/>
                      <v:group id="组合 123" o:spid="_x0000_s1187" style="position:absolute;left:6480;top:19836;width:1425;height:1499" coordorigin="6480,19836" coordsize="1425,1499">
                        <v:line id="直线 124" o:spid="_x0000_s1188" style="position:absolute;flip:x" from="6480,19836" to="6481,21276"/>
                        <v:line id="直线 125" o:spid="_x0000_s1189" style="position:absolute" from="7185,19866" to="7186,20586"/>
                        <v:line id="直线 126" o:spid="_x0000_s1190" style="position:absolute;flip:y" from="7185,20526" to="7906,20527"/>
                        <v:line id="直线 127" o:spid="_x0000_s1191" style="position:absolute" from="7905,20541" to="7906,21335"/>
                      </v:group>
                    </v:group>
                  </v:group>
                  <v:line id="直线 128" o:spid="_x0000_s1192" style="position:absolute;flip:x y" from="8970,20181" to="9705,20182">
                    <v:stroke dashstyle="dashDot"/>
                  </v:line>
                </v:group>
              </w:pict>
            </w:r>
            <w:r w:rsidR="00961097" w:rsidRPr="00485747">
              <w:rPr>
                <w:rFonts w:ascii="宋体" w:hAnsi="宋体" w:cs="宋体" w:hint="eastAsia"/>
                <w:szCs w:val="21"/>
              </w:rPr>
              <w:t>（点拨：A、分割后的每一个图形的面积是否可算；B、分割后的图形是否比较简单、易算。教会生懂得分割组合图形的要求是简单、易算。）</w:t>
            </w:r>
          </w:p>
          <w:p w:rsidR="00961097" w:rsidRPr="00485747" w:rsidRDefault="00301425" w:rsidP="00286077">
            <w:pPr>
              <w:tabs>
                <w:tab w:val="left" w:pos="695"/>
              </w:tabs>
              <w:jc w:val="left"/>
              <w:rPr>
                <w:rFonts w:ascii="宋体" w:hAnsi="宋体" w:cs="宋体"/>
                <w:szCs w:val="21"/>
              </w:rPr>
            </w:pPr>
            <w:r>
              <w:rPr>
                <w:rFonts w:ascii="宋体" w:hAnsi="宋体" w:cs="宋体"/>
                <w:szCs w:val="21"/>
              </w:rPr>
              <w:pict>
                <v:group id="组合 129" o:spid="_x0000_s1193" style="position:absolute;margin-left:196.75pt;margin-top:.75pt;width:1in;height:76.4pt;z-index:251712512" coordorigin="6975,21231" coordsize="1440,1528">
                  <v:group id="组合 130" o:spid="_x0000_s1194" style="position:absolute;left:6975;top:21231;width:1440;height:1528" coordorigin="6975,21231" coordsize="1440,1528">
                    <v:group id="组合 131" o:spid="_x0000_s1195" style="position:absolute;left:6975;top:21261;width:1440;height:1498" coordorigin="6480,19836" coordsize="1440,1498">
                      <v:line id="直线 132" o:spid="_x0000_s1196" style="position:absolute;flip:y" from="6480,21291" to="7920,21292"/>
                      <v:group id="组合 133" o:spid="_x0000_s1197" style="position:absolute;left:6480;top:19836;width:1424;height:1498" coordorigin="6480,19836" coordsize="1424,1498">
                        <v:line id="直线 134" o:spid="_x0000_s1198" style="position:absolute" from="6495,19866" to="7215,19867"/>
                        <v:group id="组合 135" o:spid="_x0000_s1199" style="position:absolute;left:6480;top:19836;width:1425;height:1499" coordorigin="6480,19836" coordsize="1425,1499">
                          <v:line id="直线 136" o:spid="_x0000_s1200" style="position:absolute;flip:x" from="6480,19836" to="6481,21276"/>
                          <v:line id="直线 137" o:spid="_x0000_s1201" style="position:absolute" from="7185,19866" to="7186,20586"/>
                          <v:line id="直线 138" o:spid="_x0000_s1202" style="position:absolute;flip:y" from="7185,20526" to="7906,20527"/>
                          <v:line id="直线 139" o:spid="_x0000_s1203" style="position:absolute" from="7905,20541" to="7906,21335"/>
                        </v:group>
                      </v:group>
                    </v:group>
                    <v:line id="直线 140" o:spid="_x0000_s1204" style="position:absolute" from="8400,21231" to="8401,22026">
                      <v:stroke dashstyle="dashDot"/>
                    </v:line>
                  </v:group>
                  <v:line id="直线 141" o:spid="_x0000_s1205" style="position:absolute" from="7680,21306" to="8401,21307">
                    <v:stroke dashstyle="dashDot"/>
                  </v:line>
                </v:group>
              </w:pict>
            </w:r>
            <w:r w:rsidR="00961097" w:rsidRPr="00485747">
              <w:rPr>
                <w:rFonts w:ascii="宋体" w:hAnsi="宋体" w:cs="宋体" w:hint="eastAsia"/>
                <w:szCs w:val="21"/>
              </w:rPr>
              <w:sym w:font="Wingdings" w:char="F081"/>
            </w:r>
            <w:r w:rsidR="00961097" w:rsidRPr="00485747">
              <w:rPr>
                <w:rFonts w:ascii="宋体" w:hAnsi="宋体" w:cs="宋体" w:hint="eastAsia"/>
                <w:szCs w:val="21"/>
              </w:rPr>
              <w:t xml:space="preserve">分割                        </w:t>
            </w:r>
            <w:r w:rsidR="00961097" w:rsidRPr="00485747">
              <w:rPr>
                <w:rFonts w:ascii="宋体" w:hAnsi="宋体" w:cs="宋体" w:hint="eastAsia"/>
                <w:szCs w:val="21"/>
              </w:rPr>
              <w:sym w:font="Wingdings" w:char="F082"/>
            </w:r>
            <w:r w:rsidR="00961097" w:rsidRPr="00485747">
              <w:rPr>
                <w:rFonts w:ascii="宋体" w:hAnsi="宋体" w:cs="宋体" w:hint="eastAsia"/>
                <w:szCs w:val="21"/>
              </w:rPr>
              <w:t>添补</w:t>
            </w:r>
          </w:p>
          <w:p w:rsidR="00961097" w:rsidRPr="00485747" w:rsidRDefault="00961097" w:rsidP="00286077">
            <w:pPr>
              <w:rPr>
                <w:rFonts w:ascii="宋体" w:hAnsi="宋体" w:cs="宋体"/>
                <w:szCs w:val="21"/>
              </w:rPr>
            </w:pPr>
          </w:p>
          <w:p w:rsidR="00961097" w:rsidRPr="00485747" w:rsidRDefault="00961097" w:rsidP="00286077">
            <w:pPr>
              <w:tabs>
                <w:tab w:val="left" w:pos="695"/>
              </w:tabs>
              <w:jc w:val="left"/>
              <w:rPr>
                <w:rFonts w:ascii="宋体" w:hAnsi="宋体" w:cs="宋体"/>
                <w:szCs w:val="21"/>
              </w:rPr>
            </w:pPr>
            <w:r w:rsidRPr="00485747">
              <w:rPr>
                <w:rFonts w:ascii="宋体" w:hAnsi="宋体" w:cs="宋体" w:hint="eastAsia"/>
                <w:szCs w:val="21"/>
              </w:rPr>
              <w:t xml:space="preserve">                         </w:t>
            </w:r>
          </w:p>
          <w:p w:rsidR="00961097" w:rsidRPr="00485747" w:rsidRDefault="00961097" w:rsidP="00286077">
            <w:pPr>
              <w:ind w:firstLineChars="600" w:firstLine="1260"/>
              <w:rPr>
                <w:rFonts w:ascii="宋体" w:hAnsi="宋体" w:cs="宋体"/>
                <w:szCs w:val="21"/>
              </w:rPr>
            </w:pPr>
          </w:p>
          <w:p w:rsidR="00961097" w:rsidRPr="00485747" w:rsidRDefault="00961097" w:rsidP="00286077">
            <w:pPr>
              <w:rPr>
                <w:rFonts w:ascii="宋体" w:hAnsi="宋体" w:cs="宋体"/>
                <w:szCs w:val="21"/>
              </w:rPr>
            </w:pPr>
          </w:p>
          <w:p w:rsidR="00961097" w:rsidRPr="00485747" w:rsidRDefault="00961097" w:rsidP="00286077">
            <w:pPr>
              <w:rPr>
                <w:rFonts w:ascii="宋体" w:hAnsi="宋体" w:cs="宋体"/>
                <w:szCs w:val="21"/>
              </w:rPr>
            </w:pPr>
            <w:r w:rsidRPr="00485747">
              <w:rPr>
                <w:rFonts w:ascii="宋体" w:hAnsi="宋体" w:cs="宋体" w:hint="eastAsia"/>
                <w:szCs w:val="21"/>
              </w:rPr>
              <w:t>（算式略，板书）</w:t>
            </w:r>
          </w:p>
          <w:p w:rsidR="00961097" w:rsidRPr="00485747" w:rsidRDefault="00961097" w:rsidP="00286077">
            <w:pPr>
              <w:rPr>
                <w:rFonts w:ascii="宋体" w:hAnsi="宋体" w:cs="宋体"/>
                <w:szCs w:val="21"/>
              </w:rPr>
            </w:pPr>
          </w:p>
          <w:p w:rsidR="00961097" w:rsidRPr="00485747" w:rsidRDefault="00961097" w:rsidP="00961097">
            <w:pPr>
              <w:numPr>
                <w:ilvl w:val="0"/>
                <w:numId w:val="54"/>
              </w:numPr>
              <w:rPr>
                <w:rFonts w:ascii="宋体" w:hAnsi="宋体" w:cs="宋体"/>
                <w:szCs w:val="21"/>
              </w:rPr>
            </w:pPr>
            <w:r w:rsidRPr="00485747">
              <w:rPr>
                <w:rFonts w:ascii="宋体" w:hAnsi="宋体" w:cs="宋体" w:hint="eastAsia"/>
                <w:szCs w:val="21"/>
              </w:rPr>
              <w:t>拓展</w:t>
            </w:r>
          </w:p>
          <w:p w:rsidR="00961097" w:rsidRPr="00485747" w:rsidRDefault="00301425" w:rsidP="00286077">
            <w:pPr>
              <w:rPr>
                <w:rFonts w:ascii="宋体" w:hAnsi="宋体" w:cs="宋体"/>
                <w:szCs w:val="21"/>
              </w:rPr>
            </w:pPr>
            <w:r>
              <w:rPr>
                <w:rFonts w:ascii="宋体" w:hAnsi="宋体" w:cs="宋体"/>
                <w:szCs w:val="21"/>
              </w:rPr>
              <w:pict>
                <v:group id="组合 115" o:spid="_x0000_s1171" style="position:absolute;left:0;text-align:left;margin-left:40.75pt;margin-top:22.55pt;width:1in;height:74.9pt;z-index:251710464" coordorigin="10875,19461" coordsize="1440,1498">
                  <v:group id="组合 92" o:spid="_x0000_s1172" style="position:absolute;left:10875;top:19461;width:1440;height:1498" coordorigin="6480,19836" coordsize="1440,1498">
                    <v:line id="直线 93" o:spid="_x0000_s1173" style="position:absolute;flip:y" from="6480,21291" to="7920,21292">
                      <v:fill o:detectmouseclick="t"/>
                    </v:line>
                    <v:group id="组合 94" o:spid="_x0000_s1174" style="position:absolute;left:6480;top:19836;width:1424;height:1498" coordorigin="6480,19836" coordsize="1424,1498">
                      <v:line id="直线 95" o:spid="_x0000_s1175" style="position:absolute" from="6495,19866" to="7215,19867">
                        <v:fill o:detectmouseclick="t"/>
                      </v:line>
                      <v:group id="组合 96" o:spid="_x0000_s1176" style="position:absolute;left:6480;top:19836;width:1425;height:1499" coordorigin="6480,19836" coordsize="1425,1499">
                        <v:line id="直线 97" o:spid="_x0000_s1177" style="position:absolute;flip:x" from="6480,19836" to="6481,21276">
                          <v:fill o:detectmouseclick="t"/>
                        </v:line>
                        <v:line id="直线 98" o:spid="_x0000_s1178" style="position:absolute" from="7185,19866" to="7186,20586">
                          <v:fill o:detectmouseclick="t"/>
                        </v:line>
                        <v:line id="直线 99" o:spid="_x0000_s1179" style="position:absolute;flip:y" from="7185,20526" to="7906,20527">
                          <v:fill o:detectmouseclick="t"/>
                        </v:line>
                        <v:line id="直线 100" o:spid="_x0000_s1180" style="position:absolute" from="7905,20541" to="7906,21335">
                          <v:fill o:detectmouseclick="t"/>
                        </v:line>
                      </v:group>
                    </v:group>
                  </v:group>
                  <v:line id="直线 101" o:spid="_x0000_s1181" style="position:absolute;flip:x" from="10904,20152" to="11580,20901">
                    <v:fill o:detectmouseclick="t"/>
                    <v:stroke dashstyle="dashDot"/>
                  </v:line>
                </v:group>
              </w:pict>
            </w:r>
            <w:r>
              <w:rPr>
                <w:rFonts w:ascii="宋体" w:hAnsi="宋体" w:cs="宋体"/>
                <w:szCs w:val="21"/>
              </w:rPr>
              <w:pict>
                <v:group id="组合 113" o:spid="_x0000_s1160" style="position:absolute;left:0;text-align:left;margin-left:137.5pt;margin-top:25.85pt;width:1in;height:74.9pt;z-index:251709440" coordorigin="6990,19551" coordsize="1440,1498">
                  <v:group id="组合 80" o:spid="_x0000_s1161" style="position:absolute;left:6990;top:19551;width:1440;height:1498" coordorigin="6480,19836" coordsize="1440,1498">
                    <v:line id="直线 76" o:spid="_x0000_s1162" style="position:absolute;flip:y" from="6480,21291" to="7920,21292">
                      <v:fill o:detectmouseclick="t"/>
                    </v:line>
                    <v:group id="组合 79" o:spid="_x0000_s1163" style="position:absolute;left:6480;top:19836;width:1424;height:1498" coordorigin="6480,19836" coordsize="1424,1498">
                      <v:line id="直线 73" o:spid="_x0000_s1164" style="position:absolute" from="6495,19866" to="7215,19867">
                        <v:fill o:detectmouseclick="t"/>
                      </v:line>
                      <v:group id="组合 78" o:spid="_x0000_s1165" style="position:absolute;left:6480;top:19836;width:1425;height:1499" coordorigin="6480,19836" coordsize="1425,1499">
                        <v:line id="直线 71" o:spid="_x0000_s1166" style="position:absolute;flip:x" from="6480,19836" to="6481,21276">
                          <v:fill o:detectmouseclick="t"/>
                        </v:line>
                        <v:line id="直线 74" o:spid="_x0000_s1167" style="position:absolute" from="7185,19866" to="7186,20586">
                          <v:fill o:detectmouseclick="t"/>
                        </v:line>
                        <v:line id="直线 75" o:spid="_x0000_s1168" style="position:absolute;flip:y" from="7185,20526" to="7906,20527">
                          <v:fill o:detectmouseclick="t"/>
                        </v:line>
                        <v:line id="直线 77" o:spid="_x0000_s1169" style="position:absolute" from="7905,20541" to="7906,21335">
                          <v:fill o:detectmouseclick="t"/>
                        </v:line>
                      </v:group>
                    </v:group>
                  </v:group>
                  <v:line id="直线 90" o:spid="_x0000_s1170" style="position:absolute" from="7695,20211" to="7696,21006">
                    <v:fill o:detectmouseclick="t"/>
                    <v:stroke dashstyle="dashDot"/>
                  </v:line>
                </v:group>
              </w:pict>
            </w:r>
            <w:r w:rsidR="00961097" w:rsidRPr="00485747">
              <w:rPr>
                <w:rFonts w:ascii="宋体" w:hAnsi="宋体" w:cs="宋体" w:hint="eastAsia"/>
                <w:szCs w:val="21"/>
              </w:rPr>
              <w:t>师：还有其他方法计算客厅的面积吗？试一试，先独立思考再与同伴交流。</w:t>
            </w:r>
          </w:p>
          <w:p w:rsidR="00961097" w:rsidRPr="00485747" w:rsidRDefault="00961097" w:rsidP="00286077">
            <w:pPr>
              <w:rPr>
                <w:rFonts w:ascii="宋体" w:hAnsi="宋体" w:cs="宋体"/>
                <w:szCs w:val="21"/>
              </w:rPr>
            </w:pPr>
          </w:p>
          <w:p w:rsidR="00961097" w:rsidRPr="00485747" w:rsidRDefault="00961097" w:rsidP="00286077">
            <w:pPr>
              <w:rPr>
                <w:rFonts w:ascii="宋体" w:hAnsi="宋体" w:cs="宋体"/>
                <w:szCs w:val="21"/>
              </w:rPr>
            </w:pPr>
          </w:p>
          <w:p w:rsidR="00961097" w:rsidRPr="00485747" w:rsidRDefault="00961097" w:rsidP="00286077">
            <w:pPr>
              <w:tabs>
                <w:tab w:val="left" w:pos="695"/>
              </w:tabs>
              <w:jc w:val="left"/>
              <w:rPr>
                <w:rFonts w:ascii="宋体" w:hAnsi="宋体" w:cs="宋体"/>
                <w:szCs w:val="21"/>
              </w:rPr>
            </w:pPr>
            <w:r w:rsidRPr="00485747">
              <w:rPr>
                <w:rFonts w:ascii="宋体" w:hAnsi="宋体" w:cs="宋体" w:hint="eastAsia"/>
                <w:szCs w:val="21"/>
              </w:rPr>
              <w:tab/>
            </w:r>
          </w:p>
          <w:p w:rsidR="00961097" w:rsidRPr="00485747" w:rsidRDefault="00961097" w:rsidP="00286077">
            <w:pPr>
              <w:tabs>
                <w:tab w:val="left" w:pos="695"/>
              </w:tabs>
              <w:jc w:val="left"/>
              <w:rPr>
                <w:rFonts w:ascii="宋体" w:hAnsi="宋体" w:cs="宋体"/>
                <w:szCs w:val="21"/>
              </w:rPr>
            </w:pPr>
          </w:p>
          <w:p w:rsidR="00961097" w:rsidRPr="00485747" w:rsidRDefault="00961097" w:rsidP="00286077">
            <w:pPr>
              <w:tabs>
                <w:tab w:val="left" w:pos="695"/>
              </w:tabs>
              <w:jc w:val="left"/>
              <w:rPr>
                <w:rFonts w:ascii="宋体" w:hAnsi="宋体" w:cs="宋体"/>
                <w:szCs w:val="21"/>
              </w:rPr>
            </w:pPr>
          </w:p>
          <w:p w:rsidR="00961097" w:rsidRPr="00485747" w:rsidRDefault="00961097" w:rsidP="00286077">
            <w:pPr>
              <w:tabs>
                <w:tab w:val="left" w:pos="695"/>
              </w:tabs>
              <w:jc w:val="left"/>
              <w:rPr>
                <w:rFonts w:ascii="宋体" w:hAnsi="宋体" w:cs="宋体"/>
                <w:szCs w:val="21"/>
              </w:rPr>
            </w:pPr>
          </w:p>
          <w:p w:rsidR="00961097" w:rsidRPr="00485747" w:rsidRDefault="00961097" w:rsidP="00286077">
            <w:pPr>
              <w:tabs>
                <w:tab w:val="left" w:pos="695"/>
              </w:tabs>
              <w:jc w:val="left"/>
              <w:rPr>
                <w:rFonts w:ascii="宋体" w:hAnsi="宋体" w:cs="宋体"/>
                <w:szCs w:val="21"/>
              </w:rPr>
            </w:pPr>
            <w:r w:rsidRPr="00485747">
              <w:rPr>
                <w:rFonts w:ascii="宋体" w:hAnsi="宋体" w:cs="宋体" w:hint="eastAsia"/>
                <w:szCs w:val="21"/>
              </w:rPr>
              <w:lastRenderedPageBreak/>
              <w:t>师：比较这几种方法，你觉得哪种最简单？</w:t>
            </w:r>
          </w:p>
          <w:p w:rsidR="00961097" w:rsidRPr="00485747" w:rsidRDefault="00961097" w:rsidP="00286077">
            <w:pPr>
              <w:tabs>
                <w:tab w:val="left" w:pos="695"/>
              </w:tabs>
              <w:jc w:val="left"/>
              <w:rPr>
                <w:rFonts w:ascii="宋体" w:hAnsi="宋体" w:cs="宋体"/>
                <w:szCs w:val="21"/>
              </w:rPr>
            </w:pPr>
            <w:r w:rsidRPr="00485747">
              <w:rPr>
                <w:rFonts w:ascii="宋体" w:hAnsi="宋体" w:cs="宋体" w:hint="eastAsia"/>
                <w:szCs w:val="21"/>
              </w:rPr>
              <w:t>小结：我们在求组合图形的面积时不管是用割还是用补，都是为了一个共同的目的，就是把这个组合图形转化成已学过的平面图形。找出计算每个图形的面积再计算出组合图形的面积。分成的图形越少，计算面积时就越简单。</w:t>
            </w:r>
          </w:p>
          <w:p w:rsidR="00961097" w:rsidRPr="00485747" w:rsidRDefault="00961097" w:rsidP="00286077">
            <w:pPr>
              <w:tabs>
                <w:tab w:val="left" w:pos="695"/>
              </w:tabs>
              <w:jc w:val="left"/>
              <w:rPr>
                <w:rFonts w:ascii="宋体" w:hAnsi="宋体" w:cs="宋体"/>
                <w:szCs w:val="21"/>
              </w:rPr>
            </w:pPr>
            <w:r w:rsidRPr="00485747">
              <w:rPr>
                <w:rFonts w:ascii="宋体" w:hAnsi="宋体" w:cs="宋体" w:hint="eastAsia"/>
                <w:szCs w:val="21"/>
              </w:rPr>
              <w:t>三、课堂练习</w:t>
            </w:r>
          </w:p>
          <w:p w:rsidR="00961097" w:rsidRPr="00485747" w:rsidRDefault="00961097" w:rsidP="00286077">
            <w:pPr>
              <w:tabs>
                <w:tab w:val="left" w:pos="695"/>
              </w:tabs>
              <w:jc w:val="left"/>
              <w:rPr>
                <w:rFonts w:ascii="宋体" w:hAnsi="宋体" w:cs="宋体"/>
                <w:szCs w:val="21"/>
              </w:rPr>
            </w:pPr>
            <w:r w:rsidRPr="00485747">
              <w:rPr>
                <w:rFonts w:ascii="宋体" w:hAnsi="宋体" w:cs="宋体" w:hint="eastAsia"/>
                <w:szCs w:val="21"/>
              </w:rPr>
              <w:t>P89第1、2题</w:t>
            </w:r>
          </w:p>
          <w:p w:rsidR="00961097" w:rsidRPr="00485747" w:rsidRDefault="00961097" w:rsidP="00286077">
            <w:pPr>
              <w:tabs>
                <w:tab w:val="left" w:pos="695"/>
              </w:tabs>
              <w:jc w:val="left"/>
              <w:rPr>
                <w:rFonts w:ascii="宋体" w:hAnsi="宋体" w:cs="宋体"/>
                <w:szCs w:val="21"/>
              </w:rPr>
            </w:pPr>
            <w:r w:rsidRPr="00485747">
              <w:rPr>
                <w:rFonts w:ascii="宋体" w:hAnsi="宋体" w:cs="宋体" w:hint="eastAsia"/>
                <w:szCs w:val="21"/>
              </w:rPr>
              <w:t>四、课堂小结：本节课你有什么收获？</w:t>
            </w:r>
          </w:p>
        </w:tc>
        <w:tc>
          <w:tcPr>
            <w:tcW w:w="3073" w:type="dxa"/>
            <w:tcBorders>
              <w:top w:val="single" w:sz="4" w:space="0" w:color="auto"/>
              <w:left w:val="single" w:sz="4" w:space="0" w:color="auto"/>
              <w:bottom w:val="single" w:sz="4" w:space="0" w:color="auto"/>
              <w:right w:val="single" w:sz="4" w:space="0" w:color="auto"/>
            </w:tcBorders>
          </w:tcPr>
          <w:p w:rsidR="00961097" w:rsidRPr="00485747" w:rsidRDefault="00961097" w:rsidP="00286077">
            <w:pPr>
              <w:autoSpaceDE w:val="0"/>
              <w:autoSpaceDN w:val="0"/>
              <w:rPr>
                <w:rFonts w:ascii="宋体" w:hAnsi="宋体" w:cs="宋体"/>
                <w:szCs w:val="21"/>
              </w:rPr>
            </w:pPr>
            <w:r w:rsidRPr="00485747">
              <w:rPr>
                <w:rFonts w:ascii="宋体" w:hAnsi="宋体" w:cs="宋体" w:hint="eastAsia"/>
                <w:szCs w:val="21"/>
              </w:rPr>
              <w:lastRenderedPageBreak/>
              <w:t>结合班情二次备课</w:t>
            </w:r>
          </w:p>
        </w:tc>
      </w:tr>
      <w:tr w:rsidR="00961097" w:rsidRPr="00485747" w:rsidTr="00286077">
        <w:trPr>
          <w:trHeight w:val="3213"/>
        </w:trPr>
        <w:tc>
          <w:tcPr>
            <w:tcW w:w="368" w:type="dxa"/>
            <w:vMerge/>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widowControl/>
              <w:jc w:val="left"/>
              <w:rPr>
                <w:rFonts w:ascii="宋体" w:hAnsi="宋体" w:cs="宋体"/>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widowControl/>
              <w:jc w:val="left"/>
              <w:rPr>
                <w:rFonts w:ascii="宋体" w:hAnsi="宋体" w:cs="宋体"/>
                <w:szCs w:val="21"/>
              </w:rPr>
            </w:pPr>
          </w:p>
        </w:tc>
        <w:tc>
          <w:tcPr>
            <w:tcW w:w="3073" w:type="dxa"/>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szCs w:val="21"/>
              </w:rPr>
            </w:pPr>
          </w:p>
        </w:tc>
      </w:tr>
      <w:tr w:rsidR="00961097" w:rsidRPr="00485747" w:rsidTr="00286077">
        <w:trPr>
          <w:trHeight w:val="632"/>
        </w:trPr>
        <w:tc>
          <w:tcPr>
            <w:tcW w:w="368" w:type="dxa"/>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lastRenderedPageBreak/>
              <w:t>课堂作</w:t>
            </w:r>
          </w:p>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961097" w:rsidRPr="00485747" w:rsidRDefault="00961097" w:rsidP="00286077">
            <w:pPr>
              <w:rPr>
                <w:rFonts w:ascii="宋体" w:hAnsi="宋体" w:cs="宋体"/>
                <w:szCs w:val="21"/>
              </w:rPr>
            </w:pPr>
            <w:r w:rsidRPr="00485747">
              <w:rPr>
                <w:rFonts w:ascii="宋体" w:hAnsi="宋体" w:cs="宋体" w:hint="eastAsia"/>
                <w:szCs w:val="21"/>
              </w:rPr>
              <w:t>P89练一练1、2题</w:t>
            </w:r>
          </w:p>
        </w:tc>
        <w:tc>
          <w:tcPr>
            <w:tcW w:w="3073" w:type="dxa"/>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szCs w:val="21"/>
              </w:rPr>
            </w:pPr>
          </w:p>
        </w:tc>
      </w:tr>
      <w:tr w:rsidR="00961097" w:rsidRPr="00485747" w:rsidTr="00286077">
        <w:trPr>
          <w:trHeight w:val="1630"/>
        </w:trPr>
        <w:tc>
          <w:tcPr>
            <w:tcW w:w="368" w:type="dxa"/>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课</w:t>
            </w:r>
          </w:p>
          <w:p w:rsidR="00961097" w:rsidRPr="00485747" w:rsidRDefault="00961097" w:rsidP="00286077">
            <w:pPr>
              <w:autoSpaceDE w:val="0"/>
              <w:autoSpaceDN w:val="0"/>
              <w:rPr>
                <w:rFonts w:ascii="宋体" w:hAnsi="宋体" w:cs="宋体"/>
                <w:b/>
                <w:szCs w:val="21"/>
              </w:rPr>
            </w:pPr>
            <w:r w:rsidRPr="00485747">
              <w:rPr>
                <w:rFonts w:ascii="宋体" w:hAnsi="宋体" w:cs="宋体" w:hint="eastAsia"/>
                <w:b/>
                <w:szCs w:val="21"/>
              </w:rPr>
              <w:t>后</w:t>
            </w:r>
          </w:p>
          <w:p w:rsidR="00961097" w:rsidRPr="00485747" w:rsidRDefault="00961097" w:rsidP="00286077">
            <w:pPr>
              <w:autoSpaceDE w:val="0"/>
              <w:autoSpaceDN w:val="0"/>
              <w:rPr>
                <w:rFonts w:ascii="宋体" w:hAnsi="宋体" w:cs="宋体"/>
                <w:b/>
                <w:szCs w:val="21"/>
              </w:rPr>
            </w:pPr>
            <w:r w:rsidRPr="00485747">
              <w:rPr>
                <w:rFonts w:ascii="宋体" w:hAnsi="宋体" w:cs="宋体" w:hint="eastAsia"/>
                <w:b/>
                <w:szCs w:val="21"/>
              </w:rPr>
              <w:t>作</w:t>
            </w:r>
          </w:p>
          <w:p w:rsidR="00961097" w:rsidRPr="00485747" w:rsidRDefault="00961097" w:rsidP="00286077">
            <w:pPr>
              <w:autoSpaceDE w:val="0"/>
              <w:autoSpaceDN w:val="0"/>
              <w:rPr>
                <w:rFonts w:ascii="宋体" w:hAnsi="宋体" w:cs="宋体"/>
                <w:b/>
                <w:szCs w:val="21"/>
              </w:rPr>
            </w:pPr>
            <w:r w:rsidRPr="00485747">
              <w:rPr>
                <w:rFonts w:ascii="宋体" w:hAnsi="宋体" w:cs="宋体" w:hint="eastAsia"/>
                <w:b/>
                <w:szCs w:val="21"/>
              </w:rPr>
              <w:t>业</w:t>
            </w:r>
          </w:p>
          <w:p w:rsidR="00961097" w:rsidRPr="00485747" w:rsidRDefault="00961097" w:rsidP="00286077">
            <w:pPr>
              <w:autoSpaceDE w:val="0"/>
              <w:autoSpaceDN w:val="0"/>
              <w:rPr>
                <w:rFonts w:ascii="宋体" w:hAnsi="宋体" w:cs="宋体"/>
                <w:b/>
                <w:szCs w:val="21"/>
              </w:rPr>
            </w:pPr>
            <w:r w:rsidRPr="00485747">
              <w:rPr>
                <w:rFonts w:ascii="宋体" w:hAnsi="宋体" w:cs="宋体" w:hint="eastAsia"/>
                <w:b/>
                <w:szCs w:val="21"/>
              </w:rPr>
              <w:t>设</w:t>
            </w:r>
          </w:p>
          <w:p w:rsidR="00961097" w:rsidRPr="00485747" w:rsidRDefault="00961097" w:rsidP="00286077">
            <w:pPr>
              <w:autoSpaceDE w:val="0"/>
              <w:autoSpaceDN w:val="0"/>
              <w:rPr>
                <w:rFonts w:ascii="宋体" w:hAnsi="宋体" w:cs="宋体"/>
                <w:b/>
                <w:szCs w:val="21"/>
              </w:rPr>
            </w:pPr>
            <w:r w:rsidRPr="00485747">
              <w:rPr>
                <w:rFonts w:ascii="宋体" w:hAnsi="宋体" w:cs="宋体" w:hint="eastAsia"/>
                <w:b/>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961097" w:rsidRPr="00485747" w:rsidRDefault="00961097" w:rsidP="00286077">
            <w:pPr>
              <w:rPr>
                <w:rFonts w:ascii="宋体" w:hAnsi="宋体" w:cs="宋体"/>
                <w:szCs w:val="21"/>
              </w:rPr>
            </w:pPr>
            <w:r w:rsidRPr="00485747">
              <w:rPr>
                <w:rFonts w:ascii="宋体" w:hAnsi="宋体" w:cs="宋体" w:hint="eastAsia"/>
                <w:szCs w:val="21"/>
              </w:rPr>
              <w:t>1、P89练一练3、4、5题</w:t>
            </w:r>
          </w:p>
          <w:p w:rsidR="00961097" w:rsidRPr="00485747" w:rsidRDefault="00961097" w:rsidP="00286077">
            <w:pPr>
              <w:tabs>
                <w:tab w:val="left" w:pos="1634"/>
              </w:tabs>
              <w:rPr>
                <w:rFonts w:ascii="宋体" w:hAnsi="宋体" w:cs="宋体"/>
                <w:szCs w:val="21"/>
              </w:rPr>
            </w:pPr>
          </w:p>
        </w:tc>
        <w:tc>
          <w:tcPr>
            <w:tcW w:w="3073" w:type="dxa"/>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szCs w:val="21"/>
              </w:rPr>
            </w:pPr>
          </w:p>
        </w:tc>
      </w:tr>
      <w:tr w:rsidR="00961097" w:rsidRPr="00485747" w:rsidTr="00286077">
        <w:trPr>
          <w:trHeight w:val="2190"/>
        </w:trPr>
        <w:tc>
          <w:tcPr>
            <w:tcW w:w="368" w:type="dxa"/>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left"/>
              <w:rPr>
                <w:rFonts w:ascii="宋体" w:hAnsi="宋体" w:cs="宋体"/>
                <w:b/>
                <w:szCs w:val="21"/>
              </w:rPr>
            </w:pPr>
            <w:r w:rsidRPr="00485747">
              <w:rPr>
                <w:rFonts w:ascii="宋体" w:hAnsi="宋体" w:cs="宋体" w:hint="eastAsia"/>
                <w:b/>
                <w:szCs w:val="21"/>
              </w:rPr>
              <w:t>板书设计</w:t>
            </w:r>
          </w:p>
          <w:p w:rsidR="00961097" w:rsidRPr="00485747" w:rsidRDefault="00961097" w:rsidP="00286077">
            <w:pPr>
              <w:autoSpaceDE w:val="0"/>
              <w:autoSpaceDN w:val="0"/>
              <w:jc w:val="left"/>
              <w:rPr>
                <w:rFonts w:ascii="宋体" w:hAnsi="宋体" w:cs="宋体"/>
                <w:b/>
                <w:szCs w:val="21"/>
              </w:rPr>
            </w:pPr>
          </w:p>
        </w:tc>
        <w:tc>
          <w:tcPr>
            <w:tcW w:w="3899" w:type="dxa"/>
            <w:gridSpan w:val="2"/>
            <w:tcBorders>
              <w:top w:val="single" w:sz="4" w:space="0" w:color="auto"/>
              <w:left w:val="single" w:sz="4" w:space="0" w:color="auto"/>
              <w:bottom w:val="single" w:sz="4" w:space="0" w:color="auto"/>
              <w:right w:val="single" w:sz="4" w:space="0" w:color="auto"/>
            </w:tcBorders>
          </w:tcPr>
          <w:p w:rsidR="00961097" w:rsidRPr="00485747" w:rsidRDefault="00961097" w:rsidP="00286077">
            <w:pPr>
              <w:ind w:left="1260" w:hangingChars="600" w:hanging="1260"/>
              <w:jc w:val="left"/>
              <w:rPr>
                <w:rFonts w:ascii="宋体" w:hAnsi="宋体" w:cs="宋体"/>
                <w:szCs w:val="21"/>
              </w:rPr>
            </w:pPr>
            <w:r w:rsidRPr="00485747">
              <w:rPr>
                <w:rFonts w:ascii="宋体" w:hAnsi="宋体" w:cs="宋体" w:hint="eastAsia"/>
                <w:szCs w:val="21"/>
              </w:rPr>
              <w:t xml:space="preserve">     组合图形的面积</w:t>
            </w:r>
          </w:p>
          <w:p w:rsidR="00961097" w:rsidRPr="00485747" w:rsidRDefault="00961097" w:rsidP="00286077">
            <w:pPr>
              <w:ind w:left="1260" w:hangingChars="600" w:hanging="1260"/>
              <w:jc w:val="left"/>
              <w:rPr>
                <w:rFonts w:ascii="宋体" w:hAnsi="宋体" w:cs="宋体"/>
                <w:szCs w:val="21"/>
              </w:rPr>
            </w:pPr>
            <w:r w:rsidRPr="00485747">
              <w:rPr>
                <w:rFonts w:ascii="宋体" w:hAnsi="宋体" w:cs="宋体" w:hint="eastAsia"/>
                <w:szCs w:val="21"/>
              </w:rPr>
              <w:t>分割法</w:t>
            </w:r>
          </w:p>
          <w:p w:rsidR="00961097" w:rsidRPr="00485747" w:rsidRDefault="00961097" w:rsidP="00286077">
            <w:pPr>
              <w:ind w:left="1260" w:hangingChars="600" w:hanging="1260"/>
              <w:jc w:val="left"/>
              <w:rPr>
                <w:rFonts w:ascii="宋体" w:hAnsi="宋体" w:cs="宋体"/>
                <w:szCs w:val="21"/>
              </w:rPr>
            </w:pPr>
            <w:r w:rsidRPr="00485747">
              <w:rPr>
                <w:rFonts w:ascii="宋体" w:hAnsi="宋体" w:cs="宋体" w:hint="eastAsia"/>
                <w:szCs w:val="21"/>
              </w:rPr>
              <w:t>添补法   把组合图形转化成学过的图形</w:t>
            </w:r>
          </w:p>
          <w:p w:rsidR="00961097" w:rsidRPr="00485747" w:rsidRDefault="00961097" w:rsidP="00286077">
            <w:pPr>
              <w:ind w:left="1260" w:hangingChars="600" w:hanging="1260"/>
              <w:jc w:val="left"/>
              <w:rPr>
                <w:rFonts w:ascii="宋体" w:hAnsi="宋体" w:cs="宋体"/>
                <w:szCs w:val="21"/>
              </w:rPr>
            </w:pPr>
            <w:r w:rsidRPr="00485747">
              <w:rPr>
                <w:rFonts w:ascii="宋体" w:hAnsi="宋体" w:cs="宋体" w:hint="eastAsia"/>
                <w:szCs w:val="21"/>
              </w:rPr>
              <w:t>割补法</w:t>
            </w:r>
          </w:p>
        </w:tc>
        <w:tc>
          <w:tcPr>
            <w:tcW w:w="425" w:type="dxa"/>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r w:rsidRPr="00485747">
              <w:rPr>
                <w:rFonts w:ascii="宋体" w:hAnsi="宋体" w:cs="宋体" w:hint="eastAsia"/>
                <w:b/>
                <w:szCs w:val="21"/>
              </w:rPr>
              <w:t>教学反思</w:t>
            </w:r>
          </w:p>
          <w:p w:rsidR="00961097" w:rsidRPr="00485747" w:rsidRDefault="00961097" w:rsidP="00286077">
            <w:pPr>
              <w:autoSpaceDE w:val="0"/>
              <w:autoSpaceDN w:val="0"/>
              <w:jc w:val="center"/>
              <w:rPr>
                <w:rFonts w:ascii="宋体" w:hAnsi="宋体" w:cs="宋体"/>
                <w:b/>
                <w:szCs w:val="21"/>
              </w:rPr>
            </w:pPr>
          </w:p>
        </w:tc>
        <w:tc>
          <w:tcPr>
            <w:tcW w:w="5055" w:type="dxa"/>
            <w:gridSpan w:val="2"/>
            <w:tcBorders>
              <w:top w:val="single" w:sz="4" w:space="0" w:color="auto"/>
              <w:left w:val="single" w:sz="4" w:space="0" w:color="auto"/>
              <w:bottom w:val="single" w:sz="4" w:space="0" w:color="auto"/>
              <w:right w:val="single" w:sz="4" w:space="0" w:color="auto"/>
            </w:tcBorders>
            <w:vAlign w:val="center"/>
          </w:tcPr>
          <w:p w:rsidR="00961097" w:rsidRPr="00485747" w:rsidRDefault="00961097" w:rsidP="00286077">
            <w:pPr>
              <w:autoSpaceDE w:val="0"/>
              <w:autoSpaceDN w:val="0"/>
              <w:jc w:val="center"/>
              <w:rPr>
                <w:rFonts w:ascii="宋体" w:hAnsi="宋体" w:cs="宋体"/>
                <w:b/>
                <w:szCs w:val="21"/>
              </w:rPr>
            </w:pPr>
          </w:p>
        </w:tc>
      </w:tr>
    </w:tbl>
    <w:p w:rsidR="00961097" w:rsidRPr="00485747" w:rsidRDefault="00961097" w:rsidP="00961097">
      <w:pPr>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
        <w:gridCol w:w="1000"/>
        <w:gridCol w:w="300"/>
        <w:gridCol w:w="4069"/>
        <w:gridCol w:w="405"/>
        <w:gridCol w:w="1440"/>
        <w:gridCol w:w="2036"/>
      </w:tblGrid>
      <w:tr w:rsidR="00961097" w:rsidRPr="00485747" w:rsidTr="00286077">
        <w:trPr>
          <w:trHeight w:val="520"/>
          <w:jc w:val="center"/>
        </w:trPr>
        <w:tc>
          <w:tcPr>
            <w:tcW w:w="9322" w:type="dxa"/>
            <w:gridSpan w:val="7"/>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EC2C92">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年级上册第</w:t>
            </w:r>
            <w:r w:rsidRPr="00EC2C92">
              <w:rPr>
                <w:rFonts w:ascii="宋体" w:eastAsia="宋体" w:hAnsi="宋体" w:cs="楷体"/>
                <w:b/>
                <w:bCs/>
                <w:kern w:val="0"/>
                <w:sz w:val="28"/>
                <w:szCs w:val="28"/>
                <w:u w:val="single"/>
              </w:rPr>
              <w:t>47</w:t>
            </w:r>
            <w:r w:rsidRPr="00E34B3D">
              <w:rPr>
                <w:rFonts w:ascii="宋体" w:eastAsia="宋体" w:hAnsi="宋体" w:cs="楷体" w:hint="eastAsia"/>
                <w:b/>
                <w:bCs/>
                <w:kern w:val="0"/>
                <w:sz w:val="28"/>
                <w:szCs w:val="28"/>
              </w:rPr>
              <w:t>课时教学设计</w:t>
            </w:r>
          </w:p>
          <w:p w:rsidR="00961097" w:rsidRPr="00485747" w:rsidRDefault="00961097" w:rsidP="00286077">
            <w:pPr>
              <w:autoSpaceDE w:val="0"/>
              <w:autoSpaceDN w:val="0"/>
              <w:spacing w:line="360" w:lineRule="auto"/>
              <w:jc w:val="center"/>
              <w:rPr>
                <w:rFonts w:ascii="宋体" w:hAnsi="宋体" w:cs="宋体"/>
                <w:szCs w:val="21"/>
              </w:rPr>
            </w:pPr>
            <w:r w:rsidRPr="00485747">
              <w:rPr>
                <w:rFonts w:ascii="宋体" w:hAnsi="宋体" w:cs="宋体" w:hint="eastAsia"/>
                <w:sz w:val="28"/>
                <w:szCs w:val="28"/>
              </w:rPr>
              <w:t xml:space="preserve">    </w:t>
            </w:r>
            <w:r>
              <w:rPr>
                <w:rFonts w:ascii="宋体" w:hAnsi="宋体" w:cs="宋体" w:hint="eastAsia"/>
                <w:sz w:val="28"/>
                <w:szCs w:val="28"/>
              </w:rPr>
              <w:t xml:space="preserve">                     </w:t>
            </w:r>
            <w:r w:rsidR="006A4CFF">
              <w:rPr>
                <w:rFonts w:ascii="宋体" w:hAnsi="宋体" w:cs="宋体" w:hint="eastAsia"/>
                <w:sz w:val="28"/>
                <w:szCs w:val="28"/>
              </w:rPr>
              <w:t xml:space="preserve">  </w:t>
            </w:r>
            <w:r w:rsidRPr="00485747">
              <w:rPr>
                <w:rFonts w:ascii="宋体" w:hAnsi="宋体" w:cs="宋体" w:hint="eastAsia"/>
                <w:sz w:val="28"/>
                <w:szCs w:val="28"/>
              </w:rPr>
              <w:t xml:space="preserve">    </w:t>
            </w:r>
          </w:p>
        </w:tc>
      </w:tr>
      <w:tr w:rsidR="00961097" w:rsidRPr="00485747" w:rsidTr="00286077">
        <w:trPr>
          <w:trHeight w:val="431"/>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t>课题</w:t>
            </w:r>
          </w:p>
        </w:tc>
        <w:tc>
          <w:tcPr>
            <w:tcW w:w="7950" w:type="dxa"/>
            <w:gridSpan w:val="4"/>
            <w:vAlign w:val="center"/>
          </w:tcPr>
          <w:p w:rsidR="00961097" w:rsidRPr="00485747" w:rsidRDefault="00961097" w:rsidP="00286077">
            <w:pPr>
              <w:rPr>
                <w:rFonts w:ascii="宋体" w:hAnsi="宋体" w:cs="宋体"/>
                <w:color w:val="000000"/>
                <w:szCs w:val="21"/>
              </w:rPr>
            </w:pPr>
            <w:r w:rsidRPr="00485747">
              <w:rPr>
                <w:rFonts w:ascii="宋体" w:hAnsi="宋体" w:hint="eastAsia"/>
                <w:szCs w:val="21"/>
              </w:rPr>
              <w:t>探索活动“成长的脚印”</w:t>
            </w:r>
          </w:p>
        </w:tc>
      </w:tr>
      <w:tr w:rsidR="00961097" w:rsidRPr="00485747" w:rsidTr="00286077">
        <w:trPr>
          <w:trHeight w:val="431"/>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t>教学内容</w:t>
            </w:r>
          </w:p>
        </w:tc>
        <w:tc>
          <w:tcPr>
            <w:tcW w:w="7950" w:type="dxa"/>
            <w:gridSpan w:val="4"/>
            <w:vAlign w:val="center"/>
          </w:tcPr>
          <w:p w:rsidR="00961097" w:rsidRPr="00485747" w:rsidRDefault="00961097" w:rsidP="00286077">
            <w:pPr>
              <w:autoSpaceDE w:val="0"/>
              <w:autoSpaceDN w:val="0"/>
              <w:spacing w:line="360" w:lineRule="auto"/>
              <w:rPr>
                <w:rFonts w:ascii="宋体" w:hAnsi="宋体" w:cs="宋体"/>
                <w:szCs w:val="21"/>
              </w:rPr>
            </w:pPr>
            <w:r w:rsidRPr="00485747">
              <w:rPr>
                <w:rFonts w:ascii="宋体" w:hAnsi="宋体" w:hint="eastAsia"/>
                <w:szCs w:val="21"/>
              </w:rPr>
              <w:t>北师大版数学第九册教科书第77-78页内容。</w:t>
            </w:r>
          </w:p>
        </w:tc>
      </w:tr>
      <w:tr w:rsidR="00961097" w:rsidRPr="00485747" w:rsidTr="00286077">
        <w:trPr>
          <w:trHeight w:val="761"/>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t>教学目标</w:t>
            </w:r>
          </w:p>
        </w:tc>
        <w:tc>
          <w:tcPr>
            <w:tcW w:w="7950" w:type="dxa"/>
            <w:gridSpan w:val="4"/>
            <w:vAlign w:val="center"/>
          </w:tcPr>
          <w:p w:rsidR="00961097" w:rsidRPr="00485747" w:rsidRDefault="00961097" w:rsidP="00286077">
            <w:pPr>
              <w:rPr>
                <w:rFonts w:ascii="宋体" w:hAnsi="宋体"/>
                <w:szCs w:val="21"/>
              </w:rPr>
            </w:pPr>
            <w:r w:rsidRPr="00485747">
              <w:rPr>
                <w:rFonts w:ascii="宋体" w:hAnsi="宋体" w:hint="eastAsia"/>
                <w:szCs w:val="21"/>
              </w:rPr>
              <w:t>１、知识与技能：能正确估计不规则的图形面积的大小，能用数方格的方法计算一些不规则图形的面积，掌握数方格的顺序和方法。</w:t>
            </w:r>
          </w:p>
          <w:p w:rsidR="00961097" w:rsidRPr="00485747" w:rsidRDefault="00961097" w:rsidP="00286077">
            <w:pPr>
              <w:rPr>
                <w:rFonts w:ascii="宋体" w:hAnsi="宋体"/>
                <w:szCs w:val="21"/>
              </w:rPr>
            </w:pPr>
            <w:r w:rsidRPr="00485747">
              <w:rPr>
                <w:rFonts w:ascii="宋体" w:hAnsi="宋体" w:hint="eastAsia"/>
                <w:szCs w:val="21"/>
              </w:rPr>
              <w:t>２、过程与方法：能借助方格图估算不规则图形的面积，在估算面积的过程中，体验解决问题策略的多样性，培养初步的估算意识和估算习惯，体验估算的必要性和重要作用。</w:t>
            </w:r>
          </w:p>
          <w:p w:rsidR="00961097" w:rsidRPr="00485747" w:rsidRDefault="00961097" w:rsidP="00286077">
            <w:pPr>
              <w:autoSpaceDN w:val="0"/>
              <w:spacing w:line="0" w:lineRule="atLeast"/>
              <w:rPr>
                <w:rFonts w:ascii="宋体" w:hAnsi="宋体" w:cs="宋体"/>
                <w:szCs w:val="21"/>
              </w:rPr>
            </w:pPr>
            <w:r w:rsidRPr="00485747">
              <w:rPr>
                <w:rFonts w:ascii="宋体" w:hAnsi="宋体" w:hint="eastAsia"/>
                <w:szCs w:val="21"/>
              </w:rPr>
              <w:t>３、情感态度价值观：体会数学与现实生活的密切联系，感受数学的应用价值。</w:t>
            </w:r>
          </w:p>
        </w:tc>
      </w:tr>
      <w:tr w:rsidR="00961097" w:rsidRPr="00485747" w:rsidTr="00286077">
        <w:trPr>
          <w:trHeight w:val="461"/>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t>教学重点</w:t>
            </w:r>
          </w:p>
        </w:tc>
        <w:tc>
          <w:tcPr>
            <w:tcW w:w="7950" w:type="dxa"/>
            <w:gridSpan w:val="4"/>
            <w:vAlign w:val="center"/>
          </w:tcPr>
          <w:p w:rsidR="00961097" w:rsidRPr="00485747" w:rsidRDefault="00961097" w:rsidP="00286077">
            <w:pPr>
              <w:autoSpaceDE w:val="0"/>
              <w:autoSpaceDN w:val="0"/>
              <w:spacing w:line="360" w:lineRule="auto"/>
              <w:rPr>
                <w:rFonts w:ascii="宋体" w:hAnsi="宋体" w:cs="宋体"/>
                <w:szCs w:val="21"/>
              </w:rPr>
            </w:pPr>
            <w:r w:rsidRPr="00485747">
              <w:rPr>
                <w:rFonts w:ascii="宋体" w:hAnsi="宋体" w:hint="eastAsia"/>
                <w:szCs w:val="21"/>
              </w:rPr>
              <w:t>利用方格图估计不规则图形面积。</w:t>
            </w:r>
          </w:p>
        </w:tc>
      </w:tr>
      <w:tr w:rsidR="00961097" w:rsidRPr="00485747" w:rsidTr="00286077">
        <w:trPr>
          <w:trHeight w:val="496"/>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t>教学难点</w:t>
            </w:r>
          </w:p>
        </w:tc>
        <w:tc>
          <w:tcPr>
            <w:tcW w:w="7950" w:type="dxa"/>
            <w:gridSpan w:val="4"/>
            <w:vAlign w:val="center"/>
          </w:tcPr>
          <w:p w:rsidR="00961097" w:rsidRPr="00485747" w:rsidRDefault="00961097" w:rsidP="00286077">
            <w:pPr>
              <w:rPr>
                <w:rFonts w:ascii="宋体" w:hAnsi="宋体" w:cs="宋体"/>
                <w:szCs w:val="21"/>
              </w:rPr>
            </w:pPr>
            <w:r w:rsidRPr="00485747">
              <w:rPr>
                <w:rFonts w:ascii="宋体" w:hAnsi="宋体" w:hint="eastAsia"/>
                <w:szCs w:val="21"/>
              </w:rPr>
              <w:t>估算的习惯和方法的选择。</w:t>
            </w:r>
          </w:p>
        </w:tc>
      </w:tr>
      <w:tr w:rsidR="00961097" w:rsidRPr="00485747" w:rsidTr="00286077">
        <w:trPr>
          <w:trHeight w:val="416"/>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lastRenderedPageBreak/>
              <w:t>学生基础</w:t>
            </w:r>
          </w:p>
        </w:tc>
        <w:tc>
          <w:tcPr>
            <w:tcW w:w="7950" w:type="dxa"/>
            <w:gridSpan w:val="4"/>
            <w:vAlign w:val="center"/>
          </w:tcPr>
          <w:p w:rsidR="00961097" w:rsidRPr="00485747" w:rsidRDefault="00961097" w:rsidP="00286077">
            <w:pPr>
              <w:autoSpaceDE w:val="0"/>
              <w:autoSpaceDN w:val="0"/>
              <w:spacing w:line="360" w:lineRule="auto"/>
              <w:rPr>
                <w:rFonts w:ascii="宋体" w:hAnsi="宋体" w:cs="宋体"/>
                <w:szCs w:val="21"/>
              </w:rPr>
            </w:pPr>
          </w:p>
        </w:tc>
      </w:tr>
      <w:tr w:rsidR="00961097" w:rsidRPr="00485747" w:rsidTr="00286077">
        <w:trPr>
          <w:trHeight w:val="416"/>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t>传意方式</w:t>
            </w:r>
          </w:p>
        </w:tc>
        <w:tc>
          <w:tcPr>
            <w:tcW w:w="7950" w:type="dxa"/>
            <w:gridSpan w:val="4"/>
            <w:vAlign w:val="center"/>
          </w:tcPr>
          <w:p w:rsidR="00961097" w:rsidRPr="00485747" w:rsidRDefault="00961097" w:rsidP="00286077">
            <w:pPr>
              <w:autoSpaceDE w:val="0"/>
              <w:autoSpaceDN w:val="0"/>
              <w:spacing w:line="360" w:lineRule="auto"/>
              <w:rPr>
                <w:rFonts w:ascii="宋体" w:hAnsi="宋体" w:cs="宋体"/>
                <w:szCs w:val="21"/>
              </w:rPr>
            </w:pPr>
          </w:p>
        </w:tc>
      </w:tr>
      <w:tr w:rsidR="00961097" w:rsidRPr="00485747" w:rsidTr="00286077">
        <w:trPr>
          <w:trHeight w:val="311"/>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t>教具</w:t>
            </w:r>
          </w:p>
        </w:tc>
        <w:tc>
          <w:tcPr>
            <w:tcW w:w="7950" w:type="dxa"/>
            <w:gridSpan w:val="4"/>
            <w:vAlign w:val="center"/>
          </w:tcPr>
          <w:p w:rsidR="00961097" w:rsidRPr="00485747" w:rsidRDefault="00961097" w:rsidP="00286077">
            <w:pPr>
              <w:autoSpaceDE w:val="0"/>
              <w:autoSpaceDN w:val="0"/>
              <w:spacing w:line="360" w:lineRule="auto"/>
              <w:rPr>
                <w:rFonts w:ascii="宋体" w:hAnsi="宋体" w:cs="宋体"/>
                <w:szCs w:val="21"/>
              </w:rPr>
            </w:pPr>
            <w:r w:rsidRPr="00485747">
              <w:rPr>
                <w:rFonts w:ascii="宋体" w:hAnsi="宋体" w:hint="eastAsia"/>
                <w:szCs w:val="21"/>
              </w:rPr>
              <w:t>树叶若干片，方格纸一张。</w:t>
            </w:r>
          </w:p>
        </w:tc>
      </w:tr>
      <w:tr w:rsidR="00961097" w:rsidRPr="00485747" w:rsidTr="00286077">
        <w:trPr>
          <w:trHeight w:val="281"/>
          <w:jc w:val="center"/>
        </w:trPr>
        <w:tc>
          <w:tcPr>
            <w:tcW w:w="1372" w:type="dxa"/>
            <w:gridSpan w:val="3"/>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t>学具</w:t>
            </w:r>
          </w:p>
        </w:tc>
        <w:tc>
          <w:tcPr>
            <w:tcW w:w="7950" w:type="dxa"/>
            <w:gridSpan w:val="4"/>
            <w:vAlign w:val="center"/>
          </w:tcPr>
          <w:p w:rsidR="00961097" w:rsidRPr="00485747" w:rsidRDefault="00961097" w:rsidP="00286077">
            <w:pPr>
              <w:autoSpaceDE w:val="0"/>
              <w:autoSpaceDN w:val="0"/>
              <w:spacing w:line="360" w:lineRule="auto"/>
              <w:rPr>
                <w:rFonts w:ascii="宋体" w:hAnsi="宋体" w:cs="宋体"/>
                <w:szCs w:val="21"/>
              </w:rPr>
            </w:pPr>
          </w:p>
        </w:tc>
      </w:tr>
      <w:tr w:rsidR="00961097" w:rsidRPr="00485747" w:rsidTr="00286077">
        <w:trPr>
          <w:trHeight w:val="90"/>
          <w:jc w:val="center"/>
        </w:trPr>
        <w:tc>
          <w:tcPr>
            <w:tcW w:w="1072" w:type="dxa"/>
            <w:gridSpan w:val="2"/>
            <w:vAlign w:val="center"/>
          </w:tcPr>
          <w:p w:rsidR="00961097" w:rsidRPr="00485747" w:rsidRDefault="00961097" w:rsidP="00286077">
            <w:pPr>
              <w:autoSpaceDE w:val="0"/>
              <w:autoSpaceDN w:val="0"/>
              <w:spacing w:line="360" w:lineRule="auto"/>
              <w:rPr>
                <w:rFonts w:ascii="宋体" w:hAnsi="宋体" w:cs="宋体"/>
                <w:b/>
                <w:bCs/>
                <w:szCs w:val="21"/>
              </w:rPr>
            </w:pPr>
          </w:p>
          <w:p w:rsidR="00961097" w:rsidRPr="00485747" w:rsidRDefault="00961097" w:rsidP="00286077">
            <w:pPr>
              <w:autoSpaceDE w:val="0"/>
              <w:autoSpaceDN w:val="0"/>
              <w:spacing w:line="360" w:lineRule="auto"/>
              <w:rPr>
                <w:rFonts w:ascii="宋体" w:hAnsi="宋体" w:cs="宋体"/>
                <w:b/>
                <w:bCs/>
                <w:szCs w:val="21"/>
              </w:rPr>
            </w:pPr>
          </w:p>
          <w:p w:rsidR="00961097" w:rsidRPr="00485747" w:rsidRDefault="00961097" w:rsidP="00286077">
            <w:pPr>
              <w:autoSpaceDE w:val="0"/>
              <w:autoSpaceDN w:val="0"/>
              <w:spacing w:line="360" w:lineRule="auto"/>
              <w:rPr>
                <w:rFonts w:ascii="宋体" w:hAnsi="宋体" w:cs="宋体"/>
                <w:b/>
                <w:bCs/>
                <w:szCs w:val="21"/>
              </w:rPr>
            </w:pPr>
          </w:p>
          <w:p w:rsidR="00961097" w:rsidRPr="00485747" w:rsidRDefault="00961097" w:rsidP="00286077">
            <w:pPr>
              <w:autoSpaceDE w:val="0"/>
              <w:autoSpaceDN w:val="0"/>
              <w:spacing w:line="360" w:lineRule="auto"/>
              <w:rPr>
                <w:rFonts w:ascii="宋体" w:hAnsi="宋体" w:cs="宋体"/>
                <w:b/>
                <w:bCs/>
                <w:szCs w:val="21"/>
              </w:rPr>
            </w:pPr>
          </w:p>
          <w:p w:rsidR="00961097" w:rsidRPr="00485747" w:rsidRDefault="00961097" w:rsidP="00286077">
            <w:pPr>
              <w:autoSpaceDE w:val="0"/>
              <w:autoSpaceDN w:val="0"/>
              <w:spacing w:line="360" w:lineRule="auto"/>
              <w:rPr>
                <w:rFonts w:ascii="宋体" w:hAnsi="宋体" w:cs="宋体"/>
                <w:b/>
                <w:bCs/>
                <w:szCs w:val="21"/>
              </w:rPr>
            </w:pPr>
            <w:r w:rsidRPr="00485747">
              <w:rPr>
                <w:rFonts w:ascii="宋体" w:hAnsi="宋体" w:cs="宋体" w:hint="eastAsia"/>
                <w:b/>
                <w:bCs/>
                <w:szCs w:val="21"/>
              </w:rPr>
              <w:t>教</w:t>
            </w:r>
          </w:p>
          <w:p w:rsidR="00961097" w:rsidRPr="00485747" w:rsidRDefault="00961097" w:rsidP="00286077">
            <w:pPr>
              <w:autoSpaceDE w:val="0"/>
              <w:autoSpaceDN w:val="0"/>
              <w:spacing w:line="360" w:lineRule="auto"/>
              <w:rPr>
                <w:rFonts w:ascii="宋体" w:hAnsi="宋体" w:cs="宋体"/>
                <w:b/>
                <w:bCs/>
                <w:szCs w:val="21"/>
              </w:rPr>
            </w:pPr>
            <w:r w:rsidRPr="00485747">
              <w:rPr>
                <w:rFonts w:ascii="宋体" w:hAnsi="宋体" w:cs="宋体" w:hint="eastAsia"/>
                <w:b/>
                <w:bCs/>
                <w:szCs w:val="21"/>
              </w:rPr>
              <w:t>学</w:t>
            </w:r>
          </w:p>
          <w:p w:rsidR="00961097" w:rsidRPr="00485747" w:rsidRDefault="00961097" w:rsidP="00286077">
            <w:pPr>
              <w:autoSpaceDE w:val="0"/>
              <w:autoSpaceDN w:val="0"/>
              <w:spacing w:line="360" w:lineRule="auto"/>
              <w:rPr>
                <w:rFonts w:ascii="宋体" w:hAnsi="宋体" w:cs="宋体"/>
                <w:b/>
                <w:bCs/>
                <w:szCs w:val="21"/>
              </w:rPr>
            </w:pPr>
            <w:r w:rsidRPr="00485747">
              <w:rPr>
                <w:rFonts w:ascii="宋体" w:hAnsi="宋体" w:cs="宋体" w:hint="eastAsia"/>
                <w:b/>
                <w:bCs/>
                <w:szCs w:val="21"/>
              </w:rPr>
              <w:t>过</w:t>
            </w:r>
          </w:p>
          <w:p w:rsidR="00961097" w:rsidRPr="00485747" w:rsidRDefault="00961097" w:rsidP="00286077">
            <w:pPr>
              <w:autoSpaceDE w:val="0"/>
              <w:autoSpaceDN w:val="0"/>
              <w:spacing w:line="360" w:lineRule="auto"/>
              <w:rPr>
                <w:rFonts w:ascii="宋体" w:hAnsi="宋体" w:cs="宋体"/>
                <w:b/>
                <w:bCs/>
                <w:szCs w:val="21"/>
              </w:rPr>
            </w:pPr>
            <w:r w:rsidRPr="00485747">
              <w:rPr>
                <w:rFonts w:ascii="宋体" w:hAnsi="宋体" w:cs="宋体" w:hint="eastAsia"/>
                <w:b/>
                <w:bCs/>
                <w:szCs w:val="21"/>
              </w:rPr>
              <w:t>程</w:t>
            </w:r>
          </w:p>
        </w:tc>
        <w:tc>
          <w:tcPr>
            <w:tcW w:w="6214" w:type="dxa"/>
            <w:gridSpan w:val="4"/>
            <w:vMerge w:val="restart"/>
          </w:tcPr>
          <w:p w:rsidR="00961097" w:rsidRPr="00485747" w:rsidRDefault="00961097" w:rsidP="00286077">
            <w:pPr>
              <w:rPr>
                <w:rFonts w:ascii="宋体" w:hAnsi="宋体"/>
                <w:szCs w:val="21"/>
              </w:rPr>
            </w:pPr>
            <w:r w:rsidRPr="00485747">
              <w:rPr>
                <w:rFonts w:ascii="宋体" w:hAnsi="宋体" w:hint="eastAsia"/>
                <w:szCs w:val="21"/>
              </w:rPr>
              <w:t>一、情境引题，揭示新知。</w:t>
            </w:r>
          </w:p>
          <w:p w:rsidR="00961097" w:rsidRPr="00485747" w:rsidRDefault="00961097" w:rsidP="00286077">
            <w:pPr>
              <w:rPr>
                <w:rFonts w:ascii="宋体" w:hAnsi="宋体"/>
                <w:szCs w:val="21"/>
              </w:rPr>
            </w:pPr>
            <w:r w:rsidRPr="00485747">
              <w:rPr>
                <w:rFonts w:ascii="宋体" w:hAnsi="宋体" w:hint="eastAsia"/>
                <w:szCs w:val="21"/>
              </w:rPr>
              <w:t xml:space="preserve">　　师：今天，老师带来了两个有特殊意义的脚印图片。（出示月球上的第一个脚印）也许若干年后的一天，在月球上留下第一个中国人的脚印的人就是在座的某一位了。再请看第二个脚印：（出示‚小华的脚印）这是一张千年之际出生的婴儿脚印的图片，怎样才能知道这个脚印的面积有多少呢？</w:t>
            </w:r>
          </w:p>
          <w:p w:rsidR="00961097" w:rsidRPr="00485747" w:rsidRDefault="00961097" w:rsidP="00286077">
            <w:pPr>
              <w:rPr>
                <w:rFonts w:ascii="宋体" w:hAnsi="宋体"/>
                <w:szCs w:val="21"/>
              </w:rPr>
            </w:pPr>
            <w:r w:rsidRPr="00485747">
              <w:rPr>
                <w:rFonts w:ascii="宋体" w:hAnsi="宋体" w:hint="eastAsia"/>
                <w:szCs w:val="21"/>
              </w:rPr>
              <w:t xml:space="preserve">　　二、参与探索，经历新知</w:t>
            </w:r>
          </w:p>
          <w:p w:rsidR="00961097" w:rsidRPr="00485747" w:rsidRDefault="00961097" w:rsidP="00286077">
            <w:pPr>
              <w:rPr>
                <w:rFonts w:ascii="宋体" w:hAnsi="宋体"/>
                <w:szCs w:val="21"/>
              </w:rPr>
            </w:pPr>
            <w:r w:rsidRPr="00485747">
              <w:rPr>
                <w:rFonts w:ascii="宋体" w:hAnsi="宋体" w:hint="eastAsia"/>
                <w:szCs w:val="21"/>
              </w:rPr>
              <w:t xml:space="preserve">　　1、自己先独立进行估计，然后小组内进行交流。</w:t>
            </w:r>
          </w:p>
          <w:p w:rsidR="00961097" w:rsidRPr="00485747" w:rsidRDefault="00961097" w:rsidP="00286077">
            <w:pPr>
              <w:rPr>
                <w:rFonts w:ascii="宋体" w:hAnsi="宋体"/>
                <w:szCs w:val="21"/>
              </w:rPr>
            </w:pPr>
            <w:r w:rsidRPr="00485747">
              <w:rPr>
                <w:rFonts w:ascii="宋体" w:hAnsi="宋体" w:hint="eastAsia"/>
                <w:szCs w:val="21"/>
              </w:rPr>
              <w:t xml:space="preserve">　　2、全班交流：</w:t>
            </w:r>
          </w:p>
          <w:p w:rsidR="00961097" w:rsidRPr="00485747" w:rsidRDefault="00961097" w:rsidP="00286077">
            <w:pPr>
              <w:rPr>
                <w:rFonts w:ascii="宋体" w:hAnsi="宋体"/>
                <w:szCs w:val="21"/>
              </w:rPr>
            </w:pPr>
            <w:r w:rsidRPr="00485747">
              <w:rPr>
                <w:rFonts w:ascii="宋体" w:hAnsi="宋体" w:hint="eastAsia"/>
                <w:szCs w:val="21"/>
              </w:rPr>
              <w:t xml:space="preserve">　　（1）说明估计的结果及过程</w:t>
            </w:r>
          </w:p>
          <w:p w:rsidR="00961097" w:rsidRPr="00485747" w:rsidRDefault="00961097" w:rsidP="00286077">
            <w:pPr>
              <w:rPr>
                <w:rFonts w:ascii="宋体" w:hAnsi="宋体"/>
                <w:szCs w:val="21"/>
              </w:rPr>
            </w:pPr>
            <w:r w:rsidRPr="00485747">
              <w:rPr>
                <w:rFonts w:ascii="宋体" w:hAnsi="宋体" w:hint="eastAsia"/>
                <w:szCs w:val="21"/>
              </w:rPr>
              <w:t xml:space="preserve">　　（2）数方格的方法验证估计值</w:t>
            </w:r>
          </w:p>
          <w:p w:rsidR="00961097" w:rsidRPr="00485747" w:rsidRDefault="00961097" w:rsidP="00286077">
            <w:pPr>
              <w:rPr>
                <w:rFonts w:ascii="宋体" w:hAnsi="宋体"/>
                <w:szCs w:val="21"/>
              </w:rPr>
            </w:pPr>
            <w:r w:rsidRPr="00485747">
              <w:rPr>
                <w:rFonts w:ascii="宋体" w:hAnsi="宋体" w:hint="eastAsia"/>
                <w:szCs w:val="21"/>
              </w:rPr>
              <w:t xml:space="preserve">　　（3）师：大家都是用数方格的方法估计的，还有没有其他的估算法呢？</w:t>
            </w:r>
          </w:p>
          <w:p w:rsidR="00961097" w:rsidRPr="00485747" w:rsidRDefault="00961097" w:rsidP="00286077">
            <w:pPr>
              <w:rPr>
                <w:rFonts w:ascii="宋体" w:hAnsi="宋体"/>
                <w:szCs w:val="21"/>
              </w:rPr>
            </w:pPr>
            <w:r w:rsidRPr="00485747">
              <w:rPr>
                <w:rFonts w:ascii="宋体" w:hAnsi="宋体" w:hint="eastAsia"/>
                <w:szCs w:val="21"/>
              </w:rPr>
              <w:t xml:space="preserve">　　引导学生把图形看成了近似的已学图形，根据图形的面积公式，算出面积</w:t>
            </w:r>
          </w:p>
          <w:p w:rsidR="00961097" w:rsidRPr="00485747" w:rsidRDefault="00961097" w:rsidP="00286077">
            <w:pPr>
              <w:rPr>
                <w:rFonts w:ascii="宋体" w:hAnsi="宋体"/>
                <w:szCs w:val="21"/>
              </w:rPr>
            </w:pPr>
            <w:r w:rsidRPr="00485747">
              <w:rPr>
                <w:rFonts w:ascii="宋体" w:hAnsi="宋体" w:hint="eastAsia"/>
                <w:szCs w:val="21"/>
              </w:rPr>
              <w:t xml:space="preserve">　　3、出示小华两岁时的脚印，学生估计面积：</w:t>
            </w:r>
          </w:p>
          <w:p w:rsidR="00961097" w:rsidRPr="00485747" w:rsidRDefault="00961097" w:rsidP="00286077">
            <w:pPr>
              <w:rPr>
                <w:rFonts w:ascii="宋体" w:hAnsi="宋体"/>
                <w:szCs w:val="21"/>
              </w:rPr>
            </w:pPr>
            <w:r w:rsidRPr="00485747">
              <w:rPr>
                <w:rFonts w:ascii="宋体" w:hAnsi="宋体" w:hint="eastAsia"/>
                <w:szCs w:val="21"/>
              </w:rPr>
              <w:t xml:space="preserve">　　三、小结方法，实践新知：</w:t>
            </w:r>
          </w:p>
          <w:p w:rsidR="00961097" w:rsidRPr="00485747" w:rsidRDefault="00961097" w:rsidP="00286077">
            <w:pPr>
              <w:rPr>
                <w:rFonts w:ascii="宋体" w:hAnsi="宋体"/>
                <w:szCs w:val="21"/>
              </w:rPr>
            </w:pPr>
            <w:r w:rsidRPr="00485747">
              <w:rPr>
                <w:rFonts w:ascii="宋体" w:hAnsi="宋体" w:hint="eastAsia"/>
                <w:szCs w:val="21"/>
              </w:rPr>
              <w:t xml:space="preserve">　　(1)师：刚才大家对像脚印这样的不规则图形的面积进行了估算，想想刚才大家用什么方法进行估算的？</w:t>
            </w:r>
          </w:p>
          <w:p w:rsidR="00961097" w:rsidRPr="00485747" w:rsidRDefault="00961097" w:rsidP="00286077">
            <w:pPr>
              <w:rPr>
                <w:rFonts w:ascii="宋体" w:hAnsi="宋体"/>
                <w:szCs w:val="21"/>
              </w:rPr>
            </w:pPr>
            <w:r w:rsidRPr="00485747">
              <w:rPr>
                <w:rFonts w:ascii="宋体" w:hAnsi="宋体" w:hint="eastAsia"/>
                <w:szCs w:val="21"/>
              </w:rPr>
              <w:t xml:space="preserve">　　师板书：1、借助方格图数一数所占的格数。</w:t>
            </w:r>
          </w:p>
          <w:p w:rsidR="00961097" w:rsidRPr="00485747" w:rsidRDefault="00961097" w:rsidP="00286077">
            <w:pPr>
              <w:rPr>
                <w:rFonts w:ascii="宋体" w:hAnsi="宋体"/>
                <w:szCs w:val="21"/>
              </w:rPr>
            </w:pPr>
            <w:r w:rsidRPr="00485747">
              <w:rPr>
                <w:rFonts w:ascii="宋体" w:hAnsi="宋体" w:hint="eastAsia"/>
                <w:szCs w:val="21"/>
              </w:rPr>
              <w:t xml:space="preserve">　　2、把它看成一个近似的规则图形，测量后进行计算。</w:t>
            </w:r>
          </w:p>
          <w:p w:rsidR="00961097" w:rsidRPr="00485747" w:rsidRDefault="00961097" w:rsidP="00286077">
            <w:pPr>
              <w:rPr>
                <w:rFonts w:ascii="宋体" w:hAnsi="宋体"/>
                <w:szCs w:val="21"/>
              </w:rPr>
            </w:pPr>
            <w:r w:rsidRPr="00485747">
              <w:rPr>
                <w:rFonts w:ascii="宋体" w:hAnsi="宋体" w:hint="eastAsia"/>
                <w:szCs w:val="21"/>
              </w:rPr>
              <w:t xml:space="preserve">　　(2)请同学们算一算自己脚印的面积约是多少？</w:t>
            </w:r>
          </w:p>
          <w:p w:rsidR="00961097" w:rsidRPr="00485747" w:rsidRDefault="00961097" w:rsidP="00286077">
            <w:pPr>
              <w:rPr>
                <w:rFonts w:ascii="宋体" w:hAnsi="宋体"/>
                <w:szCs w:val="21"/>
              </w:rPr>
            </w:pPr>
            <w:r w:rsidRPr="00485747">
              <w:rPr>
                <w:rFonts w:ascii="宋体" w:hAnsi="宋体" w:hint="eastAsia"/>
                <w:szCs w:val="21"/>
              </w:rPr>
              <w:t xml:space="preserve">　　学生自己先独立取脚印，然后借助附页3的方格图估算脚印面积。</w:t>
            </w:r>
          </w:p>
          <w:p w:rsidR="00961097" w:rsidRPr="00485747" w:rsidRDefault="00961097" w:rsidP="00286077">
            <w:pPr>
              <w:rPr>
                <w:rFonts w:ascii="宋体" w:hAnsi="宋体"/>
                <w:szCs w:val="21"/>
              </w:rPr>
            </w:pPr>
            <w:r w:rsidRPr="00485747">
              <w:rPr>
                <w:rFonts w:ascii="宋体" w:hAnsi="宋体" w:hint="eastAsia"/>
                <w:szCs w:val="21"/>
              </w:rPr>
              <w:t xml:space="preserve">　　四、新知实践，解决问题：</w:t>
            </w:r>
          </w:p>
          <w:p w:rsidR="00961097" w:rsidRPr="00485747" w:rsidRDefault="00961097" w:rsidP="00286077">
            <w:pPr>
              <w:rPr>
                <w:rFonts w:ascii="宋体" w:hAnsi="宋体"/>
                <w:szCs w:val="21"/>
              </w:rPr>
            </w:pPr>
            <w:r w:rsidRPr="00485747">
              <w:rPr>
                <w:rFonts w:ascii="宋体" w:hAnsi="宋体" w:hint="eastAsia"/>
                <w:szCs w:val="21"/>
              </w:rPr>
              <w:t xml:space="preserve">　　１、估算第78页的不规则图形的面积：(课件依次出示)</w:t>
            </w:r>
          </w:p>
          <w:p w:rsidR="00961097" w:rsidRPr="00485747" w:rsidRDefault="00961097" w:rsidP="00286077">
            <w:pPr>
              <w:rPr>
                <w:rFonts w:ascii="宋体" w:hAnsi="宋体"/>
                <w:szCs w:val="21"/>
              </w:rPr>
            </w:pPr>
            <w:r w:rsidRPr="00485747">
              <w:rPr>
                <w:rFonts w:ascii="宋体" w:hAnsi="宋体" w:hint="eastAsia"/>
                <w:szCs w:val="21"/>
              </w:rPr>
              <w:t xml:space="preserve">　　(1)学生独立进行估计：</w:t>
            </w:r>
          </w:p>
          <w:p w:rsidR="00961097" w:rsidRPr="00485747" w:rsidRDefault="00961097" w:rsidP="00286077">
            <w:pPr>
              <w:rPr>
                <w:rFonts w:ascii="宋体" w:hAnsi="宋体"/>
                <w:szCs w:val="21"/>
              </w:rPr>
            </w:pPr>
            <w:r w:rsidRPr="00485747">
              <w:rPr>
                <w:rFonts w:ascii="宋体" w:hAnsi="宋体" w:hint="eastAsia"/>
                <w:szCs w:val="21"/>
              </w:rPr>
              <w:t xml:space="preserve">　　(2)交流汇报时让学生说说自己是怎样估计的。</w:t>
            </w:r>
          </w:p>
          <w:p w:rsidR="00961097" w:rsidRPr="00485747" w:rsidRDefault="00961097" w:rsidP="00286077">
            <w:pPr>
              <w:rPr>
                <w:rFonts w:ascii="宋体" w:hAnsi="宋体"/>
                <w:szCs w:val="21"/>
              </w:rPr>
            </w:pPr>
            <w:r w:rsidRPr="00485747">
              <w:rPr>
                <w:rFonts w:ascii="宋体" w:hAnsi="宋体" w:hint="eastAsia"/>
                <w:szCs w:val="21"/>
              </w:rPr>
              <w:t xml:space="preserve">　　２、估算手掌的面积：</w:t>
            </w:r>
          </w:p>
          <w:p w:rsidR="00961097" w:rsidRPr="00485747" w:rsidRDefault="00961097" w:rsidP="00286077">
            <w:pPr>
              <w:rPr>
                <w:rFonts w:ascii="宋体" w:hAnsi="宋体"/>
                <w:szCs w:val="21"/>
              </w:rPr>
            </w:pPr>
            <w:r w:rsidRPr="00485747">
              <w:rPr>
                <w:rFonts w:ascii="宋体" w:hAnsi="宋体" w:hint="eastAsia"/>
                <w:szCs w:val="21"/>
              </w:rPr>
              <w:t xml:space="preserve">　　(1)师：每估一估自己手掌的面积：</w:t>
            </w:r>
          </w:p>
          <w:p w:rsidR="00961097" w:rsidRPr="00485747" w:rsidRDefault="00961097" w:rsidP="00286077">
            <w:pPr>
              <w:rPr>
                <w:rFonts w:ascii="宋体" w:hAnsi="宋体"/>
                <w:szCs w:val="21"/>
              </w:rPr>
            </w:pPr>
            <w:r w:rsidRPr="00485747">
              <w:rPr>
                <w:rFonts w:ascii="宋体" w:hAnsi="宋体" w:hint="eastAsia"/>
                <w:szCs w:val="21"/>
              </w:rPr>
              <w:t xml:space="preserve">　　(2)学生合作估算并在方格纸上验证：（学生在此环节开展好帮差活动）</w:t>
            </w:r>
          </w:p>
          <w:p w:rsidR="00961097" w:rsidRPr="00485747" w:rsidRDefault="00961097" w:rsidP="00286077">
            <w:pPr>
              <w:ind w:firstLine="360"/>
              <w:rPr>
                <w:rFonts w:ascii="宋体" w:hAnsi="宋体"/>
                <w:szCs w:val="21"/>
              </w:rPr>
            </w:pPr>
            <w:r w:rsidRPr="00485747">
              <w:rPr>
                <w:rFonts w:ascii="宋体" w:hAnsi="宋体" w:hint="eastAsia"/>
                <w:szCs w:val="21"/>
              </w:rPr>
              <w:t>(3)展示汇报：（师：我们在认识平方分米时，说手掌的面积大约是１平方分米）</w:t>
            </w:r>
          </w:p>
          <w:p w:rsidR="00961097" w:rsidRPr="00485747" w:rsidRDefault="00961097" w:rsidP="00286077">
            <w:pPr>
              <w:ind w:firstLine="360"/>
              <w:rPr>
                <w:rFonts w:ascii="宋体" w:hAnsi="宋体"/>
                <w:szCs w:val="21"/>
              </w:rPr>
            </w:pPr>
            <w:r w:rsidRPr="00485747">
              <w:rPr>
                <w:rFonts w:ascii="宋体" w:hAnsi="宋体" w:hint="eastAsia"/>
                <w:szCs w:val="21"/>
              </w:rPr>
              <w:t>三、新知拓展，体会环保</w:t>
            </w:r>
          </w:p>
          <w:p w:rsidR="00961097" w:rsidRPr="00485747" w:rsidRDefault="00961097" w:rsidP="00286077">
            <w:pPr>
              <w:ind w:firstLine="360"/>
              <w:rPr>
                <w:rFonts w:ascii="宋体" w:hAnsi="宋体"/>
                <w:szCs w:val="21"/>
              </w:rPr>
            </w:pPr>
            <w:r w:rsidRPr="00485747">
              <w:rPr>
                <w:rFonts w:ascii="宋体" w:hAnsi="宋体" w:hint="eastAsia"/>
                <w:szCs w:val="21"/>
              </w:rPr>
              <w:t>1、估算一片树叶的面积。</w:t>
            </w:r>
          </w:p>
          <w:p w:rsidR="00961097" w:rsidRPr="00485747" w:rsidRDefault="00961097" w:rsidP="00286077">
            <w:pPr>
              <w:ind w:firstLine="360"/>
              <w:rPr>
                <w:rFonts w:ascii="宋体" w:hAnsi="宋体"/>
                <w:szCs w:val="21"/>
              </w:rPr>
            </w:pPr>
            <w:r w:rsidRPr="00485747">
              <w:rPr>
                <w:rFonts w:ascii="宋体" w:hAnsi="宋体" w:hint="eastAsia"/>
                <w:szCs w:val="21"/>
              </w:rPr>
              <w:t>（1）师：每个小组拿出准备好的树叶，先相互估算一下它的面积。说说估算树叶时应该注意的问题。能不能直接用数格子的方</w:t>
            </w:r>
            <w:r w:rsidRPr="00485747">
              <w:rPr>
                <w:rFonts w:ascii="宋体" w:hAnsi="宋体" w:hint="eastAsia"/>
                <w:szCs w:val="21"/>
              </w:rPr>
              <w:lastRenderedPageBreak/>
              <w:t>法来求出它的面积呢？</w:t>
            </w:r>
          </w:p>
          <w:p w:rsidR="00961097" w:rsidRPr="00485747" w:rsidRDefault="00961097" w:rsidP="00286077">
            <w:pPr>
              <w:ind w:firstLine="360"/>
              <w:rPr>
                <w:rFonts w:ascii="宋体" w:hAnsi="宋体"/>
                <w:szCs w:val="21"/>
              </w:rPr>
            </w:pPr>
            <w:r w:rsidRPr="00485747">
              <w:rPr>
                <w:rFonts w:ascii="宋体" w:hAnsi="宋体" w:hint="eastAsia"/>
                <w:szCs w:val="21"/>
              </w:rPr>
              <w:t>（2）学生分小组讨论交流，指明回答。</w:t>
            </w:r>
          </w:p>
          <w:p w:rsidR="00961097" w:rsidRPr="00485747" w:rsidRDefault="00961097" w:rsidP="00286077">
            <w:pPr>
              <w:ind w:firstLine="360"/>
              <w:rPr>
                <w:rFonts w:ascii="宋体" w:hAnsi="宋体"/>
                <w:szCs w:val="21"/>
              </w:rPr>
            </w:pPr>
            <w:r w:rsidRPr="00485747">
              <w:rPr>
                <w:rFonts w:ascii="宋体" w:hAnsi="宋体" w:hint="eastAsia"/>
                <w:szCs w:val="21"/>
              </w:rPr>
              <w:t>（3）生汇报。</w:t>
            </w:r>
          </w:p>
          <w:p w:rsidR="00961097" w:rsidRPr="00485747" w:rsidRDefault="00961097" w:rsidP="00286077">
            <w:pPr>
              <w:ind w:firstLine="360"/>
              <w:rPr>
                <w:rFonts w:ascii="宋体" w:hAnsi="宋体"/>
                <w:szCs w:val="21"/>
              </w:rPr>
            </w:pPr>
            <w:r w:rsidRPr="00485747">
              <w:rPr>
                <w:rFonts w:ascii="宋体" w:hAnsi="宋体" w:hint="eastAsia"/>
                <w:szCs w:val="21"/>
              </w:rPr>
              <w:t>（4）同桌互相交流一下结果，看看谁估算的最准确。</w:t>
            </w:r>
          </w:p>
          <w:p w:rsidR="00961097" w:rsidRPr="00485747" w:rsidRDefault="00961097" w:rsidP="00286077">
            <w:pPr>
              <w:ind w:firstLine="360"/>
              <w:rPr>
                <w:rFonts w:ascii="宋体" w:hAnsi="宋体"/>
                <w:szCs w:val="21"/>
              </w:rPr>
            </w:pPr>
            <w:r w:rsidRPr="00485747">
              <w:rPr>
                <w:rFonts w:ascii="宋体" w:hAnsi="宋体" w:hint="eastAsia"/>
                <w:szCs w:val="21"/>
              </w:rPr>
              <w:t>2、体会绿色环保的重要性。</w:t>
            </w:r>
          </w:p>
          <w:p w:rsidR="00961097" w:rsidRPr="00485747" w:rsidRDefault="00961097" w:rsidP="00286077">
            <w:pPr>
              <w:ind w:firstLine="360"/>
              <w:rPr>
                <w:rFonts w:ascii="宋体" w:hAnsi="宋体"/>
                <w:szCs w:val="21"/>
              </w:rPr>
            </w:pPr>
            <w:r w:rsidRPr="00485747">
              <w:rPr>
                <w:rFonts w:ascii="宋体" w:hAnsi="宋体" w:hint="eastAsia"/>
                <w:szCs w:val="21"/>
              </w:rPr>
              <w:t>（1）如果一棵树有1000片树叶，估算这棵树所有的树叶的总面积。</w:t>
            </w:r>
          </w:p>
          <w:p w:rsidR="00961097" w:rsidRPr="00485747" w:rsidRDefault="00961097" w:rsidP="00286077">
            <w:pPr>
              <w:ind w:firstLine="360"/>
              <w:rPr>
                <w:rFonts w:ascii="宋体" w:hAnsi="宋体"/>
                <w:szCs w:val="21"/>
              </w:rPr>
            </w:pPr>
            <w:r w:rsidRPr="00485747">
              <w:rPr>
                <w:rFonts w:ascii="宋体" w:hAnsi="宋体" w:hint="eastAsia"/>
                <w:szCs w:val="21"/>
              </w:rPr>
              <w:t>（2）在有阳光时，大约每25㎡的树叶能在一天里释放足够一个人呼吸所需的氧气。这棵树在有阳光时，一天里释放的氧气能满足多少人呼吸的需要？</w:t>
            </w:r>
          </w:p>
          <w:p w:rsidR="00961097" w:rsidRPr="00485747" w:rsidRDefault="00961097" w:rsidP="00286077">
            <w:pPr>
              <w:ind w:firstLine="360"/>
              <w:rPr>
                <w:rFonts w:ascii="宋体" w:hAnsi="宋体"/>
                <w:szCs w:val="21"/>
              </w:rPr>
            </w:pPr>
            <w:r w:rsidRPr="00485747">
              <w:rPr>
                <w:rFonts w:ascii="宋体" w:hAnsi="宋体" w:hint="eastAsia"/>
                <w:szCs w:val="21"/>
              </w:rPr>
              <w:t>设计意图：数学教学的同时渗透环保理念，在当今环境日益恶化的形式下，是非常值得提倡的。</w:t>
            </w:r>
          </w:p>
          <w:p w:rsidR="00961097" w:rsidRPr="00485747" w:rsidRDefault="00961097" w:rsidP="00961097">
            <w:pPr>
              <w:numPr>
                <w:ilvl w:val="0"/>
                <w:numId w:val="71"/>
              </w:numPr>
              <w:ind w:firstLine="360"/>
              <w:rPr>
                <w:rFonts w:ascii="宋体" w:hAnsi="宋体"/>
                <w:szCs w:val="21"/>
              </w:rPr>
            </w:pPr>
            <w:r w:rsidRPr="00485747">
              <w:rPr>
                <w:rFonts w:ascii="宋体" w:hAnsi="宋体" w:hint="eastAsia"/>
                <w:szCs w:val="21"/>
              </w:rPr>
              <w:t>课堂回顾，总结提高。</w:t>
            </w:r>
          </w:p>
          <w:p w:rsidR="00961097" w:rsidRPr="00485747" w:rsidRDefault="00961097" w:rsidP="00286077">
            <w:pPr>
              <w:rPr>
                <w:rFonts w:ascii="宋体" w:hAnsi="宋体"/>
                <w:szCs w:val="21"/>
              </w:rPr>
            </w:pPr>
            <w:r w:rsidRPr="00485747">
              <w:rPr>
                <w:rFonts w:ascii="宋体" w:hAnsi="宋体" w:hint="eastAsia"/>
                <w:szCs w:val="21"/>
              </w:rPr>
              <w:t>同学们，今天你们有什么收获？有什么体会？</w:t>
            </w:r>
          </w:p>
          <w:p w:rsidR="00961097" w:rsidRPr="00485747" w:rsidRDefault="00961097" w:rsidP="00286077">
            <w:pPr>
              <w:rPr>
                <w:rFonts w:ascii="宋体" w:hAnsi="宋体" w:cs="宋体"/>
                <w:szCs w:val="21"/>
              </w:rPr>
            </w:pPr>
          </w:p>
        </w:tc>
        <w:tc>
          <w:tcPr>
            <w:tcW w:w="2036" w:type="dxa"/>
          </w:tcPr>
          <w:p w:rsidR="00961097" w:rsidRPr="00485747" w:rsidRDefault="00961097" w:rsidP="00286077">
            <w:pPr>
              <w:autoSpaceDE w:val="0"/>
              <w:autoSpaceDN w:val="0"/>
              <w:spacing w:line="360" w:lineRule="auto"/>
              <w:rPr>
                <w:rFonts w:ascii="宋体" w:hAnsi="宋体" w:cs="宋体"/>
                <w:szCs w:val="21"/>
              </w:rPr>
            </w:pPr>
            <w:r w:rsidRPr="00485747">
              <w:rPr>
                <w:rFonts w:ascii="宋体" w:hAnsi="宋体" w:cs="宋体" w:hint="eastAsia"/>
                <w:szCs w:val="21"/>
              </w:rPr>
              <w:lastRenderedPageBreak/>
              <w:t>结合班情二次备课</w:t>
            </w:r>
          </w:p>
        </w:tc>
      </w:tr>
      <w:tr w:rsidR="00961097" w:rsidRPr="00485747" w:rsidTr="00286077">
        <w:trPr>
          <w:gridBefore w:val="1"/>
          <w:wBefore w:w="72" w:type="dxa"/>
          <w:trHeight w:val="3213"/>
          <w:jc w:val="center"/>
        </w:trPr>
        <w:tc>
          <w:tcPr>
            <w:tcW w:w="1000" w:type="dxa"/>
            <w:vAlign w:val="center"/>
          </w:tcPr>
          <w:p w:rsidR="00961097" w:rsidRPr="00485747" w:rsidRDefault="00961097" w:rsidP="00286077">
            <w:pPr>
              <w:autoSpaceDE w:val="0"/>
              <w:autoSpaceDN w:val="0"/>
              <w:spacing w:line="360" w:lineRule="auto"/>
              <w:jc w:val="center"/>
              <w:rPr>
                <w:rFonts w:ascii="宋体" w:hAnsi="宋体" w:cs="宋体"/>
                <w:b/>
                <w:bCs/>
                <w:szCs w:val="21"/>
              </w:rPr>
            </w:pPr>
          </w:p>
        </w:tc>
        <w:tc>
          <w:tcPr>
            <w:tcW w:w="6214" w:type="dxa"/>
            <w:gridSpan w:val="4"/>
            <w:vMerge/>
            <w:vAlign w:val="center"/>
          </w:tcPr>
          <w:p w:rsidR="00961097" w:rsidRPr="00485747" w:rsidRDefault="00961097" w:rsidP="00286077">
            <w:pPr>
              <w:autoSpaceDE w:val="0"/>
              <w:autoSpaceDN w:val="0"/>
              <w:spacing w:line="360" w:lineRule="auto"/>
              <w:jc w:val="center"/>
              <w:rPr>
                <w:rFonts w:ascii="宋体" w:hAnsi="宋体" w:cs="宋体"/>
                <w:szCs w:val="21"/>
              </w:rPr>
            </w:pPr>
          </w:p>
        </w:tc>
        <w:tc>
          <w:tcPr>
            <w:tcW w:w="2036" w:type="dxa"/>
            <w:vAlign w:val="center"/>
          </w:tcPr>
          <w:p w:rsidR="00961097" w:rsidRPr="00485747" w:rsidRDefault="00961097" w:rsidP="00286077">
            <w:pPr>
              <w:autoSpaceDE w:val="0"/>
              <w:autoSpaceDN w:val="0"/>
              <w:spacing w:line="360" w:lineRule="auto"/>
              <w:jc w:val="center"/>
              <w:rPr>
                <w:rFonts w:ascii="宋体" w:hAnsi="宋体" w:cs="宋体"/>
                <w:szCs w:val="21"/>
              </w:rPr>
            </w:pPr>
          </w:p>
        </w:tc>
      </w:tr>
      <w:tr w:rsidR="00961097" w:rsidRPr="00485747" w:rsidTr="00286077">
        <w:trPr>
          <w:trHeight w:val="2542"/>
          <w:jc w:val="center"/>
        </w:trPr>
        <w:tc>
          <w:tcPr>
            <w:tcW w:w="1072" w:type="dxa"/>
            <w:gridSpan w:val="2"/>
            <w:vAlign w:val="center"/>
          </w:tcPr>
          <w:p w:rsidR="00961097" w:rsidRPr="00485747" w:rsidRDefault="00961097" w:rsidP="00286077">
            <w:pPr>
              <w:autoSpaceDE w:val="0"/>
              <w:autoSpaceDN w:val="0"/>
              <w:spacing w:line="360" w:lineRule="auto"/>
              <w:jc w:val="center"/>
              <w:rPr>
                <w:rFonts w:ascii="宋体" w:hAnsi="宋体" w:cs="宋体"/>
                <w:b/>
                <w:bCs/>
                <w:szCs w:val="21"/>
              </w:rPr>
            </w:pPr>
            <w:r w:rsidRPr="00485747">
              <w:rPr>
                <w:rFonts w:ascii="宋体" w:hAnsi="宋体" w:cs="宋体" w:hint="eastAsia"/>
                <w:b/>
                <w:bCs/>
                <w:szCs w:val="21"/>
              </w:rPr>
              <w:lastRenderedPageBreak/>
              <w:t>板书设计</w:t>
            </w:r>
          </w:p>
          <w:p w:rsidR="00961097" w:rsidRPr="00485747" w:rsidRDefault="00961097" w:rsidP="00286077">
            <w:pPr>
              <w:autoSpaceDE w:val="0"/>
              <w:autoSpaceDN w:val="0"/>
              <w:spacing w:line="360" w:lineRule="auto"/>
              <w:jc w:val="center"/>
              <w:rPr>
                <w:rFonts w:ascii="宋体" w:hAnsi="宋体" w:cs="宋体"/>
                <w:b/>
                <w:bCs/>
                <w:szCs w:val="21"/>
              </w:rPr>
            </w:pPr>
          </w:p>
        </w:tc>
        <w:tc>
          <w:tcPr>
            <w:tcW w:w="4369" w:type="dxa"/>
            <w:gridSpan w:val="2"/>
          </w:tcPr>
          <w:p w:rsidR="00961097" w:rsidRPr="00485747" w:rsidRDefault="00961097" w:rsidP="00286077">
            <w:pPr>
              <w:wordWrap w:val="0"/>
              <w:autoSpaceDN w:val="0"/>
              <w:spacing w:line="427" w:lineRule="auto"/>
              <w:jc w:val="center"/>
              <w:rPr>
                <w:rFonts w:ascii="宋体" w:hAnsi="宋体" w:cs="宋体"/>
                <w:szCs w:val="21"/>
              </w:rPr>
            </w:pPr>
          </w:p>
          <w:p w:rsidR="00961097" w:rsidRPr="00485747" w:rsidRDefault="00961097" w:rsidP="00286077">
            <w:pPr>
              <w:rPr>
                <w:rFonts w:ascii="宋体" w:hAnsi="宋体"/>
                <w:b/>
                <w:bCs/>
                <w:szCs w:val="21"/>
              </w:rPr>
            </w:pPr>
            <w:r w:rsidRPr="00485747">
              <w:rPr>
                <w:rFonts w:ascii="宋体" w:hAnsi="宋体" w:hint="eastAsia"/>
                <w:szCs w:val="21"/>
              </w:rPr>
              <w:t xml:space="preserve">  </w:t>
            </w:r>
            <w:r w:rsidRPr="00485747">
              <w:rPr>
                <w:rFonts w:ascii="宋体" w:hAnsi="宋体" w:hint="eastAsia"/>
                <w:b/>
                <w:bCs/>
                <w:szCs w:val="21"/>
              </w:rPr>
              <w:t xml:space="preserve">       探索活动：成长的脚印  </w:t>
            </w:r>
          </w:p>
          <w:p w:rsidR="00961097" w:rsidRPr="00485747" w:rsidRDefault="00961097" w:rsidP="00286077">
            <w:pPr>
              <w:rPr>
                <w:rFonts w:ascii="宋体" w:hAnsi="宋体"/>
                <w:szCs w:val="21"/>
              </w:rPr>
            </w:pPr>
            <w:r w:rsidRPr="00485747">
              <w:rPr>
                <w:rFonts w:ascii="宋体" w:hAnsi="宋体" w:hint="eastAsia"/>
                <w:szCs w:val="21"/>
              </w:rPr>
              <w:t>不规则图形面积的估算方法：</w:t>
            </w:r>
          </w:p>
          <w:p w:rsidR="00961097" w:rsidRPr="00485747" w:rsidRDefault="00961097" w:rsidP="00286077">
            <w:pPr>
              <w:rPr>
                <w:rFonts w:ascii="宋体" w:hAnsi="宋体"/>
                <w:szCs w:val="21"/>
              </w:rPr>
            </w:pPr>
            <w:r w:rsidRPr="00485747">
              <w:rPr>
                <w:rFonts w:ascii="宋体" w:hAnsi="宋体" w:hint="eastAsia"/>
                <w:szCs w:val="21"/>
              </w:rPr>
              <w:t>看成一个近似规则图形，测量后计算；</w:t>
            </w:r>
          </w:p>
          <w:p w:rsidR="00961097" w:rsidRPr="00485747" w:rsidRDefault="00961097" w:rsidP="00286077">
            <w:pPr>
              <w:wordWrap w:val="0"/>
              <w:autoSpaceDN w:val="0"/>
              <w:spacing w:line="427" w:lineRule="auto"/>
              <w:ind w:right="105"/>
              <w:rPr>
                <w:rFonts w:ascii="宋体" w:hAnsi="宋体" w:cs="宋体"/>
                <w:szCs w:val="21"/>
              </w:rPr>
            </w:pPr>
            <w:r w:rsidRPr="00485747">
              <w:rPr>
                <w:rFonts w:ascii="宋体" w:hAnsi="宋体" w:hint="eastAsia"/>
                <w:szCs w:val="21"/>
              </w:rPr>
              <w:t xml:space="preserve">借助方格图形数一数所占的格数。          </w:t>
            </w:r>
          </w:p>
        </w:tc>
        <w:tc>
          <w:tcPr>
            <w:tcW w:w="405" w:type="dxa"/>
            <w:vAlign w:val="center"/>
          </w:tcPr>
          <w:p w:rsidR="00961097" w:rsidRPr="00485747" w:rsidRDefault="00961097" w:rsidP="00286077">
            <w:pPr>
              <w:autoSpaceDE w:val="0"/>
              <w:autoSpaceDN w:val="0"/>
              <w:spacing w:line="360" w:lineRule="auto"/>
              <w:jc w:val="center"/>
              <w:rPr>
                <w:rFonts w:ascii="宋体" w:hAnsi="宋体" w:cs="宋体"/>
                <w:szCs w:val="21"/>
              </w:rPr>
            </w:pPr>
            <w:r w:rsidRPr="00485747">
              <w:rPr>
                <w:rFonts w:ascii="宋体" w:hAnsi="宋体" w:cs="宋体" w:hint="eastAsia"/>
                <w:b/>
                <w:bCs/>
                <w:szCs w:val="21"/>
              </w:rPr>
              <w:t>教学反思</w:t>
            </w:r>
          </w:p>
          <w:p w:rsidR="00961097" w:rsidRPr="00485747" w:rsidRDefault="00961097" w:rsidP="00286077">
            <w:pPr>
              <w:autoSpaceDE w:val="0"/>
              <w:autoSpaceDN w:val="0"/>
              <w:spacing w:line="360" w:lineRule="auto"/>
              <w:jc w:val="center"/>
              <w:rPr>
                <w:rFonts w:ascii="宋体" w:hAnsi="宋体" w:cs="宋体"/>
                <w:szCs w:val="21"/>
              </w:rPr>
            </w:pPr>
          </w:p>
        </w:tc>
        <w:tc>
          <w:tcPr>
            <w:tcW w:w="3476" w:type="dxa"/>
            <w:gridSpan w:val="2"/>
            <w:vAlign w:val="center"/>
          </w:tcPr>
          <w:p w:rsidR="00961097" w:rsidRPr="00485747" w:rsidRDefault="00961097" w:rsidP="00286077">
            <w:pPr>
              <w:autoSpaceDE w:val="0"/>
              <w:autoSpaceDN w:val="0"/>
              <w:spacing w:line="360" w:lineRule="auto"/>
              <w:jc w:val="center"/>
              <w:rPr>
                <w:rFonts w:ascii="宋体" w:hAnsi="宋体" w:cs="宋体"/>
                <w:szCs w:val="21"/>
              </w:rPr>
            </w:pPr>
          </w:p>
        </w:tc>
      </w:tr>
    </w:tbl>
    <w:p w:rsidR="00961097" w:rsidRPr="00485747" w:rsidRDefault="00961097" w:rsidP="00961097">
      <w:pPr>
        <w:rPr>
          <w:rFonts w:ascii="宋体" w:hAnsi="宋体" w:cs="宋体"/>
          <w:szCs w:val="21"/>
        </w:rPr>
      </w:pPr>
    </w:p>
    <w:p w:rsidR="00961097" w:rsidRPr="00485747" w:rsidRDefault="00961097" w:rsidP="00961097">
      <w:pPr>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7"/>
        <w:gridCol w:w="379"/>
        <w:gridCol w:w="3303"/>
        <w:gridCol w:w="338"/>
        <w:gridCol w:w="2075"/>
        <w:gridCol w:w="2073"/>
      </w:tblGrid>
      <w:tr w:rsidR="00961097" w:rsidRPr="00485747" w:rsidTr="00286077">
        <w:trPr>
          <w:trHeight w:val="503"/>
          <w:jc w:val="center"/>
        </w:trPr>
        <w:tc>
          <w:tcPr>
            <w:tcW w:w="9175"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EC2C92">
              <w:rPr>
                <w:rFonts w:ascii="宋体" w:eastAsia="宋体" w:hAnsi="宋体" w:cs="楷体" w:hint="eastAsia"/>
                <w:b/>
                <w:bCs/>
                <w:kern w:val="0"/>
                <w:sz w:val="28"/>
                <w:szCs w:val="28"/>
                <w:u w:val="single"/>
              </w:rPr>
              <w:t xml:space="preserve">五 </w:t>
            </w:r>
            <w:r w:rsidRPr="00E34B3D">
              <w:rPr>
                <w:rFonts w:ascii="宋体" w:eastAsia="宋体" w:hAnsi="宋体" w:cs="楷体" w:hint="eastAsia"/>
                <w:b/>
                <w:bCs/>
                <w:kern w:val="0"/>
                <w:sz w:val="28"/>
                <w:szCs w:val="28"/>
              </w:rPr>
              <w:t xml:space="preserve">年级下册第 </w:t>
            </w:r>
            <w:r w:rsidRPr="00EC2C92">
              <w:rPr>
                <w:rFonts w:ascii="宋体" w:eastAsia="宋体" w:hAnsi="宋体" w:cs="楷体"/>
                <w:b/>
                <w:bCs/>
                <w:kern w:val="0"/>
                <w:sz w:val="28"/>
                <w:szCs w:val="28"/>
                <w:u w:val="single"/>
              </w:rPr>
              <w:t>48</w:t>
            </w:r>
            <w:r w:rsidRPr="00E34B3D">
              <w:rPr>
                <w:rFonts w:ascii="宋体" w:eastAsia="宋体" w:hAnsi="宋体" w:cs="楷体" w:hint="eastAsia"/>
                <w:b/>
                <w:bCs/>
                <w:kern w:val="0"/>
                <w:sz w:val="28"/>
                <w:szCs w:val="28"/>
              </w:rPr>
              <w:t xml:space="preserve"> 课时教学设计</w:t>
            </w:r>
          </w:p>
          <w:p w:rsidR="00961097" w:rsidRPr="00485747" w:rsidRDefault="00961097" w:rsidP="00286077">
            <w:pPr>
              <w:autoSpaceDE w:val="0"/>
              <w:autoSpaceDN w:val="0"/>
              <w:spacing w:line="360" w:lineRule="exact"/>
              <w:ind w:right="105"/>
              <w:jc w:val="center"/>
              <w:rPr>
                <w:rFonts w:ascii="宋体" w:hAnsi="宋体"/>
                <w:szCs w:val="21"/>
              </w:rPr>
            </w:pPr>
            <w:r w:rsidRPr="00485747">
              <w:rPr>
                <w:rFonts w:ascii="宋体" w:hAnsi="宋体" w:hint="eastAsia"/>
                <w:sz w:val="28"/>
                <w:szCs w:val="28"/>
              </w:rPr>
              <w:t xml:space="preserve">                    </w:t>
            </w:r>
            <w:r>
              <w:rPr>
                <w:rFonts w:ascii="宋体" w:hAnsi="宋体" w:hint="eastAsia"/>
                <w:sz w:val="28"/>
                <w:szCs w:val="28"/>
              </w:rPr>
              <w:t xml:space="preserve"> </w:t>
            </w:r>
            <w:r w:rsidR="006A4CFF">
              <w:rPr>
                <w:rFonts w:ascii="宋体" w:hAnsi="宋体" w:hint="eastAsia"/>
                <w:sz w:val="28"/>
                <w:szCs w:val="28"/>
              </w:rPr>
              <w:t xml:space="preserve"> </w:t>
            </w:r>
            <w:r w:rsidRPr="00485747">
              <w:rPr>
                <w:rFonts w:ascii="宋体" w:hAnsi="宋体" w:hint="eastAsia"/>
                <w:sz w:val="28"/>
                <w:szCs w:val="28"/>
              </w:rPr>
              <w:t xml:space="preserve">  </w:t>
            </w:r>
            <w:r w:rsidR="006A4CFF">
              <w:rPr>
                <w:rFonts w:ascii="宋体" w:hAnsi="宋体" w:hint="eastAsia"/>
                <w:sz w:val="28"/>
                <w:szCs w:val="28"/>
              </w:rPr>
              <w:t xml:space="preserve"> </w:t>
            </w:r>
            <w:r w:rsidRPr="00485747">
              <w:rPr>
                <w:rFonts w:ascii="宋体" w:hAnsi="宋体" w:hint="eastAsia"/>
                <w:sz w:val="28"/>
                <w:szCs w:val="28"/>
              </w:rPr>
              <w:t xml:space="preserve">    </w:t>
            </w:r>
            <w:r w:rsidR="006A4CFF">
              <w:rPr>
                <w:rFonts w:ascii="宋体" w:hAnsi="宋体" w:hint="eastAsia"/>
                <w:sz w:val="28"/>
                <w:szCs w:val="28"/>
              </w:rPr>
              <w:t xml:space="preserve"> </w:t>
            </w:r>
          </w:p>
        </w:tc>
      </w:tr>
      <w:tr w:rsidR="00961097" w:rsidRPr="00485747" w:rsidTr="00286077">
        <w:trPr>
          <w:trHeight w:val="417"/>
          <w:jc w:val="center"/>
        </w:trPr>
        <w:tc>
          <w:tcPr>
            <w:tcW w:w="1386" w:type="dxa"/>
            <w:gridSpan w:val="2"/>
            <w:vAlign w:val="center"/>
          </w:tcPr>
          <w:p w:rsidR="00961097" w:rsidRPr="00485747" w:rsidRDefault="00961097" w:rsidP="00286077">
            <w:pPr>
              <w:autoSpaceDE w:val="0"/>
              <w:autoSpaceDN w:val="0"/>
              <w:spacing w:line="360" w:lineRule="exact"/>
              <w:ind w:right="105"/>
              <w:jc w:val="center"/>
              <w:rPr>
                <w:rFonts w:ascii="宋体" w:hAnsi="宋体"/>
                <w:b/>
                <w:szCs w:val="21"/>
              </w:rPr>
            </w:pPr>
            <w:r w:rsidRPr="00485747">
              <w:rPr>
                <w:rFonts w:ascii="宋体" w:hAnsi="宋体" w:hint="eastAsia"/>
                <w:b/>
                <w:szCs w:val="21"/>
              </w:rPr>
              <w:t>课题</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公顷、平方千米</w:t>
            </w:r>
          </w:p>
        </w:tc>
      </w:tr>
      <w:tr w:rsidR="00961097" w:rsidRPr="00485747" w:rsidTr="00286077">
        <w:trPr>
          <w:trHeight w:val="417"/>
          <w:jc w:val="center"/>
        </w:trPr>
        <w:tc>
          <w:tcPr>
            <w:tcW w:w="1386" w:type="dxa"/>
            <w:gridSpan w:val="2"/>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教学内容</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北师大版五年级上册第六单元第92页</w:t>
            </w:r>
          </w:p>
        </w:tc>
      </w:tr>
      <w:tr w:rsidR="00961097" w:rsidRPr="00485747" w:rsidTr="00286077">
        <w:trPr>
          <w:trHeight w:val="1625"/>
          <w:jc w:val="center"/>
        </w:trPr>
        <w:tc>
          <w:tcPr>
            <w:tcW w:w="1386" w:type="dxa"/>
            <w:gridSpan w:val="2"/>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教学目标</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1、让学生知道常用的土地面积有公顷、平方千米，掌握简单的单位换算。</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2、结合解决问题的具体情境，通过实际观察和推算，体会1公顷，1平方千米的实际大小。</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3、是学生在学习活动中进一步体会数学与生活的联系，解决一些简单的实际问题，培养学生对数学的学习兴趣。</w:t>
            </w:r>
          </w:p>
          <w:p w:rsidR="00961097" w:rsidRPr="00485747" w:rsidRDefault="00961097" w:rsidP="00286077">
            <w:pPr>
              <w:autoSpaceDE w:val="0"/>
              <w:autoSpaceDN w:val="0"/>
              <w:spacing w:line="300" w:lineRule="auto"/>
              <w:rPr>
                <w:rFonts w:ascii="宋体" w:hAnsi="宋体"/>
                <w:szCs w:val="21"/>
              </w:rPr>
            </w:pPr>
          </w:p>
        </w:tc>
      </w:tr>
      <w:tr w:rsidR="00961097" w:rsidRPr="00485747" w:rsidTr="00286077">
        <w:trPr>
          <w:trHeight w:val="446"/>
          <w:jc w:val="center"/>
        </w:trPr>
        <w:tc>
          <w:tcPr>
            <w:tcW w:w="1386" w:type="dxa"/>
            <w:gridSpan w:val="2"/>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教学重点</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认识公顷、平方千米（平方公里），感受1公顷和1平方千米的实际大小。</w:t>
            </w:r>
          </w:p>
          <w:p w:rsidR="00961097" w:rsidRPr="00485747" w:rsidRDefault="00961097" w:rsidP="00286077">
            <w:pPr>
              <w:autoSpaceDE w:val="0"/>
              <w:autoSpaceDN w:val="0"/>
              <w:spacing w:line="300" w:lineRule="auto"/>
              <w:rPr>
                <w:rFonts w:ascii="宋体" w:hAnsi="宋体"/>
                <w:szCs w:val="21"/>
              </w:rPr>
            </w:pPr>
          </w:p>
        </w:tc>
      </w:tr>
      <w:tr w:rsidR="00961097" w:rsidRPr="00485747" w:rsidTr="00286077">
        <w:trPr>
          <w:trHeight w:val="479"/>
          <w:jc w:val="center"/>
        </w:trPr>
        <w:tc>
          <w:tcPr>
            <w:tcW w:w="1386" w:type="dxa"/>
            <w:gridSpan w:val="2"/>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教学难点</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体会1公顷、1平方千米的实际大小。</w:t>
            </w:r>
          </w:p>
          <w:p w:rsidR="00961097" w:rsidRPr="00485747" w:rsidRDefault="00961097" w:rsidP="00286077">
            <w:pPr>
              <w:autoSpaceDE w:val="0"/>
              <w:autoSpaceDN w:val="0"/>
              <w:spacing w:line="300" w:lineRule="auto"/>
              <w:rPr>
                <w:rFonts w:ascii="宋体" w:hAnsi="宋体"/>
                <w:szCs w:val="21"/>
              </w:rPr>
            </w:pPr>
          </w:p>
        </w:tc>
      </w:tr>
      <w:tr w:rsidR="00961097" w:rsidRPr="00485747" w:rsidTr="00286077">
        <w:trPr>
          <w:trHeight w:val="402"/>
          <w:jc w:val="center"/>
        </w:trPr>
        <w:tc>
          <w:tcPr>
            <w:tcW w:w="1386" w:type="dxa"/>
            <w:gridSpan w:val="2"/>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lastRenderedPageBreak/>
              <w:t>学生基础</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学生已经对面积有了概念性的认识，认识了平方厘米、平方分米、平方米。</w:t>
            </w:r>
          </w:p>
        </w:tc>
      </w:tr>
      <w:tr w:rsidR="00961097" w:rsidRPr="00485747" w:rsidTr="00286077">
        <w:trPr>
          <w:trHeight w:val="402"/>
          <w:jc w:val="center"/>
        </w:trPr>
        <w:tc>
          <w:tcPr>
            <w:tcW w:w="1386" w:type="dxa"/>
            <w:gridSpan w:val="2"/>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传意方式</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数字、符号、图形、模型</w:t>
            </w:r>
          </w:p>
        </w:tc>
      </w:tr>
      <w:tr w:rsidR="00961097" w:rsidRPr="00485747" w:rsidTr="00286077">
        <w:trPr>
          <w:trHeight w:val="301"/>
          <w:jc w:val="center"/>
        </w:trPr>
        <w:tc>
          <w:tcPr>
            <w:tcW w:w="1386" w:type="dxa"/>
            <w:gridSpan w:val="2"/>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教具</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课件</w:t>
            </w:r>
          </w:p>
        </w:tc>
      </w:tr>
      <w:tr w:rsidR="00961097" w:rsidRPr="00485747" w:rsidTr="00286077">
        <w:trPr>
          <w:trHeight w:val="272"/>
          <w:jc w:val="center"/>
        </w:trPr>
        <w:tc>
          <w:tcPr>
            <w:tcW w:w="1386" w:type="dxa"/>
            <w:gridSpan w:val="2"/>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学具</w:t>
            </w:r>
          </w:p>
        </w:tc>
        <w:tc>
          <w:tcPr>
            <w:tcW w:w="7789" w:type="dxa"/>
            <w:gridSpan w:val="4"/>
            <w:vAlign w:val="center"/>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平方厘米、平方分米方块</w:t>
            </w:r>
          </w:p>
        </w:tc>
      </w:tr>
      <w:tr w:rsidR="00961097" w:rsidRPr="00485747" w:rsidTr="00286077">
        <w:trPr>
          <w:trHeight w:val="87"/>
          <w:jc w:val="center"/>
        </w:trPr>
        <w:tc>
          <w:tcPr>
            <w:tcW w:w="1007" w:type="dxa"/>
            <w:vMerge w:val="restart"/>
            <w:vAlign w:val="center"/>
          </w:tcPr>
          <w:p w:rsidR="00961097" w:rsidRPr="00485747" w:rsidRDefault="00961097" w:rsidP="00286077">
            <w:pPr>
              <w:autoSpaceDE w:val="0"/>
              <w:autoSpaceDN w:val="0"/>
              <w:spacing w:line="360" w:lineRule="exact"/>
              <w:rPr>
                <w:rFonts w:ascii="宋体" w:hAnsi="宋体"/>
                <w:b/>
                <w:szCs w:val="21"/>
              </w:rPr>
            </w:pPr>
          </w:p>
          <w:p w:rsidR="00961097" w:rsidRPr="00485747" w:rsidRDefault="00961097" w:rsidP="00286077">
            <w:pPr>
              <w:autoSpaceDE w:val="0"/>
              <w:autoSpaceDN w:val="0"/>
              <w:spacing w:line="360" w:lineRule="exact"/>
              <w:rPr>
                <w:rFonts w:ascii="宋体" w:hAnsi="宋体"/>
                <w:b/>
                <w:szCs w:val="21"/>
              </w:rPr>
            </w:pPr>
          </w:p>
          <w:p w:rsidR="00961097" w:rsidRPr="00485747" w:rsidRDefault="00961097" w:rsidP="00286077">
            <w:pPr>
              <w:autoSpaceDE w:val="0"/>
              <w:autoSpaceDN w:val="0"/>
              <w:spacing w:line="360" w:lineRule="exact"/>
              <w:rPr>
                <w:rFonts w:ascii="宋体" w:hAnsi="宋体"/>
                <w:b/>
                <w:szCs w:val="21"/>
              </w:rPr>
            </w:pPr>
          </w:p>
          <w:p w:rsidR="00961097" w:rsidRPr="00485747" w:rsidRDefault="00961097" w:rsidP="00286077">
            <w:pPr>
              <w:autoSpaceDE w:val="0"/>
              <w:autoSpaceDN w:val="0"/>
              <w:spacing w:line="360" w:lineRule="exact"/>
              <w:rPr>
                <w:rFonts w:ascii="宋体" w:hAnsi="宋体"/>
                <w:b/>
                <w:szCs w:val="21"/>
              </w:rPr>
            </w:pPr>
          </w:p>
          <w:p w:rsidR="00961097" w:rsidRPr="00485747" w:rsidRDefault="00961097" w:rsidP="00286077">
            <w:pPr>
              <w:autoSpaceDE w:val="0"/>
              <w:autoSpaceDN w:val="0"/>
              <w:spacing w:line="360" w:lineRule="exact"/>
              <w:rPr>
                <w:rFonts w:ascii="宋体" w:hAnsi="宋体"/>
                <w:b/>
                <w:szCs w:val="21"/>
              </w:rPr>
            </w:pPr>
          </w:p>
          <w:p w:rsidR="00961097" w:rsidRPr="00485747" w:rsidRDefault="00961097" w:rsidP="00286077">
            <w:pPr>
              <w:autoSpaceDE w:val="0"/>
              <w:autoSpaceDN w:val="0"/>
              <w:spacing w:line="360" w:lineRule="exact"/>
              <w:rPr>
                <w:rFonts w:ascii="宋体" w:hAnsi="宋体"/>
                <w:b/>
                <w:szCs w:val="21"/>
              </w:rPr>
            </w:pP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教</w:t>
            </w: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学</w:t>
            </w: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过</w:t>
            </w: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程</w:t>
            </w:r>
          </w:p>
        </w:tc>
        <w:tc>
          <w:tcPr>
            <w:tcW w:w="6095" w:type="dxa"/>
            <w:gridSpan w:val="4"/>
            <w:vMerge w:val="restart"/>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一、复习导入。</w:t>
            </w:r>
          </w:p>
          <w:p w:rsidR="00961097" w:rsidRPr="00485747" w:rsidRDefault="00301425" w:rsidP="00286077">
            <w:pPr>
              <w:autoSpaceDE w:val="0"/>
              <w:autoSpaceDN w:val="0"/>
              <w:spacing w:line="300" w:lineRule="auto"/>
              <w:rPr>
                <w:rFonts w:ascii="宋体" w:hAnsi="宋体"/>
                <w:szCs w:val="21"/>
              </w:rPr>
            </w:pPr>
            <w:r w:rsidRPr="00485747">
              <w:rPr>
                <w:rFonts w:ascii="宋体" w:hAnsi="宋体" w:hint="eastAsia"/>
                <w:szCs w:val="21"/>
              </w:rPr>
              <w:fldChar w:fldCharType="begin"/>
            </w:r>
            <w:r w:rsidR="00961097" w:rsidRPr="00485747">
              <w:rPr>
                <w:rFonts w:ascii="宋体" w:hAnsi="宋体" w:hint="eastAsia"/>
                <w:szCs w:val="21"/>
              </w:rPr>
              <w:instrText xml:space="preserve"> = 1 \* GB2 </w:instrText>
            </w:r>
            <w:r w:rsidRPr="00485747">
              <w:rPr>
                <w:rFonts w:ascii="宋体" w:hAnsi="宋体" w:hint="eastAsia"/>
                <w:szCs w:val="21"/>
              </w:rPr>
              <w:fldChar w:fldCharType="separate"/>
            </w:r>
            <w:r w:rsidR="00961097" w:rsidRPr="00485747">
              <w:rPr>
                <w:rFonts w:ascii="宋体" w:hAnsi="宋体" w:hint="eastAsia"/>
                <w:szCs w:val="21"/>
              </w:rPr>
              <w:t>⑴</w:t>
            </w:r>
            <w:r w:rsidRPr="00485747">
              <w:rPr>
                <w:rFonts w:ascii="宋体" w:hAnsi="宋体" w:hint="eastAsia"/>
                <w:szCs w:val="21"/>
              </w:rPr>
              <w:fldChar w:fldCharType="end"/>
            </w:r>
            <w:r w:rsidR="00961097" w:rsidRPr="00485747">
              <w:rPr>
                <w:rFonts w:ascii="宋体" w:hAnsi="宋体" w:hint="eastAsia"/>
                <w:szCs w:val="21"/>
              </w:rPr>
              <w:t>提问：已学过的面积单位有哪些？</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平方厘米、平方分米、平方米</w:t>
            </w:r>
          </w:p>
          <w:p w:rsidR="00961097" w:rsidRPr="00485747" w:rsidRDefault="00301425" w:rsidP="00286077">
            <w:pPr>
              <w:autoSpaceDE w:val="0"/>
              <w:autoSpaceDN w:val="0"/>
              <w:spacing w:line="300" w:lineRule="auto"/>
              <w:rPr>
                <w:rFonts w:ascii="宋体" w:hAnsi="宋体"/>
                <w:szCs w:val="21"/>
              </w:rPr>
            </w:pPr>
            <w:r w:rsidRPr="00485747">
              <w:rPr>
                <w:rFonts w:ascii="宋体" w:hAnsi="宋体" w:hint="eastAsia"/>
                <w:szCs w:val="21"/>
              </w:rPr>
              <w:fldChar w:fldCharType="begin"/>
            </w:r>
            <w:r w:rsidR="00961097" w:rsidRPr="00485747">
              <w:rPr>
                <w:rFonts w:ascii="宋体" w:hAnsi="宋体" w:hint="eastAsia"/>
                <w:szCs w:val="21"/>
              </w:rPr>
              <w:instrText xml:space="preserve"> = 2 \* GB2 </w:instrText>
            </w:r>
            <w:r w:rsidRPr="00485747">
              <w:rPr>
                <w:rFonts w:ascii="宋体" w:hAnsi="宋体" w:hint="eastAsia"/>
                <w:szCs w:val="21"/>
              </w:rPr>
              <w:fldChar w:fldCharType="separate"/>
            </w:r>
            <w:r w:rsidR="00961097" w:rsidRPr="00485747">
              <w:rPr>
                <w:rFonts w:ascii="宋体" w:hAnsi="宋体" w:hint="eastAsia"/>
                <w:szCs w:val="21"/>
              </w:rPr>
              <w:t>⑵</w:t>
            </w:r>
            <w:r w:rsidRPr="00485747">
              <w:rPr>
                <w:rFonts w:ascii="宋体" w:hAnsi="宋体" w:hint="eastAsia"/>
                <w:szCs w:val="21"/>
              </w:rPr>
              <w:fldChar w:fldCharType="end"/>
            </w:r>
            <w:r w:rsidR="00961097" w:rsidRPr="00485747">
              <w:rPr>
                <w:rFonts w:ascii="宋体" w:hAnsi="宋体" w:hint="eastAsia"/>
                <w:szCs w:val="21"/>
              </w:rPr>
              <w:t>引导：1平方厘米相当于是边长1厘米的正方形的面积大小。</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1平方分米相当于是边长1分米的正方形的面积大小。</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1平方米相当于是边长1米的正方形的面积大小。</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⑶练习用学过的面积单位填空。</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师：你们能选择合适的面积单位将下面的这段话补充完整吗？(课件出示) 早晨7：30，红红离开了面积是90(　　)的家，高高兴兴地来到了占地面积约7000(　　)的希望小学，走进教室，先按下面积是1(　　)的日光灯开关的按钮，然后坐到自己的座位上把铅笔盒放到了面积是24(　　)的课桌上，捧起书和同学们一起晨读。</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w:t>
            </w:r>
            <w:r w:rsidR="00301425" w:rsidRPr="00485747">
              <w:rPr>
                <w:rFonts w:ascii="宋体" w:hAnsi="宋体" w:hint="eastAsia"/>
                <w:szCs w:val="21"/>
              </w:rPr>
              <w:fldChar w:fldCharType="begin"/>
            </w:r>
            <w:r w:rsidRPr="00485747">
              <w:rPr>
                <w:rFonts w:ascii="宋体" w:hAnsi="宋体" w:hint="eastAsia"/>
                <w:szCs w:val="21"/>
              </w:rPr>
              <w:instrText xml:space="preserve"> = 3 \* GB2 </w:instrText>
            </w:r>
            <w:r w:rsidR="00301425" w:rsidRPr="00485747">
              <w:rPr>
                <w:rFonts w:ascii="宋体" w:hAnsi="宋体" w:hint="eastAsia"/>
                <w:szCs w:val="21"/>
              </w:rPr>
              <w:fldChar w:fldCharType="separate"/>
            </w:r>
            <w:r w:rsidRPr="00485747">
              <w:rPr>
                <w:rFonts w:ascii="宋体" w:hAnsi="宋体" w:hint="eastAsia"/>
                <w:szCs w:val="21"/>
              </w:rPr>
              <w:t>⑶</w:t>
            </w:r>
            <w:r w:rsidR="00301425" w:rsidRPr="00485747">
              <w:rPr>
                <w:rFonts w:ascii="宋体" w:hAnsi="宋体" w:hint="eastAsia"/>
                <w:szCs w:val="21"/>
              </w:rPr>
              <w:fldChar w:fldCharType="end"/>
            </w:r>
            <w:r w:rsidRPr="00485747">
              <w:rPr>
                <w:rFonts w:ascii="宋体" w:hAnsi="宋体" w:hint="eastAsia"/>
                <w:szCs w:val="21"/>
              </w:rPr>
              <w:t>思考：有比平方厘米、平方分米、平方米更大的面积单位吗？</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⑷计算实际问题，体会引入更大的面积单位的必要性。</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课件出示：某林业局要对当地一块沙漠地区进行绿化，绿化区域是一个长为5 km、宽为4 km的长方形，它的面积是多少？ [学生计算：5 km＝5000 m　4 km＝4000 m　5000×4000＝20000000(m2)] (2)让学生谈感受。 (数据太大了，用以前学过的面积单位“m2”无论是书写，还是表达都不方便，需要引入更大的面积单位) </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二、创设情境，引出主题。</w:t>
            </w:r>
          </w:p>
          <w:p w:rsidR="00961097" w:rsidRPr="00485747" w:rsidRDefault="00961097" w:rsidP="00286077">
            <w:pPr>
              <w:autoSpaceDE w:val="0"/>
              <w:autoSpaceDN w:val="0"/>
              <w:spacing w:line="300" w:lineRule="auto"/>
              <w:rPr>
                <w:rFonts w:ascii="宋体" w:hAnsi="宋体"/>
                <w:szCs w:val="21"/>
              </w:rPr>
            </w:pPr>
            <w:r w:rsidRPr="00485747">
              <w:rPr>
                <w:rFonts w:ascii="宋体" w:hAnsi="宋体" w:cs="Calibri"/>
                <w:szCs w:val="21"/>
              </w:rPr>
              <w:t>①</w:t>
            </w:r>
            <w:r w:rsidRPr="00485747">
              <w:rPr>
                <w:rFonts w:ascii="宋体" w:hAnsi="宋体" w:hint="eastAsia"/>
                <w:szCs w:val="21"/>
              </w:rPr>
              <w:t>观察图片，你可以得到什么信息？</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课件出示教材92页天安门广场的情境图。 师：请同学们自己读一读图片中的文字，这些文字中使用了什么面积单位？(公顷) 师说明：测量和计算土地面积时，通常用公顷、平方千米( km2)作单位。</w:t>
            </w:r>
          </w:p>
          <w:p w:rsidR="00961097" w:rsidRPr="00485747" w:rsidRDefault="00961097" w:rsidP="00286077">
            <w:pPr>
              <w:autoSpaceDE w:val="0"/>
              <w:autoSpaceDN w:val="0"/>
              <w:spacing w:line="300" w:lineRule="auto"/>
              <w:rPr>
                <w:rFonts w:ascii="宋体" w:hAnsi="宋体"/>
                <w:szCs w:val="21"/>
              </w:rPr>
            </w:pPr>
            <w:r w:rsidRPr="00485747">
              <w:rPr>
                <w:rFonts w:ascii="宋体" w:hAnsi="宋体"/>
                <w:szCs w:val="21"/>
              </w:rPr>
              <w:t>②</w:t>
            </w:r>
            <w:r w:rsidRPr="00485747">
              <w:rPr>
                <w:rFonts w:ascii="宋体" w:hAnsi="宋体" w:hint="eastAsia"/>
                <w:szCs w:val="21"/>
              </w:rPr>
              <w:t xml:space="preserve">认识1公顷。 </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A、师：1公顷有多大呢？</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PPT出示智慧老爷爷，数学中规定：</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边长为100 m的正方形面积是1公顷。 </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lastRenderedPageBreak/>
              <w:t>初步感知1公顷。</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通过计算，体会公顷与平方米之间的换算。 课件出示： 边长为100 m 的正方形</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师：这是边长为100 m的正方形，它的面积是多少平方米？请你算一算。 </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[正方形的面积＝边长×边长，边长为100 m的正方形的面积是100×100＝10000(m2)] </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师指出：10000 m2就是1公顷。</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C、板书：1公顷＝10000 m2。</w:t>
            </w:r>
          </w:p>
          <w:p w:rsidR="00961097" w:rsidRPr="00485747" w:rsidRDefault="00301425" w:rsidP="00286077">
            <w:pPr>
              <w:autoSpaceDE w:val="0"/>
              <w:autoSpaceDN w:val="0"/>
              <w:spacing w:line="300" w:lineRule="auto"/>
              <w:rPr>
                <w:rFonts w:ascii="宋体" w:hAnsi="宋体"/>
                <w:szCs w:val="21"/>
              </w:rPr>
            </w:pPr>
            <w:r w:rsidRPr="00485747">
              <w:rPr>
                <w:rFonts w:ascii="宋体" w:hAnsi="宋体" w:hint="eastAsia"/>
                <w:szCs w:val="21"/>
              </w:rPr>
              <w:fldChar w:fldCharType="begin"/>
            </w:r>
            <w:r w:rsidR="00961097" w:rsidRPr="00485747">
              <w:rPr>
                <w:rFonts w:ascii="宋体" w:hAnsi="宋体" w:hint="eastAsia"/>
                <w:szCs w:val="21"/>
              </w:rPr>
              <w:instrText xml:space="preserve"> = 3 \* GB3 </w:instrText>
            </w:r>
            <w:r w:rsidRPr="00485747">
              <w:rPr>
                <w:rFonts w:ascii="宋体" w:hAnsi="宋体" w:hint="eastAsia"/>
                <w:szCs w:val="21"/>
              </w:rPr>
              <w:fldChar w:fldCharType="separate"/>
            </w:r>
            <w:r w:rsidR="00961097" w:rsidRPr="00485747">
              <w:rPr>
                <w:rFonts w:ascii="宋体" w:hAnsi="宋体" w:hint="eastAsia"/>
                <w:szCs w:val="21"/>
              </w:rPr>
              <w:t>③</w:t>
            </w:r>
            <w:r w:rsidRPr="00485747">
              <w:rPr>
                <w:rFonts w:ascii="宋体" w:hAnsi="宋体" w:hint="eastAsia"/>
                <w:szCs w:val="21"/>
              </w:rPr>
              <w:fldChar w:fldCharType="end"/>
            </w:r>
            <w:r w:rsidR="00961097" w:rsidRPr="00485747">
              <w:rPr>
                <w:rFonts w:ascii="宋体" w:hAnsi="宋体" w:hint="eastAsia"/>
                <w:szCs w:val="21"/>
              </w:rPr>
              <w:t>通过解决实际问题体会1公顷的实际大小。</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解决93页第5题第一个问题。</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2、认识平方千米。</w:t>
            </w:r>
          </w:p>
          <w:p w:rsidR="00961097" w:rsidRPr="00485747" w:rsidRDefault="00301425" w:rsidP="00286077">
            <w:pPr>
              <w:autoSpaceDE w:val="0"/>
              <w:autoSpaceDN w:val="0"/>
              <w:spacing w:line="300" w:lineRule="auto"/>
              <w:rPr>
                <w:rFonts w:ascii="宋体" w:hAnsi="宋体"/>
                <w:szCs w:val="21"/>
              </w:rPr>
            </w:pPr>
            <w:r w:rsidRPr="00485747">
              <w:rPr>
                <w:rFonts w:ascii="宋体" w:hAnsi="宋体" w:hint="eastAsia"/>
                <w:szCs w:val="21"/>
              </w:rPr>
              <w:fldChar w:fldCharType="begin"/>
            </w:r>
            <w:r w:rsidR="00961097" w:rsidRPr="00485747">
              <w:rPr>
                <w:rFonts w:ascii="宋体" w:hAnsi="宋体" w:hint="eastAsia"/>
                <w:szCs w:val="21"/>
              </w:rPr>
              <w:instrText xml:space="preserve"> = 1 \* GB3 </w:instrText>
            </w:r>
            <w:r w:rsidRPr="00485747">
              <w:rPr>
                <w:rFonts w:ascii="宋体" w:hAnsi="宋体" w:hint="eastAsia"/>
                <w:szCs w:val="21"/>
              </w:rPr>
              <w:fldChar w:fldCharType="separate"/>
            </w:r>
            <w:r w:rsidR="00961097" w:rsidRPr="00485747">
              <w:rPr>
                <w:rFonts w:ascii="宋体" w:hAnsi="宋体" w:hint="eastAsia"/>
                <w:szCs w:val="21"/>
              </w:rPr>
              <w:t>①</w:t>
            </w:r>
            <w:r w:rsidRPr="00485747">
              <w:rPr>
                <w:rFonts w:ascii="宋体" w:hAnsi="宋体" w:hint="eastAsia"/>
                <w:szCs w:val="21"/>
              </w:rPr>
              <w:fldChar w:fldCharType="end"/>
            </w:r>
            <w:r w:rsidR="00961097" w:rsidRPr="00485747">
              <w:rPr>
                <w:rFonts w:ascii="宋体" w:hAnsi="宋体" w:hint="eastAsia"/>
                <w:szCs w:val="21"/>
              </w:rPr>
              <w:t>初步感知1平方千米。</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智慧老爷爷：边长是1000m的正方形面积是1平方千米。</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计算边长是1000m的正方形面积</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得出结论：1平方千米=1000000平方米 =100公顷</w:t>
            </w:r>
          </w:p>
          <w:p w:rsidR="00961097" w:rsidRPr="00485747" w:rsidRDefault="00301425" w:rsidP="00286077">
            <w:pPr>
              <w:autoSpaceDE w:val="0"/>
              <w:autoSpaceDN w:val="0"/>
              <w:spacing w:line="300" w:lineRule="auto"/>
              <w:rPr>
                <w:rFonts w:ascii="宋体" w:hAnsi="宋体"/>
                <w:szCs w:val="21"/>
              </w:rPr>
            </w:pPr>
            <w:r w:rsidRPr="00485747">
              <w:rPr>
                <w:rFonts w:ascii="宋体" w:hAnsi="宋体" w:hint="eastAsia"/>
                <w:szCs w:val="21"/>
              </w:rPr>
              <w:fldChar w:fldCharType="begin"/>
            </w:r>
            <w:r w:rsidR="00961097" w:rsidRPr="00485747">
              <w:rPr>
                <w:rFonts w:ascii="宋体" w:hAnsi="宋体" w:hint="eastAsia"/>
                <w:szCs w:val="21"/>
              </w:rPr>
              <w:instrText xml:space="preserve"> = 2 \* GB3 </w:instrText>
            </w:r>
            <w:r w:rsidRPr="00485747">
              <w:rPr>
                <w:rFonts w:ascii="宋体" w:hAnsi="宋体" w:hint="eastAsia"/>
                <w:szCs w:val="21"/>
              </w:rPr>
              <w:fldChar w:fldCharType="separate"/>
            </w:r>
            <w:r w:rsidR="00961097" w:rsidRPr="00485747">
              <w:rPr>
                <w:rFonts w:ascii="宋体" w:hAnsi="宋体" w:hint="eastAsia"/>
                <w:szCs w:val="21"/>
              </w:rPr>
              <w:t>②</w:t>
            </w:r>
            <w:r w:rsidRPr="00485747">
              <w:rPr>
                <w:rFonts w:ascii="宋体" w:hAnsi="宋体" w:hint="eastAsia"/>
                <w:szCs w:val="21"/>
              </w:rPr>
              <w:fldChar w:fldCharType="end"/>
            </w:r>
            <w:r w:rsidR="00961097" w:rsidRPr="00485747">
              <w:rPr>
                <w:rFonts w:ascii="宋体" w:hAnsi="宋体" w:hint="eastAsia"/>
                <w:szCs w:val="21"/>
              </w:rPr>
              <w:t>通过解决实际问题体会1平方千米的实际大小。</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解决93页第5题第一个问题。</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3、回顾面积单位，巩固面积单位的换算。</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1平方米=100公顷</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1公顷=10000平方米</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1平方米=100平方分米</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 xml:space="preserve">   1平方分米=100平方厘米</w:t>
            </w:r>
          </w:p>
          <w:p w:rsidR="00961097" w:rsidRPr="00485747" w:rsidRDefault="00961097" w:rsidP="00961097">
            <w:pPr>
              <w:numPr>
                <w:ilvl w:val="0"/>
                <w:numId w:val="72"/>
              </w:numPr>
              <w:autoSpaceDE w:val="0"/>
              <w:autoSpaceDN w:val="0"/>
              <w:spacing w:line="300" w:lineRule="auto"/>
              <w:rPr>
                <w:rFonts w:ascii="宋体" w:hAnsi="宋体"/>
                <w:szCs w:val="21"/>
              </w:rPr>
            </w:pPr>
            <w:r w:rsidRPr="00485747">
              <w:rPr>
                <w:rFonts w:ascii="宋体" w:hAnsi="宋体" w:hint="eastAsia"/>
                <w:szCs w:val="21"/>
              </w:rPr>
              <w:t>单位换算我最棒。</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6平方千米=（        ）公顷</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300000平方千米=（      ） 平方米</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4800000平方米=（       ）公顷=（        ）平方千米</w:t>
            </w:r>
          </w:p>
          <w:p w:rsidR="00961097" w:rsidRPr="00485747" w:rsidRDefault="00961097" w:rsidP="00961097">
            <w:pPr>
              <w:numPr>
                <w:ilvl w:val="0"/>
                <w:numId w:val="73"/>
              </w:numPr>
              <w:autoSpaceDE w:val="0"/>
              <w:autoSpaceDN w:val="0"/>
              <w:spacing w:line="300" w:lineRule="auto"/>
              <w:rPr>
                <w:rFonts w:ascii="宋体" w:hAnsi="宋体"/>
                <w:szCs w:val="21"/>
              </w:rPr>
            </w:pPr>
            <w:r w:rsidRPr="00485747">
              <w:rPr>
                <w:rFonts w:ascii="宋体" w:hAnsi="宋体" w:hint="eastAsia"/>
                <w:szCs w:val="21"/>
              </w:rPr>
              <w:t>一个足球场，长110米，宽90米，它的面积是多少平方千米？1平方千米相当于多少个这样的足球场？</w:t>
            </w:r>
          </w:p>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四、说说你这节课你有哪些收获？</w:t>
            </w:r>
          </w:p>
        </w:tc>
        <w:tc>
          <w:tcPr>
            <w:tcW w:w="2073" w:type="dxa"/>
          </w:tcPr>
          <w:p w:rsidR="00961097" w:rsidRPr="00485747" w:rsidRDefault="00961097" w:rsidP="00286077">
            <w:pPr>
              <w:autoSpaceDE w:val="0"/>
              <w:autoSpaceDN w:val="0"/>
              <w:spacing w:line="360" w:lineRule="exact"/>
              <w:rPr>
                <w:rFonts w:ascii="宋体" w:hAnsi="宋体"/>
                <w:b/>
                <w:bCs/>
                <w:szCs w:val="21"/>
              </w:rPr>
            </w:pPr>
            <w:r w:rsidRPr="00485747">
              <w:rPr>
                <w:rFonts w:ascii="宋体" w:hAnsi="宋体" w:hint="eastAsia"/>
                <w:b/>
                <w:bCs/>
                <w:szCs w:val="21"/>
              </w:rPr>
              <w:lastRenderedPageBreak/>
              <w:t>结合班情二次备课</w:t>
            </w:r>
          </w:p>
        </w:tc>
      </w:tr>
      <w:tr w:rsidR="00961097" w:rsidRPr="00485747" w:rsidTr="00286077">
        <w:trPr>
          <w:trHeight w:val="2390"/>
          <w:jc w:val="center"/>
        </w:trPr>
        <w:tc>
          <w:tcPr>
            <w:tcW w:w="1007" w:type="dxa"/>
            <w:vMerge/>
            <w:vAlign w:val="center"/>
          </w:tcPr>
          <w:p w:rsidR="00961097" w:rsidRPr="00485747" w:rsidRDefault="00961097" w:rsidP="00286077">
            <w:pPr>
              <w:autoSpaceDE w:val="0"/>
              <w:autoSpaceDN w:val="0"/>
              <w:spacing w:line="360" w:lineRule="exact"/>
              <w:jc w:val="center"/>
              <w:rPr>
                <w:rFonts w:ascii="宋体" w:hAnsi="宋体"/>
                <w:b/>
                <w:szCs w:val="21"/>
              </w:rPr>
            </w:pPr>
          </w:p>
        </w:tc>
        <w:tc>
          <w:tcPr>
            <w:tcW w:w="6095" w:type="dxa"/>
            <w:gridSpan w:val="4"/>
            <w:vMerge/>
            <w:vAlign w:val="center"/>
          </w:tcPr>
          <w:p w:rsidR="00961097" w:rsidRPr="00485747" w:rsidRDefault="00961097" w:rsidP="00286077">
            <w:pPr>
              <w:autoSpaceDE w:val="0"/>
              <w:autoSpaceDN w:val="0"/>
              <w:spacing w:line="300" w:lineRule="auto"/>
              <w:rPr>
                <w:rFonts w:ascii="宋体" w:hAnsi="宋体"/>
                <w:szCs w:val="21"/>
              </w:rPr>
            </w:pPr>
          </w:p>
        </w:tc>
        <w:tc>
          <w:tcPr>
            <w:tcW w:w="2073" w:type="dxa"/>
            <w:vAlign w:val="center"/>
          </w:tcPr>
          <w:p w:rsidR="00961097" w:rsidRPr="00485747" w:rsidRDefault="00961097" w:rsidP="00286077">
            <w:pPr>
              <w:autoSpaceDE w:val="0"/>
              <w:autoSpaceDN w:val="0"/>
              <w:spacing w:line="360" w:lineRule="exact"/>
              <w:jc w:val="center"/>
              <w:rPr>
                <w:rFonts w:ascii="宋体" w:hAnsi="宋体"/>
                <w:szCs w:val="21"/>
              </w:rPr>
            </w:pPr>
          </w:p>
        </w:tc>
      </w:tr>
      <w:tr w:rsidR="00961097" w:rsidRPr="00485747" w:rsidTr="00286077">
        <w:trPr>
          <w:trHeight w:val="948"/>
          <w:jc w:val="center"/>
        </w:trPr>
        <w:tc>
          <w:tcPr>
            <w:tcW w:w="1007" w:type="dxa"/>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lastRenderedPageBreak/>
              <w:t>课堂作</w:t>
            </w:r>
          </w:p>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业</w:t>
            </w:r>
          </w:p>
        </w:tc>
        <w:tc>
          <w:tcPr>
            <w:tcW w:w="6095" w:type="dxa"/>
            <w:gridSpan w:val="4"/>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教材93页1-6题</w:t>
            </w:r>
          </w:p>
        </w:tc>
        <w:tc>
          <w:tcPr>
            <w:tcW w:w="2073" w:type="dxa"/>
            <w:vAlign w:val="center"/>
          </w:tcPr>
          <w:p w:rsidR="00961097" w:rsidRPr="00485747" w:rsidRDefault="00961097" w:rsidP="00286077">
            <w:pPr>
              <w:autoSpaceDE w:val="0"/>
              <w:autoSpaceDN w:val="0"/>
              <w:spacing w:line="360" w:lineRule="exact"/>
              <w:jc w:val="center"/>
              <w:rPr>
                <w:rFonts w:ascii="宋体" w:hAnsi="宋体"/>
                <w:szCs w:val="21"/>
              </w:rPr>
            </w:pPr>
          </w:p>
        </w:tc>
      </w:tr>
      <w:tr w:rsidR="00961097" w:rsidRPr="00485747" w:rsidTr="00286077">
        <w:trPr>
          <w:trHeight w:val="2392"/>
          <w:jc w:val="center"/>
        </w:trPr>
        <w:tc>
          <w:tcPr>
            <w:tcW w:w="1007" w:type="dxa"/>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lastRenderedPageBreak/>
              <w:t>课</w:t>
            </w: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后</w:t>
            </w: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作</w:t>
            </w: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业</w:t>
            </w: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设</w:t>
            </w:r>
          </w:p>
          <w:p w:rsidR="00961097" w:rsidRPr="00485747" w:rsidRDefault="00961097" w:rsidP="00286077">
            <w:pPr>
              <w:autoSpaceDE w:val="0"/>
              <w:autoSpaceDN w:val="0"/>
              <w:spacing w:line="360" w:lineRule="exact"/>
              <w:rPr>
                <w:rFonts w:ascii="宋体" w:hAnsi="宋体"/>
                <w:b/>
                <w:szCs w:val="21"/>
              </w:rPr>
            </w:pPr>
            <w:r w:rsidRPr="00485747">
              <w:rPr>
                <w:rFonts w:ascii="宋体" w:hAnsi="宋体" w:hint="eastAsia"/>
                <w:b/>
                <w:szCs w:val="21"/>
              </w:rPr>
              <w:t>计</w:t>
            </w:r>
          </w:p>
        </w:tc>
        <w:tc>
          <w:tcPr>
            <w:tcW w:w="6095" w:type="dxa"/>
            <w:gridSpan w:val="4"/>
          </w:tcPr>
          <w:p w:rsidR="00961097" w:rsidRPr="00485747" w:rsidRDefault="00961097" w:rsidP="00286077">
            <w:pPr>
              <w:autoSpaceDE w:val="0"/>
              <w:autoSpaceDN w:val="0"/>
              <w:spacing w:line="300" w:lineRule="auto"/>
              <w:rPr>
                <w:rFonts w:ascii="宋体" w:hAnsi="宋体"/>
                <w:szCs w:val="21"/>
              </w:rPr>
            </w:pPr>
            <w:r w:rsidRPr="00485747">
              <w:rPr>
                <w:rFonts w:ascii="宋体" w:hAnsi="宋体" w:hint="eastAsia"/>
                <w:szCs w:val="21"/>
              </w:rPr>
              <w:t>练习册对应课时作业。</w:t>
            </w:r>
          </w:p>
        </w:tc>
        <w:tc>
          <w:tcPr>
            <w:tcW w:w="2073" w:type="dxa"/>
            <w:vAlign w:val="center"/>
          </w:tcPr>
          <w:p w:rsidR="00961097" w:rsidRPr="00485747" w:rsidRDefault="00961097" w:rsidP="00286077">
            <w:pPr>
              <w:autoSpaceDE w:val="0"/>
              <w:autoSpaceDN w:val="0"/>
              <w:spacing w:line="360" w:lineRule="exact"/>
              <w:jc w:val="center"/>
              <w:rPr>
                <w:rFonts w:ascii="宋体" w:hAnsi="宋体"/>
                <w:szCs w:val="21"/>
              </w:rPr>
            </w:pPr>
          </w:p>
        </w:tc>
      </w:tr>
      <w:tr w:rsidR="00961097" w:rsidRPr="00485747" w:rsidTr="00286077">
        <w:trPr>
          <w:trHeight w:val="70"/>
          <w:jc w:val="center"/>
        </w:trPr>
        <w:tc>
          <w:tcPr>
            <w:tcW w:w="1007" w:type="dxa"/>
            <w:vAlign w:val="center"/>
          </w:tcPr>
          <w:p w:rsidR="00961097" w:rsidRPr="00485747" w:rsidRDefault="00961097" w:rsidP="00286077">
            <w:pPr>
              <w:autoSpaceDE w:val="0"/>
              <w:autoSpaceDN w:val="0"/>
              <w:spacing w:line="360" w:lineRule="exact"/>
              <w:jc w:val="center"/>
              <w:rPr>
                <w:rFonts w:ascii="宋体" w:hAnsi="宋体"/>
                <w:b/>
                <w:szCs w:val="21"/>
              </w:rPr>
            </w:pPr>
            <w:r w:rsidRPr="00485747">
              <w:rPr>
                <w:rFonts w:ascii="宋体" w:hAnsi="宋体" w:hint="eastAsia"/>
                <w:b/>
                <w:szCs w:val="21"/>
              </w:rPr>
              <w:t>板书设计</w:t>
            </w:r>
          </w:p>
          <w:p w:rsidR="00961097" w:rsidRPr="00485747" w:rsidRDefault="00961097" w:rsidP="00286077">
            <w:pPr>
              <w:autoSpaceDE w:val="0"/>
              <w:autoSpaceDN w:val="0"/>
              <w:spacing w:line="360" w:lineRule="exact"/>
              <w:jc w:val="center"/>
              <w:rPr>
                <w:rFonts w:ascii="宋体" w:hAnsi="宋体"/>
                <w:b/>
                <w:szCs w:val="21"/>
              </w:rPr>
            </w:pPr>
          </w:p>
        </w:tc>
        <w:tc>
          <w:tcPr>
            <w:tcW w:w="3682" w:type="dxa"/>
            <w:gridSpan w:val="2"/>
          </w:tcPr>
          <w:p w:rsidR="00961097" w:rsidRPr="00485747" w:rsidRDefault="00961097" w:rsidP="00286077">
            <w:pPr>
              <w:ind w:leftChars="85" w:left="1228" w:hangingChars="500" w:hanging="1050"/>
              <w:jc w:val="left"/>
              <w:rPr>
                <w:rFonts w:ascii="宋体" w:hAnsi="宋体"/>
                <w:szCs w:val="21"/>
              </w:rPr>
            </w:pPr>
            <w:r w:rsidRPr="00485747">
              <w:rPr>
                <w:rFonts w:ascii="宋体" w:hAnsi="宋体" w:hint="eastAsia"/>
                <w:szCs w:val="21"/>
              </w:rPr>
              <w:t>公顷</w:t>
            </w:r>
            <w:r w:rsidRPr="00485747">
              <w:rPr>
                <w:rFonts w:ascii="宋体" w:hAnsi="宋体"/>
                <w:szCs w:val="21"/>
              </w:rPr>
              <w:t xml:space="preserve">                    </w:t>
            </w:r>
            <w:r w:rsidRPr="00485747">
              <w:rPr>
                <w:rFonts w:ascii="宋体" w:hAnsi="宋体" w:hint="eastAsia"/>
                <w:szCs w:val="21"/>
              </w:rPr>
              <w:t>平方千米</w:t>
            </w:r>
          </w:p>
          <w:p w:rsidR="00961097" w:rsidRPr="00485747" w:rsidRDefault="00301425" w:rsidP="00286077">
            <w:pPr>
              <w:rPr>
                <w:rFonts w:ascii="宋体" w:hAnsi="宋体"/>
                <w:szCs w:val="21"/>
              </w:rPr>
            </w:pPr>
            <w:r>
              <w:rPr>
                <w:rFonts w:ascii="宋体" w:hAnsi="宋体"/>
                <w:szCs w:val="21"/>
              </w:rPr>
              <w:pict>
                <v:rect id="矩形 2" o:spid="_x0000_s1206" style="position:absolute;left:0;text-align:left;margin-left:1.25pt;margin-top:11.15pt;width:30.1pt;height:28.6pt;z-index:25171353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" strokecolor="#f79646" strokeweight="2pt">
                  <v:textbox style="mso-next-textbox:#矩形 2">
                    <w:txbxContent>
                      <w:p w:rsidR="007F7470" w:rsidRDefault="007F7470" w:rsidP="00961097"/>
                    </w:txbxContent>
                  </v:textbox>
                </v:rect>
              </w:pict>
            </w:r>
            <w:r>
              <w:rPr>
                <w:rFonts w:ascii="宋体" w:hAnsi="宋体"/>
                <w:szCs w:val="21"/>
              </w:rPr>
              <w:pict>
                <v:rect id="矩形 3" o:spid="_x0000_s1207" style="position:absolute;left:0;text-align:left;margin-left:105.5pt;margin-top:2.2pt;width:61.6pt;height:56.3pt;z-index:25171456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" strokecolor="#f79646" strokeweight="2pt">
                  <v:textbox style="mso-next-textbox:#矩形 3">
                    <w:txbxContent>
                      <w:p w:rsidR="007F7470" w:rsidRDefault="007F7470" w:rsidP="00961097"/>
                    </w:txbxContent>
                  </v:textbox>
                </v:rect>
              </w:pict>
            </w:r>
          </w:p>
          <w:p w:rsidR="00961097" w:rsidRPr="00485747" w:rsidRDefault="00961097" w:rsidP="00286077">
            <w:pPr>
              <w:rPr>
                <w:rFonts w:ascii="宋体" w:hAnsi="宋体"/>
                <w:szCs w:val="21"/>
              </w:rPr>
            </w:pPr>
          </w:p>
          <w:p w:rsidR="00961097" w:rsidRPr="00485747" w:rsidRDefault="00961097" w:rsidP="00286077">
            <w:pPr>
              <w:rPr>
                <w:rFonts w:ascii="宋体" w:hAnsi="宋体"/>
                <w:szCs w:val="21"/>
              </w:rPr>
            </w:pPr>
          </w:p>
          <w:p w:rsidR="00961097" w:rsidRPr="00485747" w:rsidRDefault="00961097" w:rsidP="00286077">
            <w:pPr>
              <w:rPr>
                <w:rFonts w:ascii="宋体" w:hAnsi="宋体"/>
                <w:szCs w:val="21"/>
              </w:rPr>
            </w:pPr>
            <w:r w:rsidRPr="00485747">
              <w:rPr>
                <w:rFonts w:ascii="宋体" w:hAnsi="宋体"/>
                <w:szCs w:val="21"/>
              </w:rPr>
              <w:t xml:space="preserve">100m                 </w:t>
            </w:r>
          </w:p>
          <w:p w:rsidR="00961097" w:rsidRPr="00485747" w:rsidRDefault="00961097" w:rsidP="00286077">
            <w:pPr>
              <w:ind w:firstLineChars="1400" w:firstLine="2940"/>
              <w:jc w:val="left"/>
              <w:rPr>
                <w:rFonts w:ascii="宋体" w:hAnsi="宋体"/>
                <w:szCs w:val="21"/>
              </w:rPr>
            </w:pPr>
            <w:r w:rsidRPr="00485747">
              <w:rPr>
                <w:rFonts w:ascii="宋体" w:hAnsi="宋体"/>
                <w:szCs w:val="21"/>
              </w:rPr>
              <w:t xml:space="preserve">1000m                      </w:t>
            </w:r>
          </w:p>
          <w:p w:rsidR="00961097" w:rsidRPr="00485747" w:rsidRDefault="00961097" w:rsidP="00286077">
            <w:pPr>
              <w:jc w:val="left"/>
              <w:rPr>
                <w:rFonts w:ascii="宋体" w:hAnsi="宋体"/>
                <w:szCs w:val="21"/>
              </w:rPr>
            </w:pPr>
            <w:r w:rsidRPr="00485747">
              <w:rPr>
                <w:rFonts w:ascii="宋体" w:hAnsi="宋体"/>
                <w:szCs w:val="21"/>
              </w:rPr>
              <w:t>100</w:t>
            </w:r>
            <w:r w:rsidRPr="00485747">
              <w:rPr>
                <w:rFonts w:ascii="宋体" w:hAnsi="宋体" w:hint="eastAsia"/>
                <w:szCs w:val="21"/>
              </w:rPr>
              <w:t>×</w:t>
            </w:r>
            <w:r w:rsidRPr="00485747">
              <w:rPr>
                <w:rFonts w:ascii="宋体" w:hAnsi="宋体"/>
                <w:szCs w:val="21"/>
              </w:rPr>
              <w:t>100=10000</w:t>
            </w:r>
            <w:r w:rsidRPr="00485747">
              <w:rPr>
                <w:rFonts w:ascii="宋体" w:hAnsi="宋体" w:hint="eastAsia"/>
                <w:szCs w:val="21"/>
              </w:rPr>
              <w:t>平方米</w:t>
            </w:r>
          </w:p>
          <w:p w:rsidR="00961097" w:rsidRPr="00485747" w:rsidRDefault="00961097" w:rsidP="00286077">
            <w:pPr>
              <w:jc w:val="left"/>
              <w:rPr>
                <w:rFonts w:ascii="宋体" w:hAnsi="宋体"/>
                <w:szCs w:val="21"/>
              </w:rPr>
            </w:pPr>
            <w:r w:rsidRPr="00485747">
              <w:rPr>
                <w:rFonts w:ascii="宋体" w:hAnsi="宋体"/>
                <w:szCs w:val="21"/>
              </w:rPr>
              <w:t>1</w:t>
            </w:r>
            <w:r w:rsidRPr="00485747">
              <w:rPr>
                <w:rFonts w:ascii="宋体" w:hAnsi="宋体" w:hint="eastAsia"/>
                <w:szCs w:val="21"/>
              </w:rPr>
              <w:t>公顷</w:t>
            </w:r>
            <w:r w:rsidRPr="00485747">
              <w:rPr>
                <w:rFonts w:ascii="宋体" w:hAnsi="宋体"/>
                <w:szCs w:val="21"/>
              </w:rPr>
              <w:t>=10000</w:t>
            </w:r>
            <w:r w:rsidRPr="00485747">
              <w:rPr>
                <w:rFonts w:ascii="宋体" w:hAnsi="宋体" w:hint="eastAsia"/>
                <w:szCs w:val="21"/>
              </w:rPr>
              <w:t>平方米</w:t>
            </w:r>
            <w:r w:rsidRPr="00485747">
              <w:rPr>
                <w:rFonts w:ascii="宋体" w:hAnsi="宋体"/>
                <w:szCs w:val="21"/>
              </w:rPr>
              <w:t xml:space="preserve">                  1000</w:t>
            </w:r>
            <w:r w:rsidRPr="00485747">
              <w:rPr>
                <w:rFonts w:ascii="宋体" w:hAnsi="宋体" w:hint="eastAsia"/>
                <w:szCs w:val="21"/>
              </w:rPr>
              <w:t>×</w:t>
            </w:r>
            <w:r w:rsidRPr="00485747">
              <w:rPr>
                <w:rFonts w:ascii="宋体" w:hAnsi="宋体"/>
                <w:szCs w:val="21"/>
              </w:rPr>
              <w:t>1000=1000000</w:t>
            </w:r>
            <w:r w:rsidRPr="00485747">
              <w:rPr>
                <w:rFonts w:ascii="宋体" w:hAnsi="宋体" w:hint="eastAsia"/>
                <w:szCs w:val="21"/>
              </w:rPr>
              <w:t>平方米</w:t>
            </w:r>
            <w:r w:rsidRPr="00485747">
              <w:rPr>
                <w:rFonts w:ascii="宋体" w:hAnsi="宋体"/>
                <w:szCs w:val="21"/>
              </w:rPr>
              <w:t xml:space="preserve">                            1</w:t>
            </w:r>
            <w:r w:rsidRPr="00485747">
              <w:rPr>
                <w:rFonts w:ascii="宋体" w:hAnsi="宋体" w:hint="eastAsia"/>
                <w:szCs w:val="21"/>
              </w:rPr>
              <w:t>平方千米</w:t>
            </w:r>
            <w:r w:rsidRPr="00485747">
              <w:rPr>
                <w:rFonts w:ascii="宋体" w:hAnsi="宋体"/>
                <w:szCs w:val="21"/>
              </w:rPr>
              <w:t>=1000000</w:t>
            </w:r>
            <w:r w:rsidRPr="00485747">
              <w:rPr>
                <w:rFonts w:ascii="宋体" w:hAnsi="宋体" w:hint="eastAsia"/>
                <w:szCs w:val="21"/>
              </w:rPr>
              <w:t>平方米</w:t>
            </w:r>
            <w:r w:rsidRPr="00485747">
              <w:rPr>
                <w:rFonts w:ascii="宋体" w:hAnsi="宋体"/>
                <w:szCs w:val="21"/>
              </w:rPr>
              <w:t xml:space="preserve">                  1</w:t>
            </w:r>
            <w:r w:rsidRPr="00485747">
              <w:rPr>
                <w:rFonts w:ascii="宋体" w:hAnsi="宋体" w:hint="eastAsia"/>
                <w:szCs w:val="21"/>
              </w:rPr>
              <w:t>平方千米</w:t>
            </w:r>
            <w:r w:rsidRPr="00485747">
              <w:rPr>
                <w:rFonts w:ascii="宋体" w:hAnsi="宋体"/>
                <w:szCs w:val="21"/>
              </w:rPr>
              <w:t>=100</w:t>
            </w:r>
            <w:r w:rsidRPr="00485747">
              <w:rPr>
                <w:rFonts w:ascii="宋体" w:hAnsi="宋体" w:hint="eastAsia"/>
                <w:szCs w:val="21"/>
              </w:rPr>
              <w:t>公顷</w:t>
            </w:r>
          </w:p>
        </w:tc>
        <w:tc>
          <w:tcPr>
            <w:tcW w:w="338" w:type="dxa"/>
            <w:vAlign w:val="center"/>
          </w:tcPr>
          <w:p w:rsidR="00961097" w:rsidRPr="00485747" w:rsidRDefault="00961097" w:rsidP="00286077">
            <w:pPr>
              <w:autoSpaceDE w:val="0"/>
              <w:autoSpaceDN w:val="0"/>
              <w:spacing w:line="360" w:lineRule="exact"/>
              <w:ind w:right="105"/>
              <w:jc w:val="center"/>
              <w:rPr>
                <w:rFonts w:ascii="宋体" w:hAnsi="宋体"/>
                <w:b/>
                <w:szCs w:val="21"/>
              </w:rPr>
            </w:pPr>
            <w:r w:rsidRPr="00485747">
              <w:rPr>
                <w:rFonts w:ascii="宋体" w:hAnsi="宋体" w:hint="eastAsia"/>
                <w:b/>
                <w:szCs w:val="21"/>
              </w:rPr>
              <w:t>教学反思</w:t>
            </w:r>
          </w:p>
          <w:p w:rsidR="00961097" w:rsidRPr="00485747" w:rsidRDefault="00961097" w:rsidP="00286077">
            <w:pPr>
              <w:autoSpaceDE w:val="0"/>
              <w:autoSpaceDN w:val="0"/>
              <w:spacing w:line="360" w:lineRule="exact"/>
              <w:ind w:right="105"/>
              <w:jc w:val="center"/>
              <w:rPr>
                <w:rFonts w:ascii="宋体" w:hAnsi="宋体"/>
                <w:szCs w:val="21"/>
              </w:rPr>
            </w:pPr>
          </w:p>
        </w:tc>
        <w:tc>
          <w:tcPr>
            <w:tcW w:w="4148" w:type="dxa"/>
            <w:gridSpan w:val="2"/>
            <w:vAlign w:val="center"/>
          </w:tcPr>
          <w:p w:rsidR="00961097" w:rsidRPr="00485747" w:rsidRDefault="00961097" w:rsidP="00286077">
            <w:pPr>
              <w:autoSpaceDE w:val="0"/>
              <w:autoSpaceDN w:val="0"/>
              <w:spacing w:line="360" w:lineRule="exact"/>
              <w:ind w:right="105"/>
              <w:jc w:val="center"/>
              <w:rPr>
                <w:rFonts w:ascii="宋体" w:hAnsi="宋体"/>
                <w:szCs w:val="21"/>
              </w:rPr>
            </w:pPr>
          </w:p>
        </w:tc>
      </w:tr>
    </w:tbl>
    <w:p w:rsidR="00961097" w:rsidRPr="00485747" w:rsidRDefault="00961097" w:rsidP="00961097">
      <w:pPr>
        <w:rPr>
          <w:rFonts w:ascii="宋体" w:hAnsi="宋体" w:cs="宋体"/>
          <w:szCs w:val="21"/>
        </w:rPr>
      </w:pPr>
    </w:p>
    <w:tbl>
      <w:tblPr>
        <w:tblW w:w="0" w:type="auto"/>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
        <w:gridCol w:w="300"/>
        <w:gridCol w:w="4305"/>
        <w:gridCol w:w="425"/>
        <w:gridCol w:w="1276"/>
        <w:gridCol w:w="1944"/>
      </w:tblGrid>
      <w:tr w:rsidR="00961097" w:rsidRPr="00A86EEE" w:rsidTr="00286077">
        <w:trPr>
          <w:trHeight w:val="520"/>
          <w:jc w:val="center"/>
        </w:trPr>
        <w:tc>
          <w:tcPr>
            <w:tcW w:w="9040" w:type="dxa"/>
            <w:gridSpan w:val="6"/>
            <w:tcBorders>
              <w:top w:val="single" w:sz="4" w:space="0" w:color="auto"/>
              <w:left w:val="single" w:sz="4" w:space="0" w:color="auto"/>
              <w:bottom w:val="single" w:sz="4" w:space="0" w:color="auto"/>
              <w:right w:val="single" w:sz="4" w:space="0" w:color="auto"/>
            </w:tcBorders>
            <w:vAlign w:val="center"/>
            <w:hideMark/>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EC2C92">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年级上册第</w:t>
            </w:r>
            <w:r w:rsidRPr="00EC2C92">
              <w:rPr>
                <w:rFonts w:ascii="宋体" w:eastAsia="宋体" w:hAnsi="宋体" w:cs="楷体"/>
                <w:b/>
                <w:bCs/>
                <w:kern w:val="0"/>
                <w:sz w:val="28"/>
                <w:szCs w:val="28"/>
                <w:u w:val="single"/>
              </w:rPr>
              <w:t>49</w:t>
            </w:r>
            <w:r w:rsidRPr="00EC2C92">
              <w:rPr>
                <w:rFonts w:ascii="宋体" w:eastAsia="宋体" w:hAnsi="宋体" w:cs="楷体" w:hint="eastAsia"/>
                <w:b/>
                <w:bCs/>
                <w:kern w:val="0"/>
                <w:sz w:val="28"/>
                <w:szCs w:val="28"/>
              </w:rPr>
              <w:t>课</w:t>
            </w:r>
            <w:r w:rsidRPr="00E34B3D">
              <w:rPr>
                <w:rFonts w:ascii="宋体" w:eastAsia="宋体" w:hAnsi="宋体" w:cs="楷体" w:hint="eastAsia"/>
                <w:b/>
                <w:bCs/>
                <w:kern w:val="0"/>
                <w:sz w:val="28"/>
                <w:szCs w:val="28"/>
              </w:rPr>
              <w:t>时教学设计</w:t>
            </w:r>
          </w:p>
          <w:p w:rsidR="00961097" w:rsidRPr="00A86EEE" w:rsidRDefault="00961097" w:rsidP="00286077">
            <w:pPr>
              <w:autoSpaceDE w:val="0"/>
              <w:autoSpaceDN w:val="0"/>
              <w:jc w:val="center"/>
              <w:rPr>
                <w:rFonts w:ascii="宋体" w:hAnsi="宋体"/>
                <w:szCs w:val="21"/>
              </w:rPr>
            </w:pPr>
            <w:r w:rsidRPr="00A86EEE">
              <w:rPr>
                <w:rFonts w:ascii="宋体" w:hAnsi="宋体" w:hint="eastAsia"/>
                <w:sz w:val="28"/>
                <w:szCs w:val="28"/>
              </w:rPr>
              <w:t xml:space="preserve">    </w:t>
            </w:r>
            <w:r>
              <w:rPr>
                <w:rFonts w:ascii="宋体" w:hAnsi="宋体" w:hint="eastAsia"/>
                <w:sz w:val="28"/>
                <w:szCs w:val="28"/>
              </w:rPr>
              <w:t xml:space="preserve">                   </w:t>
            </w:r>
            <w:r w:rsidR="006A4CFF">
              <w:rPr>
                <w:rFonts w:ascii="宋体" w:hAnsi="宋体" w:hint="eastAsia"/>
                <w:sz w:val="28"/>
                <w:szCs w:val="28"/>
              </w:rPr>
              <w:t xml:space="preserve"> </w:t>
            </w:r>
            <w:r w:rsidRPr="00A86EEE">
              <w:rPr>
                <w:rFonts w:ascii="宋体" w:hAnsi="宋体" w:hint="eastAsia"/>
                <w:sz w:val="28"/>
                <w:szCs w:val="28"/>
              </w:rPr>
              <w:t xml:space="preserve"> </w:t>
            </w:r>
            <w:r w:rsidR="006A4CFF">
              <w:rPr>
                <w:rFonts w:ascii="宋体" w:hAnsi="宋体" w:hint="eastAsia"/>
                <w:sz w:val="28"/>
                <w:szCs w:val="28"/>
              </w:rPr>
              <w:t xml:space="preserve"> </w:t>
            </w:r>
            <w:r w:rsidRPr="00A86EEE">
              <w:rPr>
                <w:rFonts w:ascii="宋体" w:hAnsi="宋体" w:hint="eastAsia"/>
                <w:sz w:val="28"/>
                <w:szCs w:val="28"/>
              </w:rPr>
              <w:t xml:space="preserve">   </w:t>
            </w:r>
          </w:p>
        </w:tc>
      </w:tr>
      <w:tr w:rsidR="00961097" w:rsidRPr="00A86EEE" w:rsidTr="00286077">
        <w:trPr>
          <w:trHeight w:val="431"/>
          <w:jc w:val="center"/>
        </w:trPr>
        <w:tc>
          <w:tcPr>
            <w:tcW w:w="1090" w:type="dxa"/>
            <w:gridSpan w:val="2"/>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课题</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rPr>
                <w:rFonts w:ascii="宋体" w:hAnsi="宋体"/>
                <w:szCs w:val="21"/>
              </w:rPr>
            </w:pPr>
            <w:r w:rsidRPr="00A86EEE">
              <w:rPr>
                <w:rFonts w:ascii="宋体" w:hAnsi="宋体" w:hint="eastAsia"/>
                <w:szCs w:val="21"/>
              </w:rPr>
              <w:t>设计秋游方案</w:t>
            </w:r>
          </w:p>
        </w:tc>
      </w:tr>
      <w:tr w:rsidR="00961097" w:rsidRPr="00A86EEE" w:rsidTr="00286077">
        <w:trPr>
          <w:trHeight w:val="431"/>
          <w:jc w:val="center"/>
        </w:trPr>
        <w:tc>
          <w:tcPr>
            <w:tcW w:w="1090" w:type="dxa"/>
            <w:gridSpan w:val="2"/>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教学内容</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rPr>
                <w:rFonts w:ascii="宋体" w:hAnsi="宋体"/>
                <w:szCs w:val="21"/>
              </w:rPr>
            </w:pPr>
            <w:r w:rsidRPr="00A86EEE">
              <w:rPr>
                <w:rFonts w:ascii="宋体" w:hAnsi="宋体" w:hint="eastAsia"/>
                <w:szCs w:val="21"/>
              </w:rPr>
              <w:t>北师大版五年级上册94-96页。</w:t>
            </w:r>
          </w:p>
        </w:tc>
      </w:tr>
      <w:tr w:rsidR="00961097" w:rsidRPr="00A86EEE" w:rsidTr="00286077">
        <w:trPr>
          <w:trHeight w:val="446"/>
          <w:jc w:val="center"/>
        </w:trPr>
        <w:tc>
          <w:tcPr>
            <w:tcW w:w="1090" w:type="dxa"/>
            <w:gridSpan w:val="2"/>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rPr>
                <w:rFonts w:ascii="宋体" w:hAnsi="宋体"/>
                <w:szCs w:val="21"/>
              </w:rPr>
            </w:pPr>
            <w:r w:rsidRPr="00A86EEE">
              <w:rPr>
                <w:rFonts w:ascii="宋体" w:hAnsi="宋体" w:hint="eastAsia"/>
                <w:szCs w:val="21"/>
              </w:rPr>
              <w:t>教学目标</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961097">
            <w:pPr>
              <w:numPr>
                <w:ilvl w:val="0"/>
                <w:numId w:val="40"/>
              </w:numPr>
              <w:rPr>
                <w:rFonts w:ascii="宋体" w:hAnsi="宋体"/>
                <w:color w:val="333333"/>
                <w:szCs w:val="21"/>
              </w:rPr>
            </w:pPr>
            <w:r w:rsidRPr="00A86EEE">
              <w:rPr>
                <w:rFonts w:ascii="宋体" w:hAnsi="宋体" w:hint="eastAsia"/>
                <w:color w:val="333333"/>
                <w:szCs w:val="21"/>
              </w:rPr>
              <w:t>通过设计秋游方案的活动，积累数学活动经验，感受数学在日常生活中的应用。</w:t>
            </w:r>
          </w:p>
          <w:p w:rsidR="00961097" w:rsidRPr="00A86EEE" w:rsidRDefault="00961097" w:rsidP="00961097">
            <w:pPr>
              <w:numPr>
                <w:ilvl w:val="0"/>
                <w:numId w:val="40"/>
              </w:numPr>
              <w:rPr>
                <w:rFonts w:ascii="宋体" w:hAnsi="宋体"/>
                <w:color w:val="333333"/>
                <w:szCs w:val="21"/>
              </w:rPr>
            </w:pPr>
            <w:r w:rsidRPr="00A86EEE">
              <w:rPr>
                <w:rFonts w:ascii="宋体" w:hAnsi="宋体" w:hint="eastAsia"/>
                <w:color w:val="333333"/>
                <w:szCs w:val="21"/>
              </w:rPr>
              <w:t>经历设计活动方案的过程，提高收集数据与处理数据的能力。</w:t>
            </w:r>
          </w:p>
          <w:p w:rsidR="00961097" w:rsidRPr="00A86EEE" w:rsidRDefault="00961097" w:rsidP="00961097">
            <w:pPr>
              <w:numPr>
                <w:ilvl w:val="0"/>
                <w:numId w:val="40"/>
              </w:numPr>
              <w:rPr>
                <w:rFonts w:ascii="宋体" w:hAnsi="宋体"/>
                <w:color w:val="333333"/>
                <w:szCs w:val="21"/>
              </w:rPr>
            </w:pPr>
            <w:r w:rsidRPr="00A86EEE">
              <w:rPr>
                <w:rFonts w:ascii="宋体" w:hAnsi="宋体" w:hint="eastAsia"/>
                <w:color w:val="333333"/>
                <w:szCs w:val="21"/>
              </w:rPr>
              <w:t>在收集数据、设计方案、交流等活动中，学会合理地评价活动过程和设计方案，发展自我反思能力。</w:t>
            </w:r>
          </w:p>
        </w:tc>
      </w:tr>
      <w:tr w:rsidR="00961097" w:rsidRPr="00A86EEE" w:rsidTr="00286077">
        <w:trPr>
          <w:trHeight w:val="461"/>
          <w:jc w:val="center"/>
        </w:trPr>
        <w:tc>
          <w:tcPr>
            <w:tcW w:w="1090" w:type="dxa"/>
            <w:gridSpan w:val="2"/>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教学重点</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color w:val="333333"/>
                <w:szCs w:val="21"/>
              </w:rPr>
            </w:pPr>
            <w:r w:rsidRPr="00A86EEE">
              <w:rPr>
                <w:rFonts w:ascii="宋体" w:hAnsi="宋体" w:hint="eastAsia"/>
                <w:color w:val="333333"/>
                <w:szCs w:val="21"/>
              </w:rPr>
              <w:t>经历设计活动方案的过程，提高收集数据与处理数据的能力。</w:t>
            </w:r>
          </w:p>
        </w:tc>
      </w:tr>
      <w:tr w:rsidR="00961097" w:rsidRPr="00A86EEE" w:rsidTr="00286077">
        <w:trPr>
          <w:trHeight w:val="496"/>
          <w:jc w:val="center"/>
        </w:trPr>
        <w:tc>
          <w:tcPr>
            <w:tcW w:w="1090" w:type="dxa"/>
            <w:gridSpan w:val="2"/>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rPr>
                <w:rFonts w:ascii="宋体" w:hAnsi="宋体"/>
                <w:szCs w:val="21"/>
              </w:rPr>
            </w:pPr>
            <w:r w:rsidRPr="00A86EEE">
              <w:rPr>
                <w:rFonts w:ascii="宋体" w:hAnsi="宋体" w:hint="eastAsia"/>
                <w:szCs w:val="21"/>
              </w:rPr>
              <w:t>教学难点</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r w:rsidRPr="00A86EEE">
              <w:rPr>
                <w:rFonts w:ascii="宋体" w:hAnsi="宋体" w:hint="eastAsia"/>
                <w:color w:val="333333"/>
                <w:szCs w:val="21"/>
              </w:rPr>
              <w:t>设计活动方案，学会合理地评价活动过程和设计方案。</w:t>
            </w:r>
          </w:p>
        </w:tc>
      </w:tr>
      <w:tr w:rsidR="00961097" w:rsidRPr="00A86EEE" w:rsidTr="00286077">
        <w:trPr>
          <w:trHeight w:val="416"/>
          <w:jc w:val="center"/>
        </w:trPr>
        <w:tc>
          <w:tcPr>
            <w:tcW w:w="1090" w:type="dxa"/>
            <w:gridSpan w:val="2"/>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学生基础</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p>
        </w:tc>
      </w:tr>
      <w:tr w:rsidR="00961097" w:rsidRPr="00A86EEE" w:rsidTr="00286077">
        <w:trPr>
          <w:trHeight w:val="311"/>
          <w:jc w:val="center"/>
        </w:trPr>
        <w:tc>
          <w:tcPr>
            <w:tcW w:w="1090" w:type="dxa"/>
            <w:gridSpan w:val="2"/>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教具</w:t>
            </w:r>
          </w:p>
        </w:tc>
        <w:tc>
          <w:tcPr>
            <w:tcW w:w="7950" w:type="dxa"/>
            <w:gridSpan w:val="4"/>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rPr>
                <w:rFonts w:ascii="宋体" w:hAnsi="宋体"/>
                <w:szCs w:val="21"/>
              </w:rPr>
            </w:pPr>
          </w:p>
        </w:tc>
      </w:tr>
      <w:tr w:rsidR="00961097" w:rsidRPr="00A86EEE" w:rsidTr="00286077">
        <w:trPr>
          <w:trHeight w:val="281"/>
          <w:jc w:val="center"/>
        </w:trPr>
        <w:tc>
          <w:tcPr>
            <w:tcW w:w="1090" w:type="dxa"/>
            <w:gridSpan w:val="2"/>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学具</w:t>
            </w:r>
          </w:p>
        </w:tc>
        <w:tc>
          <w:tcPr>
            <w:tcW w:w="7950"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p>
        </w:tc>
      </w:tr>
      <w:tr w:rsidR="00961097" w:rsidRPr="00A86EEE" w:rsidTr="00286077">
        <w:trPr>
          <w:trHeight w:val="398"/>
          <w:jc w:val="center"/>
        </w:trPr>
        <w:tc>
          <w:tcPr>
            <w:tcW w:w="790" w:type="dxa"/>
            <w:vMerge w:val="restart"/>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r w:rsidRPr="00A86EEE">
              <w:rPr>
                <w:rFonts w:ascii="宋体" w:hAnsi="宋体" w:hint="eastAsia"/>
                <w:szCs w:val="21"/>
              </w:rPr>
              <w:t>教</w:t>
            </w: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r w:rsidRPr="00A86EEE">
              <w:rPr>
                <w:rFonts w:ascii="宋体" w:hAnsi="宋体" w:hint="eastAsia"/>
                <w:szCs w:val="21"/>
              </w:rPr>
              <w:t>学</w:t>
            </w: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r w:rsidRPr="00A86EEE">
              <w:rPr>
                <w:rFonts w:ascii="宋体" w:hAnsi="宋体" w:hint="eastAsia"/>
                <w:szCs w:val="21"/>
              </w:rPr>
              <w:t>过</w:t>
            </w: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p>
          <w:p w:rsidR="00961097" w:rsidRPr="00A86EEE" w:rsidRDefault="00961097" w:rsidP="00286077">
            <w:pPr>
              <w:autoSpaceDE w:val="0"/>
              <w:autoSpaceDN w:val="0"/>
              <w:rPr>
                <w:rFonts w:ascii="宋体" w:hAnsi="宋体"/>
                <w:szCs w:val="21"/>
              </w:rPr>
            </w:pPr>
            <w:r w:rsidRPr="00A86EEE">
              <w:rPr>
                <w:rFonts w:ascii="宋体" w:hAnsi="宋体" w:hint="eastAsia"/>
                <w:szCs w:val="21"/>
              </w:rPr>
              <w:t>程</w:t>
            </w:r>
          </w:p>
        </w:tc>
        <w:tc>
          <w:tcPr>
            <w:tcW w:w="6306" w:type="dxa"/>
            <w:gridSpan w:val="4"/>
            <w:vMerge w:val="restart"/>
            <w:tcBorders>
              <w:top w:val="single" w:sz="4" w:space="0" w:color="auto"/>
              <w:left w:val="single" w:sz="4" w:space="0" w:color="auto"/>
              <w:bottom w:val="single" w:sz="4" w:space="0" w:color="auto"/>
              <w:right w:val="single" w:sz="4" w:space="0" w:color="auto"/>
            </w:tcBorders>
          </w:tcPr>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lastRenderedPageBreak/>
              <w:t>一、活动任务</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lastRenderedPageBreak/>
              <w:t>1、出示主题图，说说图中的同学们在干什么？（秋游故宫和北海公园）</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明确活动任务：帮助淘气他们设计一个合理的秋游方案。</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2、分组：4人小组合作完成本次任务。</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二、设计方案</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1、讨论需要做的准备工作。</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出示问题：先要做哪些方面的准备？小组讨论，集体汇报，相互启发、补充，老师板书：了解景点门票、景点开放及关闭时间、选择交通工具、带队老师几人……</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2、小组分工：组长组织讨论，弄清每个人承担的任务是什么。</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如：有人设计租车方案，有人了解门票价格，有人设计活动路线及时间安排……</w:t>
            </w:r>
          </w:p>
          <w:p w:rsidR="00961097" w:rsidRPr="00A86EEE" w:rsidRDefault="00961097" w:rsidP="00961097">
            <w:pPr>
              <w:numPr>
                <w:ilvl w:val="0"/>
                <w:numId w:val="74"/>
              </w:numPr>
              <w:autoSpaceDE w:val="0"/>
              <w:autoSpaceDN w:val="0"/>
              <w:adjustRightInd w:val="0"/>
              <w:spacing w:line="276" w:lineRule="auto"/>
              <w:jc w:val="left"/>
              <w:rPr>
                <w:rFonts w:ascii="宋体" w:hAnsi="宋体"/>
                <w:szCs w:val="21"/>
              </w:rPr>
            </w:pPr>
            <w:r w:rsidRPr="00A86EEE">
              <w:rPr>
                <w:rFonts w:ascii="宋体" w:hAnsi="宋体" w:hint="eastAsia"/>
                <w:szCs w:val="21"/>
              </w:rPr>
              <w:t>小组派发言人交流，各组进一步修订完善自己的方案，最后再记录在书上空白处。</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三、动手实验</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1、出示收集到的门票、租车价格的信息，学生读一读。</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师：还有什么问题？学生可能会问到带队老师几人？（4人）</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2、根据收集到的信息，小组讨论填写秋游方案活动记录。</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小组讨论方案的可行性。</w:t>
            </w:r>
          </w:p>
          <w:p w:rsidR="00961097" w:rsidRPr="00A86EEE" w:rsidRDefault="00961097" w:rsidP="00961097">
            <w:pPr>
              <w:numPr>
                <w:ilvl w:val="0"/>
                <w:numId w:val="75"/>
              </w:numPr>
              <w:autoSpaceDE w:val="0"/>
              <w:autoSpaceDN w:val="0"/>
              <w:adjustRightInd w:val="0"/>
              <w:spacing w:line="276" w:lineRule="auto"/>
              <w:jc w:val="left"/>
              <w:rPr>
                <w:rFonts w:ascii="宋体" w:hAnsi="宋体"/>
                <w:szCs w:val="21"/>
              </w:rPr>
            </w:pPr>
            <w:r w:rsidRPr="00A86EEE">
              <w:rPr>
                <w:rFonts w:ascii="宋体" w:hAnsi="宋体" w:hint="eastAsia"/>
                <w:szCs w:val="21"/>
              </w:rPr>
              <w:t>各小组代表在全班交流中发言。其余同学可在发言结束后提出质疑或者建议。</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四、交流反思</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1、选出合理方案。</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师：符合什么条件的方案是合理的？（花费较少、时间安排合理……）</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2、在设计方案的过程中，你用到了哪些数学知识和方法？</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在讨论中，让学生明白数学与生活的密切联系，体会数学学习的价值。</w:t>
            </w:r>
          </w:p>
          <w:p w:rsidR="00961097" w:rsidRPr="00A86EEE" w:rsidRDefault="00961097" w:rsidP="00961097">
            <w:pPr>
              <w:numPr>
                <w:ilvl w:val="0"/>
                <w:numId w:val="76"/>
              </w:numPr>
              <w:autoSpaceDE w:val="0"/>
              <w:autoSpaceDN w:val="0"/>
              <w:adjustRightInd w:val="0"/>
              <w:spacing w:line="276" w:lineRule="auto"/>
              <w:jc w:val="left"/>
              <w:rPr>
                <w:rFonts w:ascii="宋体" w:hAnsi="宋体"/>
                <w:szCs w:val="21"/>
              </w:rPr>
            </w:pPr>
            <w:r w:rsidRPr="00A86EEE">
              <w:rPr>
                <w:rFonts w:ascii="宋体" w:hAnsi="宋体" w:hint="eastAsia"/>
                <w:szCs w:val="21"/>
              </w:rPr>
              <w:t>下面小组的方案，人有什么建议？</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讨论交流。</w:t>
            </w:r>
          </w:p>
          <w:p w:rsidR="00961097" w:rsidRPr="00A86EEE" w:rsidRDefault="00961097" w:rsidP="00961097">
            <w:pPr>
              <w:numPr>
                <w:ilvl w:val="0"/>
                <w:numId w:val="76"/>
              </w:numPr>
              <w:autoSpaceDE w:val="0"/>
              <w:autoSpaceDN w:val="0"/>
              <w:adjustRightInd w:val="0"/>
              <w:spacing w:line="276" w:lineRule="auto"/>
              <w:jc w:val="left"/>
              <w:rPr>
                <w:rFonts w:ascii="宋体" w:hAnsi="宋体"/>
                <w:szCs w:val="21"/>
              </w:rPr>
            </w:pPr>
            <w:r w:rsidRPr="00A86EEE">
              <w:rPr>
                <w:rFonts w:ascii="宋体" w:hAnsi="宋体" w:hint="eastAsia"/>
                <w:szCs w:val="21"/>
              </w:rPr>
              <w:t>完善本组的方案，抄写在手抄报上，张贴展示。</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五、自我评价</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hint="eastAsia"/>
                <w:szCs w:val="21"/>
              </w:rPr>
              <w:t>组织学生学习评价标准，再让学生独立进行自我评价，再小组交流。</w:t>
            </w:r>
          </w:p>
        </w:tc>
        <w:tc>
          <w:tcPr>
            <w:tcW w:w="1944" w:type="dxa"/>
            <w:tcBorders>
              <w:top w:val="single" w:sz="4" w:space="0" w:color="auto"/>
              <w:left w:val="single" w:sz="4" w:space="0" w:color="auto"/>
              <w:bottom w:val="single" w:sz="4" w:space="0" w:color="auto"/>
              <w:right w:val="single" w:sz="4" w:space="0" w:color="auto"/>
            </w:tcBorders>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lastRenderedPageBreak/>
              <w:t>结合班情二次备课</w:t>
            </w:r>
          </w:p>
        </w:tc>
      </w:tr>
      <w:tr w:rsidR="00961097" w:rsidRPr="00A86EEE" w:rsidTr="00286077">
        <w:trPr>
          <w:trHeight w:val="3213"/>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widowControl/>
              <w:jc w:val="left"/>
              <w:rPr>
                <w:rFonts w:ascii="宋体" w:hAnsi="宋体"/>
                <w:szCs w:val="21"/>
              </w:rPr>
            </w:pPr>
          </w:p>
        </w:tc>
        <w:tc>
          <w:tcPr>
            <w:tcW w:w="6306" w:type="dxa"/>
            <w:gridSpan w:val="4"/>
            <w:vMerge/>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widowControl/>
              <w:jc w:val="left"/>
              <w:rPr>
                <w:rFonts w:ascii="宋体" w:hAnsi="宋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p>
        </w:tc>
      </w:tr>
      <w:tr w:rsidR="00961097" w:rsidRPr="00A86EEE" w:rsidTr="00286077">
        <w:trPr>
          <w:trHeight w:val="632"/>
          <w:jc w:val="center"/>
        </w:trPr>
        <w:tc>
          <w:tcPr>
            <w:tcW w:w="790" w:type="dxa"/>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lastRenderedPageBreak/>
              <w:t>课堂作</w:t>
            </w:r>
          </w:p>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业</w:t>
            </w:r>
          </w:p>
        </w:tc>
        <w:tc>
          <w:tcPr>
            <w:tcW w:w="6306" w:type="dxa"/>
            <w:gridSpan w:val="4"/>
            <w:tcBorders>
              <w:top w:val="single" w:sz="4" w:space="0" w:color="auto"/>
              <w:left w:val="single" w:sz="4" w:space="0" w:color="auto"/>
              <w:bottom w:val="single" w:sz="4" w:space="0" w:color="auto"/>
              <w:right w:val="single" w:sz="4" w:space="0" w:color="auto"/>
            </w:tcBorders>
          </w:tcPr>
          <w:p w:rsidR="00961097" w:rsidRPr="00A86EEE" w:rsidRDefault="00961097" w:rsidP="00286077">
            <w:pPr>
              <w:rPr>
                <w:rFonts w:ascii="宋体" w:hAnsi="宋体"/>
                <w:szCs w:val="21"/>
              </w:rPr>
            </w:pPr>
            <w:r w:rsidRPr="00A86EEE">
              <w:rPr>
                <w:rFonts w:ascii="宋体" w:hAnsi="宋体" w:hint="eastAsia"/>
                <w:szCs w:val="21"/>
              </w:rPr>
              <w:t>设计活动方案。</w:t>
            </w:r>
          </w:p>
        </w:tc>
        <w:tc>
          <w:tcPr>
            <w:tcW w:w="1944"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p>
        </w:tc>
      </w:tr>
      <w:tr w:rsidR="00961097" w:rsidRPr="00A86EEE" w:rsidTr="00286077">
        <w:trPr>
          <w:trHeight w:val="1630"/>
          <w:jc w:val="center"/>
        </w:trPr>
        <w:tc>
          <w:tcPr>
            <w:tcW w:w="790" w:type="dxa"/>
            <w:tcBorders>
              <w:top w:val="single" w:sz="4" w:space="0" w:color="auto"/>
              <w:left w:val="single" w:sz="4" w:space="0" w:color="auto"/>
              <w:bottom w:val="single" w:sz="4" w:space="0" w:color="auto"/>
              <w:right w:val="single" w:sz="4" w:space="0" w:color="auto"/>
            </w:tcBorders>
            <w:vAlign w:val="center"/>
            <w:hideMark/>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lastRenderedPageBreak/>
              <w:t>课</w:t>
            </w:r>
          </w:p>
          <w:p w:rsidR="00961097" w:rsidRPr="00A86EEE" w:rsidRDefault="00961097" w:rsidP="00286077">
            <w:pPr>
              <w:autoSpaceDE w:val="0"/>
              <w:autoSpaceDN w:val="0"/>
              <w:rPr>
                <w:rFonts w:ascii="宋体" w:hAnsi="宋体"/>
                <w:szCs w:val="21"/>
              </w:rPr>
            </w:pPr>
            <w:r w:rsidRPr="00A86EEE">
              <w:rPr>
                <w:rFonts w:ascii="宋体" w:hAnsi="宋体" w:hint="eastAsia"/>
                <w:szCs w:val="21"/>
              </w:rPr>
              <w:t>后</w:t>
            </w:r>
          </w:p>
          <w:p w:rsidR="00961097" w:rsidRPr="00A86EEE" w:rsidRDefault="00961097" w:rsidP="00286077">
            <w:pPr>
              <w:autoSpaceDE w:val="0"/>
              <w:autoSpaceDN w:val="0"/>
              <w:rPr>
                <w:rFonts w:ascii="宋体" w:hAnsi="宋体"/>
                <w:szCs w:val="21"/>
              </w:rPr>
            </w:pPr>
            <w:r w:rsidRPr="00A86EEE">
              <w:rPr>
                <w:rFonts w:ascii="宋体" w:hAnsi="宋体" w:hint="eastAsia"/>
                <w:szCs w:val="21"/>
              </w:rPr>
              <w:t>作</w:t>
            </w:r>
          </w:p>
          <w:p w:rsidR="00961097" w:rsidRPr="00A86EEE" w:rsidRDefault="00961097" w:rsidP="00286077">
            <w:pPr>
              <w:autoSpaceDE w:val="0"/>
              <w:autoSpaceDN w:val="0"/>
              <w:rPr>
                <w:rFonts w:ascii="宋体" w:hAnsi="宋体"/>
                <w:szCs w:val="21"/>
              </w:rPr>
            </w:pPr>
            <w:r w:rsidRPr="00A86EEE">
              <w:rPr>
                <w:rFonts w:ascii="宋体" w:hAnsi="宋体" w:hint="eastAsia"/>
                <w:szCs w:val="21"/>
              </w:rPr>
              <w:t>业</w:t>
            </w:r>
          </w:p>
          <w:p w:rsidR="00961097" w:rsidRPr="00A86EEE" w:rsidRDefault="00961097" w:rsidP="00286077">
            <w:pPr>
              <w:autoSpaceDE w:val="0"/>
              <w:autoSpaceDN w:val="0"/>
              <w:rPr>
                <w:rFonts w:ascii="宋体" w:hAnsi="宋体"/>
                <w:szCs w:val="21"/>
              </w:rPr>
            </w:pPr>
            <w:r w:rsidRPr="00A86EEE">
              <w:rPr>
                <w:rFonts w:ascii="宋体" w:hAnsi="宋体" w:hint="eastAsia"/>
                <w:szCs w:val="21"/>
              </w:rPr>
              <w:t>设</w:t>
            </w:r>
          </w:p>
          <w:p w:rsidR="00961097" w:rsidRPr="00A86EEE" w:rsidRDefault="00961097" w:rsidP="00286077">
            <w:pPr>
              <w:autoSpaceDE w:val="0"/>
              <w:autoSpaceDN w:val="0"/>
              <w:rPr>
                <w:rFonts w:ascii="宋体" w:hAnsi="宋体"/>
                <w:szCs w:val="21"/>
              </w:rPr>
            </w:pPr>
            <w:r w:rsidRPr="00A86EEE">
              <w:rPr>
                <w:rFonts w:ascii="宋体" w:hAnsi="宋体" w:hint="eastAsia"/>
                <w:szCs w:val="21"/>
              </w:rPr>
              <w:t>计</w:t>
            </w:r>
          </w:p>
        </w:tc>
        <w:tc>
          <w:tcPr>
            <w:tcW w:w="6306" w:type="dxa"/>
            <w:gridSpan w:val="4"/>
            <w:tcBorders>
              <w:top w:val="single" w:sz="4" w:space="0" w:color="auto"/>
              <w:left w:val="single" w:sz="4" w:space="0" w:color="auto"/>
              <w:bottom w:val="single" w:sz="4" w:space="0" w:color="auto"/>
              <w:right w:val="single" w:sz="4" w:space="0" w:color="auto"/>
            </w:tcBorders>
          </w:tcPr>
          <w:p w:rsidR="00961097" w:rsidRPr="00A86EEE" w:rsidRDefault="00961097" w:rsidP="00286077">
            <w:pPr>
              <w:rPr>
                <w:rFonts w:ascii="宋体" w:hAnsi="宋体"/>
                <w:szCs w:val="21"/>
              </w:rPr>
            </w:pPr>
            <w:r w:rsidRPr="00A86EEE">
              <w:rPr>
                <w:rFonts w:ascii="宋体" w:hAnsi="宋体" w:hint="eastAsia"/>
                <w:szCs w:val="21"/>
              </w:rPr>
              <w:t>完成练习册。</w:t>
            </w:r>
          </w:p>
          <w:p w:rsidR="00961097" w:rsidRPr="00A86EEE" w:rsidRDefault="00961097" w:rsidP="00286077">
            <w:pPr>
              <w:rPr>
                <w:rFonts w:ascii="宋体" w:hAnsi="宋体"/>
                <w:szCs w:val="21"/>
              </w:rPr>
            </w:pPr>
          </w:p>
          <w:p w:rsidR="00961097" w:rsidRPr="00A86EEE" w:rsidRDefault="00961097" w:rsidP="00286077">
            <w:pPr>
              <w:rPr>
                <w:rFonts w:ascii="宋体" w:hAnsi="宋体"/>
                <w:szCs w:val="21"/>
              </w:rPr>
            </w:pPr>
          </w:p>
        </w:tc>
        <w:tc>
          <w:tcPr>
            <w:tcW w:w="1944"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p>
        </w:tc>
      </w:tr>
      <w:tr w:rsidR="00961097" w:rsidRPr="00A86EEE" w:rsidTr="00286077">
        <w:trPr>
          <w:trHeight w:val="2190"/>
          <w:jc w:val="center"/>
        </w:trPr>
        <w:tc>
          <w:tcPr>
            <w:tcW w:w="790"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板书设计</w:t>
            </w:r>
          </w:p>
          <w:p w:rsidR="00961097" w:rsidRPr="00A86EEE" w:rsidRDefault="00961097" w:rsidP="00286077">
            <w:pPr>
              <w:autoSpaceDE w:val="0"/>
              <w:autoSpaceDN w:val="0"/>
              <w:jc w:val="center"/>
              <w:rPr>
                <w:rFonts w:ascii="宋体" w:hAnsi="宋体"/>
                <w:szCs w:val="21"/>
              </w:rPr>
            </w:pPr>
          </w:p>
        </w:tc>
        <w:tc>
          <w:tcPr>
            <w:tcW w:w="4605" w:type="dxa"/>
            <w:gridSpan w:val="2"/>
            <w:tcBorders>
              <w:top w:val="single" w:sz="4" w:space="0" w:color="auto"/>
              <w:left w:val="single" w:sz="4" w:space="0" w:color="auto"/>
              <w:bottom w:val="single" w:sz="4" w:space="0" w:color="auto"/>
              <w:right w:val="single" w:sz="4" w:space="0" w:color="auto"/>
            </w:tcBorders>
          </w:tcPr>
          <w:p w:rsidR="00961097" w:rsidRPr="00A86EEE" w:rsidRDefault="00961097" w:rsidP="00286077">
            <w:pPr>
              <w:jc w:val="center"/>
              <w:rPr>
                <w:rFonts w:ascii="宋体" w:hAnsi="宋体" w:cs="宋体"/>
                <w:kern w:val="0"/>
                <w:szCs w:val="21"/>
              </w:rPr>
            </w:pPr>
            <w:r w:rsidRPr="00A86EEE">
              <w:rPr>
                <w:rFonts w:ascii="宋体" w:hAnsi="宋体" w:cs="宋体" w:hint="eastAsia"/>
                <w:kern w:val="0"/>
                <w:szCs w:val="21"/>
              </w:rPr>
              <w:t>设计秋游方案</w:t>
            </w:r>
          </w:p>
          <w:p w:rsidR="00961097" w:rsidRPr="00A86EEE" w:rsidRDefault="00961097" w:rsidP="00286077">
            <w:pPr>
              <w:rPr>
                <w:rFonts w:ascii="宋体" w:hAnsi="宋体" w:cs="宋体"/>
                <w:kern w:val="0"/>
                <w:szCs w:val="21"/>
              </w:rPr>
            </w:pPr>
            <w:r w:rsidRPr="00A86EEE">
              <w:rPr>
                <w:rFonts w:ascii="宋体" w:hAnsi="宋体" w:cs="宋体" w:hint="eastAsia"/>
                <w:kern w:val="0"/>
                <w:szCs w:val="21"/>
              </w:rPr>
              <w:t>一、活动任务：设计秋游故宫、北海公园方案</w:t>
            </w:r>
          </w:p>
          <w:p w:rsidR="00961097" w:rsidRPr="00A86EEE" w:rsidRDefault="00961097" w:rsidP="00286077">
            <w:pPr>
              <w:rPr>
                <w:rFonts w:ascii="宋体" w:hAnsi="宋体" w:cs="宋体"/>
                <w:kern w:val="0"/>
                <w:szCs w:val="21"/>
              </w:rPr>
            </w:pPr>
            <w:r w:rsidRPr="00A86EEE">
              <w:rPr>
                <w:rFonts w:ascii="宋体" w:hAnsi="宋体" w:cs="宋体" w:hint="eastAsia"/>
                <w:kern w:val="0"/>
                <w:szCs w:val="21"/>
              </w:rPr>
              <w:t>二、设计方案</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cs="宋体" w:hint="eastAsia"/>
                <w:kern w:val="0"/>
                <w:szCs w:val="21"/>
              </w:rPr>
              <w:t>准备：</w:t>
            </w:r>
            <w:r w:rsidRPr="00A86EEE">
              <w:rPr>
                <w:rFonts w:ascii="宋体" w:hAnsi="宋体" w:hint="eastAsia"/>
                <w:szCs w:val="21"/>
              </w:rPr>
              <w:t>了解景点门票、景点开放及关闭时间、选择交通工具、带队老师几人……</w:t>
            </w:r>
          </w:p>
          <w:p w:rsidR="00961097" w:rsidRPr="00A86EEE" w:rsidRDefault="00961097" w:rsidP="00286077">
            <w:pPr>
              <w:autoSpaceDE w:val="0"/>
              <w:autoSpaceDN w:val="0"/>
              <w:adjustRightInd w:val="0"/>
              <w:spacing w:line="276" w:lineRule="auto"/>
              <w:jc w:val="left"/>
              <w:rPr>
                <w:rFonts w:ascii="宋体" w:hAnsi="宋体"/>
                <w:szCs w:val="21"/>
              </w:rPr>
            </w:pPr>
            <w:r w:rsidRPr="00A86EEE">
              <w:rPr>
                <w:rFonts w:ascii="宋体" w:hAnsi="宋体" w:cs="宋体" w:hint="eastAsia"/>
                <w:kern w:val="0"/>
                <w:szCs w:val="21"/>
              </w:rPr>
              <w:t>小组成员分工：</w:t>
            </w:r>
            <w:r w:rsidRPr="00A86EEE">
              <w:rPr>
                <w:rFonts w:ascii="宋体" w:hAnsi="宋体" w:hint="eastAsia"/>
                <w:szCs w:val="21"/>
              </w:rPr>
              <w:t>有人设计租车方案，有人了解门票价格，有人设计活动路线及时间安排……</w:t>
            </w:r>
          </w:p>
          <w:p w:rsidR="00961097" w:rsidRPr="00A86EEE" w:rsidRDefault="00961097" w:rsidP="00286077">
            <w:pPr>
              <w:rPr>
                <w:rFonts w:ascii="宋体" w:hAnsi="宋体" w:cs="宋体"/>
                <w:kern w:val="0"/>
                <w:szCs w:val="21"/>
              </w:rPr>
            </w:pPr>
            <w:r w:rsidRPr="00A86EEE">
              <w:rPr>
                <w:rFonts w:ascii="宋体" w:hAnsi="宋体" w:cs="宋体" w:hint="eastAsia"/>
                <w:kern w:val="0"/>
                <w:szCs w:val="21"/>
              </w:rPr>
              <w:t>三、秋游方案</w:t>
            </w:r>
          </w:p>
          <w:p w:rsidR="00961097" w:rsidRPr="00A86EEE" w:rsidRDefault="00961097" w:rsidP="00286077">
            <w:pPr>
              <w:rPr>
                <w:rFonts w:ascii="宋体" w:hAnsi="宋体" w:cs="宋体"/>
                <w:kern w:val="0"/>
                <w:szCs w:val="21"/>
              </w:rPr>
            </w:pPr>
            <w:r w:rsidRPr="00A86EEE">
              <w:rPr>
                <w:rFonts w:ascii="宋体" w:hAnsi="宋体" w:cs="宋体" w:hint="eastAsia"/>
                <w:kern w:val="0"/>
                <w:szCs w:val="21"/>
              </w:rPr>
              <w:t>四、交流反思</w:t>
            </w:r>
          </w:p>
        </w:tc>
        <w:tc>
          <w:tcPr>
            <w:tcW w:w="425"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r w:rsidRPr="00A86EEE">
              <w:rPr>
                <w:rFonts w:ascii="宋体" w:hAnsi="宋体" w:hint="eastAsia"/>
                <w:szCs w:val="21"/>
              </w:rPr>
              <w:t>教学反思</w:t>
            </w:r>
          </w:p>
          <w:p w:rsidR="00961097" w:rsidRPr="00A86EEE" w:rsidRDefault="00961097" w:rsidP="00286077">
            <w:pPr>
              <w:autoSpaceDE w:val="0"/>
              <w:autoSpaceDN w:val="0"/>
              <w:jc w:val="center"/>
              <w:rPr>
                <w:rFonts w:ascii="宋体" w:hAnsi="宋体"/>
                <w:szCs w:val="21"/>
              </w:rPr>
            </w:pPr>
          </w:p>
        </w:tc>
        <w:tc>
          <w:tcPr>
            <w:tcW w:w="3220" w:type="dxa"/>
            <w:gridSpan w:val="2"/>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p>
        </w:tc>
      </w:tr>
    </w:tbl>
    <w:p w:rsidR="00961097" w:rsidRPr="00A86EEE" w:rsidRDefault="00961097" w:rsidP="00961097">
      <w:pPr>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3468"/>
        <w:gridCol w:w="345"/>
        <w:gridCol w:w="2708"/>
        <w:gridCol w:w="1785"/>
      </w:tblGrid>
      <w:tr w:rsidR="00961097" w:rsidRPr="00A86EEE" w:rsidTr="00286077">
        <w:trPr>
          <w:trHeight w:val="520"/>
          <w:jc w:val="center"/>
        </w:trPr>
        <w:tc>
          <w:tcPr>
            <w:tcW w:w="8960" w:type="dxa"/>
            <w:gridSpan w:val="5"/>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EC2C92">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年级上册第 </w:t>
            </w:r>
            <w:r w:rsidRPr="00EC2C92">
              <w:rPr>
                <w:rFonts w:ascii="宋体" w:eastAsia="宋体" w:hAnsi="宋体" w:cs="楷体"/>
                <w:b/>
                <w:bCs/>
                <w:kern w:val="0"/>
                <w:sz w:val="28"/>
                <w:szCs w:val="28"/>
                <w:u w:val="single"/>
              </w:rPr>
              <w:t>50</w:t>
            </w:r>
            <w:r w:rsidRPr="00E34B3D">
              <w:rPr>
                <w:rFonts w:ascii="宋体" w:eastAsia="宋体" w:hAnsi="宋体" w:cs="楷体" w:hint="eastAsia"/>
                <w:b/>
                <w:bCs/>
                <w:kern w:val="0"/>
                <w:sz w:val="28"/>
                <w:szCs w:val="28"/>
              </w:rPr>
              <w:t>课时教学设计</w:t>
            </w:r>
          </w:p>
          <w:p w:rsidR="00961097" w:rsidRPr="00A86EEE" w:rsidRDefault="00961097" w:rsidP="00286077">
            <w:pPr>
              <w:autoSpaceDE w:val="0"/>
              <w:autoSpaceDN w:val="0"/>
              <w:spacing w:line="360" w:lineRule="auto"/>
              <w:jc w:val="center"/>
              <w:rPr>
                <w:rFonts w:ascii="宋体" w:hAnsi="宋体"/>
                <w:szCs w:val="21"/>
              </w:rPr>
            </w:pPr>
            <w:r w:rsidRPr="00A86EEE">
              <w:rPr>
                <w:rFonts w:ascii="宋体" w:hAnsi="宋体" w:hint="eastAsia"/>
                <w:sz w:val="28"/>
                <w:szCs w:val="28"/>
              </w:rPr>
              <w:t xml:space="preserve">                </w:t>
            </w:r>
            <w:r>
              <w:rPr>
                <w:rFonts w:ascii="宋体" w:hAnsi="宋体" w:hint="eastAsia"/>
                <w:sz w:val="28"/>
                <w:szCs w:val="28"/>
              </w:rPr>
              <w:t xml:space="preserve">     </w:t>
            </w:r>
            <w:r w:rsidR="006A4CFF">
              <w:rPr>
                <w:rFonts w:ascii="宋体" w:hAnsi="宋体" w:hint="eastAsia"/>
                <w:sz w:val="28"/>
                <w:szCs w:val="28"/>
              </w:rPr>
              <w:t xml:space="preserve"> </w:t>
            </w:r>
            <w:r w:rsidRPr="00A86EEE">
              <w:rPr>
                <w:rFonts w:ascii="宋体" w:hAnsi="宋体" w:hint="eastAsia"/>
                <w:sz w:val="28"/>
                <w:szCs w:val="28"/>
              </w:rPr>
              <w:t xml:space="preserve">  </w:t>
            </w:r>
            <w:r w:rsidR="006A4CFF">
              <w:rPr>
                <w:rFonts w:ascii="宋体" w:hAnsi="宋体" w:hint="eastAsia"/>
                <w:sz w:val="28"/>
                <w:szCs w:val="28"/>
              </w:rPr>
              <w:t xml:space="preserve"> </w:t>
            </w:r>
            <w:r w:rsidRPr="00A86EEE">
              <w:rPr>
                <w:rFonts w:ascii="宋体" w:hAnsi="宋体" w:hint="eastAsia"/>
                <w:sz w:val="28"/>
                <w:szCs w:val="28"/>
              </w:rPr>
              <w:t xml:space="preserve">   </w:t>
            </w:r>
          </w:p>
        </w:tc>
      </w:tr>
      <w:tr w:rsidR="00961097" w:rsidRPr="00A86EEE" w:rsidTr="00286077">
        <w:trPr>
          <w:trHeight w:val="431"/>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课题</w:t>
            </w:r>
          </w:p>
        </w:tc>
        <w:tc>
          <w:tcPr>
            <w:tcW w:w="8306" w:type="dxa"/>
            <w:gridSpan w:val="4"/>
            <w:vAlign w:val="center"/>
          </w:tcPr>
          <w:p w:rsidR="00961097" w:rsidRPr="00A86EEE" w:rsidRDefault="00961097" w:rsidP="00286077">
            <w:pPr>
              <w:rPr>
                <w:rFonts w:ascii="宋体" w:hAnsi="宋体"/>
                <w:color w:val="000000"/>
                <w:szCs w:val="21"/>
              </w:rPr>
            </w:pPr>
            <w:r w:rsidRPr="00A86EEE">
              <w:rPr>
                <w:rFonts w:ascii="宋体" w:hAnsi="宋体" w:hint="eastAsia"/>
                <w:color w:val="000000"/>
                <w:szCs w:val="21"/>
              </w:rPr>
              <w:t xml:space="preserve">图形中的规律 </w:t>
            </w:r>
          </w:p>
        </w:tc>
      </w:tr>
      <w:tr w:rsidR="00961097" w:rsidRPr="00A86EEE" w:rsidTr="00286077">
        <w:trPr>
          <w:trHeight w:val="431"/>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教学内容</w:t>
            </w:r>
          </w:p>
        </w:tc>
        <w:tc>
          <w:tcPr>
            <w:tcW w:w="8306" w:type="dxa"/>
            <w:gridSpan w:val="4"/>
            <w:vAlign w:val="center"/>
          </w:tcPr>
          <w:p w:rsidR="00961097" w:rsidRPr="00A86EEE" w:rsidRDefault="00961097" w:rsidP="00286077">
            <w:pPr>
              <w:autoSpaceDE w:val="0"/>
              <w:autoSpaceDN w:val="0"/>
              <w:spacing w:line="360" w:lineRule="auto"/>
              <w:rPr>
                <w:rFonts w:ascii="宋体" w:hAnsi="宋体"/>
                <w:szCs w:val="21"/>
              </w:rPr>
            </w:pPr>
            <w:r w:rsidRPr="00A86EEE">
              <w:rPr>
                <w:rFonts w:ascii="宋体" w:hAnsi="宋体" w:hint="eastAsia"/>
                <w:szCs w:val="21"/>
              </w:rPr>
              <w:t>北师大版五年级上册第97-98页。</w:t>
            </w:r>
          </w:p>
        </w:tc>
      </w:tr>
      <w:tr w:rsidR="00961097" w:rsidRPr="00A86EEE" w:rsidTr="00286077">
        <w:trPr>
          <w:trHeight w:val="446"/>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教学目标</w:t>
            </w:r>
          </w:p>
        </w:tc>
        <w:tc>
          <w:tcPr>
            <w:tcW w:w="8306" w:type="dxa"/>
            <w:gridSpan w:val="4"/>
            <w:vAlign w:val="center"/>
          </w:tcPr>
          <w:p w:rsidR="00961097" w:rsidRPr="00A86EEE" w:rsidRDefault="00961097" w:rsidP="00286077">
            <w:pPr>
              <w:autoSpaceDN w:val="0"/>
              <w:spacing w:line="0" w:lineRule="atLeast"/>
              <w:rPr>
                <w:rFonts w:ascii="宋体" w:hAnsi="宋体" w:cs="宋体"/>
                <w:szCs w:val="21"/>
              </w:rPr>
            </w:pPr>
            <w:r w:rsidRPr="00A86EEE">
              <w:rPr>
                <w:rFonts w:ascii="宋体" w:hAnsi="宋体" w:cs="宋体" w:hint="eastAsia"/>
                <w:szCs w:val="21"/>
              </w:rPr>
              <w:t>通过摆图形，尝试找出图形中的规律，能在观察活动中发现点阵中隐含的规律，发展学生的抽象概括能力，体会到图形与数的联系，并把所学知识应用于生活中。</w:t>
            </w:r>
          </w:p>
          <w:p w:rsidR="00961097" w:rsidRPr="00A86EEE" w:rsidRDefault="00961097" w:rsidP="00286077">
            <w:pPr>
              <w:autoSpaceDN w:val="0"/>
              <w:spacing w:line="0" w:lineRule="atLeast"/>
              <w:rPr>
                <w:rFonts w:ascii="宋体" w:hAnsi="宋体" w:cs="宋体"/>
                <w:szCs w:val="21"/>
              </w:rPr>
            </w:pPr>
          </w:p>
        </w:tc>
      </w:tr>
      <w:tr w:rsidR="00961097" w:rsidRPr="00A86EEE" w:rsidTr="00286077">
        <w:trPr>
          <w:trHeight w:val="461"/>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教学重点</w:t>
            </w:r>
          </w:p>
        </w:tc>
        <w:tc>
          <w:tcPr>
            <w:tcW w:w="8306" w:type="dxa"/>
            <w:gridSpan w:val="4"/>
            <w:vAlign w:val="center"/>
          </w:tcPr>
          <w:p w:rsidR="00961097" w:rsidRPr="00A86EEE" w:rsidRDefault="00961097" w:rsidP="00286077">
            <w:pPr>
              <w:autoSpaceDE w:val="0"/>
              <w:autoSpaceDN w:val="0"/>
              <w:spacing w:line="360" w:lineRule="auto"/>
              <w:rPr>
                <w:rFonts w:ascii="宋体" w:hAnsi="宋体" w:cs="宋体"/>
                <w:szCs w:val="21"/>
              </w:rPr>
            </w:pPr>
            <w:r w:rsidRPr="00A86EEE">
              <w:rPr>
                <w:rFonts w:ascii="宋体" w:hAnsi="宋体" w:cs="宋体" w:hint="eastAsia"/>
                <w:szCs w:val="21"/>
              </w:rPr>
              <w:t>让学生经历一个动手操作，探索发展的过程，独立发现点阵中的规律。</w:t>
            </w:r>
          </w:p>
        </w:tc>
      </w:tr>
      <w:tr w:rsidR="00961097" w:rsidRPr="00A86EEE" w:rsidTr="00286077">
        <w:trPr>
          <w:trHeight w:val="496"/>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教学难点</w:t>
            </w:r>
          </w:p>
        </w:tc>
        <w:tc>
          <w:tcPr>
            <w:tcW w:w="8306" w:type="dxa"/>
            <w:gridSpan w:val="4"/>
            <w:vAlign w:val="center"/>
          </w:tcPr>
          <w:p w:rsidR="00961097" w:rsidRPr="00A86EEE" w:rsidRDefault="00961097" w:rsidP="00286077">
            <w:pPr>
              <w:rPr>
                <w:rFonts w:ascii="宋体" w:hAnsi="宋体"/>
                <w:szCs w:val="21"/>
              </w:rPr>
            </w:pPr>
            <w:r w:rsidRPr="00A86EEE">
              <w:rPr>
                <w:rFonts w:ascii="宋体" w:hAnsi="宋体" w:cs="宋体" w:hint="eastAsia"/>
                <w:color w:val="1E1E1E"/>
                <w:szCs w:val="21"/>
              </w:rPr>
              <w:t>能用字母公式表示出图形中的规律，并说出这样列式的算理。</w:t>
            </w:r>
          </w:p>
        </w:tc>
      </w:tr>
      <w:tr w:rsidR="00961097" w:rsidRPr="00A86EEE" w:rsidTr="00286077">
        <w:trPr>
          <w:trHeight w:val="416"/>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学生基础</w:t>
            </w:r>
          </w:p>
        </w:tc>
        <w:tc>
          <w:tcPr>
            <w:tcW w:w="8306" w:type="dxa"/>
            <w:gridSpan w:val="4"/>
            <w:vAlign w:val="center"/>
          </w:tcPr>
          <w:p w:rsidR="00961097" w:rsidRPr="00A86EEE" w:rsidRDefault="00961097" w:rsidP="00286077">
            <w:pPr>
              <w:autoSpaceDE w:val="0"/>
              <w:autoSpaceDN w:val="0"/>
              <w:spacing w:line="360" w:lineRule="auto"/>
              <w:rPr>
                <w:rFonts w:ascii="宋体" w:hAnsi="宋体"/>
                <w:szCs w:val="21"/>
              </w:rPr>
            </w:pPr>
            <w:r w:rsidRPr="00A86EEE">
              <w:rPr>
                <w:rFonts w:ascii="宋体" w:hAnsi="宋体" w:hint="eastAsia"/>
                <w:szCs w:val="21"/>
              </w:rPr>
              <w:t>用字母表示数</w:t>
            </w:r>
          </w:p>
        </w:tc>
      </w:tr>
      <w:tr w:rsidR="00961097" w:rsidRPr="00A86EEE" w:rsidTr="00286077">
        <w:trPr>
          <w:trHeight w:val="773"/>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传意方式</w:t>
            </w:r>
          </w:p>
        </w:tc>
        <w:tc>
          <w:tcPr>
            <w:tcW w:w="8306" w:type="dxa"/>
            <w:gridSpan w:val="4"/>
            <w:vAlign w:val="center"/>
          </w:tcPr>
          <w:p w:rsidR="00961097" w:rsidRPr="00A86EEE" w:rsidRDefault="00961097" w:rsidP="00286077">
            <w:pPr>
              <w:autoSpaceDE w:val="0"/>
              <w:autoSpaceDN w:val="0"/>
              <w:spacing w:line="360" w:lineRule="auto"/>
              <w:rPr>
                <w:rFonts w:ascii="宋体" w:hAnsi="宋体"/>
                <w:szCs w:val="21"/>
              </w:rPr>
            </w:pPr>
            <w:r w:rsidRPr="00A86EEE">
              <w:rPr>
                <w:rFonts w:ascii="宋体" w:hAnsi="宋体" w:hint="eastAsia"/>
                <w:szCs w:val="21"/>
              </w:rPr>
              <w:t>图形、模型、操作</w:t>
            </w:r>
          </w:p>
        </w:tc>
      </w:tr>
      <w:tr w:rsidR="00961097" w:rsidRPr="00A86EEE" w:rsidTr="00286077">
        <w:trPr>
          <w:trHeight w:val="311"/>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教具</w:t>
            </w:r>
          </w:p>
        </w:tc>
        <w:tc>
          <w:tcPr>
            <w:tcW w:w="8306" w:type="dxa"/>
            <w:gridSpan w:val="4"/>
            <w:vAlign w:val="center"/>
          </w:tcPr>
          <w:p w:rsidR="00961097" w:rsidRPr="00A86EEE" w:rsidRDefault="00961097" w:rsidP="00286077">
            <w:pPr>
              <w:autoSpaceDE w:val="0"/>
              <w:autoSpaceDN w:val="0"/>
              <w:spacing w:line="360" w:lineRule="auto"/>
              <w:rPr>
                <w:rFonts w:ascii="宋体" w:hAnsi="宋体"/>
                <w:szCs w:val="21"/>
              </w:rPr>
            </w:pPr>
            <w:r w:rsidRPr="00A86EEE">
              <w:rPr>
                <w:rFonts w:ascii="宋体" w:hAnsi="宋体" w:hint="eastAsia"/>
                <w:szCs w:val="21"/>
              </w:rPr>
              <w:t>小棒、小三角形、</w:t>
            </w:r>
          </w:p>
        </w:tc>
      </w:tr>
      <w:tr w:rsidR="00961097" w:rsidRPr="00A86EEE" w:rsidTr="00286077">
        <w:trPr>
          <w:trHeight w:val="281"/>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学具</w:t>
            </w:r>
          </w:p>
        </w:tc>
        <w:tc>
          <w:tcPr>
            <w:tcW w:w="8306" w:type="dxa"/>
            <w:gridSpan w:val="4"/>
            <w:vAlign w:val="center"/>
          </w:tcPr>
          <w:p w:rsidR="00961097" w:rsidRPr="00A86EEE" w:rsidRDefault="00961097" w:rsidP="00286077">
            <w:pPr>
              <w:autoSpaceDE w:val="0"/>
              <w:autoSpaceDN w:val="0"/>
              <w:spacing w:line="360" w:lineRule="auto"/>
              <w:rPr>
                <w:rFonts w:ascii="宋体" w:hAnsi="宋体"/>
                <w:szCs w:val="21"/>
              </w:rPr>
            </w:pPr>
            <w:r w:rsidRPr="00A86EEE">
              <w:rPr>
                <w:rFonts w:ascii="宋体" w:hAnsi="宋体" w:hint="eastAsia"/>
                <w:szCs w:val="21"/>
              </w:rPr>
              <w:t>小棒</w:t>
            </w:r>
          </w:p>
        </w:tc>
      </w:tr>
      <w:tr w:rsidR="00961097" w:rsidRPr="00A86EEE" w:rsidTr="00286077">
        <w:trPr>
          <w:trHeight w:val="90"/>
          <w:jc w:val="center"/>
        </w:trPr>
        <w:tc>
          <w:tcPr>
            <w:tcW w:w="654" w:type="dxa"/>
            <w:vMerge w:val="restart"/>
            <w:vAlign w:val="center"/>
          </w:tcPr>
          <w:p w:rsidR="00961097" w:rsidRPr="00A86EEE" w:rsidRDefault="00961097" w:rsidP="00286077">
            <w:pPr>
              <w:autoSpaceDE w:val="0"/>
              <w:autoSpaceDN w:val="0"/>
              <w:spacing w:line="360" w:lineRule="auto"/>
              <w:rPr>
                <w:rFonts w:ascii="宋体" w:hAnsi="宋体"/>
                <w:szCs w:val="21"/>
              </w:rPr>
            </w:pPr>
          </w:p>
          <w:p w:rsidR="00961097" w:rsidRPr="00A86EEE" w:rsidRDefault="00961097" w:rsidP="00286077">
            <w:pPr>
              <w:autoSpaceDE w:val="0"/>
              <w:autoSpaceDN w:val="0"/>
              <w:spacing w:line="360" w:lineRule="auto"/>
              <w:rPr>
                <w:rFonts w:ascii="宋体" w:hAnsi="宋体"/>
                <w:szCs w:val="21"/>
              </w:rPr>
            </w:pPr>
          </w:p>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教</w:t>
            </w: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学</w:t>
            </w: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过</w:t>
            </w: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rPr>
                <w:rFonts w:ascii="宋体" w:hAnsi="宋体"/>
                <w:b/>
                <w:szCs w:val="21"/>
              </w:rPr>
            </w:pPr>
          </w:p>
          <w:p w:rsidR="00961097" w:rsidRPr="00A86EEE" w:rsidRDefault="00961097" w:rsidP="00286077">
            <w:pPr>
              <w:autoSpaceDE w:val="0"/>
              <w:autoSpaceDN w:val="0"/>
              <w:spacing w:line="360" w:lineRule="auto"/>
              <w:jc w:val="center"/>
              <w:rPr>
                <w:rFonts w:ascii="宋体" w:hAnsi="宋体"/>
                <w:szCs w:val="21"/>
              </w:rPr>
            </w:pPr>
            <w:r w:rsidRPr="00A86EEE">
              <w:rPr>
                <w:rFonts w:ascii="宋体" w:hAnsi="宋体" w:hint="eastAsia"/>
                <w:b/>
                <w:szCs w:val="21"/>
              </w:rPr>
              <w:t>程</w:t>
            </w:r>
          </w:p>
        </w:tc>
        <w:tc>
          <w:tcPr>
            <w:tcW w:w="6521" w:type="dxa"/>
            <w:gridSpan w:val="3"/>
            <w:vMerge w:val="restart"/>
          </w:tcPr>
          <w:p w:rsidR="00961097" w:rsidRPr="00A86EEE" w:rsidRDefault="00961097" w:rsidP="00286077">
            <w:pPr>
              <w:rPr>
                <w:rFonts w:ascii="宋体" w:hAnsi="宋体"/>
                <w:szCs w:val="21"/>
              </w:rPr>
            </w:pPr>
            <w:r w:rsidRPr="00A86EEE">
              <w:rPr>
                <w:rFonts w:ascii="宋体" w:hAnsi="宋体" w:cs="宋体" w:hint="eastAsia"/>
                <w:b/>
                <w:szCs w:val="21"/>
              </w:rPr>
              <w:lastRenderedPageBreak/>
              <w:t>一、</w:t>
            </w:r>
            <w:r w:rsidRPr="00A86EEE">
              <w:rPr>
                <w:rFonts w:ascii="宋体" w:hAnsi="宋体" w:hint="eastAsia"/>
                <w:szCs w:val="21"/>
              </w:rPr>
              <w:t>创设情境，谈话引入</w:t>
            </w:r>
          </w:p>
          <w:p w:rsidR="00961097" w:rsidRPr="00A86EEE" w:rsidRDefault="00961097" w:rsidP="00286077">
            <w:pPr>
              <w:rPr>
                <w:rFonts w:ascii="宋体" w:hAnsi="宋体"/>
                <w:szCs w:val="21"/>
              </w:rPr>
            </w:pPr>
            <w:r w:rsidRPr="00A86EEE">
              <w:rPr>
                <w:rFonts w:ascii="宋体" w:hAnsi="宋体"/>
                <w:szCs w:val="21"/>
              </w:rPr>
              <w:lastRenderedPageBreak/>
              <w:t>   1</w:t>
            </w:r>
            <w:r w:rsidRPr="00A86EEE">
              <w:rPr>
                <w:rFonts w:ascii="宋体" w:hAnsi="宋体" w:hint="eastAsia"/>
                <w:szCs w:val="21"/>
              </w:rPr>
              <w:t>、课件出示如下情境图</w:t>
            </w:r>
          </w:p>
          <w:p w:rsidR="00961097" w:rsidRPr="00A86EEE" w:rsidRDefault="00961097" w:rsidP="00286077">
            <w:pPr>
              <w:rPr>
                <w:rFonts w:ascii="宋体" w:hAnsi="宋体"/>
                <w:szCs w:val="21"/>
              </w:rPr>
            </w:pPr>
            <w:r w:rsidRPr="00A86EEE">
              <w:rPr>
                <w:rFonts w:ascii="宋体" w:hAnsi="宋体"/>
                <w:szCs w:val="21"/>
              </w:rPr>
              <w:t>    </w:t>
            </w:r>
            <w:r w:rsidRPr="00A86EEE">
              <w:rPr>
                <w:rFonts w:ascii="宋体" w:hAnsi="宋体" w:hint="eastAsia"/>
                <w:szCs w:val="21"/>
              </w:rPr>
              <w:t>〇〇●●〇〇●●〇〇●●……</w:t>
            </w:r>
          </w:p>
          <w:p w:rsidR="00961097" w:rsidRPr="00A86EEE" w:rsidRDefault="00961097" w:rsidP="00286077">
            <w:pPr>
              <w:rPr>
                <w:rFonts w:ascii="宋体" w:hAnsi="宋体"/>
                <w:szCs w:val="21"/>
              </w:rPr>
            </w:pPr>
            <w:r w:rsidRPr="00A86EEE">
              <w:rPr>
                <w:rFonts w:ascii="宋体" w:hAnsi="宋体" w:hint="eastAsia"/>
                <w:szCs w:val="21"/>
              </w:rPr>
              <w:t>师：请同学们观察这一组图，你能猜出后面的图是什么吗？</w:t>
            </w:r>
          </w:p>
          <w:p w:rsidR="00961097" w:rsidRPr="00A86EEE" w:rsidRDefault="00961097" w:rsidP="00286077">
            <w:pPr>
              <w:rPr>
                <w:rFonts w:ascii="宋体" w:hAnsi="宋体"/>
                <w:szCs w:val="21"/>
              </w:rPr>
            </w:pPr>
            <w:r w:rsidRPr="00A86EEE">
              <w:rPr>
                <w:rFonts w:ascii="宋体" w:hAnsi="宋体" w:hint="eastAsia"/>
                <w:szCs w:val="21"/>
              </w:rPr>
              <w:t>生：这些图的排列规律是：“两白两黑，两白两黑……”</w:t>
            </w:r>
          </w:p>
          <w:p w:rsidR="00961097" w:rsidRPr="00A86EEE" w:rsidRDefault="00961097" w:rsidP="00286077">
            <w:pPr>
              <w:rPr>
                <w:rFonts w:ascii="宋体" w:hAnsi="宋体"/>
                <w:szCs w:val="21"/>
              </w:rPr>
            </w:pPr>
            <w:r w:rsidRPr="00A86EEE">
              <w:rPr>
                <w:rFonts w:ascii="宋体" w:hAnsi="宋体" w:hint="eastAsia"/>
                <w:szCs w:val="21"/>
              </w:rPr>
              <w:t>小结：通过刚才的小游戏，我们发现数字，图形存在着许多的规律，这节课我们一起来学习图形中的规律（板书）</w:t>
            </w:r>
          </w:p>
          <w:p w:rsidR="00961097" w:rsidRPr="00A86EEE" w:rsidRDefault="00961097" w:rsidP="00286077">
            <w:pPr>
              <w:rPr>
                <w:rFonts w:ascii="宋体" w:hAnsi="宋体"/>
                <w:szCs w:val="21"/>
              </w:rPr>
            </w:pPr>
            <w:r w:rsidRPr="00A86EEE">
              <w:rPr>
                <w:rFonts w:ascii="宋体" w:hAnsi="宋体" w:hint="eastAsia"/>
                <w:szCs w:val="21"/>
              </w:rPr>
              <w:t>二、动手操作，探索新知</w:t>
            </w:r>
          </w:p>
          <w:p w:rsidR="00961097" w:rsidRPr="00A86EEE" w:rsidRDefault="00961097" w:rsidP="00286077">
            <w:pPr>
              <w:rPr>
                <w:rFonts w:ascii="宋体" w:hAnsi="宋体"/>
                <w:szCs w:val="21"/>
              </w:rPr>
            </w:pPr>
            <w:r w:rsidRPr="00A86EEE">
              <w:rPr>
                <w:rFonts w:ascii="宋体" w:hAnsi="宋体" w:hint="eastAsia"/>
                <w:szCs w:val="21"/>
              </w:rPr>
              <w:t>（一）初步感知，摆三角形</w:t>
            </w:r>
          </w:p>
          <w:p w:rsidR="00961097" w:rsidRPr="00A86EEE" w:rsidRDefault="00961097" w:rsidP="00286077">
            <w:pPr>
              <w:rPr>
                <w:rFonts w:ascii="宋体" w:hAnsi="宋体"/>
                <w:szCs w:val="21"/>
              </w:rPr>
            </w:pPr>
            <w:r w:rsidRPr="00A86EEE">
              <w:rPr>
                <w:rFonts w:ascii="宋体" w:hAnsi="宋体"/>
                <w:szCs w:val="21"/>
              </w:rPr>
              <w:t>1</w:t>
            </w:r>
            <w:r w:rsidRPr="00A86EEE">
              <w:rPr>
                <w:rFonts w:ascii="宋体" w:hAnsi="宋体" w:hint="eastAsia"/>
                <w:szCs w:val="21"/>
              </w:rPr>
              <w:t>、师：同学们，你们用小棒摆</w:t>
            </w:r>
            <w:r w:rsidRPr="00A86EEE">
              <w:rPr>
                <w:rFonts w:ascii="宋体" w:hAnsi="宋体"/>
                <w:szCs w:val="21"/>
              </w:rPr>
              <w:t>2</w:t>
            </w:r>
            <w:r w:rsidRPr="00A86EEE">
              <w:rPr>
                <w:rFonts w:ascii="宋体" w:hAnsi="宋体" w:hint="eastAsia"/>
                <w:szCs w:val="21"/>
              </w:rPr>
              <w:t>个等边三角形给老师看看好吗？</w:t>
            </w:r>
          </w:p>
          <w:p w:rsidR="00961097" w:rsidRPr="00A86EEE" w:rsidRDefault="00961097" w:rsidP="00286077">
            <w:pPr>
              <w:rPr>
                <w:rFonts w:ascii="宋体" w:hAnsi="宋体"/>
                <w:szCs w:val="21"/>
              </w:rPr>
            </w:pPr>
            <w:r w:rsidRPr="00A86EEE">
              <w:rPr>
                <w:rFonts w:ascii="宋体" w:hAnsi="宋体"/>
                <w:szCs w:val="21"/>
              </w:rPr>
              <w:t>2</w:t>
            </w:r>
            <w:r w:rsidRPr="00A86EEE">
              <w:rPr>
                <w:rFonts w:ascii="宋体" w:hAnsi="宋体" w:hint="eastAsia"/>
                <w:szCs w:val="21"/>
              </w:rPr>
              <w:t>、师：摆法</w:t>
            </w:r>
            <w:r w:rsidRPr="00A86EEE">
              <w:rPr>
                <w:rFonts w:ascii="宋体" w:hAnsi="宋体"/>
                <w:szCs w:val="21"/>
              </w:rPr>
              <w:t>1</w:t>
            </w:r>
            <w:r w:rsidRPr="00A86EEE">
              <w:rPr>
                <w:rFonts w:ascii="宋体" w:hAnsi="宋体" w:hint="eastAsia"/>
                <w:szCs w:val="21"/>
              </w:rPr>
              <w:t>用了几根木棒？（</w:t>
            </w:r>
            <w:r w:rsidRPr="00A86EEE">
              <w:rPr>
                <w:rFonts w:ascii="宋体" w:hAnsi="宋体"/>
                <w:szCs w:val="21"/>
              </w:rPr>
              <w:t>6</w:t>
            </w:r>
            <w:r w:rsidRPr="00A86EEE">
              <w:rPr>
                <w:rFonts w:ascii="宋体" w:hAnsi="宋体" w:hint="eastAsia"/>
                <w:szCs w:val="21"/>
              </w:rPr>
              <w:t>根）</w:t>
            </w:r>
          </w:p>
          <w:p w:rsidR="00961097" w:rsidRPr="00A86EEE" w:rsidRDefault="00961097" w:rsidP="00286077">
            <w:pPr>
              <w:rPr>
                <w:rFonts w:ascii="宋体" w:hAnsi="宋体"/>
                <w:szCs w:val="21"/>
              </w:rPr>
            </w:pPr>
            <w:r w:rsidRPr="00A86EEE">
              <w:rPr>
                <w:rFonts w:ascii="宋体" w:hAnsi="宋体"/>
                <w:szCs w:val="21"/>
              </w:rPr>
              <w:t>   </w:t>
            </w:r>
            <w:r w:rsidRPr="00A86EEE">
              <w:rPr>
                <w:rFonts w:ascii="宋体" w:hAnsi="宋体" w:hint="eastAsia"/>
                <w:szCs w:val="21"/>
              </w:rPr>
              <w:t>摆法</w:t>
            </w:r>
            <w:r w:rsidRPr="00A86EEE">
              <w:rPr>
                <w:rFonts w:ascii="宋体" w:hAnsi="宋体"/>
                <w:szCs w:val="21"/>
              </w:rPr>
              <w:t>2</w:t>
            </w:r>
            <w:r w:rsidRPr="00A86EEE">
              <w:rPr>
                <w:rFonts w:ascii="宋体" w:hAnsi="宋体" w:hint="eastAsia"/>
                <w:szCs w:val="21"/>
              </w:rPr>
              <w:t>用了几根木棒？（</w:t>
            </w:r>
            <w:r w:rsidRPr="00A86EEE">
              <w:rPr>
                <w:rFonts w:ascii="宋体" w:hAnsi="宋体"/>
                <w:szCs w:val="21"/>
              </w:rPr>
              <w:t>5</w:t>
            </w:r>
            <w:r w:rsidRPr="00A86EEE">
              <w:rPr>
                <w:rFonts w:ascii="宋体" w:hAnsi="宋体" w:hint="eastAsia"/>
                <w:szCs w:val="21"/>
              </w:rPr>
              <w:t>根）</w:t>
            </w:r>
          </w:p>
          <w:p w:rsidR="00961097" w:rsidRPr="00A86EEE" w:rsidRDefault="00961097" w:rsidP="00286077">
            <w:pPr>
              <w:rPr>
                <w:rFonts w:ascii="宋体" w:hAnsi="宋体"/>
                <w:szCs w:val="21"/>
              </w:rPr>
            </w:pPr>
            <w:r w:rsidRPr="00A86EEE">
              <w:rPr>
                <w:rFonts w:ascii="宋体" w:hAnsi="宋体"/>
                <w:szCs w:val="21"/>
              </w:rPr>
              <w:t>3</w:t>
            </w:r>
            <w:r w:rsidRPr="00A86EEE">
              <w:rPr>
                <w:rFonts w:ascii="宋体" w:hAnsi="宋体" w:hint="eastAsia"/>
                <w:szCs w:val="21"/>
              </w:rPr>
              <w:t>、师：大家也是这样想的吗？</w:t>
            </w:r>
          </w:p>
          <w:p w:rsidR="00961097" w:rsidRPr="00A86EEE" w:rsidRDefault="00961097" w:rsidP="00286077">
            <w:pPr>
              <w:rPr>
                <w:rFonts w:ascii="宋体" w:hAnsi="宋体"/>
                <w:szCs w:val="21"/>
              </w:rPr>
            </w:pPr>
            <w:r w:rsidRPr="00A86EEE">
              <w:rPr>
                <w:rFonts w:ascii="宋体" w:hAnsi="宋体"/>
                <w:szCs w:val="21"/>
              </w:rPr>
              <w:t>4</w:t>
            </w:r>
            <w:r w:rsidRPr="00A86EEE">
              <w:rPr>
                <w:rFonts w:ascii="宋体" w:hAnsi="宋体" w:hint="eastAsia"/>
                <w:szCs w:val="21"/>
              </w:rPr>
              <w:t>、师：那么我们就按照摆法</w:t>
            </w:r>
            <w:r w:rsidRPr="00A86EEE">
              <w:rPr>
                <w:rFonts w:ascii="宋体" w:hAnsi="宋体"/>
                <w:szCs w:val="21"/>
              </w:rPr>
              <w:t>2</w:t>
            </w:r>
            <w:r w:rsidRPr="00A86EEE">
              <w:rPr>
                <w:rFonts w:ascii="宋体" w:hAnsi="宋体" w:hint="eastAsia"/>
                <w:szCs w:val="21"/>
              </w:rPr>
              <w:t>，用小棒玩个游戏，好吗？</w:t>
            </w:r>
          </w:p>
          <w:p w:rsidR="00961097" w:rsidRPr="00A86EEE" w:rsidRDefault="00961097" w:rsidP="00286077">
            <w:pPr>
              <w:rPr>
                <w:rFonts w:ascii="宋体" w:hAnsi="宋体"/>
                <w:szCs w:val="21"/>
              </w:rPr>
            </w:pPr>
            <w:r w:rsidRPr="00A86EEE">
              <w:rPr>
                <w:rFonts w:ascii="宋体" w:hAnsi="宋体" w:hint="eastAsia"/>
                <w:szCs w:val="21"/>
              </w:rPr>
              <w:t xml:space="preserve">   先听清楚老师的要求：①同桌</w:t>
            </w:r>
            <w:r w:rsidRPr="00A86EEE">
              <w:rPr>
                <w:rFonts w:ascii="宋体" w:hAnsi="宋体"/>
                <w:szCs w:val="21"/>
              </w:rPr>
              <w:t>2</w:t>
            </w:r>
            <w:r w:rsidRPr="00A86EEE">
              <w:rPr>
                <w:rFonts w:ascii="宋体" w:hAnsi="宋体" w:hint="eastAsia"/>
                <w:szCs w:val="21"/>
              </w:rPr>
              <w:t>个为一组，一人负责摆三角形，另一个负责记录；</w:t>
            </w:r>
            <w:r w:rsidRPr="00A86EEE">
              <w:rPr>
                <w:rFonts w:ascii="宋体" w:hAnsi="宋体"/>
                <w:szCs w:val="21"/>
              </w:rPr>
              <w:t> </w:t>
            </w:r>
            <w:r w:rsidRPr="00A86EEE">
              <w:rPr>
                <w:rFonts w:ascii="宋体" w:hAnsi="宋体" w:hint="eastAsia"/>
                <w:szCs w:val="21"/>
              </w:rPr>
              <w:t>②把三角形的个数与对应所反对应所需的小棒根数（用算式表示）填入表中；③仔细观察，看看三角形个数与小棒根数之间有什么规律，完成最后一行，几个三角形所需的小棒根数。</w:t>
            </w:r>
            <w:r w:rsidRPr="00A86EEE">
              <w:rPr>
                <w:rFonts w:ascii="宋体" w:hAnsi="宋体"/>
                <w:szCs w:val="21"/>
              </w:rPr>
              <w:t> </w:t>
            </w:r>
            <w:r w:rsidRPr="00A86EEE">
              <w:rPr>
                <w:rFonts w:ascii="宋体" w:hAnsi="宋体" w:hint="eastAsia"/>
                <w:szCs w:val="21"/>
              </w:rPr>
              <w:t>学生摆，并记录。师指导。</w:t>
            </w:r>
          </w:p>
          <w:p w:rsidR="00961097" w:rsidRPr="00A86EEE" w:rsidRDefault="00961097" w:rsidP="00286077">
            <w:pPr>
              <w:rPr>
                <w:rFonts w:ascii="宋体" w:hAnsi="宋体"/>
                <w:szCs w:val="21"/>
              </w:rPr>
            </w:pPr>
            <w:r w:rsidRPr="00A86EEE">
              <w:rPr>
                <w:rFonts w:ascii="宋体" w:hAnsi="宋体"/>
                <w:szCs w:val="21"/>
              </w:rPr>
              <w:t>5</w:t>
            </w:r>
            <w:r w:rsidRPr="00A86EEE">
              <w:rPr>
                <w:rFonts w:ascii="宋体" w:hAnsi="宋体" w:hint="eastAsia"/>
                <w:szCs w:val="21"/>
              </w:rPr>
              <w:t>、师现在谁愿意汇报一下，你们所摆的图形的个数，和所需小棒的根数。</w:t>
            </w:r>
          </w:p>
          <w:p w:rsidR="00961097" w:rsidRPr="00A86EEE" w:rsidRDefault="00961097" w:rsidP="00286077">
            <w:pPr>
              <w:rPr>
                <w:rFonts w:ascii="宋体" w:hAnsi="宋体"/>
                <w:szCs w:val="21"/>
              </w:rPr>
            </w:pPr>
            <w:r w:rsidRPr="00A86EEE">
              <w:rPr>
                <w:rFonts w:ascii="宋体" w:hAnsi="宋体" w:hint="eastAsia"/>
                <w:szCs w:val="21"/>
              </w:rPr>
              <w:t>组一汇报：学生演示摆三角形小棒的摆法（重点汇报为什么这样列式）第一个三角形是由</w:t>
            </w:r>
            <w:r w:rsidRPr="00A86EEE">
              <w:rPr>
                <w:rFonts w:ascii="宋体" w:hAnsi="宋体"/>
                <w:szCs w:val="21"/>
              </w:rPr>
              <w:t>3</w:t>
            </w:r>
            <w:r w:rsidRPr="00A86EEE">
              <w:rPr>
                <w:rFonts w:ascii="宋体" w:hAnsi="宋体" w:hint="eastAsia"/>
                <w:szCs w:val="21"/>
              </w:rPr>
              <w:t>根小棒围成，从第二个三角形开始，再摆一个三角形就增加</w:t>
            </w:r>
            <w:r w:rsidRPr="00A86EEE">
              <w:rPr>
                <w:rFonts w:ascii="宋体" w:hAnsi="宋体"/>
                <w:szCs w:val="21"/>
              </w:rPr>
              <w:t>2</w:t>
            </w:r>
            <w:r w:rsidRPr="00A86EEE">
              <w:rPr>
                <w:rFonts w:ascii="宋体" w:hAnsi="宋体" w:hint="eastAsia"/>
                <w:szCs w:val="21"/>
              </w:rPr>
              <w:t>个小棒.</w:t>
            </w:r>
          </w:p>
          <w:p w:rsidR="00961097" w:rsidRPr="00A86EEE" w:rsidRDefault="00961097" w:rsidP="00286077">
            <w:pPr>
              <w:rPr>
                <w:rFonts w:ascii="宋体" w:hAnsi="宋体"/>
                <w:szCs w:val="21"/>
              </w:rPr>
            </w:pPr>
            <w:r w:rsidRPr="00A86EEE">
              <w:rPr>
                <w:rFonts w:ascii="宋体" w:hAnsi="宋体" w:hint="eastAsia"/>
                <w:szCs w:val="21"/>
              </w:rPr>
              <w:t>小结：每摆一个三角形实际上只用了两根小棒，只有第一个三角形多用了一根小棒。</w:t>
            </w:r>
          </w:p>
          <w:p w:rsidR="00961097" w:rsidRPr="00A86EEE" w:rsidRDefault="00961097" w:rsidP="00286077">
            <w:pPr>
              <w:rPr>
                <w:rFonts w:ascii="宋体" w:hAnsi="宋体"/>
                <w:szCs w:val="21"/>
              </w:rPr>
            </w:pPr>
            <w:r w:rsidRPr="00A86EEE">
              <w:rPr>
                <w:rFonts w:ascii="宋体" w:hAnsi="宋体"/>
                <w:szCs w:val="21"/>
              </w:rPr>
              <w:t>6</w:t>
            </w:r>
            <w:r w:rsidRPr="00A86EEE">
              <w:rPr>
                <w:rFonts w:ascii="宋体" w:hAnsi="宋体" w:hint="eastAsia"/>
                <w:szCs w:val="21"/>
              </w:rPr>
              <w:t>、师：如果这样摆</w:t>
            </w:r>
            <w:r w:rsidRPr="00A86EEE">
              <w:rPr>
                <w:rFonts w:ascii="宋体" w:hAnsi="宋体"/>
                <w:szCs w:val="21"/>
              </w:rPr>
              <w:t>100</w:t>
            </w:r>
            <w:r w:rsidRPr="00A86EEE">
              <w:rPr>
                <w:rFonts w:ascii="宋体" w:hAnsi="宋体" w:hint="eastAsia"/>
                <w:szCs w:val="21"/>
              </w:rPr>
              <w:t>个三角形需要几根小棒？（</w:t>
            </w:r>
            <w:r w:rsidRPr="00A86EEE">
              <w:rPr>
                <w:rFonts w:ascii="宋体" w:hAnsi="宋体"/>
                <w:szCs w:val="21"/>
              </w:rPr>
              <w:t>100</w:t>
            </w:r>
            <w:r w:rsidRPr="00A86EEE">
              <w:rPr>
                <w:rFonts w:ascii="宋体" w:hAnsi="宋体" w:hint="eastAsia"/>
                <w:szCs w:val="21"/>
              </w:rPr>
              <w:t>×</w:t>
            </w:r>
            <w:r w:rsidRPr="00A86EEE">
              <w:rPr>
                <w:rFonts w:ascii="宋体" w:hAnsi="宋体"/>
                <w:szCs w:val="21"/>
              </w:rPr>
              <w:t>2+1=201</w:t>
            </w:r>
            <w:r w:rsidRPr="00A86EEE">
              <w:rPr>
                <w:rFonts w:ascii="宋体" w:hAnsi="宋体" w:hint="eastAsia"/>
                <w:szCs w:val="21"/>
              </w:rPr>
              <w:t>）</w:t>
            </w:r>
          </w:p>
          <w:p w:rsidR="00961097" w:rsidRPr="00A86EEE" w:rsidRDefault="00961097" w:rsidP="00286077">
            <w:pPr>
              <w:rPr>
                <w:rFonts w:ascii="宋体" w:hAnsi="宋体"/>
                <w:szCs w:val="21"/>
              </w:rPr>
            </w:pPr>
            <w:r w:rsidRPr="00A86EEE">
              <w:rPr>
                <w:rFonts w:ascii="宋体" w:hAnsi="宋体"/>
                <w:szCs w:val="21"/>
              </w:rPr>
              <w:t>7</w:t>
            </w:r>
            <w:r w:rsidRPr="00A86EEE">
              <w:rPr>
                <w:rFonts w:ascii="宋体" w:hAnsi="宋体" w:hint="eastAsia"/>
                <w:szCs w:val="21"/>
              </w:rPr>
              <w:t>、师：如果要摆</w:t>
            </w:r>
            <w:r w:rsidRPr="00A86EEE">
              <w:rPr>
                <w:rFonts w:ascii="宋体" w:hAnsi="宋体"/>
                <w:szCs w:val="21"/>
              </w:rPr>
              <w:t>1000</w:t>
            </w:r>
            <w:r w:rsidRPr="00A86EEE">
              <w:rPr>
                <w:rFonts w:ascii="宋体" w:hAnsi="宋体" w:hint="eastAsia"/>
                <w:szCs w:val="21"/>
              </w:rPr>
              <w:t>个三角形，需要几根小棒？（</w:t>
            </w:r>
            <w:r w:rsidRPr="00A86EEE">
              <w:rPr>
                <w:rFonts w:ascii="宋体" w:hAnsi="宋体"/>
                <w:szCs w:val="21"/>
              </w:rPr>
              <w:t>1000</w:t>
            </w:r>
            <w:r w:rsidRPr="00A86EEE">
              <w:rPr>
                <w:rFonts w:ascii="宋体" w:hAnsi="宋体" w:hint="eastAsia"/>
                <w:szCs w:val="21"/>
              </w:rPr>
              <w:t>×</w:t>
            </w:r>
            <w:r w:rsidRPr="00A86EEE">
              <w:rPr>
                <w:rFonts w:ascii="宋体" w:hAnsi="宋体"/>
                <w:szCs w:val="21"/>
              </w:rPr>
              <w:t>2+1=2001</w:t>
            </w:r>
            <w:r w:rsidRPr="00A86EEE">
              <w:rPr>
                <w:rFonts w:ascii="宋体" w:hAnsi="宋体" w:hint="eastAsia"/>
                <w:szCs w:val="21"/>
              </w:rPr>
              <w:t>）</w:t>
            </w:r>
          </w:p>
          <w:p w:rsidR="00961097" w:rsidRPr="00A86EEE" w:rsidRDefault="00961097" w:rsidP="00286077">
            <w:pPr>
              <w:rPr>
                <w:rFonts w:ascii="宋体" w:hAnsi="宋体"/>
                <w:szCs w:val="21"/>
              </w:rPr>
            </w:pPr>
            <w:r w:rsidRPr="00A86EEE">
              <w:rPr>
                <w:rFonts w:ascii="宋体" w:hAnsi="宋体" w:hint="eastAsia"/>
                <w:szCs w:val="21"/>
              </w:rPr>
              <w:t xml:space="preserve">   这样一直无限摆下去，算的完吗？我们可不可以想一个办法，只用一个算式就能总结归纳出三角形的个数与小棒根数的规律吗？（板书：总结归纳）</w:t>
            </w:r>
          </w:p>
          <w:p w:rsidR="00961097" w:rsidRPr="00A86EEE" w:rsidRDefault="00961097" w:rsidP="00286077">
            <w:pPr>
              <w:rPr>
                <w:rFonts w:ascii="宋体" w:hAnsi="宋体"/>
                <w:szCs w:val="21"/>
              </w:rPr>
            </w:pPr>
            <w:r w:rsidRPr="00A86EEE">
              <w:rPr>
                <w:rFonts w:ascii="宋体" w:hAnsi="宋体" w:hint="eastAsia"/>
                <w:szCs w:val="21"/>
              </w:rPr>
              <w:t xml:space="preserve">   如果这样摆几个三角形，要用多少根小棒？你能用一个算式表示出来吗？</w:t>
            </w:r>
            <w:r w:rsidRPr="00A86EEE">
              <w:rPr>
                <w:rFonts w:ascii="宋体" w:hAnsi="宋体"/>
                <w:szCs w:val="21"/>
              </w:rPr>
              <w:t>2n+1</w:t>
            </w:r>
            <w:r w:rsidRPr="00A86EEE">
              <w:rPr>
                <w:rFonts w:ascii="宋体" w:hAnsi="宋体" w:hint="eastAsia"/>
                <w:szCs w:val="21"/>
              </w:rPr>
              <w:t>（板书）</w:t>
            </w:r>
          </w:p>
          <w:p w:rsidR="00961097" w:rsidRPr="00A86EEE" w:rsidRDefault="00961097" w:rsidP="00286077">
            <w:pPr>
              <w:rPr>
                <w:rFonts w:ascii="宋体" w:hAnsi="宋体"/>
                <w:szCs w:val="21"/>
              </w:rPr>
            </w:pPr>
            <w:r w:rsidRPr="00A86EEE">
              <w:rPr>
                <w:rFonts w:ascii="宋体" w:hAnsi="宋体"/>
                <w:szCs w:val="21"/>
              </w:rPr>
              <w:t>8</w:t>
            </w:r>
            <w:r w:rsidRPr="00A86EEE">
              <w:rPr>
                <w:rFonts w:ascii="宋体" w:hAnsi="宋体" w:hint="eastAsia"/>
                <w:szCs w:val="21"/>
              </w:rPr>
              <w:t>、师：谁来说一说，</w:t>
            </w:r>
            <w:r w:rsidRPr="00A86EEE">
              <w:rPr>
                <w:rFonts w:ascii="宋体" w:hAnsi="宋体"/>
                <w:szCs w:val="21"/>
              </w:rPr>
              <w:t>n</w:t>
            </w:r>
            <w:r w:rsidRPr="00A86EEE">
              <w:rPr>
                <w:rFonts w:ascii="宋体" w:hAnsi="宋体" w:hint="eastAsia"/>
                <w:szCs w:val="21"/>
              </w:rPr>
              <w:t>表示什么意思？</w:t>
            </w:r>
            <w:r w:rsidRPr="00A86EEE">
              <w:rPr>
                <w:rFonts w:ascii="宋体" w:hAnsi="宋体"/>
                <w:szCs w:val="21"/>
              </w:rPr>
              <w:t>2n</w:t>
            </w:r>
            <w:r w:rsidRPr="00A86EEE">
              <w:rPr>
                <w:rFonts w:ascii="宋体" w:hAnsi="宋体" w:hint="eastAsia"/>
                <w:szCs w:val="21"/>
              </w:rPr>
              <w:t>呢？后面的</w:t>
            </w:r>
            <w:r w:rsidRPr="00A86EEE">
              <w:rPr>
                <w:rFonts w:ascii="宋体" w:hAnsi="宋体"/>
                <w:szCs w:val="21"/>
              </w:rPr>
              <w:t>1</w:t>
            </w:r>
            <w:r w:rsidRPr="00A86EEE">
              <w:rPr>
                <w:rFonts w:ascii="宋体" w:hAnsi="宋体" w:hint="eastAsia"/>
                <w:szCs w:val="21"/>
              </w:rPr>
              <w:t>呢？</w:t>
            </w:r>
          </w:p>
          <w:p w:rsidR="00961097" w:rsidRPr="00A86EEE" w:rsidRDefault="00961097" w:rsidP="00286077">
            <w:pPr>
              <w:rPr>
                <w:rFonts w:ascii="宋体" w:hAnsi="宋体"/>
                <w:szCs w:val="21"/>
              </w:rPr>
            </w:pPr>
            <w:r w:rsidRPr="00A86EEE">
              <w:rPr>
                <w:rFonts w:ascii="宋体" w:hAnsi="宋体" w:hint="eastAsia"/>
                <w:szCs w:val="21"/>
              </w:rPr>
              <w:t>（</w:t>
            </w:r>
            <w:r w:rsidRPr="00A86EEE">
              <w:rPr>
                <w:rFonts w:ascii="宋体" w:hAnsi="宋体"/>
                <w:szCs w:val="21"/>
              </w:rPr>
              <w:t>n</w:t>
            </w:r>
            <w:r w:rsidRPr="00A86EEE">
              <w:rPr>
                <w:rFonts w:ascii="宋体" w:hAnsi="宋体" w:hint="eastAsia"/>
                <w:szCs w:val="21"/>
              </w:rPr>
              <w:t>是三角形的个数，</w:t>
            </w:r>
            <w:r w:rsidRPr="00A86EEE">
              <w:rPr>
                <w:rFonts w:ascii="宋体" w:hAnsi="宋体"/>
                <w:szCs w:val="21"/>
              </w:rPr>
              <w:t>2</w:t>
            </w:r>
            <w:r w:rsidRPr="00A86EEE">
              <w:rPr>
                <w:rFonts w:ascii="宋体" w:hAnsi="宋体" w:hint="eastAsia"/>
                <w:szCs w:val="21"/>
              </w:rPr>
              <w:t>是去掉第一根，每个三角形需要</w:t>
            </w:r>
            <w:r w:rsidRPr="00A86EEE">
              <w:rPr>
                <w:rFonts w:ascii="宋体" w:hAnsi="宋体"/>
                <w:szCs w:val="21"/>
              </w:rPr>
              <w:t>2</w:t>
            </w:r>
            <w:r w:rsidRPr="00A86EEE">
              <w:rPr>
                <w:rFonts w:ascii="宋体" w:hAnsi="宋体" w:hint="eastAsia"/>
                <w:szCs w:val="21"/>
              </w:rPr>
              <w:t>根小棒）</w:t>
            </w:r>
          </w:p>
          <w:p w:rsidR="00961097" w:rsidRPr="00A86EEE" w:rsidRDefault="00961097" w:rsidP="00286077">
            <w:pPr>
              <w:rPr>
                <w:rFonts w:ascii="宋体" w:hAnsi="宋体"/>
                <w:szCs w:val="21"/>
              </w:rPr>
            </w:pPr>
            <w:r w:rsidRPr="00A86EEE">
              <w:rPr>
                <w:rFonts w:ascii="宋体" w:hAnsi="宋体" w:hint="eastAsia"/>
                <w:szCs w:val="21"/>
              </w:rPr>
              <w:t xml:space="preserve">   同学们真了不起，我们已经能用数学算式总结归纳出图形中的规律。我们已经把数的知识和图形的知识结合在一起了——这就是数学学习中的一种数形结合的思想。</w:t>
            </w:r>
          </w:p>
          <w:p w:rsidR="00961097" w:rsidRPr="00A86EEE" w:rsidRDefault="00961097" w:rsidP="00286077">
            <w:pPr>
              <w:rPr>
                <w:rFonts w:ascii="宋体" w:hAnsi="宋体"/>
                <w:szCs w:val="21"/>
              </w:rPr>
            </w:pPr>
            <w:r w:rsidRPr="00A86EEE">
              <w:rPr>
                <w:rFonts w:ascii="宋体" w:hAnsi="宋体" w:hint="eastAsia"/>
                <w:szCs w:val="21"/>
              </w:rPr>
              <w:t>回顾：我们刚才在探索三角形的规律时是怎么研究的？</w:t>
            </w:r>
          </w:p>
          <w:p w:rsidR="00961097" w:rsidRPr="00A86EEE" w:rsidRDefault="00961097" w:rsidP="00286077">
            <w:pPr>
              <w:rPr>
                <w:rFonts w:ascii="宋体" w:hAnsi="宋体"/>
                <w:szCs w:val="21"/>
              </w:rPr>
            </w:pPr>
            <w:r w:rsidRPr="00A86EEE">
              <w:rPr>
                <w:rFonts w:ascii="宋体" w:hAnsi="宋体" w:hint="eastAsia"/>
                <w:szCs w:val="21"/>
              </w:rPr>
              <w:t>先动手实践（摆三角形）</w:t>
            </w:r>
            <w:r w:rsidRPr="00A86EEE">
              <w:rPr>
                <w:rFonts w:ascii="宋体" w:hAnsi="宋体"/>
                <w:szCs w:val="21"/>
              </w:rPr>
              <w:t>,</w:t>
            </w:r>
            <w:r w:rsidRPr="00A86EEE">
              <w:rPr>
                <w:rFonts w:ascii="宋体" w:hAnsi="宋体" w:hint="eastAsia"/>
                <w:szCs w:val="21"/>
              </w:rPr>
              <w:t>然后观察分析找出规律，最后总结归纳。</w:t>
            </w:r>
          </w:p>
          <w:p w:rsidR="00961097" w:rsidRPr="00A86EEE" w:rsidRDefault="00961097" w:rsidP="00286077">
            <w:pPr>
              <w:rPr>
                <w:rFonts w:ascii="宋体" w:hAnsi="宋体"/>
                <w:szCs w:val="21"/>
              </w:rPr>
            </w:pPr>
            <w:r w:rsidRPr="00A86EEE">
              <w:rPr>
                <w:rFonts w:ascii="宋体" w:hAnsi="宋体" w:hint="eastAsia"/>
                <w:szCs w:val="21"/>
              </w:rPr>
              <w:t>三、扣展延伸：</w:t>
            </w:r>
          </w:p>
          <w:p w:rsidR="00961097" w:rsidRPr="00A86EEE" w:rsidRDefault="00961097" w:rsidP="00286077">
            <w:pPr>
              <w:rPr>
                <w:rFonts w:ascii="宋体" w:hAnsi="宋体"/>
                <w:szCs w:val="21"/>
              </w:rPr>
            </w:pPr>
            <w:r w:rsidRPr="00A86EEE">
              <w:rPr>
                <w:rFonts w:ascii="宋体" w:hAnsi="宋体"/>
                <w:szCs w:val="21"/>
              </w:rPr>
              <w:t> 1</w:t>
            </w:r>
            <w:r w:rsidRPr="00A86EEE">
              <w:rPr>
                <w:rFonts w:ascii="宋体" w:hAnsi="宋体" w:hint="eastAsia"/>
                <w:szCs w:val="21"/>
              </w:rPr>
              <w:t>、笑笑接着摆下去，一菜用了</w:t>
            </w:r>
            <w:r w:rsidRPr="00A86EEE">
              <w:rPr>
                <w:rFonts w:ascii="宋体" w:hAnsi="宋体"/>
                <w:szCs w:val="21"/>
              </w:rPr>
              <w:t>37</w:t>
            </w:r>
            <w:r w:rsidRPr="00A86EEE">
              <w:rPr>
                <w:rFonts w:ascii="宋体" w:hAnsi="宋体" w:hint="eastAsia"/>
                <w:szCs w:val="21"/>
              </w:rPr>
              <w:t>根小棒，你知道她摆了多少个三角形吗？</w:t>
            </w:r>
          </w:p>
          <w:p w:rsidR="00961097" w:rsidRPr="00A86EEE" w:rsidRDefault="00961097" w:rsidP="00286077">
            <w:pPr>
              <w:rPr>
                <w:rFonts w:ascii="宋体" w:hAnsi="宋体"/>
                <w:szCs w:val="21"/>
              </w:rPr>
            </w:pPr>
            <w:r w:rsidRPr="00A86EEE">
              <w:rPr>
                <w:rFonts w:ascii="宋体" w:hAnsi="宋体"/>
                <w:szCs w:val="21"/>
              </w:rPr>
              <w:t>2</w:t>
            </w:r>
            <w:r w:rsidRPr="00A86EEE">
              <w:rPr>
                <w:rFonts w:ascii="宋体" w:hAnsi="宋体" w:hint="eastAsia"/>
                <w:szCs w:val="21"/>
              </w:rPr>
              <w:t>、摆正方形探索</w:t>
            </w:r>
          </w:p>
          <w:p w:rsidR="00961097" w:rsidRPr="00A86EEE" w:rsidRDefault="00961097" w:rsidP="00286077">
            <w:pPr>
              <w:rPr>
                <w:rFonts w:ascii="宋体" w:hAnsi="宋体"/>
                <w:szCs w:val="21"/>
              </w:rPr>
            </w:pPr>
            <w:r w:rsidRPr="00A86EEE">
              <w:rPr>
                <w:rFonts w:ascii="宋体" w:hAnsi="宋体" w:hint="eastAsia"/>
                <w:szCs w:val="21"/>
              </w:rPr>
              <w:t>如果我们把三角形换成正方形，也按照这样的摆法（课件出示例图），</w:t>
            </w:r>
            <w:r w:rsidRPr="00A86EEE">
              <w:rPr>
                <w:rFonts w:ascii="宋体" w:hAnsi="宋体" w:hint="eastAsia"/>
                <w:szCs w:val="21"/>
              </w:rPr>
              <w:lastRenderedPageBreak/>
              <w:t>正方形的个数和小棒的根数之间存在怎样的规律呢？请同学们下去自己完成学习卡二。</w:t>
            </w:r>
          </w:p>
          <w:p w:rsidR="00961097" w:rsidRPr="00A86EEE" w:rsidRDefault="00961097" w:rsidP="00286077">
            <w:pPr>
              <w:rPr>
                <w:rFonts w:ascii="宋体" w:hAnsi="宋体"/>
                <w:szCs w:val="21"/>
              </w:rPr>
            </w:pPr>
            <w:r w:rsidRPr="00A86EEE">
              <w:rPr>
                <w:rFonts w:ascii="宋体" w:hAnsi="宋体" w:hint="eastAsia"/>
                <w:szCs w:val="21"/>
              </w:rPr>
              <w:t>四、全课小结：</w:t>
            </w:r>
          </w:p>
          <w:p w:rsidR="00961097" w:rsidRPr="00A86EEE" w:rsidRDefault="00961097" w:rsidP="00286077">
            <w:pPr>
              <w:rPr>
                <w:rFonts w:ascii="宋体" w:hAnsi="宋体"/>
                <w:szCs w:val="21"/>
              </w:rPr>
            </w:pPr>
            <w:r w:rsidRPr="00A86EEE">
              <w:rPr>
                <w:rFonts w:ascii="宋体" w:hAnsi="宋体"/>
                <w:szCs w:val="21"/>
              </w:rPr>
              <w:t>  </w:t>
            </w:r>
            <w:r w:rsidRPr="00A86EEE">
              <w:rPr>
                <w:rFonts w:ascii="宋体" w:hAnsi="宋体" w:hint="eastAsia"/>
                <w:szCs w:val="21"/>
              </w:rPr>
              <w:t>这节课我们也当了一回探索的小主人，谁愿意说一说，你有哪些收获？</w:t>
            </w:r>
            <w:r w:rsidRPr="00A86EEE">
              <w:rPr>
                <w:rFonts w:ascii="宋体" w:hAnsi="宋体"/>
                <w:szCs w:val="21"/>
              </w:rPr>
              <w:tab/>
            </w:r>
          </w:p>
        </w:tc>
        <w:tc>
          <w:tcPr>
            <w:tcW w:w="1785" w:type="dxa"/>
          </w:tcPr>
          <w:p w:rsidR="00961097" w:rsidRPr="00A86EEE" w:rsidRDefault="00961097" w:rsidP="00286077">
            <w:pPr>
              <w:autoSpaceDE w:val="0"/>
              <w:autoSpaceDN w:val="0"/>
              <w:spacing w:line="360" w:lineRule="auto"/>
              <w:rPr>
                <w:rFonts w:ascii="宋体" w:hAnsi="宋体"/>
                <w:szCs w:val="21"/>
              </w:rPr>
            </w:pPr>
            <w:r w:rsidRPr="00A86EEE">
              <w:rPr>
                <w:rFonts w:ascii="宋体" w:hAnsi="宋体" w:hint="eastAsia"/>
                <w:szCs w:val="21"/>
              </w:rPr>
              <w:lastRenderedPageBreak/>
              <w:t>结合班情二次备</w:t>
            </w:r>
            <w:r w:rsidRPr="00A86EEE">
              <w:rPr>
                <w:rFonts w:ascii="宋体" w:hAnsi="宋体" w:hint="eastAsia"/>
                <w:szCs w:val="21"/>
              </w:rPr>
              <w:lastRenderedPageBreak/>
              <w:t>课</w:t>
            </w:r>
          </w:p>
        </w:tc>
      </w:tr>
      <w:tr w:rsidR="00961097" w:rsidRPr="00A86EEE" w:rsidTr="00286077">
        <w:trPr>
          <w:trHeight w:val="3213"/>
          <w:jc w:val="center"/>
        </w:trPr>
        <w:tc>
          <w:tcPr>
            <w:tcW w:w="654" w:type="dxa"/>
            <w:vMerge/>
            <w:vAlign w:val="center"/>
          </w:tcPr>
          <w:p w:rsidR="00961097" w:rsidRPr="00A86EEE" w:rsidRDefault="00961097" w:rsidP="00286077">
            <w:pPr>
              <w:autoSpaceDE w:val="0"/>
              <w:autoSpaceDN w:val="0"/>
              <w:spacing w:line="360" w:lineRule="auto"/>
              <w:jc w:val="center"/>
              <w:rPr>
                <w:rFonts w:ascii="宋体" w:hAnsi="宋体"/>
                <w:szCs w:val="21"/>
              </w:rPr>
            </w:pPr>
          </w:p>
        </w:tc>
        <w:tc>
          <w:tcPr>
            <w:tcW w:w="6521" w:type="dxa"/>
            <w:gridSpan w:val="3"/>
            <w:vMerge/>
            <w:vAlign w:val="center"/>
          </w:tcPr>
          <w:p w:rsidR="00961097" w:rsidRPr="00A86EEE" w:rsidRDefault="00961097" w:rsidP="00286077">
            <w:pPr>
              <w:autoSpaceDE w:val="0"/>
              <w:autoSpaceDN w:val="0"/>
              <w:spacing w:line="360" w:lineRule="auto"/>
              <w:jc w:val="center"/>
              <w:rPr>
                <w:rFonts w:ascii="宋体" w:hAnsi="宋体"/>
                <w:szCs w:val="21"/>
              </w:rPr>
            </w:pPr>
          </w:p>
        </w:tc>
        <w:tc>
          <w:tcPr>
            <w:tcW w:w="1785" w:type="dxa"/>
            <w:vAlign w:val="center"/>
          </w:tcPr>
          <w:p w:rsidR="00961097" w:rsidRPr="00A86EEE" w:rsidRDefault="00961097" w:rsidP="00286077">
            <w:pPr>
              <w:autoSpaceDE w:val="0"/>
              <w:autoSpaceDN w:val="0"/>
              <w:spacing w:line="360" w:lineRule="auto"/>
              <w:jc w:val="center"/>
              <w:rPr>
                <w:rFonts w:ascii="宋体" w:hAnsi="宋体"/>
                <w:szCs w:val="21"/>
              </w:rPr>
            </w:pPr>
          </w:p>
        </w:tc>
      </w:tr>
      <w:tr w:rsidR="00961097" w:rsidRPr="00A86EEE" w:rsidTr="00286077">
        <w:trPr>
          <w:trHeight w:val="1367"/>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lastRenderedPageBreak/>
              <w:t>课堂</w:t>
            </w:r>
          </w:p>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作业</w:t>
            </w:r>
          </w:p>
        </w:tc>
        <w:tc>
          <w:tcPr>
            <w:tcW w:w="6521" w:type="dxa"/>
            <w:gridSpan w:val="3"/>
          </w:tcPr>
          <w:p w:rsidR="00961097" w:rsidRPr="00A86EEE" w:rsidRDefault="00961097" w:rsidP="00286077">
            <w:pPr>
              <w:rPr>
                <w:rFonts w:ascii="宋体" w:hAnsi="宋体" w:cs="宋体"/>
                <w:szCs w:val="21"/>
              </w:rPr>
            </w:pPr>
            <w:r w:rsidRPr="00A86EEE">
              <w:rPr>
                <w:rFonts w:ascii="宋体" w:hAnsi="宋体" w:cs="宋体" w:hint="eastAsia"/>
                <w:szCs w:val="21"/>
              </w:rPr>
              <w:t xml:space="preserve"> </w:t>
            </w:r>
          </w:p>
        </w:tc>
        <w:tc>
          <w:tcPr>
            <w:tcW w:w="1785" w:type="dxa"/>
            <w:vAlign w:val="center"/>
          </w:tcPr>
          <w:p w:rsidR="00961097" w:rsidRPr="00A86EEE" w:rsidRDefault="00961097" w:rsidP="00286077">
            <w:pPr>
              <w:autoSpaceDE w:val="0"/>
              <w:autoSpaceDN w:val="0"/>
              <w:spacing w:line="360" w:lineRule="auto"/>
              <w:jc w:val="center"/>
              <w:rPr>
                <w:rFonts w:ascii="宋体" w:hAnsi="宋体"/>
                <w:szCs w:val="21"/>
              </w:rPr>
            </w:pPr>
          </w:p>
        </w:tc>
      </w:tr>
      <w:tr w:rsidR="00961097" w:rsidRPr="00A86EEE" w:rsidTr="00286077">
        <w:trPr>
          <w:trHeight w:val="1192"/>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课后</w:t>
            </w:r>
          </w:p>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作业</w:t>
            </w:r>
          </w:p>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设计</w:t>
            </w:r>
          </w:p>
        </w:tc>
        <w:tc>
          <w:tcPr>
            <w:tcW w:w="6521" w:type="dxa"/>
            <w:gridSpan w:val="3"/>
          </w:tcPr>
          <w:p w:rsidR="00961097" w:rsidRPr="00A86EEE" w:rsidRDefault="00961097" w:rsidP="00286077">
            <w:pPr>
              <w:tabs>
                <w:tab w:val="left" w:pos="615"/>
              </w:tabs>
              <w:spacing w:line="360" w:lineRule="auto"/>
              <w:rPr>
                <w:rFonts w:ascii="宋体" w:hAnsi="宋体"/>
                <w:szCs w:val="21"/>
              </w:rPr>
            </w:pPr>
            <w:r w:rsidRPr="00A86EEE">
              <w:rPr>
                <w:rFonts w:ascii="宋体" w:hAnsi="宋体" w:hint="eastAsia"/>
                <w:szCs w:val="21"/>
              </w:rPr>
              <w:t xml:space="preserve"> 按规律填数：</w:t>
            </w:r>
          </w:p>
          <w:p w:rsidR="00961097" w:rsidRPr="00A86EEE" w:rsidRDefault="00961097" w:rsidP="00286077">
            <w:pPr>
              <w:tabs>
                <w:tab w:val="left" w:pos="615"/>
              </w:tabs>
              <w:spacing w:line="360" w:lineRule="auto"/>
              <w:rPr>
                <w:rFonts w:ascii="宋体" w:hAnsi="宋体"/>
                <w:szCs w:val="21"/>
              </w:rPr>
            </w:pPr>
            <w:r w:rsidRPr="00A86EEE">
              <w:rPr>
                <w:rFonts w:ascii="宋体" w:hAnsi="宋体" w:hint="eastAsia"/>
                <w:szCs w:val="21"/>
              </w:rPr>
              <w:t>3.8.13.18.23（）</w:t>
            </w:r>
          </w:p>
          <w:p w:rsidR="00961097" w:rsidRPr="00A86EEE" w:rsidRDefault="00961097" w:rsidP="00286077">
            <w:pPr>
              <w:tabs>
                <w:tab w:val="left" w:pos="615"/>
              </w:tabs>
              <w:spacing w:line="360" w:lineRule="auto"/>
              <w:rPr>
                <w:rFonts w:ascii="宋体" w:hAnsi="宋体"/>
                <w:szCs w:val="21"/>
              </w:rPr>
            </w:pPr>
            <w:r w:rsidRPr="00A86EEE">
              <w:rPr>
                <w:rFonts w:ascii="宋体" w:hAnsi="宋体" w:hint="eastAsia"/>
                <w:szCs w:val="21"/>
              </w:rPr>
              <w:t>1.2.3.6.12（）</w:t>
            </w:r>
          </w:p>
        </w:tc>
        <w:tc>
          <w:tcPr>
            <w:tcW w:w="1785" w:type="dxa"/>
            <w:vAlign w:val="center"/>
          </w:tcPr>
          <w:p w:rsidR="00961097" w:rsidRPr="00A86EEE" w:rsidRDefault="00961097" w:rsidP="00286077">
            <w:pPr>
              <w:autoSpaceDE w:val="0"/>
              <w:autoSpaceDN w:val="0"/>
              <w:spacing w:line="360" w:lineRule="auto"/>
              <w:jc w:val="center"/>
              <w:rPr>
                <w:rFonts w:ascii="宋体" w:hAnsi="宋体"/>
                <w:szCs w:val="21"/>
              </w:rPr>
            </w:pPr>
          </w:p>
        </w:tc>
      </w:tr>
      <w:tr w:rsidR="00961097" w:rsidRPr="00A86EEE" w:rsidTr="00286077">
        <w:trPr>
          <w:trHeight w:val="2541"/>
          <w:jc w:val="center"/>
        </w:trPr>
        <w:tc>
          <w:tcPr>
            <w:tcW w:w="654" w:type="dxa"/>
            <w:vAlign w:val="center"/>
          </w:tcPr>
          <w:p w:rsidR="00961097" w:rsidRPr="00A86EEE" w:rsidRDefault="00961097" w:rsidP="00286077">
            <w:pPr>
              <w:autoSpaceDE w:val="0"/>
              <w:autoSpaceDN w:val="0"/>
              <w:spacing w:line="360" w:lineRule="auto"/>
              <w:jc w:val="center"/>
              <w:rPr>
                <w:rFonts w:ascii="宋体" w:hAnsi="宋体"/>
                <w:b/>
                <w:szCs w:val="21"/>
              </w:rPr>
            </w:pPr>
            <w:r w:rsidRPr="00A86EEE">
              <w:rPr>
                <w:rFonts w:ascii="宋体" w:hAnsi="宋体" w:hint="eastAsia"/>
                <w:b/>
                <w:szCs w:val="21"/>
              </w:rPr>
              <w:t>板书设计</w:t>
            </w:r>
          </w:p>
          <w:p w:rsidR="00961097" w:rsidRPr="00A86EEE" w:rsidRDefault="00961097" w:rsidP="00286077">
            <w:pPr>
              <w:autoSpaceDE w:val="0"/>
              <w:autoSpaceDN w:val="0"/>
              <w:spacing w:line="360" w:lineRule="auto"/>
              <w:jc w:val="center"/>
              <w:rPr>
                <w:rFonts w:ascii="宋体" w:hAnsi="宋体"/>
                <w:b/>
                <w:szCs w:val="21"/>
              </w:rPr>
            </w:pPr>
          </w:p>
        </w:tc>
        <w:tc>
          <w:tcPr>
            <w:tcW w:w="3468" w:type="dxa"/>
          </w:tcPr>
          <w:p w:rsidR="00961097" w:rsidRPr="00A86EEE" w:rsidRDefault="00961097" w:rsidP="00286077">
            <w:pPr>
              <w:jc w:val="center"/>
              <w:rPr>
                <w:rFonts w:ascii="宋体" w:hAnsi="宋体"/>
                <w:szCs w:val="21"/>
              </w:rPr>
            </w:pPr>
            <w:r w:rsidRPr="00A86EEE">
              <w:rPr>
                <w:rFonts w:ascii="宋体" w:hAnsi="宋体" w:hint="eastAsia"/>
                <w:szCs w:val="21"/>
              </w:rPr>
              <w:t>图形中的规律</w:t>
            </w:r>
          </w:p>
          <w:p w:rsidR="00961097" w:rsidRDefault="00961097" w:rsidP="00286077">
            <w:pPr>
              <w:rPr>
                <w:rFonts w:ascii="宋体" w:hAnsi="宋体"/>
                <w:szCs w:val="21"/>
              </w:rPr>
            </w:pPr>
            <w:r w:rsidRPr="00A86EEE">
              <w:rPr>
                <w:rFonts w:ascii="宋体" w:hAnsi="宋体" w:hint="eastAsia"/>
                <w:szCs w:val="21"/>
              </w:rPr>
              <w:t>动手实践</w:t>
            </w:r>
            <w:r>
              <w:rPr>
                <w:rFonts w:ascii="宋体" w:hAnsi="宋体" w:hint="eastAsia"/>
                <w:szCs w:val="21"/>
              </w:rPr>
              <w:t xml:space="preserve">  </w:t>
            </w:r>
          </w:p>
          <w:p w:rsidR="00961097" w:rsidRDefault="00961097" w:rsidP="00286077">
            <w:pPr>
              <w:rPr>
                <w:rFonts w:ascii="宋体" w:hAnsi="宋体"/>
                <w:szCs w:val="21"/>
              </w:rPr>
            </w:pPr>
            <w:r w:rsidRPr="00A86EEE">
              <w:rPr>
                <w:rFonts w:ascii="宋体" w:hAnsi="宋体" w:hint="eastAsia"/>
                <w:szCs w:val="21"/>
              </w:rPr>
              <w:t>探索发现</w:t>
            </w:r>
            <w:r>
              <w:rPr>
                <w:rFonts w:ascii="宋体" w:hAnsi="宋体" w:hint="eastAsia"/>
                <w:szCs w:val="21"/>
              </w:rPr>
              <w:t>      </w:t>
            </w:r>
          </w:p>
          <w:p w:rsidR="00961097" w:rsidRPr="00A86EEE" w:rsidRDefault="00961097" w:rsidP="00286077">
            <w:pPr>
              <w:rPr>
                <w:rFonts w:ascii="宋体" w:hAnsi="宋体"/>
                <w:szCs w:val="21"/>
              </w:rPr>
            </w:pPr>
            <w:r w:rsidRPr="00A86EEE">
              <w:rPr>
                <w:rFonts w:ascii="宋体" w:hAnsi="宋体" w:hint="eastAsia"/>
                <w:szCs w:val="21"/>
              </w:rPr>
              <w:t>总结归纳</w:t>
            </w:r>
          </w:p>
          <w:p w:rsidR="00961097" w:rsidRPr="00A86EEE" w:rsidRDefault="00961097" w:rsidP="00286077">
            <w:pPr>
              <w:jc w:val="center"/>
              <w:rPr>
                <w:rFonts w:ascii="宋体" w:hAnsi="宋体"/>
                <w:szCs w:val="21"/>
              </w:rPr>
            </w:pPr>
          </w:p>
        </w:tc>
        <w:tc>
          <w:tcPr>
            <w:tcW w:w="345" w:type="dxa"/>
            <w:vAlign w:val="center"/>
          </w:tcPr>
          <w:p w:rsidR="00961097" w:rsidRPr="00A86EEE" w:rsidRDefault="00961097" w:rsidP="00286077">
            <w:pPr>
              <w:autoSpaceDE w:val="0"/>
              <w:autoSpaceDN w:val="0"/>
              <w:spacing w:line="360" w:lineRule="auto"/>
              <w:jc w:val="center"/>
              <w:rPr>
                <w:rFonts w:ascii="宋体" w:hAnsi="宋体"/>
                <w:szCs w:val="21"/>
              </w:rPr>
            </w:pPr>
            <w:r w:rsidRPr="00A86EEE">
              <w:rPr>
                <w:rFonts w:ascii="宋体" w:hAnsi="宋体" w:hint="eastAsia"/>
                <w:szCs w:val="21"/>
              </w:rPr>
              <w:t>教学反思</w:t>
            </w:r>
          </w:p>
          <w:p w:rsidR="00961097" w:rsidRPr="00A86EEE" w:rsidRDefault="00961097" w:rsidP="00286077">
            <w:pPr>
              <w:autoSpaceDE w:val="0"/>
              <w:autoSpaceDN w:val="0"/>
              <w:spacing w:line="360" w:lineRule="auto"/>
              <w:jc w:val="center"/>
              <w:rPr>
                <w:rFonts w:ascii="宋体" w:hAnsi="宋体"/>
                <w:szCs w:val="21"/>
              </w:rPr>
            </w:pPr>
          </w:p>
        </w:tc>
        <w:tc>
          <w:tcPr>
            <w:tcW w:w="4493" w:type="dxa"/>
            <w:gridSpan w:val="2"/>
            <w:vAlign w:val="center"/>
          </w:tcPr>
          <w:p w:rsidR="00961097" w:rsidRPr="00A86EEE" w:rsidRDefault="00961097" w:rsidP="00286077">
            <w:pPr>
              <w:autoSpaceDE w:val="0"/>
              <w:autoSpaceDN w:val="0"/>
              <w:spacing w:line="360" w:lineRule="auto"/>
              <w:jc w:val="center"/>
              <w:rPr>
                <w:rFonts w:ascii="宋体" w:hAnsi="宋体"/>
                <w:szCs w:val="21"/>
              </w:rPr>
            </w:pPr>
          </w:p>
        </w:tc>
      </w:tr>
    </w:tbl>
    <w:p w:rsidR="00961097" w:rsidRPr="00A86EEE" w:rsidRDefault="00961097" w:rsidP="00961097">
      <w:pPr>
        <w:rPr>
          <w:rFonts w:ascii="宋体" w:hAnsi="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50"/>
        <w:gridCol w:w="425"/>
        <w:gridCol w:w="3071"/>
        <w:gridCol w:w="1417"/>
      </w:tblGrid>
      <w:tr w:rsidR="00961097" w:rsidRPr="00A86EEE" w:rsidTr="00286077">
        <w:trPr>
          <w:trHeight w:val="520"/>
        </w:trPr>
        <w:tc>
          <w:tcPr>
            <w:tcW w:w="9072" w:type="dxa"/>
            <w:gridSpan w:val="5"/>
            <w:tcBorders>
              <w:top w:val="single" w:sz="4" w:space="0" w:color="auto"/>
              <w:left w:val="single" w:sz="4" w:space="0" w:color="auto"/>
              <w:bottom w:val="single" w:sz="4" w:space="0" w:color="auto"/>
              <w:right w:val="single" w:sz="4" w:space="0" w:color="auto"/>
            </w:tcBorders>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EC2C92">
              <w:rPr>
                <w:rFonts w:ascii="宋体" w:eastAsia="宋体" w:hAnsi="宋体" w:cs="楷体" w:hint="eastAsia"/>
                <w:b/>
                <w:bCs/>
                <w:kern w:val="0"/>
                <w:sz w:val="28"/>
                <w:szCs w:val="28"/>
                <w:u w:val="single"/>
              </w:rPr>
              <w:t xml:space="preserve">五 </w:t>
            </w:r>
            <w:r w:rsidRPr="00E34B3D">
              <w:rPr>
                <w:rFonts w:ascii="宋体" w:eastAsia="宋体" w:hAnsi="宋体" w:cs="楷体" w:hint="eastAsia"/>
                <w:b/>
                <w:bCs/>
                <w:kern w:val="0"/>
                <w:sz w:val="28"/>
                <w:szCs w:val="28"/>
              </w:rPr>
              <w:t>年级上册第</w:t>
            </w:r>
            <w:r w:rsidRPr="00EC2C92">
              <w:rPr>
                <w:rFonts w:ascii="宋体" w:eastAsia="宋体" w:hAnsi="宋体" w:cs="楷体"/>
                <w:b/>
                <w:bCs/>
                <w:kern w:val="0"/>
                <w:sz w:val="28"/>
                <w:szCs w:val="28"/>
                <w:u w:val="single"/>
              </w:rPr>
              <w:t>51</w:t>
            </w:r>
            <w:r w:rsidRPr="00E34B3D">
              <w:rPr>
                <w:rFonts w:ascii="宋体" w:eastAsia="宋体" w:hAnsi="宋体" w:cs="楷体" w:hint="eastAsia"/>
                <w:b/>
                <w:bCs/>
                <w:kern w:val="0"/>
                <w:sz w:val="28"/>
                <w:szCs w:val="28"/>
              </w:rPr>
              <w:t>课时教学设计</w:t>
            </w:r>
          </w:p>
          <w:p w:rsidR="00961097" w:rsidRPr="00A86EEE" w:rsidRDefault="00961097" w:rsidP="00286077">
            <w:pPr>
              <w:autoSpaceDE w:val="0"/>
              <w:autoSpaceDN w:val="0"/>
              <w:jc w:val="center"/>
              <w:rPr>
                <w:rFonts w:ascii="宋体" w:hAnsi="宋体"/>
                <w:sz w:val="28"/>
                <w:szCs w:val="28"/>
              </w:rPr>
            </w:pPr>
            <w:r w:rsidRPr="00A86EEE">
              <w:rPr>
                <w:rFonts w:ascii="宋体" w:hAnsi="宋体" w:hint="eastAsia"/>
                <w:sz w:val="28"/>
                <w:szCs w:val="28"/>
              </w:rPr>
              <w:t xml:space="preserve">               </w:t>
            </w:r>
            <w:r>
              <w:rPr>
                <w:rFonts w:ascii="宋体" w:hAnsi="宋体" w:hint="eastAsia"/>
                <w:sz w:val="28"/>
                <w:szCs w:val="28"/>
              </w:rPr>
              <w:t xml:space="preserve"> </w:t>
            </w:r>
            <w:r w:rsidR="006A4CFF">
              <w:rPr>
                <w:rFonts w:ascii="宋体" w:hAnsi="宋体" w:hint="eastAsia"/>
                <w:sz w:val="28"/>
                <w:szCs w:val="28"/>
              </w:rPr>
              <w:t xml:space="preserve"> </w:t>
            </w:r>
            <w:r w:rsidRPr="00A86EEE">
              <w:rPr>
                <w:rFonts w:ascii="宋体" w:hAnsi="宋体" w:hint="eastAsia"/>
                <w:sz w:val="28"/>
                <w:szCs w:val="28"/>
              </w:rPr>
              <w:t xml:space="preserve">  </w:t>
            </w:r>
            <w:r w:rsidR="006A4CFF">
              <w:rPr>
                <w:rFonts w:ascii="宋体" w:hAnsi="宋体" w:hint="eastAsia"/>
                <w:sz w:val="28"/>
                <w:szCs w:val="28"/>
              </w:rPr>
              <w:t xml:space="preserve"> </w:t>
            </w:r>
            <w:r w:rsidRPr="00A86EEE">
              <w:rPr>
                <w:rFonts w:ascii="宋体" w:hAnsi="宋体" w:hint="eastAsia"/>
                <w:sz w:val="28"/>
                <w:szCs w:val="28"/>
              </w:rPr>
              <w:t xml:space="preserve">    </w:t>
            </w:r>
          </w:p>
        </w:tc>
      </w:tr>
      <w:tr w:rsidR="00961097" w:rsidRPr="00A86EEE" w:rsidTr="00286077">
        <w:trPr>
          <w:trHeight w:val="431"/>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课题</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rPr>
                <w:rFonts w:ascii="宋体" w:hAnsi="宋体"/>
                <w:szCs w:val="21"/>
              </w:rPr>
            </w:pPr>
            <w:r w:rsidRPr="00A86EEE">
              <w:rPr>
                <w:rFonts w:ascii="宋体" w:hAnsi="宋体" w:hint="eastAsia"/>
                <w:szCs w:val="21"/>
              </w:rPr>
              <w:t>尝试与猜测</w:t>
            </w:r>
          </w:p>
        </w:tc>
      </w:tr>
      <w:tr w:rsidR="00961097" w:rsidRPr="00A86EEE" w:rsidTr="00286077">
        <w:trPr>
          <w:trHeight w:val="818"/>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教学内容</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rPr>
                <w:rFonts w:ascii="宋体" w:hAnsi="宋体"/>
                <w:szCs w:val="21"/>
              </w:rPr>
            </w:pPr>
            <w:r w:rsidRPr="00A86EEE">
              <w:rPr>
                <w:rFonts w:ascii="宋体" w:hAnsi="宋体" w:hint="eastAsia"/>
                <w:szCs w:val="21"/>
              </w:rPr>
              <w:t>北师大版五年级上册第五单元第99—100页。</w:t>
            </w:r>
          </w:p>
        </w:tc>
      </w:tr>
      <w:tr w:rsidR="00961097" w:rsidRPr="00A86EEE" w:rsidTr="00286077">
        <w:trPr>
          <w:trHeight w:val="446"/>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b/>
                <w:szCs w:val="21"/>
              </w:rPr>
            </w:pPr>
            <w:r w:rsidRPr="00A86EEE">
              <w:rPr>
                <w:rFonts w:ascii="宋体" w:hAnsi="宋体" w:hint="eastAsia"/>
                <w:b/>
                <w:szCs w:val="21"/>
              </w:rPr>
              <w:t>教学目标</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r w:rsidRPr="00A86EEE">
              <w:rPr>
                <w:rFonts w:ascii="宋体" w:hAnsi="宋体" w:hint="eastAsia"/>
                <w:szCs w:val="21"/>
              </w:rPr>
              <w:t>1、结合解决“鸡兔同笼”的问题，体验借助列表进行尝试与猜测的解题策略。</w:t>
            </w:r>
          </w:p>
          <w:p w:rsidR="00961097" w:rsidRPr="00A86EEE" w:rsidRDefault="00961097" w:rsidP="00286077">
            <w:pPr>
              <w:rPr>
                <w:rFonts w:ascii="宋体" w:hAnsi="宋体"/>
                <w:szCs w:val="21"/>
              </w:rPr>
            </w:pPr>
            <w:r w:rsidRPr="00A86EEE">
              <w:rPr>
                <w:rFonts w:ascii="宋体" w:hAnsi="宋体" w:hint="eastAsia"/>
                <w:szCs w:val="21"/>
              </w:rPr>
              <w:t>2、通过讨论，了解尝试与猜测、列表策略适用于哪些问题。</w:t>
            </w:r>
          </w:p>
          <w:p w:rsidR="00961097" w:rsidRPr="00A86EEE" w:rsidRDefault="00961097" w:rsidP="00286077">
            <w:pPr>
              <w:rPr>
                <w:rFonts w:ascii="宋体" w:hAnsi="宋体"/>
                <w:szCs w:val="21"/>
              </w:rPr>
            </w:pPr>
            <w:r w:rsidRPr="00A86EEE">
              <w:rPr>
                <w:rFonts w:ascii="宋体" w:hAnsi="宋体" w:hint="eastAsia"/>
                <w:szCs w:val="21"/>
              </w:rPr>
              <w:t>3、知道与“鸡兔同笼”有关的数学史，进行数学文化的熏陶和感染。</w:t>
            </w:r>
          </w:p>
        </w:tc>
      </w:tr>
      <w:tr w:rsidR="00961097" w:rsidRPr="00A86EEE" w:rsidTr="00286077">
        <w:trPr>
          <w:trHeight w:val="461"/>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教学重点</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r w:rsidRPr="00A86EEE">
              <w:rPr>
                <w:rFonts w:ascii="宋体" w:hAnsi="宋体" w:hint="eastAsia"/>
                <w:szCs w:val="21"/>
              </w:rPr>
              <w:t>体会解决问题的一般策略——假设列表法</w:t>
            </w:r>
          </w:p>
        </w:tc>
      </w:tr>
      <w:tr w:rsidR="00961097" w:rsidRPr="00A86EEE" w:rsidTr="00286077">
        <w:trPr>
          <w:trHeight w:val="496"/>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b/>
                <w:szCs w:val="21"/>
              </w:rPr>
            </w:pPr>
            <w:r w:rsidRPr="00A86EEE">
              <w:rPr>
                <w:rFonts w:ascii="宋体" w:hAnsi="宋体" w:hint="eastAsia"/>
                <w:b/>
                <w:szCs w:val="21"/>
              </w:rPr>
              <w:t>教学难点</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r w:rsidRPr="00A86EEE">
              <w:rPr>
                <w:rFonts w:ascii="宋体" w:hAnsi="宋体" w:hint="eastAsia"/>
                <w:szCs w:val="21"/>
              </w:rPr>
              <w:t>列表法解决问题的调整策略</w:t>
            </w:r>
          </w:p>
        </w:tc>
      </w:tr>
      <w:tr w:rsidR="00961097" w:rsidRPr="00A86EEE" w:rsidTr="00286077">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lastRenderedPageBreak/>
              <w:t>学生基础</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r w:rsidRPr="00A86EEE">
              <w:rPr>
                <w:rFonts w:ascii="宋体" w:hAnsi="宋体" w:hint="eastAsia"/>
                <w:szCs w:val="21"/>
              </w:rPr>
              <w:t>举例、列表格</w:t>
            </w:r>
          </w:p>
        </w:tc>
      </w:tr>
      <w:tr w:rsidR="00961097" w:rsidRPr="00A86EEE" w:rsidTr="00286077">
        <w:trPr>
          <w:trHeight w:val="311"/>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教具</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r w:rsidRPr="00A86EEE">
              <w:rPr>
                <w:rFonts w:ascii="宋体" w:hAnsi="宋体" w:hint="eastAsia"/>
                <w:szCs w:val="21"/>
              </w:rPr>
              <w:t>课件</w:t>
            </w:r>
          </w:p>
        </w:tc>
      </w:tr>
      <w:tr w:rsidR="00961097" w:rsidRPr="00A86EEE" w:rsidTr="00286077">
        <w:trPr>
          <w:trHeight w:val="281"/>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学具</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rPr>
                <w:rFonts w:ascii="宋体" w:hAnsi="宋体"/>
                <w:szCs w:val="21"/>
              </w:rPr>
            </w:pPr>
          </w:p>
        </w:tc>
      </w:tr>
      <w:tr w:rsidR="00961097" w:rsidRPr="00A86EEE" w:rsidTr="00286077">
        <w:trPr>
          <w:trHeight w:val="9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r w:rsidRPr="00A86EEE">
              <w:rPr>
                <w:rFonts w:ascii="宋体" w:hAnsi="宋体" w:hint="eastAsia"/>
                <w:b/>
                <w:szCs w:val="21"/>
              </w:rPr>
              <w:t>教</w:t>
            </w: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r w:rsidRPr="00A86EEE">
              <w:rPr>
                <w:rFonts w:ascii="宋体" w:hAnsi="宋体" w:hint="eastAsia"/>
                <w:b/>
                <w:szCs w:val="21"/>
              </w:rPr>
              <w:t>学</w:t>
            </w: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r w:rsidRPr="00A86EEE">
              <w:rPr>
                <w:rFonts w:ascii="宋体" w:hAnsi="宋体" w:hint="eastAsia"/>
                <w:b/>
                <w:szCs w:val="21"/>
              </w:rPr>
              <w:t>过</w:t>
            </w: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b/>
                <w:szCs w:val="21"/>
              </w:rPr>
            </w:pPr>
          </w:p>
          <w:p w:rsidR="00961097" w:rsidRPr="00A86EEE" w:rsidRDefault="00961097" w:rsidP="00286077">
            <w:pPr>
              <w:autoSpaceDE w:val="0"/>
              <w:autoSpaceDN w:val="0"/>
              <w:rPr>
                <w:rFonts w:ascii="宋体" w:hAnsi="宋体"/>
                <w:szCs w:val="21"/>
              </w:rPr>
            </w:pPr>
            <w:r w:rsidRPr="00A86EEE">
              <w:rPr>
                <w:rFonts w:ascii="宋体" w:hAnsi="宋体" w:hint="eastAsia"/>
                <w:b/>
                <w:szCs w:val="21"/>
              </w:rPr>
              <w:t>程</w:t>
            </w:r>
          </w:p>
        </w:tc>
        <w:tc>
          <w:tcPr>
            <w:tcW w:w="6946" w:type="dxa"/>
            <w:gridSpan w:val="3"/>
            <w:vMerge w:val="restart"/>
            <w:tcBorders>
              <w:top w:val="single" w:sz="4" w:space="0" w:color="auto"/>
              <w:left w:val="single" w:sz="4" w:space="0" w:color="auto"/>
              <w:bottom w:val="single" w:sz="4" w:space="0" w:color="auto"/>
              <w:right w:val="single" w:sz="4" w:space="0" w:color="auto"/>
            </w:tcBorders>
          </w:tcPr>
          <w:p w:rsidR="00961097" w:rsidRPr="00A86EEE" w:rsidRDefault="00961097" w:rsidP="00961097">
            <w:pPr>
              <w:numPr>
                <w:ilvl w:val="0"/>
                <w:numId w:val="68"/>
              </w:numPr>
              <w:rPr>
                <w:rFonts w:ascii="宋体" w:hAnsi="宋体"/>
                <w:szCs w:val="21"/>
              </w:rPr>
            </w:pPr>
            <w:r w:rsidRPr="00A86EEE">
              <w:rPr>
                <w:rFonts w:ascii="宋体" w:hAnsi="宋体" w:hint="eastAsia"/>
                <w:szCs w:val="21"/>
              </w:rPr>
              <w:lastRenderedPageBreak/>
              <w:t>情境导入</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在历史长河中，我们伟大祖国具有五千年的文明史，为科学知识的创新和发展做出了巨大的贡献，尤其在数学领域有《九章算术》、《孙子算经》等古代名著流传于世，在《孙子算经》中的“雉兔问题”漂洋过海传到日本等国，对中国古代文明史的传播起了很大的作用。雉就是鸡，也就是鸡兔同笼问题，今天我们就一起来研究它。（板书）</w:t>
            </w:r>
          </w:p>
          <w:p w:rsidR="00961097" w:rsidRPr="00A86EEE" w:rsidRDefault="00961097" w:rsidP="00961097">
            <w:pPr>
              <w:numPr>
                <w:ilvl w:val="0"/>
                <w:numId w:val="68"/>
              </w:numPr>
              <w:tabs>
                <w:tab w:val="left" w:pos="695"/>
              </w:tabs>
              <w:jc w:val="left"/>
              <w:rPr>
                <w:rFonts w:ascii="宋体" w:hAnsi="宋体"/>
                <w:szCs w:val="21"/>
              </w:rPr>
            </w:pPr>
            <w:r w:rsidRPr="00A86EEE">
              <w:rPr>
                <w:rFonts w:ascii="宋体" w:hAnsi="宋体" w:hint="eastAsia"/>
                <w:szCs w:val="21"/>
              </w:rPr>
              <w:t>新授</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1、（出示课件）</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鸡兔同笼，有9个头，26条腿，鸡、兔各有几只？</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师：大家自由读题，你都知道了什么？</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（鸡和兔一共有9个头，一共有26只脚，求有几只鸡几只兔。）</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师：有补充吗？还有两个隐藏条件谁发现了？</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（每只鸡有2只脚，每只兔有4只脚）</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师：你能猜出鸡、兔可能有几只吗？可能只有一种动物吗？大胆猜一猜。</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（生猜测、汇报）</w:t>
            </w:r>
          </w:p>
          <w:p w:rsidR="00961097" w:rsidRPr="00A86EEE" w:rsidRDefault="00961097" w:rsidP="00961097">
            <w:pPr>
              <w:numPr>
                <w:ilvl w:val="0"/>
                <w:numId w:val="77"/>
              </w:numPr>
              <w:tabs>
                <w:tab w:val="left" w:pos="695"/>
              </w:tabs>
              <w:jc w:val="left"/>
              <w:rPr>
                <w:rFonts w:ascii="宋体" w:hAnsi="宋体"/>
                <w:szCs w:val="21"/>
              </w:rPr>
            </w:pPr>
            <w:r w:rsidRPr="00A86EEE">
              <w:rPr>
                <w:rFonts w:ascii="宋体" w:hAnsi="宋体" w:hint="eastAsia"/>
                <w:szCs w:val="21"/>
              </w:rPr>
              <w:t>合作解题</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（1）师：怎样解决这个问题呢？采用什么方法解决呢？</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分小组合作讨论解决方法</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（可能会出现方程、假设法等，先交流列表法）</w:t>
            </w:r>
          </w:p>
          <w:p w:rsidR="00961097" w:rsidRPr="00A86EEE" w:rsidRDefault="00961097" w:rsidP="00961097">
            <w:pPr>
              <w:numPr>
                <w:ilvl w:val="0"/>
                <w:numId w:val="78"/>
              </w:numPr>
              <w:tabs>
                <w:tab w:val="left" w:pos="695"/>
              </w:tabs>
              <w:jc w:val="left"/>
              <w:rPr>
                <w:rFonts w:ascii="宋体" w:hAnsi="宋体"/>
                <w:szCs w:val="21"/>
              </w:rPr>
            </w:pPr>
            <w:r w:rsidRPr="00A86EEE">
              <w:rPr>
                <w:rFonts w:ascii="宋体" w:hAnsi="宋体" w:hint="eastAsia"/>
                <w:szCs w:val="21"/>
              </w:rPr>
              <w:t>全班交流，主要交流列表法</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师：表格中应该有哪些内容？（师生共同提供表格）</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师：你是怎么列表的？</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方法一：逐一列举法（有序：从1只鸡开始或从2只兔开始）</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方法二：画图法（略）</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方法三：假设法（假设全是鸡或全是兔）（略）</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（3）寻找规律</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师：请同学们观察分析这些数据，看看有什么规律？</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生思考后与同桌交流</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（鸡增加一只兔减少一只，脚数减少两只。按这个步骤做下去，不管头数和脚数是多少，都能解决。）</w:t>
            </w:r>
          </w:p>
          <w:p w:rsidR="00961097" w:rsidRPr="00A86EEE" w:rsidRDefault="00961097" w:rsidP="00961097">
            <w:pPr>
              <w:numPr>
                <w:ilvl w:val="0"/>
                <w:numId w:val="77"/>
              </w:numPr>
              <w:tabs>
                <w:tab w:val="left" w:pos="695"/>
              </w:tabs>
              <w:jc w:val="left"/>
              <w:rPr>
                <w:rFonts w:ascii="宋体" w:hAnsi="宋体"/>
                <w:szCs w:val="21"/>
              </w:rPr>
            </w:pPr>
            <w:r w:rsidRPr="00A86EEE">
              <w:rPr>
                <w:rFonts w:ascii="宋体" w:hAnsi="宋体" w:hint="eastAsia"/>
                <w:szCs w:val="21"/>
              </w:rPr>
              <w:t>解决《孙子算经》中的鸡兔同笼问题</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师：刚才我们运用列表的方法解决了简单的鸡兔同笼问题，并且在表格中发现了规律，那么你能运用列表的方法及刚才发现的规律来解决《孙子算经》中的鸡兔同笼问题吗？</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“今有鸡兔同笼，上有三十五头，下有九十四足，问鸡兔各几何？”</w:t>
            </w:r>
          </w:p>
          <w:p w:rsidR="00961097" w:rsidRPr="00A86EEE" w:rsidRDefault="00961097" w:rsidP="00961097">
            <w:pPr>
              <w:numPr>
                <w:ilvl w:val="0"/>
                <w:numId w:val="79"/>
              </w:numPr>
              <w:tabs>
                <w:tab w:val="left" w:pos="695"/>
              </w:tabs>
              <w:jc w:val="left"/>
              <w:rPr>
                <w:rFonts w:ascii="宋体" w:hAnsi="宋体"/>
                <w:szCs w:val="21"/>
              </w:rPr>
            </w:pPr>
            <w:r w:rsidRPr="00A86EEE">
              <w:rPr>
                <w:rFonts w:ascii="宋体" w:hAnsi="宋体" w:hint="eastAsia"/>
                <w:szCs w:val="21"/>
              </w:rPr>
              <w:t>生独立完成，师巡视。</w:t>
            </w:r>
          </w:p>
          <w:p w:rsidR="00961097" w:rsidRPr="00A86EEE" w:rsidRDefault="00961097" w:rsidP="00961097">
            <w:pPr>
              <w:numPr>
                <w:ilvl w:val="0"/>
                <w:numId w:val="79"/>
              </w:numPr>
              <w:tabs>
                <w:tab w:val="left" w:pos="695"/>
              </w:tabs>
              <w:jc w:val="left"/>
              <w:rPr>
                <w:rFonts w:ascii="宋体" w:hAnsi="宋体"/>
                <w:szCs w:val="21"/>
              </w:rPr>
            </w:pPr>
            <w:r w:rsidRPr="00A86EEE">
              <w:rPr>
                <w:rFonts w:ascii="宋体" w:hAnsi="宋体" w:hint="eastAsia"/>
                <w:szCs w:val="21"/>
              </w:rPr>
              <w:t>小组里交流解题过程与方法</w:t>
            </w:r>
          </w:p>
          <w:p w:rsidR="00961097" w:rsidRPr="00A86EEE" w:rsidRDefault="00961097" w:rsidP="00961097">
            <w:pPr>
              <w:numPr>
                <w:ilvl w:val="0"/>
                <w:numId w:val="79"/>
              </w:numPr>
              <w:tabs>
                <w:tab w:val="left" w:pos="695"/>
              </w:tabs>
              <w:jc w:val="left"/>
              <w:rPr>
                <w:rFonts w:ascii="宋体" w:hAnsi="宋体"/>
                <w:szCs w:val="21"/>
              </w:rPr>
            </w:pPr>
            <w:r w:rsidRPr="00A86EEE">
              <w:rPr>
                <w:rFonts w:ascii="宋体" w:hAnsi="宋体" w:hint="eastAsia"/>
                <w:szCs w:val="21"/>
              </w:rPr>
              <w:t>全班交流汇报</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方法一：逐一列举法（较麻烦，不重复不遗漏）</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方法二：跳跃列举法（简单、快捷）</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lastRenderedPageBreak/>
              <w:t>师：你是如何确定第一组数据的？计算验证后发现了什么问题？如何调整？</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小结：列表过程中根据需要我们可以有规律的小幅度跳跃，也可以根据自己的发现大幅度的跳跃。</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方法三：取中列举法</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师：你是怎样想到这种列表方法的？</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小结：取中列表法在逐一和跳跃的基础上直取中间数，验证调整幅度缩小更为简便。</w:t>
            </w:r>
          </w:p>
          <w:p w:rsidR="00961097" w:rsidRPr="00A86EEE" w:rsidRDefault="00961097" w:rsidP="00961097">
            <w:pPr>
              <w:numPr>
                <w:ilvl w:val="0"/>
                <w:numId w:val="79"/>
              </w:numPr>
              <w:tabs>
                <w:tab w:val="left" w:pos="695"/>
              </w:tabs>
              <w:jc w:val="left"/>
              <w:rPr>
                <w:rFonts w:ascii="宋体" w:hAnsi="宋体"/>
                <w:szCs w:val="21"/>
              </w:rPr>
            </w:pPr>
            <w:r w:rsidRPr="00A86EEE">
              <w:rPr>
                <w:rFonts w:ascii="宋体" w:hAnsi="宋体" w:hint="eastAsia"/>
                <w:szCs w:val="21"/>
              </w:rPr>
              <w:t>回顾交流</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师:我们在解决鸡同笼问题时的过程是怎样的？</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（已知信息——尝试、猜测——计算验证——合理调整）</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师：你最喜欢哪种列表方法？为什么？</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小结：选择列表方法，我们需要根据题目的实际条件，选择适当的方法，这样既快又准确地寻找到我们需要的答案。</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三、课堂练习</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乐乐的储蓄罐里有1角和5角的硬币共27枚，总值5.1元，1角和5角的硬币各有多少枚？（生独立完成后交流）</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师：想一想，还有哪些问题可以用列表的方法来解决？</w:t>
            </w:r>
          </w:p>
          <w:p w:rsidR="00961097" w:rsidRPr="00A86EEE" w:rsidRDefault="00961097" w:rsidP="00286077">
            <w:pPr>
              <w:tabs>
                <w:tab w:val="left" w:pos="695"/>
              </w:tabs>
              <w:jc w:val="left"/>
              <w:rPr>
                <w:rFonts w:ascii="宋体" w:hAnsi="宋体"/>
                <w:szCs w:val="21"/>
              </w:rPr>
            </w:pPr>
            <w:r w:rsidRPr="00A86EEE">
              <w:rPr>
                <w:rFonts w:ascii="宋体" w:hAnsi="宋体" w:hint="eastAsia"/>
                <w:szCs w:val="21"/>
              </w:rPr>
              <w:t>四、课堂小结：本节课你有什么收获？</w:t>
            </w:r>
          </w:p>
        </w:tc>
        <w:tc>
          <w:tcPr>
            <w:tcW w:w="1417" w:type="dxa"/>
            <w:tcBorders>
              <w:top w:val="single" w:sz="4" w:space="0" w:color="auto"/>
              <w:left w:val="single" w:sz="4" w:space="0" w:color="auto"/>
              <w:bottom w:val="single" w:sz="4" w:space="0" w:color="auto"/>
              <w:right w:val="single" w:sz="4" w:space="0" w:color="auto"/>
            </w:tcBorders>
          </w:tcPr>
          <w:p w:rsidR="00961097" w:rsidRPr="00A86EEE" w:rsidRDefault="00961097" w:rsidP="00286077">
            <w:pPr>
              <w:autoSpaceDE w:val="0"/>
              <w:autoSpaceDN w:val="0"/>
              <w:rPr>
                <w:rFonts w:ascii="宋体" w:hAnsi="宋体"/>
                <w:szCs w:val="21"/>
              </w:rPr>
            </w:pPr>
            <w:r w:rsidRPr="00A86EEE">
              <w:rPr>
                <w:rFonts w:ascii="宋体" w:hAnsi="宋体" w:hint="eastAsia"/>
                <w:szCs w:val="21"/>
              </w:rPr>
              <w:lastRenderedPageBreak/>
              <w:t>结合班情二次备课</w:t>
            </w:r>
          </w:p>
        </w:tc>
      </w:tr>
      <w:tr w:rsidR="00961097" w:rsidRPr="00A86EEE" w:rsidTr="00286077">
        <w:trPr>
          <w:trHeight w:val="3213"/>
        </w:trPr>
        <w:tc>
          <w:tcPr>
            <w:tcW w:w="709" w:type="dxa"/>
            <w:vMerge/>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widowControl/>
              <w:jc w:val="left"/>
              <w:rPr>
                <w:rFonts w:ascii="宋体" w:hAnsi="宋体"/>
                <w:szCs w:val="21"/>
              </w:rPr>
            </w:pPr>
          </w:p>
        </w:tc>
        <w:tc>
          <w:tcPr>
            <w:tcW w:w="6946" w:type="dxa"/>
            <w:gridSpan w:val="3"/>
            <w:vMerge/>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widowControl/>
              <w:jc w:val="left"/>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p>
        </w:tc>
      </w:tr>
      <w:tr w:rsidR="00961097" w:rsidRPr="00A86EEE" w:rsidTr="00286077">
        <w:trPr>
          <w:trHeight w:val="632"/>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lastRenderedPageBreak/>
              <w:t>课堂作业</w:t>
            </w:r>
          </w:p>
        </w:tc>
        <w:tc>
          <w:tcPr>
            <w:tcW w:w="6946" w:type="dxa"/>
            <w:gridSpan w:val="3"/>
            <w:tcBorders>
              <w:top w:val="single" w:sz="4" w:space="0" w:color="auto"/>
              <w:left w:val="single" w:sz="4" w:space="0" w:color="auto"/>
              <w:bottom w:val="single" w:sz="4" w:space="0" w:color="auto"/>
              <w:right w:val="single" w:sz="4" w:space="0" w:color="auto"/>
            </w:tcBorders>
          </w:tcPr>
          <w:p w:rsidR="00961097" w:rsidRPr="00A86EEE" w:rsidRDefault="00961097" w:rsidP="00286077">
            <w:pPr>
              <w:rPr>
                <w:rFonts w:ascii="宋体" w:hAnsi="宋体"/>
                <w:szCs w:val="21"/>
              </w:rPr>
            </w:pPr>
            <w:r w:rsidRPr="00A86EEE">
              <w:rPr>
                <w:rFonts w:ascii="宋体" w:hAnsi="宋体" w:hint="eastAsia"/>
                <w:szCs w:val="21"/>
              </w:rPr>
              <w:t>乐乐的储蓄罐里有1角和5角的硬币共27枚，总值5.1元，1角和5角的硬币各有多少枚？</w:t>
            </w:r>
          </w:p>
        </w:tc>
        <w:tc>
          <w:tcPr>
            <w:tcW w:w="1417"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p>
        </w:tc>
      </w:tr>
      <w:tr w:rsidR="00961097" w:rsidRPr="00A86EEE" w:rsidTr="00286077">
        <w:trPr>
          <w:trHeight w:val="1630"/>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课</w:t>
            </w:r>
          </w:p>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后</w:t>
            </w:r>
          </w:p>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作</w:t>
            </w:r>
          </w:p>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业</w:t>
            </w:r>
          </w:p>
        </w:tc>
        <w:tc>
          <w:tcPr>
            <w:tcW w:w="6946" w:type="dxa"/>
            <w:gridSpan w:val="3"/>
            <w:tcBorders>
              <w:top w:val="single" w:sz="4" w:space="0" w:color="auto"/>
              <w:left w:val="single" w:sz="4" w:space="0" w:color="auto"/>
              <w:bottom w:val="single" w:sz="4" w:space="0" w:color="auto"/>
              <w:right w:val="single" w:sz="4" w:space="0" w:color="auto"/>
            </w:tcBorders>
          </w:tcPr>
          <w:p w:rsidR="00961097" w:rsidRPr="00A86EEE" w:rsidRDefault="00961097" w:rsidP="00286077">
            <w:pPr>
              <w:rPr>
                <w:rFonts w:ascii="宋体" w:hAnsi="宋体"/>
                <w:szCs w:val="21"/>
              </w:rPr>
            </w:pPr>
            <w:r w:rsidRPr="00A86EEE">
              <w:rPr>
                <w:rFonts w:ascii="宋体" w:hAnsi="宋体" w:hint="eastAsia"/>
                <w:szCs w:val="21"/>
              </w:rPr>
              <w:t>1、有钢笔和铅笔共27盒，共300支，钢笔每盒10支，铅笔每盒12支，两种笔各有几盒？</w:t>
            </w:r>
          </w:p>
          <w:p w:rsidR="00961097" w:rsidRPr="00A86EEE" w:rsidRDefault="00961097" w:rsidP="00961097">
            <w:pPr>
              <w:numPr>
                <w:ilvl w:val="0"/>
                <w:numId w:val="80"/>
              </w:numPr>
              <w:tabs>
                <w:tab w:val="left" w:pos="1634"/>
              </w:tabs>
              <w:rPr>
                <w:rFonts w:ascii="宋体" w:hAnsi="宋体"/>
                <w:szCs w:val="21"/>
              </w:rPr>
            </w:pPr>
            <w:r w:rsidRPr="00A86EEE">
              <w:rPr>
                <w:rFonts w:ascii="宋体" w:hAnsi="宋体" w:hint="eastAsia"/>
                <w:szCs w:val="21"/>
              </w:rPr>
              <w:t>五（1）班举行数学竞赛，共有25道题，做对一题得4分，做错或未做一题扣2分，王丽得了64分，问：她做对了几道题？</w:t>
            </w:r>
          </w:p>
        </w:tc>
        <w:tc>
          <w:tcPr>
            <w:tcW w:w="1417"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szCs w:val="21"/>
              </w:rPr>
            </w:pPr>
          </w:p>
        </w:tc>
      </w:tr>
      <w:tr w:rsidR="00961097" w:rsidRPr="00A86EEE" w:rsidTr="00286077">
        <w:trPr>
          <w:trHeight w:val="2152"/>
        </w:trPr>
        <w:tc>
          <w:tcPr>
            <w:tcW w:w="709"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left"/>
              <w:rPr>
                <w:rFonts w:ascii="宋体" w:hAnsi="宋体"/>
                <w:b/>
                <w:szCs w:val="21"/>
              </w:rPr>
            </w:pPr>
            <w:r w:rsidRPr="00A86EEE">
              <w:rPr>
                <w:rFonts w:ascii="宋体" w:hAnsi="宋体" w:hint="eastAsia"/>
                <w:b/>
                <w:szCs w:val="21"/>
              </w:rPr>
              <w:t>板书设计</w:t>
            </w:r>
          </w:p>
          <w:p w:rsidR="00961097" w:rsidRPr="00A86EEE" w:rsidRDefault="00961097" w:rsidP="00286077">
            <w:pPr>
              <w:autoSpaceDE w:val="0"/>
              <w:autoSpaceDN w:val="0"/>
              <w:jc w:val="left"/>
              <w:rPr>
                <w:rFonts w:ascii="宋体" w:hAnsi="宋体"/>
                <w:b/>
                <w:szCs w:val="21"/>
              </w:rPr>
            </w:pPr>
          </w:p>
        </w:tc>
        <w:tc>
          <w:tcPr>
            <w:tcW w:w="3450" w:type="dxa"/>
            <w:tcBorders>
              <w:top w:val="single" w:sz="4" w:space="0" w:color="auto"/>
              <w:left w:val="single" w:sz="4" w:space="0" w:color="auto"/>
              <w:bottom w:val="single" w:sz="4" w:space="0" w:color="auto"/>
              <w:right w:val="single" w:sz="4" w:space="0" w:color="auto"/>
            </w:tcBorders>
          </w:tcPr>
          <w:p w:rsidR="00961097" w:rsidRPr="00A86EEE" w:rsidRDefault="00961097" w:rsidP="00286077">
            <w:pPr>
              <w:ind w:left="1260" w:hangingChars="600" w:hanging="1260"/>
              <w:jc w:val="left"/>
              <w:rPr>
                <w:rFonts w:ascii="宋体" w:hAnsi="宋体"/>
                <w:szCs w:val="21"/>
              </w:rPr>
            </w:pPr>
            <w:r w:rsidRPr="00A86EEE">
              <w:rPr>
                <w:rFonts w:ascii="宋体" w:hAnsi="宋体" w:hint="eastAsia"/>
                <w:szCs w:val="21"/>
              </w:rPr>
              <w:t xml:space="preserve">        尝试与猜测</w:t>
            </w:r>
          </w:p>
          <w:p w:rsidR="00961097" w:rsidRPr="00A86EEE" w:rsidRDefault="00961097" w:rsidP="00286077">
            <w:pPr>
              <w:ind w:left="1260" w:hangingChars="600" w:hanging="1260"/>
              <w:jc w:val="left"/>
              <w:rPr>
                <w:rFonts w:ascii="宋体" w:hAnsi="宋体"/>
                <w:szCs w:val="21"/>
              </w:rPr>
            </w:pPr>
          </w:p>
          <w:p w:rsidR="00961097" w:rsidRPr="00A86EEE" w:rsidRDefault="00961097" w:rsidP="00286077">
            <w:pPr>
              <w:ind w:left="1260" w:hangingChars="600" w:hanging="1260"/>
              <w:jc w:val="left"/>
              <w:rPr>
                <w:rFonts w:ascii="宋体" w:hAnsi="宋体"/>
                <w:szCs w:val="21"/>
              </w:rPr>
            </w:pPr>
            <w:r w:rsidRPr="00A86EEE">
              <w:rPr>
                <w:rFonts w:ascii="宋体" w:hAnsi="宋体" w:hint="eastAsia"/>
                <w:szCs w:val="21"/>
              </w:rPr>
              <w:t>列表法：逐一、跳跃、取中</w:t>
            </w:r>
          </w:p>
          <w:p w:rsidR="00961097" w:rsidRPr="00A86EEE" w:rsidRDefault="00961097" w:rsidP="00286077">
            <w:pPr>
              <w:ind w:left="1260" w:hangingChars="600" w:hanging="1260"/>
              <w:jc w:val="left"/>
              <w:rPr>
                <w:rFonts w:ascii="宋体" w:hAnsi="宋体"/>
                <w:szCs w:val="21"/>
              </w:rPr>
            </w:pPr>
            <w:r w:rsidRPr="00A86EEE">
              <w:rPr>
                <w:rFonts w:ascii="宋体" w:hAnsi="宋体" w:hint="eastAsia"/>
                <w:szCs w:val="21"/>
              </w:rPr>
              <w:t>猜测、验证、调整</w:t>
            </w:r>
          </w:p>
        </w:tc>
        <w:tc>
          <w:tcPr>
            <w:tcW w:w="425" w:type="dxa"/>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p>
          <w:p w:rsidR="00961097" w:rsidRPr="00A86EEE" w:rsidRDefault="00961097" w:rsidP="00286077">
            <w:pPr>
              <w:autoSpaceDE w:val="0"/>
              <w:autoSpaceDN w:val="0"/>
              <w:jc w:val="center"/>
              <w:rPr>
                <w:rFonts w:ascii="宋体" w:hAnsi="宋体"/>
                <w:b/>
                <w:szCs w:val="21"/>
              </w:rPr>
            </w:pPr>
            <w:r w:rsidRPr="00A86EEE">
              <w:rPr>
                <w:rFonts w:ascii="宋体" w:hAnsi="宋体" w:hint="eastAsia"/>
                <w:b/>
                <w:szCs w:val="21"/>
              </w:rPr>
              <w:t>教学反思</w:t>
            </w:r>
          </w:p>
          <w:p w:rsidR="00961097" w:rsidRPr="00A86EEE" w:rsidRDefault="00961097" w:rsidP="00286077">
            <w:pPr>
              <w:autoSpaceDE w:val="0"/>
              <w:autoSpaceDN w:val="0"/>
              <w:jc w:val="center"/>
              <w:rPr>
                <w:rFonts w:ascii="宋体" w:hAnsi="宋体"/>
                <w:b/>
                <w:szCs w:val="21"/>
              </w:rPr>
            </w:pPr>
          </w:p>
        </w:tc>
        <w:tc>
          <w:tcPr>
            <w:tcW w:w="4488" w:type="dxa"/>
            <w:gridSpan w:val="2"/>
            <w:tcBorders>
              <w:top w:val="single" w:sz="4" w:space="0" w:color="auto"/>
              <w:left w:val="single" w:sz="4" w:space="0" w:color="auto"/>
              <w:bottom w:val="single" w:sz="4" w:space="0" w:color="auto"/>
              <w:right w:val="single" w:sz="4" w:space="0" w:color="auto"/>
            </w:tcBorders>
            <w:vAlign w:val="center"/>
          </w:tcPr>
          <w:p w:rsidR="00961097" w:rsidRPr="00A86EEE" w:rsidRDefault="00961097" w:rsidP="00286077">
            <w:pPr>
              <w:autoSpaceDE w:val="0"/>
              <w:autoSpaceDN w:val="0"/>
              <w:jc w:val="center"/>
              <w:rPr>
                <w:rFonts w:ascii="宋体" w:hAnsi="宋体"/>
                <w:b/>
                <w:szCs w:val="21"/>
              </w:rPr>
            </w:pPr>
          </w:p>
        </w:tc>
      </w:tr>
    </w:tbl>
    <w:p w:rsidR="00961097" w:rsidRPr="00DC1EB6" w:rsidRDefault="00961097" w:rsidP="00961097">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00"/>
        <w:gridCol w:w="3454"/>
        <w:gridCol w:w="345"/>
        <w:gridCol w:w="2115"/>
        <w:gridCol w:w="2036"/>
      </w:tblGrid>
      <w:tr w:rsidR="00961097" w:rsidRPr="00DC1EB6" w:rsidTr="00286077">
        <w:trPr>
          <w:trHeight w:val="520"/>
          <w:jc w:val="center"/>
        </w:trPr>
        <w:tc>
          <w:tcPr>
            <w:tcW w:w="8618"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EC2C92">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年级上册第课 </w:t>
            </w:r>
            <w:r w:rsidR="00EC2C92">
              <w:rPr>
                <w:rFonts w:ascii="宋体" w:eastAsia="宋体" w:hAnsi="宋体" w:cs="楷体" w:hint="eastAsia"/>
                <w:b/>
                <w:bCs/>
                <w:kern w:val="0"/>
                <w:sz w:val="28"/>
                <w:szCs w:val="28"/>
                <w:u w:val="single"/>
              </w:rPr>
              <w:t>52</w:t>
            </w:r>
            <w:r w:rsidRPr="00EC2C92">
              <w:rPr>
                <w:rFonts w:ascii="宋体" w:eastAsia="宋体" w:hAnsi="宋体" w:cs="楷体" w:hint="eastAsia"/>
                <w:b/>
                <w:bCs/>
                <w:kern w:val="0"/>
                <w:sz w:val="28"/>
                <w:szCs w:val="28"/>
                <w:u w:val="single"/>
              </w:rPr>
              <w:t xml:space="preserve"> </w:t>
            </w:r>
            <w:r w:rsidRPr="00E34B3D">
              <w:rPr>
                <w:rFonts w:ascii="宋体" w:eastAsia="宋体" w:hAnsi="宋体" w:cs="楷体" w:hint="eastAsia"/>
                <w:b/>
                <w:bCs/>
                <w:kern w:val="0"/>
                <w:sz w:val="28"/>
                <w:szCs w:val="28"/>
              </w:rPr>
              <w:t>时教学设计</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 xml:space="preserve">                                           </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课题</w:t>
            </w:r>
          </w:p>
        </w:tc>
        <w:tc>
          <w:tcPr>
            <w:tcW w:w="7950" w:type="dxa"/>
            <w:gridSpan w:val="4"/>
            <w:vAlign w:val="center"/>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谁先走（判断规则的公平性，设计公平的规则）</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学习内容</w:t>
            </w:r>
          </w:p>
        </w:tc>
        <w:tc>
          <w:tcPr>
            <w:tcW w:w="7950" w:type="dxa"/>
            <w:gridSpan w:val="4"/>
            <w:vAlign w:val="center"/>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北师大版五年级上册101—102</w:t>
            </w:r>
          </w:p>
        </w:tc>
      </w:tr>
      <w:tr w:rsidR="00961097" w:rsidRPr="00DC1EB6" w:rsidTr="00286077">
        <w:trPr>
          <w:trHeight w:val="44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学习目标</w:t>
            </w:r>
          </w:p>
        </w:tc>
        <w:tc>
          <w:tcPr>
            <w:tcW w:w="7950" w:type="dxa"/>
            <w:gridSpan w:val="4"/>
            <w:vAlign w:val="center"/>
          </w:tcPr>
          <w:p w:rsidR="00961097" w:rsidRPr="00DC1EB6" w:rsidRDefault="00961097" w:rsidP="00DD7DD2">
            <w:pPr>
              <w:numPr>
                <w:ilvl w:val="0"/>
                <w:numId w:val="81"/>
              </w:numPr>
              <w:autoSpaceDE w:val="0"/>
              <w:autoSpaceDN w:val="0"/>
              <w:jc w:val="left"/>
              <w:rPr>
                <w:rFonts w:asciiTheme="minorEastAsia" w:hAnsiTheme="minorEastAsia" w:cs="宋体"/>
                <w:szCs w:val="21"/>
              </w:rPr>
            </w:pPr>
            <w:r w:rsidRPr="00DC1EB6">
              <w:rPr>
                <w:rFonts w:asciiTheme="minorEastAsia" w:hAnsiTheme="minorEastAsia" w:cs="宋体" w:hint="eastAsia"/>
                <w:szCs w:val="21"/>
              </w:rPr>
              <w:t>通过游戏活动，体会游戏的公平性，能正确判断一些游戏规则是否公平。</w:t>
            </w:r>
          </w:p>
          <w:p w:rsidR="00961097" w:rsidRPr="00DC1EB6" w:rsidRDefault="00961097" w:rsidP="00DD7DD2">
            <w:pPr>
              <w:numPr>
                <w:ilvl w:val="0"/>
                <w:numId w:val="81"/>
              </w:numPr>
              <w:autoSpaceDE w:val="0"/>
              <w:autoSpaceDN w:val="0"/>
              <w:jc w:val="left"/>
              <w:rPr>
                <w:rFonts w:asciiTheme="minorEastAsia" w:hAnsiTheme="minorEastAsia" w:cs="宋体"/>
                <w:szCs w:val="21"/>
              </w:rPr>
            </w:pPr>
            <w:r w:rsidRPr="00DC1EB6">
              <w:rPr>
                <w:rFonts w:asciiTheme="minorEastAsia" w:hAnsiTheme="minorEastAsia" w:cs="宋体" w:hint="eastAsia"/>
                <w:szCs w:val="21"/>
              </w:rPr>
              <w:t>会设计简单、公平的游戏规则。</w:t>
            </w:r>
          </w:p>
        </w:tc>
      </w:tr>
      <w:tr w:rsidR="00961097" w:rsidRPr="00DC1EB6" w:rsidTr="00286077">
        <w:trPr>
          <w:trHeight w:val="46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学习</w:t>
            </w:r>
            <w:r w:rsidRPr="00DC1EB6">
              <w:rPr>
                <w:rFonts w:asciiTheme="minorEastAsia" w:hAnsiTheme="minorEastAsia" w:cs="宋体" w:hint="eastAsia"/>
                <w:szCs w:val="21"/>
              </w:rPr>
              <w:lastRenderedPageBreak/>
              <w:t>重点</w:t>
            </w:r>
          </w:p>
        </w:tc>
        <w:tc>
          <w:tcPr>
            <w:tcW w:w="7950" w:type="dxa"/>
            <w:gridSpan w:val="4"/>
            <w:vAlign w:val="center"/>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lastRenderedPageBreak/>
              <w:t>体会游戏规则的公平性。</w:t>
            </w:r>
          </w:p>
        </w:tc>
      </w:tr>
      <w:tr w:rsidR="00961097" w:rsidRPr="00DC1EB6" w:rsidTr="00286077">
        <w:trPr>
          <w:trHeight w:val="49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lastRenderedPageBreak/>
              <w:t>学习难点</w:t>
            </w:r>
          </w:p>
        </w:tc>
        <w:tc>
          <w:tcPr>
            <w:tcW w:w="7950" w:type="dxa"/>
            <w:gridSpan w:val="4"/>
            <w:vAlign w:val="center"/>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能设计对双方都公平的简单的游戏规则。</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学生基础</w:t>
            </w:r>
          </w:p>
        </w:tc>
        <w:tc>
          <w:tcPr>
            <w:tcW w:w="7950" w:type="dxa"/>
            <w:gridSpan w:val="4"/>
            <w:vAlign w:val="center"/>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生活中的可能性现象及可能性的大小。</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传意方式</w:t>
            </w:r>
          </w:p>
        </w:tc>
        <w:tc>
          <w:tcPr>
            <w:tcW w:w="7950" w:type="dxa"/>
            <w:gridSpan w:val="4"/>
            <w:vAlign w:val="center"/>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数字、图形。</w:t>
            </w:r>
          </w:p>
        </w:tc>
      </w:tr>
      <w:tr w:rsidR="00961097" w:rsidRPr="00DC1EB6" w:rsidTr="00286077">
        <w:trPr>
          <w:trHeight w:val="31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教具</w:t>
            </w:r>
          </w:p>
        </w:tc>
        <w:tc>
          <w:tcPr>
            <w:tcW w:w="7950" w:type="dxa"/>
            <w:gridSpan w:val="4"/>
            <w:vAlign w:val="center"/>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课件、硬币、骰子。</w:t>
            </w:r>
          </w:p>
        </w:tc>
      </w:tr>
      <w:tr w:rsidR="00961097" w:rsidRPr="00DC1EB6" w:rsidTr="00286077">
        <w:trPr>
          <w:trHeight w:val="28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学具</w:t>
            </w:r>
          </w:p>
        </w:tc>
        <w:tc>
          <w:tcPr>
            <w:tcW w:w="7950" w:type="dxa"/>
            <w:gridSpan w:val="4"/>
            <w:vAlign w:val="center"/>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瓶盖。</w:t>
            </w:r>
          </w:p>
        </w:tc>
      </w:tr>
      <w:tr w:rsidR="00961097" w:rsidRPr="00DC1EB6" w:rsidTr="00286077">
        <w:trPr>
          <w:trHeight w:val="90"/>
          <w:jc w:val="center"/>
        </w:trPr>
        <w:tc>
          <w:tcPr>
            <w:tcW w:w="368" w:type="dxa"/>
            <w:vMerge w:val="restart"/>
            <w:vAlign w:val="center"/>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过</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程</w:t>
            </w:r>
          </w:p>
        </w:tc>
        <w:tc>
          <w:tcPr>
            <w:tcW w:w="6214" w:type="dxa"/>
            <w:gridSpan w:val="4"/>
            <w:vMerge w:val="restart"/>
          </w:tcPr>
          <w:p w:rsidR="00961097" w:rsidRPr="00DC1EB6" w:rsidRDefault="00961097" w:rsidP="00DD7DD2">
            <w:pPr>
              <w:numPr>
                <w:ilvl w:val="0"/>
                <w:numId w:val="82"/>
              </w:numPr>
              <w:autoSpaceDE w:val="0"/>
              <w:autoSpaceDN w:val="0"/>
              <w:rPr>
                <w:rFonts w:asciiTheme="minorEastAsia" w:hAnsiTheme="minorEastAsia" w:cs="宋体"/>
                <w:szCs w:val="21"/>
              </w:rPr>
            </w:pPr>
            <w:r w:rsidRPr="00DC1EB6">
              <w:rPr>
                <w:rFonts w:asciiTheme="minorEastAsia" w:hAnsiTheme="minorEastAsia" w:cs="宋体" w:hint="eastAsia"/>
                <w:szCs w:val="21"/>
              </w:rPr>
              <w:t>创设情境，进入游戏。</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师：同学们会下棋吗？哪位同学有兴趣和老师比一比？老师有个疑问，让谁先走呢？你有什么好办法？</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学生思考后，说出自己的办法。</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教师在黑板上板上各种游戏名称。（掷骰子，掷硬币，剪刀、石头、布等）</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二、组强活动，开展游戏。</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游戏一：掷骰子。</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课件出示笑笑出示的掷 骰子的游戏规则，这个方法公平吗？为什么？</w:t>
            </w:r>
          </w:p>
          <w:p w:rsidR="00961097" w:rsidRPr="00DC1EB6" w:rsidRDefault="00961097" w:rsidP="00961097">
            <w:pPr>
              <w:numPr>
                <w:ilvl w:val="0"/>
                <w:numId w:val="22"/>
              </w:numPr>
              <w:autoSpaceDE w:val="0"/>
              <w:autoSpaceDN w:val="0"/>
              <w:rPr>
                <w:rFonts w:asciiTheme="minorEastAsia" w:hAnsiTheme="minorEastAsia" w:cs="宋体"/>
                <w:szCs w:val="21"/>
              </w:rPr>
            </w:pPr>
            <w:r w:rsidRPr="00DC1EB6">
              <w:rPr>
                <w:rFonts w:asciiTheme="minorEastAsia" w:hAnsiTheme="minorEastAsia" w:cs="宋体" w:hint="eastAsia"/>
                <w:szCs w:val="21"/>
              </w:rPr>
              <w:t>小组讨论。</w:t>
            </w:r>
          </w:p>
          <w:p w:rsidR="00961097" w:rsidRPr="00DC1EB6" w:rsidRDefault="00961097" w:rsidP="00961097">
            <w:pPr>
              <w:numPr>
                <w:ilvl w:val="0"/>
                <w:numId w:val="22"/>
              </w:numPr>
              <w:autoSpaceDE w:val="0"/>
              <w:autoSpaceDN w:val="0"/>
              <w:rPr>
                <w:rFonts w:asciiTheme="minorEastAsia" w:hAnsiTheme="minorEastAsia" w:cs="宋体"/>
                <w:szCs w:val="21"/>
              </w:rPr>
            </w:pPr>
            <w:r w:rsidRPr="00DC1EB6">
              <w:rPr>
                <w:rFonts w:asciiTheme="minorEastAsia" w:hAnsiTheme="minorEastAsia" w:cs="宋体" w:hint="eastAsia"/>
                <w:szCs w:val="21"/>
              </w:rPr>
              <w:t>小组实验活动，掷骰子验证。（教师要明确活动要求：1、与同桌两人一组。2、每人连续掷5次，另一人记录；每组共10次。3、把每次获胜的情况记录在表中。4、通过观察分析，你发现什么？）</w:t>
            </w:r>
          </w:p>
          <w:p w:rsidR="00961097" w:rsidRPr="00DC1EB6" w:rsidRDefault="00961097" w:rsidP="00961097">
            <w:pPr>
              <w:numPr>
                <w:ilvl w:val="0"/>
                <w:numId w:val="22"/>
              </w:numPr>
              <w:autoSpaceDE w:val="0"/>
              <w:autoSpaceDN w:val="0"/>
              <w:rPr>
                <w:rFonts w:asciiTheme="minorEastAsia" w:hAnsiTheme="minorEastAsia" w:cs="宋体"/>
                <w:szCs w:val="21"/>
              </w:rPr>
            </w:pPr>
            <w:r w:rsidRPr="00DC1EB6">
              <w:rPr>
                <w:rFonts w:asciiTheme="minorEastAsia" w:hAnsiTheme="minorEastAsia" w:cs="宋体" w:hint="eastAsia"/>
                <w:szCs w:val="21"/>
              </w:rPr>
              <w:t>根据结论，修改规则。</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游戏二：</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课件出示淘气的掷硬币的游戏规则，这个方法公平吗？为什么？</w:t>
            </w:r>
          </w:p>
          <w:p w:rsidR="00961097" w:rsidRPr="00DC1EB6" w:rsidRDefault="00961097" w:rsidP="00DD7DD2">
            <w:pPr>
              <w:numPr>
                <w:ilvl w:val="0"/>
                <w:numId w:val="83"/>
              </w:numPr>
              <w:autoSpaceDE w:val="0"/>
              <w:autoSpaceDN w:val="0"/>
              <w:rPr>
                <w:rFonts w:asciiTheme="minorEastAsia" w:hAnsiTheme="minorEastAsia" w:cs="宋体"/>
                <w:szCs w:val="21"/>
              </w:rPr>
            </w:pPr>
            <w:r w:rsidRPr="00DC1EB6">
              <w:rPr>
                <w:rFonts w:asciiTheme="minorEastAsia" w:hAnsiTheme="minorEastAsia" w:cs="宋体" w:hint="eastAsia"/>
                <w:szCs w:val="21"/>
              </w:rPr>
              <w:t>小组讨论。</w:t>
            </w:r>
          </w:p>
          <w:p w:rsidR="00961097" w:rsidRPr="00DC1EB6" w:rsidRDefault="00961097" w:rsidP="00DD7DD2">
            <w:pPr>
              <w:numPr>
                <w:ilvl w:val="0"/>
                <w:numId w:val="83"/>
              </w:numPr>
              <w:autoSpaceDE w:val="0"/>
              <w:autoSpaceDN w:val="0"/>
              <w:rPr>
                <w:rFonts w:asciiTheme="minorEastAsia" w:hAnsiTheme="minorEastAsia" w:cs="宋体"/>
                <w:szCs w:val="21"/>
              </w:rPr>
            </w:pPr>
            <w:r w:rsidRPr="00DC1EB6">
              <w:rPr>
                <w:rFonts w:asciiTheme="minorEastAsia" w:hAnsiTheme="minorEastAsia" w:cs="宋体" w:hint="eastAsia"/>
                <w:szCs w:val="21"/>
              </w:rPr>
              <w:t>小组实验活支，掷硬币验证。（教师明确活动要求：1、与同桌同学为一组。2、每人连续掷5次，另一人记录，每组共掷10次。3、记录在表中。4、观察分析数据表，你发现什么？）</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三、应用所学，拓展应用。</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师：请你再设计一个游戏方案，使它对双方公平。</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学生独立设计，全班展示交流。</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四、实践应用，拓展游戏。</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课本102页的“试一试”抛瓶盖的游戏。</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同桌二人进行抛瓶盖游戏，一人抛五次，交流记录。</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教师汇总全班游戏结果，组织学生观察结果，并讨论交流：这个游戏对双方公平吗？</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五、全课小结。</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师：今天你们有什么收获吗？全班交流</w:t>
            </w:r>
          </w:p>
          <w:p w:rsidR="00961097" w:rsidRPr="00DC1EB6" w:rsidRDefault="00961097" w:rsidP="00286077">
            <w:pPr>
              <w:autoSpaceDE w:val="0"/>
              <w:autoSpaceDN w:val="0"/>
              <w:rPr>
                <w:rFonts w:asciiTheme="minorEastAsia" w:hAnsiTheme="minorEastAsia" w:cs="宋体"/>
                <w:szCs w:val="21"/>
              </w:rPr>
            </w:pPr>
          </w:p>
        </w:tc>
        <w:tc>
          <w:tcPr>
            <w:tcW w:w="2036" w:type="dxa"/>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结合班情二次备课</w:t>
            </w:r>
          </w:p>
        </w:tc>
      </w:tr>
      <w:tr w:rsidR="00961097" w:rsidRPr="00DC1EB6" w:rsidTr="00286077">
        <w:trPr>
          <w:trHeight w:val="3213"/>
          <w:jc w:val="center"/>
        </w:trPr>
        <w:tc>
          <w:tcPr>
            <w:tcW w:w="368" w:type="dxa"/>
            <w:vMerge/>
            <w:vAlign w:val="center"/>
          </w:tcPr>
          <w:p w:rsidR="00961097" w:rsidRPr="00DC1EB6" w:rsidRDefault="00961097" w:rsidP="00286077">
            <w:pPr>
              <w:autoSpaceDE w:val="0"/>
              <w:autoSpaceDN w:val="0"/>
              <w:jc w:val="center"/>
              <w:rPr>
                <w:rFonts w:asciiTheme="minorEastAsia" w:hAnsiTheme="minorEastAsia"/>
                <w:szCs w:val="21"/>
              </w:rPr>
            </w:pPr>
          </w:p>
        </w:tc>
        <w:tc>
          <w:tcPr>
            <w:tcW w:w="6214" w:type="dxa"/>
            <w:gridSpan w:val="4"/>
            <w:vMerge/>
            <w:vAlign w:val="center"/>
          </w:tcPr>
          <w:p w:rsidR="00961097" w:rsidRPr="00DC1EB6" w:rsidRDefault="00961097" w:rsidP="00286077">
            <w:pPr>
              <w:autoSpaceDE w:val="0"/>
              <w:autoSpaceDN w:val="0"/>
              <w:jc w:val="center"/>
              <w:rPr>
                <w:rFonts w:asciiTheme="minorEastAsia" w:hAnsiTheme="minorEastAsia" w:cs="宋体"/>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cs="宋体"/>
                <w:szCs w:val="21"/>
              </w:rPr>
            </w:pPr>
          </w:p>
        </w:tc>
      </w:tr>
      <w:tr w:rsidR="00961097" w:rsidRPr="00DC1EB6" w:rsidTr="00286077">
        <w:trPr>
          <w:trHeight w:val="981"/>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课堂作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tc>
        <w:tc>
          <w:tcPr>
            <w:tcW w:w="6214" w:type="dxa"/>
            <w:gridSpan w:val="4"/>
          </w:tcPr>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做在课本上</w:t>
            </w:r>
          </w:p>
          <w:p w:rsidR="00961097" w:rsidRPr="00DC1EB6" w:rsidRDefault="00961097" w:rsidP="00286077">
            <w:pPr>
              <w:autoSpaceDE w:val="0"/>
              <w:autoSpaceDN w:val="0"/>
              <w:rPr>
                <w:rFonts w:asciiTheme="minorEastAsia" w:hAnsiTheme="minorEastAsia" w:cs="宋体"/>
                <w:szCs w:val="21"/>
              </w:rPr>
            </w:pPr>
            <w:r w:rsidRPr="00DC1EB6">
              <w:rPr>
                <w:rFonts w:asciiTheme="minorEastAsia" w:hAnsiTheme="minorEastAsia" w:cs="宋体" w:hint="eastAsia"/>
                <w:szCs w:val="21"/>
              </w:rPr>
              <w:t>1、“练一练”第1题。</w:t>
            </w:r>
          </w:p>
          <w:p w:rsidR="00961097" w:rsidRPr="00DC1EB6" w:rsidRDefault="00961097" w:rsidP="00286077">
            <w:pPr>
              <w:autoSpaceDE w:val="0"/>
              <w:autoSpaceDN w:val="0"/>
              <w:rPr>
                <w:rFonts w:asciiTheme="minorEastAsia" w:hAnsiTheme="minorEastAsia" w:cs="宋体"/>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cs="宋体"/>
                <w:szCs w:val="21"/>
              </w:rPr>
            </w:pPr>
          </w:p>
        </w:tc>
      </w:tr>
      <w:tr w:rsidR="00961097" w:rsidRPr="00DC1EB6" w:rsidTr="00286077">
        <w:trPr>
          <w:trHeight w:val="4445"/>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后</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作</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计</w:t>
            </w:r>
          </w:p>
        </w:tc>
        <w:tc>
          <w:tcPr>
            <w:tcW w:w="6214" w:type="dxa"/>
            <w:gridSpan w:val="4"/>
          </w:tcPr>
          <w:p w:rsidR="00961097" w:rsidRPr="00DC1EB6" w:rsidRDefault="00961097" w:rsidP="00DD7DD2">
            <w:pPr>
              <w:widowControl/>
              <w:numPr>
                <w:ilvl w:val="0"/>
                <w:numId w:val="84"/>
              </w:numPr>
              <w:tabs>
                <w:tab w:val="left" w:pos="1634"/>
              </w:tabs>
              <w:jc w:val="left"/>
              <w:rPr>
                <w:rFonts w:asciiTheme="minorEastAsia" w:hAnsiTheme="minorEastAsia" w:cs="宋体"/>
                <w:szCs w:val="21"/>
              </w:rPr>
            </w:pPr>
            <w:r w:rsidRPr="00DC1EB6">
              <w:rPr>
                <w:rFonts w:asciiTheme="minorEastAsia" w:hAnsiTheme="minorEastAsia" w:cs="宋体" w:hint="eastAsia"/>
                <w:szCs w:val="21"/>
              </w:rPr>
              <w:t>有4张卡片，上面分别写着2、3、7、8。两人一组，一人分别从中抽取两张。如果它们的积是2的整数倍，本人获胜，如果它们的积是3的整数倍，则对手获胜。如查积既是2又是3的整数倍，就重来。这个游戏 规则公平吗？你能换掉一张卡片使游戏公平吗？</w:t>
            </w:r>
          </w:p>
          <w:p w:rsidR="00961097" w:rsidRPr="00DC1EB6" w:rsidRDefault="00961097" w:rsidP="00286077">
            <w:pPr>
              <w:tabs>
                <w:tab w:val="left" w:pos="1634"/>
              </w:tabs>
              <w:rPr>
                <w:rFonts w:asciiTheme="minorEastAsia" w:hAnsiTheme="minorEastAsia" w:cs="宋体"/>
                <w:szCs w:val="21"/>
              </w:rPr>
            </w:pPr>
          </w:p>
          <w:p w:rsidR="00961097" w:rsidRPr="00DC1EB6" w:rsidRDefault="00961097" w:rsidP="00286077">
            <w:pPr>
              <w:tabs>
                <w:tab w:val="left" w:pos="1634"/>
              </w:tabs>
              <w:rPr>
                <w:rFonts w:asciiTheme="minorEastAsia" w:hAnsiTheme="minorEastAsia" w:cs="宋体"/>
                <w:szCs w:val="21"/>
              </w:rPr>
            </w:pPr>
          </w:p>
          <w:p w:rsidR="00961097" w:rsidRPr="00DC1EB6" w:rsidRDefault="00961097" w:rsidP="00286077">
            <w:pPr>
              <w:tabs>
                <w:tab w:val="left" w:pos="1634"/>
              </w:tabs>
              <w:rPr>
                <w:rFonts w:asciiTheme="minorEastAsia" w:hAnsiTheme="minorEastAsia" w:cs="宋体"/>
                <w:szCs w:val="21"/>
              </w:rPr>
            </w:pPr>
            <w:r w:rsidRPr="00DC1EB6">
              <w:rPr>
                <w:rFonts w:asciiTheme="minorEastAsia" w:hAnsiTheme="minorEastAsia" w:cs="宋体" w:hint="eastAsia"/>
                <w:szCs w:val="21"/>
              </w:rPr>
              <w:t>2、在袋子里放入红、绿两种颜色的铅笔共8枝。任意摸一枝，摸到红的甲胜，摸到绿的乙胜。你认为口袋里铅笔应该怎样放，游戏才是公平的？</w:t>
            </w:r>
          </w:p>
        </w:tc>
        <w:tc>
          <w:tcPr>
            <w:tcW w:w="2036" w:type="dxa"/>
            <w:vAlign w:val="center"/>
          </w:tcPr>
          <w:p w:rsidR="00961097" w:rsidRPr="00DC1EB6" w:rsidRDefault="00961097" w:rsidP="00286077">
            <w:pPr>
              <w:autoSpaceDE w:val="0"/>
              <w:autoSpaceDN w:val="0"/>
              <w:jc w:val="center"/>
              <w:rPr>
                <w:rFonts w:asciiTheme="minorEastAsia" w:hAnsiTheme="minorEastAsia" w:cs="宋体"/>
                <w:szCs w:val="21"/>
              </w:rPr>
            </w:pPr>
          </w:p>
        </w:tc>
      </w:tr>
      <w:tr w:rsidR="00961097" w:rsidRPr="00DC1EB6" w:rsidTr="00286077">
        <w:trPr>
          <w:trHeight w:val="3771"/>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板书设计</w:t>
            </w:r>
          </w:p>
          <w:p w:rsidR="00961097" w:rsidRPr="00DC1EB6" w:rsidRDefault="00961097" w:rsidP="00286077">
            <w:pPr>
              <w:autoSpaceDE w:val="0"/>
              <w:autoSpaceDN w:val="0"/>
              <w:jc w:val="center"/>
              <w:rPr>
                <w:rFonts w:asciiTheme="minorEastAsia" w:hAnsiTheme="minorEastAsia"/>
                <w:szCs w:val="21"/>
              </w:rPr>
            </w:pPr>
          </w:p>
        </w:tc>
        <w:tc>
          <w:tcPr>
            <w:tcW w:w="3754" w:type="dxa"/>
            <w:gridSpan w:val="2"/>
          </w:tcPr>
          <w:p w:rsidR="00961097" w:rsidRPr="00DC1EB6" w:rsidRDefault="00961097" w:rsidP="00286077">
            <w:pPr>
              <w:rPr>
                <w:rFonts w:asciiTheme="minorEastAsia" w:hAnsiTheme="minorEastAsia" w:cs="宋体"/>
                <w:szCs w:val="21"/>
              </w:rPr>
            </w:pPr>
            <w:r w:rsidRPr="00DC1EB6">
              <w:rPr>
                <w:rFonts w:asciiTheme="minorEastAsia" w:hAnsiTheme="minorEastAsia" w:cs="宋体" w:hint="eastAsia"/>
                <w:szCs w:val="21"/>
              </w:rPr>
              <w:t xml:space="preserve">          谁先走</w:t>
            </w:r>
          </w:p>
          <w:p w:rsidR="00961097" w:rsidRPr="00DC1EB6" w:rsidRDefault="00961097" w:rsidP="00286077">
            <w:pPr>
              <w:rPr>
                <w:rFonts w:asciiTheme="minorEastAsia" w:hAnsiTheme="minorEastAsia" w:cs="宋体"/>
                <w:szCs w:val="21"/>
              </w:rPr>
            </w:pPr>
          </w:p>
          <w:p w:rsidR="00961097" w:rsidRPr="00DC1EB6" w:rsidRDefault="00961097" w:rsidP="00286077">
            <w:pPr>
              <w:rPr>
                <w:rFonts w:asciiTheme="minorEastAsia" w:hAnsiTheme="minorEastAsia" w:cs="宋体"/>
                <w:szCs w:val="21"/>
              </w:rPr>
            </w:pPr>
            <w:r w:rsidRPr="00DC1EB6">
              <w:rPr>
                <w:rFonts w:asciiTheme="minorEastAsia" w:hAnsiTheme="minorEastAsia" w:cs="宋体" w:hint="eastAsia"/>
                <w:szCs w:val="21"/>
              </w:rPr>
              <w:t xml:space="preserve">  不公平                 公平</w:t>
            </w:r>
          </w:p>
          <w:p w:rsidR="00961097" w:rsidRPr="00DC1EB6" w:rsidRDefault="00961097" w:rsidP="00286077">
            <w:pPr>
              <w:rPr>
                <w:rFonts w:asciiTheme="minorEastAsia" w:hAnsiTheme="minorEastAsia" w:cs="宋体"/>
                <w:szCs w:val="21"/>
              </w:rPr>
            </w:pPr>
          </w:p>
          <w:p w:rsidR="00961097" w:rsidRPr="00DC1EB6" w:rsidRDefault="00961097" w:rsidP="00286077">
            <w:pPr>
              <w:rPr>
                <w:rFonts w:asciiTheme="minorEastAsia" w:hAnsiTheme="minorEastAsia" w:cs="宋体"/>
                <w:szCs w:val="21"/>
              </w:rPr>
            </w:pPr>
          </w:p>
          <w:p w:rsidR="00961097" w:rsidRPr="00DC1EB6" w:rsidRDefault="00961097" w:rsidP="00286077">
            <w:pPr>
              <w:rPr>
                <w:rFonts w:asciiTheme="minorEastAsia" w:hAnsiTheme="minorEastAsia" w:cs="宋体"/>
                <w:szCs w:val="21"/>
              </w:rPr>
            </w:pPr>
            <w:r w:rsidRPr="00DC1EB6">
              <w:rPr>
                <w:rFonts w:asciiTheme="minorEastAsia" w:hAnsiTheme="minorEastAsia" w:cs="宋体" w:hint="eastAsia"/>
                <w:szCs w:val="21"/>
              </w:rPr>
              <w:t xml:space="preserve"> 可能性大</w:t>
            </w:r>
          </w:p>
          <w:p w:rsidR="00961097" w:rsidRPr="00DC1EB6" w:rsidRDefault="00961097" w:rsidP="00286077">
            <w:pPr>
              <w:rPr>
                <w:rFonts w:asciiTheme="minorEastAsia" w:hAnsiTheme="minorEastAsia" w:cs="宋体"/>
                <w:szCs w:val="21"/>
              </w:rPr>
            </w:pPr>
            <w:r w:rsidRPr="00DC1EB6">
              <w:rPr>
                <w:rFonts w:asciiTheme="minorEastAsia" w:hAnsiTheme="minorEastAsia" w:cs="宋体" w:hint="eastAsia"/>
                <w:szCs w:val="21"/>
              </w:rPr>
              <w:t xml:space="preserve">   </w:t>
            </w:r>
          </w:p>
          <w:p w:rsidR="00961097" w:rsidRPr="00DC1EB6" w:rsidRDefault="00961097" w:rsidP="00286077">
            <w:pPr>
              <w:rPr>
                <w:rFonts w:asciiTheme="minorEastAsia" w:hAnsiTheme="minorEastAsia" w:cs="宋体"/>
                <w:szCs w:val="21"/>
              </w:rPr>
            </w:pPr>
            <w:r w:rsidRPr="00DC1EB6">
              <w:rPr>
                <w:rFonts w:asciiTheme="minorEastAsia" w:hAnsiTheme="minorEastAsia" w:cs="宋体" w:hint="eastAsia"/>
                <w:szCs w:val="21"/>
              </w:rPr>
              <w:t xml:space="preserve"> 可能性小                可能性相等</w:t>
            </w:r>
          </w:p>
        </w:tc>
        <w:tc>
          <w:tcPr>
            <w:tcW w:w="345" w:type="dxa"/>
            <w:vAlign w:val="center"/>
          </w:tcPr>
          <w:p w:rsidR="00961097" w:rsidRPr="00DC1EB6" w:rsidRDefault="00961097" w:rsidP="00286077">
            <w:pPr>
              <w:autoSpaceDE w:val="0"/>
              <w:autoSpaceDN w:val="0"/>
              <w:jc w:val="center"/>
              <w:rPr>
                <w:rFonts w:asciiTheme="minorEastAsia" w:hAnsiTheme="minorEastAsia" w:cs="宋体"/>
                <w:szCs w:val="21"/>
              </w:rPr>
            </w:pPr>
            <w:r w:rsidRPr="00DC1EB6">
              <w:rPr>
                <w:rFonts w:asciiTheme="minorEastAsia" w:hAnsiTheme="minorEastAsia" w:cs="宋体" w:hint="eastAsia"/>
                <w:szCs w:val="21"/>
              </w:rPr>
              <w:t>教学反思</w:t>
            </w:r>
          </w:p>
          <w:p w:rsidR="00961097" w:rsidRPr="00DC1EB6" w:rsidRDefault="00961097" w:rsidP="00286077">
            <w:pPr>
              <w:autoSpaceDE w:val="0"/>
              <w:autoSpaceDN w:val="0"/>
              <w:jc w:val="center"/>
              <w:rPr>
                <w:rFonts w:asciiTheme="minorEastAsia" w:hAnsiTheme="minorEastAsia" w:cs="宋体"/>
                <w:szCs w:val="21"/>
              </w:rPr>
            </w:pPr>
          </w:p>
        </w:tc>
        <w:tc>
          <w:tcPr>
            <w:tcW w:w="4151" w:type="dxa"/>
            <w:gridSpan w:val="2"/>
            <w:vAlign w:val="center"/>
          </w:tcPr>
          <w:p w:rsidR="00961097" w:rsidRPr="00DC1EB6" w:rsidRDefault="00961097" w:rsidP="00286077">
            <w:pPr>
              <w:autoSpaceDE w:val="0"/>
              <w:autoSpaceDN w:val="0"/>
              <w:jc w:val="center"/>
              <w:rPr>
                <w:rFonts w:asciiTheme="minorEastAsia" w:hAnsiTheme="minorEastAsia" w:cs="宋体"/>
                <w:szCs w:val="21"/>
              </w:rPr>
            </w:pPr>
          </w:p>
        </w:tc>
      </w:tr>
    </w:tbl>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00"/>
        <w:gridCol w:w="3454"/>
        <w:gridCol w:w="345"/>
        <w:gridCol w:w="2115"/>
        <w:gridCol w:w="2036"/>
      </w:tblGrid>
      <w:tr w:rsidR="00961097" w:rsidRPr="00E34B3D" w:rsidTr="00286077">
        <w:trPr>
          <w:trHeight w:val="520"/>
          <w:jc w:val="center"/>
        </w:trPr>
        <w:tc>
          <w:tcPr>
            <w:tcW w:w="8618"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EC2C92">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 </w:t>
            </w:r>
            <w:r w:rsidRPr="00EC2C92">
              <w:rPr>
                <w:rFonts w:ascii="宋体" w:eastAsia="宋体" w:hAnsi="宋体" w:cs="楷体" w:hint="eastAsia"/>
                <w:b/>
                <w:bCs/>
                <w:kern w:val="0"/>
                <w:sz w:val="28"/>
                <w:szCs w:val="28"/>
                <w:u w:val="single"/>
              </w:rPr>
              <w:t>5</w:t>
            </w:r>
            <w:r w:rsidR="00EC2C92" w:rsidRPr="00EC2C92">
              <w:rPr>
                <w:rFonts w:ascii="宋体" w:eastAsia="宋体" w:hAnsi="宋体" w:cs="楷体" w:hint="eastAsia"/>
                <w:b/>
                <w:bCs/>
                <w:kern w:val="0"/>
                <w:sz w:val="28"/>
                <w:szCs w:val="28"/>
                <w:u w:val="single"/>
              </w:rPr>
              <w:t>3</w:t>
            </w:r>
            <w:r w:rsidRPr="00E34B3D">
              <w:rPr>
                <w:rFonts w:ascii="宋体" w:eastAsia="宋体" w:hAnsi="宋体" w:cs="楷体" w:hint="eastAsia"/>
                <w:b/>
                <w:bCs/>
                <w:kern w:val="0"/>
                <w:sz w:val="28"/>
                <w:szCs w:val="28"/>
              </w:rPr>
              <w:t xml:space="preserve"> 课时教学设计</w:t>
            </w:r>
          </w:p>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                                           </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课题</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摸球游戏</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学习内容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北师大版五年级上册第104—105页。</w:t>
            </w:r>
          </w:p>
        </w:tc>
      </w:tr>
      <w:tr w:rsidR="00961097" w:rsidRPr="00DC1EB6" w:rsidTr="00286077">
        <w:trPr>
          <w:trHeight w:val="44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学习目标</w:t>
            </w:r>
          </w:p>
        </w:tc>
        <w:tc>
          <w:tcPr>
            <w:tcW w:w="7950" w:type="dxa"/>
            <w:gridSpan w:val="4"/>
            <w:vAlign w:val="center"/>
          </w:tcPr>
          <w:p w:rsidR="00961097" w:rsidRPr="00DC1EB6" w:rsidRDefault="00961097" w:rsidP="00961097">
            <w:pPr>
              <w:numPr>
                <w:ilvl w:val="0"/>
                <w:numId w:val="5"/>
              </w:numPr>
              <w:autoSpaceDE w:val="0"/>
              <w:autoSpaceDN w:val="0"/>
              <w:jc w:val="left"/>
              <w:rPr>
                <w:rFonts w:asciiTheme="minorEastAsia" w:hAnsiTheme="minorEastAsia"/>
                <w:szCs w:val="21"/>
              </w:rPr>
            </w:pPr>
            <w:r w:rsidRPr="00DC1EB6">
              <w:rPr>
                <w:rFonts w:asciiTheme="minorEastAsia" w:hAnsiTheme="minorEastAsia" w:hint="eastAsia"/>
                <w:szCs w:val="21"/>
              </w:rPr>
              <w:t>通过摸球游戏，能初步感受数据的随机性。</w:t>
            </w:r>
          </w:p>
          <w:p w:rsidR="00961097" w:rsidRPr="00DC1EB6" w:rsidRDefault="00961097" w:rsidP="00961097">
            <w:pPr>
              <w:numPr>
                <w:ilvl w:val="0"/>
                <w:numId w:val="5"/>
              </w:numPr>
              <w:autoSpaceDE w:val="0"/>
              <w:autoSpaceDN w:val="0"/>
              <w:jc w:val="left"/>
              <w:rPr>
                <w:rFonts w:asciiTheme="minorEastAsia" w:hAnsiTheme="minorEastAsia"/>
                <w:szCs w:val="21"/>
              </w:rPr>
            </w:pPr>
            <w:r w:rsidRPr="00DC1EB6">
              <w:rPr>
                <w:rFonts w:asciiTheme="minorEastAsia" w:hAnsiTheme="minorEastAsia" w:hint="eastAsia"/>
                <w:szCs w:val="21"/>
              </w:rPr>
              <w:t>经历摸球游戏的过程，感受随机现象结果发生的可能性有大有小，并做出定性判断。</w:t>
            </w:r>
          </w:p>
          <w:p w:rsidR="00961097" w:rsidRPr="00DC1EB6" w:rsidRDefault="00961097" w:rsidP="00961097">
            <w:pPr>
              <w:numPr>
                <w:ilvl w:val="0"/>
                <w:numId w:val="5"/>
              </w:numPr>
              <w:autoSpaceDE w:val="0"/>
              <w:autoSpaceDN w:val="0"/>
              <w:jc w:val="left"/>
              <w:rPr>
                <w:rFonts w:asciiTheme="minorEastAsia" w:hAnsiTheme="minorEastAsia"/>
                <w:szCs w:val="21"/>
              </w:rPr>
            </w:pPr>
            <w:r w:rsidRPr="00DC1EB6">
              <w:rPr>
                <w:rFonts w:asciiTheme="minorEastAsia" w:hAnsiTheme="minorEastAsia" w:hint="eastAsia"/>
                <w:szCs w:val="21"/>
              </w:rPr>
              <w:t>能根据摸球试验的统计结果做出简单的推断，并进行交流。</w:t>
            </w:r>
          </w:p>
        </w:tc>
      </w:tr>
      <w:tr w:rsidR="00961097" w:rsidRPr="00DC1EB6" w:rsidTr="00286077">
        <w:trPr>
          <w:trHeight w:val="46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学习重点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能根据摸球游戏的结果猜测出盒子里哪种颜色的球多或者少。</w:t>
            </w:r>
          </w:p>
        </w:tc>
      </w:tr>
      <w:tr w:rsidR="00961097" w:rsidRPr="00DC1EB6" w:rsidTr="00286077">
        <w:trPr>
          <w:trHeight w:val="49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学习难点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让学生感受在不确定的基础上，体会规律性。</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学生基础</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能设计一些合理公平的游戏规则。</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传意方式</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图形、模型</w:t>
            </w:r>
          </w:p>
        </w:tc>
      </w:tr>
      <w:tr w:rsidR="00961097" w:rsidRPr="00DC1EB6" w:rsidTr="00286077">
        <w:trPr>
          <w:trHeight w:val="31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课件、各种颜色的球若干个、盒子</w:t>
            </w:r>
          </w:p>
        </w:tc>
      </w:tr>
      <w:tr w:rsidR="00961097" w:rsidRPr="00DC1EB6" w:rsidTr="00286077">
        <w:trPr>
          <w:trHeight w:val="28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各种颜色的球若干个、盒子</w:t>
            </w:r>
          </w:p>
        </w:tc>
      </w:tr>
      <w:tr w:rsidR="00961097" w:rsidRPr="00DC1EB6" w:rsidTr="00286077">
        <w:trPr>
          <w:trHeight w:val="90"/>
          <w:jc w:val="center"/>
        </w:trPr>
        <w:tc>
          <w:tcPr>
            <w:tcW w:w="368" w:type="dxa"/>
            <w:vMerge w:val="restart"/>
            <w:vAlign w:val="center"/>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过</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程</w:t>
            </w:r>
          </w:p>
        </w:tc>
        <w:tc>
          <w:tcPr>
            <w:tcW w:w="6214" w:type="dxa"/>
            <w:gridSpan w:val="4"/>
            <w:vMerge w:val="restart"/>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一.谈话引入</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hint="eastAsia"/>
                <w:szCs w:val="21"/>
              </w:rPr>
              <w:t>1.同学们喜欢做游戏吗</w:t>
            </w:r>
            <w:r w:rsidRPr="00DC1EB6">
              <w:rPr>
                <w:rFonts w:asciiTheme="minorEastAsia" w:hAnsiTheme="minorEastAsia" w:cs="Arial" w:hint="eastAsia"/>
                <w:szCs w:val="21"/>
              </w:rPr>
              <w:t>。（学生自由回答）</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2.出示盒子，思考：不打开盒子，如何知道盒子里红球多还是黑球多？</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3.小组讨论、交流：</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(1)可以通过摸球来确定盒子里红球多还是黄球多？</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(2)需要摸多少次，才能判断出盒子里红球多还是黄球多</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(3)摸球后记下颜色，再放回盒子，使劲摇一摇。</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(4)总结摸球游戏的规则。出示表格。</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二.探究新知</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1.小组合作进行摸球游戏，在表格中记录每次摸到的球的颜色。</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2.根据小组记录的结果，猜一猜，盒子里哪种颜色的球可能多？哪种颜色的球可能少？</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3.小组交流、全班汇报：</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4.师：如果小组间猜测的结果不一样，我们该怎么办呢？</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5.学生讨论、思考：</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(1)再摸20次试一试。（师要鼓励学生继续做试验）</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(2)汇总全班数据看一看。</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(3)打开盒子看一看。</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师小结：这个游戏告诉大家，根据摸球的情况可以预测盒子里那种颜色的球多或少</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三.巩固练习。</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1.完成教材第105页第2题，生独立完成，师巡视指导</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2.完成教材105页第4题，生独立完成，全班交流，教师评价</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四.课堂总结</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通过今天的摸球游戏，你有什么收获？</w:t>
            </w:r>
          </w:p>
        </w:tc>
        <w:tc>
          <w:tcPr>
            <w:tcW w:w="2036" w:type="dxa"/>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结合班情二次备课</w:t>
            </w:r>
          </w:p>
        </w:tc>
      </w:tr>
      <w:tr w:rsidR="00961097" w:rsidRPr="00DC1EB6" w:rsidTr="00286077">
        <w:trPr>
          <w:trHeight w:val="3213"/>
          <w:jc w:val="center"/>
        </w:trPr>
        <w:tc>
          <w:tcPr>
            <w:tcW w:w="368" w:type="dxa"/>
            <w:vMerge/>
            <w:vAlign w:val="center"/>
          </w:tcPr>
          <w:p w:rsidR="00961097" w:rsidRPr="00DC1EB6" w:rsidRDefault="00961097" w:rsidP="00286077">
            <w:pPr>
              <w:autoSpaceDE w:val="0"/>
              <w:autoSpaceDN w:val="0"/>
              <w:jc w:val="center"/>
              <w:rPr>
                <w:rFonts w:asciiTheme="minorEastAsia" w:hAnsiTheme="minorEastAsia"/>
                <w:szCs w:val="21"/>
              </w:rPr>
            </w:pPr>
          </w:p>
        </w:tc>
        <w:tc>
          <w:tcPr>
            <w:tcW w:w="6214" w:type="dxa"/>
            <w:gridSpan w:val="4"/>
            <w:vMerge/>
            <w:vAlign w:val="center"/>
          </w:tcPr>
          <w:p w:rsidR="00961097" w:rsidRPr="00DC1EB6" w:rsidRDefault="00961097" w:rsidP="00286077">
            <w:pPr>
              <w:autoSpaceDE w:val="0"/>
              <w:autoSpaceDN w:val="0"/>
              <w:jc w:val="center"/>
              <w:rPr>
                <w:rFonts w:asciiTheme="minorEastAsia" w:hAnsiTheme="minorEastAsia"/>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981"/>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课堂作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tc>
        <w:tc>
          <w:tcPr>
            <w:tcW w:w="6214" w:type="dxa"/>
            <w:gridSpan w:val="4"/>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1.“练一练”第1题。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2.“练一练”第3题</w:t>
            </w: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4445"/>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后</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作</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计</w:t>
            </w:r>
          </w:p>
        </w:tc>
        <w:tc>
          <w:tcPr>
            <w:tcW w:w="6214" w:type="dxa"/>
            <w:gridSpan w:val="4"/>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1.袋子里有2种不同颜色的球，小玲摸了30次，摸球的结果如下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4"/>
              <w:gridCol w:w="854"/>
              <w:gridCol w:w="854"/>
            </w:tblGrid>
            <w:tr w:rsidR="00961097" w:rsidRPr="00DC1EB6" w:rsidTr="00286077">
              <w:trPr>
                <w:trHeight w:val="250"/>
              </w:trPr>
              <w:tc>
                <w:tcPr>
                  <w:tcW w:w="854"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颜色</w:t>
                  </w:r>
                </w:p>
              </w:tc>
              <w:tc>
                <w:tcPr>
                  <w:tcW w:w="854"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白色</w:t>
                  </w:r>
                </w:p>
              </w:tc>
              <w:tc>
                <w:tcPr>
                  <w:tcW w:w="854"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黄色</w:t>
                  </w:r>
                </w:p>
              </w:tc>
            </w:tr>
            <w:tr w:rsidR="00961097" w:rsidRPr="00DC1EB6" w:rsidTr="00286077">
              <w:trPr>
                <w:trHeight w:val="269"/>
              </w:trPr>
              <w:tc>
                <w:tcPr>
                  <w:tcW w:w="854"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次数</w:t>
                  </w:r>
                </w:p>
              </w:tc>
              <w:tc>
                <w:tcPr>
                  <w:tcW w:w="854"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25</w:t>
                  </w:r>
                </w:p>
              </w:tc>
              <w:tc>
                <w:tcPr>
                  <w:tcW w:w="854"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5</w:t>
                  </w:r>
                </w:p>
              </w:tc>
            </w:tr>
          </w:tbl>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根据摸球的结果，请你猜一下，盒子里（     ）颜色的球可能多。盒子里（     ）颜色的球可能少。</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2.有1个正方体积木，有黄、绿两种颜色的面，小伟掷20次积木情况如下：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2"/>
              <w:gridCol w:w="1432"/>
            </w:tblGrid>
            <w:tr w:rsidR="00961097" w:rsidRPr="00DC1EB6" w:rsidTr="00286077">
              <w:trPr>
                <w:trHeight w:val="260"/>
              </w:trPr>
              <w:tc>
                <w:tcPr>
                  <w:tcW w:w="1432"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黄色面朝上</w:t>
                  </w:r>
                </w:p>
              </w:tc>
              <w:tc>
                <w:tcPr>
                  <w:tcW w:w="1432"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绿色面朝上</w:t>
                  </w:r>
                </w:p>
              </w:tc>
            </w:tr>
            <w:tr w:rsidR="00961097" w:rsidRPr="00DC1EB6" w:rsidTr="00286077">
              <w:trPr>
                <w:trHeight w:val="279"/>
              </w:trPr>
              <w:tc>
                <w:tcPr>
                  <w:tcW w:w="1432"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13次</w:t>
                  </w:r>
                </w:p>
              </w:tc>
              <w:tc>
                <w:tcPr>
                  <w:tcW w:w="1432" w:type="dxa"/>
                </w:tcPr>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7次</w:t>
                  </w:r>
                </w:p>
              </w:tc>
            </w:tr>
          </w:tbl>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根据表中的数据推测，积木哪种颜色的面可能比较多？</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3.有一个正方体的表面涂上红、黄、绿三种颜色，任意抛一次红色朝上的可能性最大，绿色朝上的可能性最小，那么，有几面红色？有几面绿色？有几面黄色？</w:t>
            </w:r>
          </w:p>
          <w:p w:rsidR="00961097" w:rsidRPr="00DC1EB6" w:rsidRDefault="00961097" w:rsidP="00286077">
            <w:pPr>
              <w:tabs>
                <w:tab w:val="left" w:pos="1634"/>
              </w:tabs>
              <w:rPr>
                <w:rFonts w:asciiTheme="minorEastAsia" w:hAnsiTheme="minorEastAsia"/>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3186"/>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板书设计</w:t>
            </w:r>
          </w:p>
          <w:p w:rsidR="00961097" w:rsidRPr="00DC1EB6" w:rsidRDefault="00961097" w:rsidP="00286077">
            <w:pPr>
              <w:autoSpaceDE w:val="0"/>
              <w:autoSpaceDN w:val="0"/>
              <w:jc w:val="center"/>
              <w:rPr>
                <w:rFonts w:asciiTheme="minorEastAsia" w:hAnsiTheme="minorEastAsia"/>
                <w:szCs w:val="21"/>
              </w:rPr>
            </w:pPr>
          </w:p>
        </w:tc>
        <w:tc>
          <w:tcPr>
            <w:tcW w:w="3754" w:type="dxa"/>
            <w:gridSpan w:val="2"/>
          </w:tcPr>
          <w:p w:rsidR="00961097" w:rsidRPr="00DC1EB6" w:rsidRDefault="00961097" w:rsidP="00286077">
            <w:pPr>
              <w:jc w:val="center"/>
              <w:rPr>
                <w:rFonts w:asciiTheme="minorEastAsia" w:hAnsiTheme="minorEastAsia"/>
                <w:szCs w:val="21"/>
              </w:rPr>
            </w:pPr>
            <w:r w:rsidRPr="00DC1EB6">
              <w:rPr>
                <w:rFonts w:asciiTheme="minorEastAsia" w:hAnsiTheme="minorEastAsia" w:hint="eastAsia"/>
                <w:szCs w:val="21"/>
              </w:rPr>
              <w:t>摸球游戏</w:t>
            </w: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r w:rsidRPr="00DC1EB6">
              <w:rPr>
                <w:rFonts w:asciiTheme="minorEastAsia" w:hAnsiTheme="minorEastAsia" w:hint="eastAsia"/>
                <w:szCs w:val="21"/>
              </w:rPr>
              <w:t>不打开盒子看，如何知道盒子里红球多，还是黄球多？</w:t>
            </w: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p>
        </w:tc>
        <w:tc>
          <w:tcPr>
            <w:tcW w:w="345"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教学反思</w:t>
            </w:r>
          </w:p>
          <w:p w:rsidR="00961097" w:rsidRPr="00DC1EB6" w:rsidRDefault="00961097" w:rsidP="00286077">
            <w:pPr>
              <w:autoSpaceDE w:val="0"/>
              <w:autoSpaceDN w:val="0"/>
              <w:jc w:val="center"/>
              <w:rPr>
                <w:rFonts w:asciiTheme="minorEastAsia" w:hAnsiTheme="minorEastAsia"/>
                <w:szCs w:val="21"/>
              </w:rPr>
            </w:pPr>
          </w:p>
        </w:tc>
        <w:tc>
          <w:tcPr>
            <w:tcW w:w="4151" w:type="dxa"/>
            <w:gridSpan w:val="2"/>
            <w:vAlign w:val="center"/>
          </w:tcPr>
          <w:p w:rsidR="00961097" w:rsidRPr="00DC1EB6" w:rsidRDefault="00961097" w:rsidP="00286077">
            <w:pPr>
              <w:autoSpaceDE w:val="0"/>
              <w:autoSpaceDN w:val="0"/>
              <w:jc w:val="center"/>
              <w:rPr>
                <w:rFonts w:asciiTheme="minorEastAsia" w:hAnsiTheme="minorEastAsia"/>
                <w:szCs w:val="21"/>
              </w:rPr>
            </w:pPr>
          </w:p>
        </w:tc>
      </w:tr>
    </w:tbl>
    <w:p w:rsidR="00961097" w:rsidRPr="00DC1EB6" w:rsidRDefault="00961097" w:rsidP="00961097">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00"/>
        <w:gridCol w:w="3454"/>
        <w:gridCol w:w="345"/>
        <w:gridCol w:w="2115"/>
        <w:gridCol w:w="2036"/>
      </w:tblGrid>
      <w:tr w:rsidR="00961097" w:rsidRPr="00DC1EB6" w:rsidTr="00286077">
        <w:trPr>
          <w:trHeight w:val="520"/>
          <w:jc w:val="center"/>
        </w:trPr>
        <w:tc>
          <w:tcPr>
            <w:tcW w:w="8618"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EC2C92">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年级上册第课 </w:t>
            </w:r>
            <w:r w:rsidR="00EC2C92">
              <w:rPr>
                <w:rFonts w:ascii="宋体" w:eastAsia="宋体" w:hAnsi="宋体" w:cs="楷体" w:hint="eastAsia"/>
                <w:b/>
                <w:bCs/>
                <w:kern w:val="0"/>
                <w:sz w:val="28"/>
                <w:szCs w:val="28"/>
                <w:u w:val="single"/>
              </w:rPr>
              <w:t>54</w:t>
            </w:r>
            <w:r w:rsidRPr="00E34B3D">
              <w:rPr>
                <w:rFonts w:ascii="宋体" w:eastAsia="宋体" w:hAnsi="宋体" w:cs="楷体" w:hint="eastAsia"/>
                <w:b/>
                <w:bCs/>
                <w:kern w:val="0"/>
                <w:sz w:val="28"/>
                <w:szCs w:val="28"/>
              </w:rPr>
              <w:t xml:space="preserve"> 时教学设计</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 xml:space="preserve">                                       </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课题</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练一练</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学习内容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北师大版五年级上册第102-103页。</w:t>
            </w:r>
          </w:p>
        </w:tc>
      </w:tr>
      <w:tr w:rsidR="00961097" w:rsidRPr="00DC1EB6" w:rsidTr="00286077">
        <w:trPr>
          <w:trHeight w:val="44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学习目标</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1.根据生活经验和实验数据，判断简单的游戏规则的公平性。</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2.能够根据要求设计较为合理公平的游戏规则。</w:t>
            </w:r>
          </w:p>
        </w:tc>
      </w:tr>
      <w:tr w:rsidR="00961097" w:rsidRPr="00DC1EB6" w:rsidTr="00286077">
        <w:trPr>
          <w:trHeight w:val="46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学习重点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根据生活经验和实验数据，判断简单的游戏规则的公平性</w:t>
            </w:r>
          </w:p>
        </w:tc>
      </w:tr>
      <w:tr w:rsidR="00961097" w:rsidRPr="00DC1EB6" w:rsidTr="00286077">
        <w:trPr>
          <w:trHeight w:val="49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学习难点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能够根据要求设计公平的游戏规则</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学生基础</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生活经验、平时游戏是自定的规则</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传意方式</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图像、数字</w:t>
            </w:r>
          </w:p>
        </w:tc>
      </w:tr>
      <w:tr w:rsidR="00961097" w:rsidRPr="00DC1EB6" w:rsidTr="00286077">
        <w:trPr>
          <w:trHeight w:val="31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自主设计的转盘、扑克、课件</w:t>
            </w:r>
          </w:p>
        </w:tc>
      </w:tr>
      <w:tr w:rsidR="00961097" w:rsidRPr="00DC1EB6" w:rsidTr="00286077">
        <w:trPr>
          <w:trHeight w:val="28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球（白球、黄球、红球、篮球若干，并准备一些装球用的袋子）、围棋子</w:t>
            </w:r>
          </w:p>
        </w:tc>
      </w:tr>
      <w:tr w:rsidR="00961097" w:rsidRPr="00DC1EB6" w:rsidTr="00286077">
        <w:trPr>
          <w:trHeight w:val="90"/>
          <w:jc w:val="center"/>
        </w:trPr>
        <w:tc>
          <w:tcPr>
            <w:tcW w:w="368" w:type="dxa"/>
            <w:vMerge w:val="restart"/>
            <w:vAlign w:val="center"/>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过</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程</w:t>
            </w:r>
          </w:p>
        </w:tc>
        <w:tc>
          <w:tcPr>
            <w:tcW w:w="6214" w:type="dxa"/>
            <w:gridSpan w:val="4"/>
            <w:vMerge w:val="restart"/>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一.复习引入</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hint="eastAsia"/>
                <w:szCs w:val="21"/>
              </w:rPr>
              <w:t>1、《谁先走》最主要讲述了什么知识点（</w:t>
            </w:r>
            <w:r w:rsidRPr="00DC1EB6">
              <w:rPr>
                <w:rFonts w:asciiTheme="minorEastAsia" w:hAnsiTheme="minorEastAsia" w:cs="Arial" w:hint="eastAsia"/>
                <w:szCs w:val="21"/>
              </w:rPr>
              <w:t>学生自由发言）</w:t>
            </w:r>
          </w:p>
          <w:p w:rsidR="00961097" w:rsidRPr="00DC1EB6" w:rsidRDefault="00961097" w:rsidP="00286077">
            <w:pPr>
              <w:autoSpaceDE w:val="0"/>
              <w:autoSpaceDN w:val="0"/>
              <w:rPr>
                <w:rFonts w:asciiTheme="minorEastAsia" w:hAnsiTheme="minorEastAsia" w:cs="Arial"/>
                <w:szCs w:val="21"/>
              </w:rPr>
            </w:pPr>
            <w:r w:rsidRPr="00DC1EB6">
              <w:rPr>
                <w:rFonts w:asciiTheme="minorEastAsia" w:hAnsiTheme="minorEastAsia" w:cs="Arial" w:hint="eastAsia"/>
                <w:szCs w:val="21"/>
              </w:rPr>
              <w:t>二.学生探究，合作交流</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1、学生独立设计1（1）和（2）的规则，抽生汇报，并让其他学生点评</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（教师注意学生的语言表达是否正确，并适时点评）</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2、以组为单位，完成1（3）</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（注意先让组长分好工，以组为单位设计一个转盘游戏及其规则）</w:t>
            </w:r>
          </w:p>
          <w:p w:rsidR="00961097" w:rsidRPr="00DC1EB6" w:rsidRDefault="00961097" w:rsidP="00DD7DD2">
            <w:pPr>
              <w:numPr>
                <w:ilvl w:val="0"/>
                <w:numId w:val="85"/>
              </w:numPr>
              <w:autoSpaceDE w:val="0"/>
              <w:autoSpaceDN w:val="0"/>
              <w:rPr>
                <w:rFonts w:asciiTheme="minorEastAsia" w:hAnsiTheme="minorEastAsia"/>
                <w:szCs w:val="21"/>
              </w:rPr>
            </w:pPr>
            <w:r w:rsidRPr="00DC1EB6">
              <w:rPr>
                <w:rFonts w:asciiTheme="minorEastAsia" w:hAnsiTheme="minorEastAsia" w:hint="eastAsia"/>
                <w:szCs w:val="21"/>
              </w:rPr>
              <w:t>抽小组上台汇报交流。</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三.先抽生猜测103页的2题</w:t>
            </w:r>
          </w:p>
          <w:p w:rsidR="00961097" w:rsidRPr="00DC1EB6" w:rsidRDefault="00961097" w:rsidP="00DD7DD2">
            <w:pPr>
              <w:numPr>
                <w:ilvl w:val="0"/>
                <w:numId w:val="86"/>
              </w:numPr>
              <w:autoSpaceDE w:val="0"/>
              <w:autoSpaceDN w:val="0"/>
              <w:rPr>
                <w:rFonts w:asciiTheme="minorEastAsia" w:hAnsiTheme="minorEastAsia"/>
                <w:szCs w:val="21"/>
              </w:rPr>
            </w:pPr>
            <w:r w:rsidRPr="00DC1EB6">
              <w:rPr>
                <w:rFonts w:asciiTheme="minorEastAsia" w:hAnsiTheme="minorEastAsia" w:hint="eastAsia"/>
                <w:szCs w:val="21"/>
              </w:rPr>
              <w:t>以小组为单位进行验证。</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2、汇总全班结果，讨论游戏规则是否公平。</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四.以小组为单位参照3题进行摸球游戏</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1、讲全班分成4个大组，每个大组分别按照游戏规则进行摸球。</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2、进行汇总对比，抽生说说哪个袋子摸球是公平的，为什么？</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（师重点注意学生才回答为什么的时候语言表述是否完成正确）</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五.以小组为单位利用扑克牌设计一个游戏，并制定规则的游戏规则。并抽小组上台展示，其余小组为点评。</w:t>
            </w:r>
          </w:p>
          <w:p w:rsidR="00961097" w:rsidRPr="00DC1EB6" w:rsidRDefault="00961097" w:rsidP="00286077">
            <w:pPr>
              <w:autoSpaceDE w:val="0"/>
              <w:autoSpaceDN w:val="0"/>
              <w:rPr>
                <w:rFonts w:asciiTheme="minorEastAsia" w:hAnsiTheme="minorEastAsia"/>
                <w:szCs w:val="21"/>
              </w:rPr>
            </w:pPr>
          </w:p>
        </w:tc>
        <w:tc>
          <w:tcPr>
            <w:tcW w:w="2036" w:type="dxa"/>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结合班情二次备课</w:t>
            </w:r>
          </w:p>
        </w:tc>
      </w:tr>
      <w:tr w:rsidR="00961097" w:rsidRPr="00DC1EB6" w:rsidTr="00286077">
        <w:trPr>
          <w:trHeight w:val="3213"/>
          <w:jc w:val="center"/>
        </w:trPr>
        <w:tc>
          <w:tcPr>
            <w:tcW w:w="368" w:type="dxa"/>
            <w:vMerge/>
            <w:vAlign w:val="center"/>
          </w:tcPr>
          <w:p w:rsidR="00961097" w:rsidRPr="00DC1EB6" w:rsidRDefault="00961097" w:rsidP="00286077">
            <w:pPr>
              <w:autoSpaceDE w:val="0"/>
              <w:autoSpaceDN w:val="0"/>
              <w:jc w:val="center"/>
              <w:rPr>
                <w:rFonts w:asciiTheme="minorEastAsia" w:hAnsiTheme="minorEastAsia"/>
                <w:szCs w:val="21"/>
              </w:rPr>
            </w:pPr>
          </w:p>
        </w:tc>
        <w:tc>
          <w:tcPr>
            <w:tcW w:w="6214" w:type="dxa"/>
            <w:gridSpan w:val="4"/>
            <w:vMerge/>
            <w:vAlign w:val="center"/>
          </w:tcPr>
          <w:p w:rsidR="00961097" w:rsidRPr="00DC1EB6" w:rsidRDefault="00961097" w:rsidP="00286077">
            <w:pPr>
              <w:autoSpaceDE w:val="0"/>
              <w:autoSpaceDN w:val="0"/>
              <w:jc w:val="center"/>
              <w:rPr>
                <w:rFonts w:asciiTheme="minorEastAsia" w:hAnsiTheme="minorEastAsia"/>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981"/>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课堂作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tc>
        <w:tc>
          <w:tcPr>
            <w:tcW w:w="6214" w:type="dxa"/>
            <w:gridSpan w:val="4"/>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做在作业本上</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“练一练”第5题。</w:t>
            </w:r>
          </w:p>
          <w:p w:rsidR="00961097" w:rsidRPr="00DC1EB6" w:rsidRDefault="00961097" w:rsidP="00286077">
            <w:pPr>
              <w:autoSpaceDE w:val="0"/>
              <w:autoSpaceDN w:val="0"/>
              <w:rPr>
                <w:rFonts w:asciiTheme="minorEastAsia" w:hAnsiTheme="minorEastAsia"/>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4445"/>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后</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作</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计</w:t>
            </w:r>
          </w:p>
        </w:tc>
        <w:tc>
          <w:tcPr>
            <w:tcW w:w="6214" w:type="dxa"/>
            <w:gridSpan w:val="4"/>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含基础练习、综合练习、拓展练习。</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1.一个盒子中有6个黄球4个红球，从里面随意摸出一个球，可能是（   ）球，也可能是（    ）球，摸出（      ）的球可能性大。</w:t>
            </w:r>
          </w:p>
          <w:p w:rsidR="00961097" w:rsidRPr="00DC1EB6" w:rsidRDefault="00301425" w:rsidP="00286077">
            <w:pPr>
              <w:autoSpaceDE w:val="0"/>
              <w:autoSpaceDN w:val="0"/>
              <w:rPr>
                <w:rFonts w:asciiTheme="minorEastAsia" w:hAnsiTheme="minorEastAsia"/>
                <w:szCs w:val="21"/>
              </w:rPr>
            </w:pPr>
            <w:r>
              <w:rPr>
                <w:rFonts w:asciiTheme="minorEastAsia" w:hAnsiTheme="minorEastAsia"/>
                <w:szCs w:val="21"/>
              </w:rPr>
              <w:pict>
                <v:oval id="Oval 28" o:spid="_x0000_s1220" style="position:absolute;left:0;text-align:left;margin-left:114.55pt;margin-top:15.05pt;width:63.75pt;height:63.75pt;z-index:251716608" strokecolor="#739cc3" strokeweight="1.25pt">
                  <v:fill color2="#bbd5f0" type="gradient">
                    <o:fill v:ext="view" type="gradientUnscaled"/>
                  </v:fill>
                  <v:textbox>
                    <w:txbxContent>
                      <w:p w:rsidR="007F7470" w:rsidRDefault="007F7470" w:rsidP="00961097">
                        <w:pPr>
                          <w:ind w:left="630" w:hangingChars="300" w:hanging="630"/>
                        </w:pPr>
                        <w:r>
                          <w:rPr>
                            <w:rFonts w:hint="eastAsia"/>
                          </w:rPr>
                          <w:t xml:space="preserve">   </w:t>
                        </w:r>
                        <w:r>
                          <w:rPr>
                            <w:rFonts w:hint="eastAsia"/>
                          </w:rPr>
                          <w:t>黄</w:t>
                        </w:r>
                        <w:r>
                          <w:rPr>
                            <w:rFonts w:hint="eastAsia"/>
                          </w:rPr>
                          <w:t xml:space="preserve">     </w:t>
                        </w:r>
                      </w:p>
                      <w:p w:rsidR="007F7470" w:rsidRDefault="007F7470" w:rsidP="00961097">
                        <w:pPr>
                          <w:jc w:val="right"/>
                        </w:pPr>
                        <w:r>
                          <w:rPr>
                            <w:rFonts w:hint="eastAsia"/>
                          </w:rPr>
                          <w:t>红</w:t>
                        </w:r>
                        <w:r>
                          <w:rPr>
                            <w:rFonts w:hint="eastAsia"/>
                          </w:rPr>
                          <w:t xml:space="preserve">  </w:t>
                        </w:r>
                        <w:r>
                          <w:rPr>
                            <w:rFonts w:hint="eastAsia"/>
                          </w:rPr>
                          <w:t>黄</w:t>
                        </w:r>
                      </w:p>
                    </w:txbxContent>
                  </v:textbox>
                </v:oval>
              </w:pict>
            </w:r>
            <w:r w:rsidR="00961097" w:rsidRPr="00DC1EB6">
              <w:rPr>
                <w:rFonts w:asciiTheme="minorEastAsia" w:hAnsiTheme="minorEastAsia" w:hint="eastAsia"/>
                <w:szCs w:val="21"/>
              </w:rPr>
              <w:t>2.明明用转盘设计了一个游戏，指到红色，甲胜。指到黄色，乙胜利，这个游戏公平吗，为什么？</w:t>
            </w:r>
          </w:p>
          <w:p w:rsidR="00961097" w:rsidRPr="00DC1EB6" w:rsidRDefault="00301425" w:rsidP="00286077">
            <w:pPr>
              <w:tabs>
                <w:tab w:val="left" w:pos="1634"/>
              </w:tabs>
              <w:rPr>
                <w:rFonts w:asciiTheme="minorEastAsia" w:hAnsiTheme="minorEastAsia"/>
                <w:szCs w:val="21"/>
              </w:rPr>
            </w:pPr>
            <w:r>
              <w:rPr>
                <w:rFonts w:asciiTheme="minorEastAsia" w:hAnsiTheme="minorEastAsia"/>
                <w:szCs w:val="21"/>
              </w:rPr>
              <w:pict>
                <v:shape id="AutoShape 38" o:spid="_x0000_s1228" type="#_x0000_t32" style="position:absolute;left:0;text-align:left;margin-left:170.65pt;margin-top:35pt;width:12pt;height:11.45pt;flip:x y;z-index:251724800" o:connectortype="straight" strokecolor="#739cc3" strokeweight="1.25pt">
                  <v:stroke endarrow="block"/>
                </v:shape>
              </w:pict>
            </w:r>
            <w:r>
              <w:rPr>
                <w:rFonts w:asciiTheme="minorEastAsia" w:hAnsiTheme="minorEastAsia"/>
                <w:szCs w:val="21"/>
              </w:rPr>
              <w:pict>
                <v:shape id="Text Box 37" o:spid="_x0000_s1227" type="#_x0000_t202" style="position:absolute;left:0;text-align:left;margin-left:189.35pt;margin-top:35pt;width:25.4pt;height:20.9pt;z-index:251723776">
                  <v:textbox style="mso-fit-shape-to-text:t">
                    <w:txbxContent>
                      <w:p w:rsidR="007F7470" w:rsidRDefault="007F7470" w:rsidP="00961097">
                        <w:r>
                          <w:rPr>
                            <w:rFonts w:hint="eastAsia"/>
                          </w:rPr>
                          <w:t>红</w:t>
                        </w:r>
                      </w:p>
                    </w:txbxContent>
                  </v:textbox>
                </v:shape>
              </w:pict>
            </w:r>
            <w:r>
              <w:rPr>
                <w:rFonts w:asciiTheme="minorEastAsia" w:hAnsiTheme="minorEastAsia"/>
                <w:szCs w:val="21"/>
              </w:rPr>
              <w:pict>
                <v:shape id="AutoShape 36" o:spid="_x0000_s1226" type="#_x0000_t32" style="position:absolute;left:0;text-align:left;margin-left:106.65pt;margin-top:46.45pt;width:32.5pt;height:3.75pt;flip:y;z-index:251722752" o:connectortype="straight" strokecolor="#739cc3" strokeweight="1.25pt">
                  <v:stroke endarrow="block"/>
                </v:shape>
              </w:pict>
            </w:r>
            <w:r>
              <w:rPr>
                <w:rFonts w:asciiTheme="minorEastAsia" w:hAnsiTheme="minorEastAsia"/>
                <w:szCs w:val="21"/>
              </w:rPr>
              <w:pict>
                <v:shape id="AutoShape 35" o:spid="_x0000_s1225" type="#_x0000_t32" style="position:absolute;left:0;text-align:left;margin-left:106.65pt;margin-top:34.55pt;width:17.5pt;height:11.9pt;flip:y;z-index:251721728" o:connectortype="straight" strokecolor="#739cc3" strokeweight="1.25pt">
                  <v:stroke endarrow="block"/>
                </v:shape>
              </w:pict>
            </w:r>
            <w:r>
              <w:rPr>
                <w:rFonts w:asciiTheme="minorEastAsia" w:hAnsiTheme="minorEastAsia"/>
                <w:szCs w:val="21"/>
              </w:rPr>
              <w:pict>
                <v:shape id="Text Box 34" o:spid="_x0000_s1224" type="#_x0000_t202" style="position:absolute;left:0;text-align:left;margin-left:81.25pt;margin-top:34.55pt;width:25.4pt;height:20.9pt;z-index:251720704">
                  <v:textbox style="mso-fit-shape-to-text:t">
                    <w:txbxContent>
                      <w:p w:rsidR="007F7470" w:rsidRDefault="007F7470" w:rsidP="00961097">
                        <w:r>
                          <w:rPr>
                            <w:rFonts w:hint="eastAsia"/>
                          </w:rPr>
                          <w:t>黄</w:t>
                        </w:r>
                      </w:p>
                    </w:txbxContent>
                  </v:textbox>
                </v:shape>
              </w:pict>
            </w:r>
            <w:r>
              <w:rPr>
                <w:rFonts w:asciiTheme="minorEastAsia" w:hAnsiTheme="minorEastAsia"/>
                <w:szCs w:val="21"/>
              </w:rPr>
              <w:pict>
                <v:shape id="AutoShape 32" o:spid="_x0000_s1223" type="#_x0000_t32" style="position:absolute;left:0;text-align:left;margin-left:124.15pt;margin-top:1.45pt;width:46.5pt;height:45pt;flip:x;z-index:251719680" o:connectortype="straight" strokecolor="#739cc3" strokeweight="1.25pt"/>
              </w:pict>
            </w:r>
            <w:r>
              <w:rPr>
                <w:rFonts w:asciiTheme="minorEastAsia" w:hAnsiTheme="minorEastAsia"/>
                <w:szCs w:val="21"/>
              </w:rPr>
              <w:pict>
                <v:shape id="AutoShape 31" o:spid="_x0000_s1222" type="#_x0000_t32" style="position:absolute;left:0;text-align:left;margin-left:124.15pt;margin-top:1.45pt;width:46.5pt;height:45pt;z-index:251718656" o:connectortype="straight" strokecolor="#739cc3" strokeweight="1.25pt"/>
              </w:pict>
            </w:r>
            <w:r>
              <w:rPr>
                <w:rFonts w:asciiTheme="minorEastAsia" w:hAnsiTheme="minorEastAsia"/>
                <w:szCs w:val="21"/>
              </w:rPr>
              <w:pict>
                <v:shape id="AutoShape 29" o:spid="_x0000_s1221" type="#_x0000_t32" style="position:absolute;left:0;text-align:left;margin-left:114.55pt;margin-top:24.7pt;width:63.75pt;height:1.5pt;z-index:251717632" o:connectortype="straight" strokecolor="#739cc3" strokeweight="1.25pt"/>
              </w:pict>
            </w: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p>
          <w:p w:rsidR="00961097" w:rsidRPr="00DC1EB6" w:rsidRDefault="00961097" w:rsidP="00286077">
            <w:pPr>
              <w:rPr>
                <w:rFonts w:asciiTheme="minorEastAsia" w:hAnsiTheme="minorEastAsia"/>
                <w:szCs w:val="21"/>
              </w:rPr>
            </w:pPr>
            <w:r w:rsidRPr="00DC1EB6">
              <w:rPr>
                <w:rFonts w:asciiTheme="minorEastAsia" w:hAnsiTheme="minorEastAsia" w:hint="eastAsia"/>
                <w:szCs w:val="21"/>
              </w:rPr>
              <w:t>3.有4张卡片，上面分别写着2，3,7,8.两人一组，一人分别从中取出两张。如果它们的积是2的整数倍，本人获胜，如果它们的积是3的整数倍，则对手获胜。如果积既是2的整数倍又是3的整数倍，则重来。这个游戏规则公平吗？如果不公平，换掉那张卡片可以让规则公平合理些。</w:t>
            </w: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3044"/>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板书设计</w:t>
            </w:r>
          </w:p>
          <w:p w:rsidR="00961097" w:rsidRPr="00DC1EB6" w:rsidRDefault="00961097" w:rsidP="00286077">
            <w:pPr>
              <w:autoSpaceDE w:val="0"/>
              <w:autoSpaceDN w:val="0"/>
              <w:jc w:val="center"/>
              <w:rPr>
                <w:rFonts w:asciiTheme="minorEastAsia" w:hAnsiTheme="minorEastAsia"/>
                <w:szCs w:val="21"/>
              </w:rPr>
            </w:pPr>
          </w:p>
        </w:tc>
        <w:tc>
          <w:tcPr>
            <w:tcW w:w="3754" w:type="dxa"/>
            <w:gridSpan w:val="2"/>
          </w:tcPr>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 xml:space="preserve"> 练一练</w:t>
            </w:r>
          </w:p>
          <w:p w:rsidR="00961097" w:rsidRPr="00DC1EB6" w:rsidRDefault="00961097" w:rsidP="00286077">
            <w:pPr>
              <w:ind w:firstLineChars="600" w:firstLine="1260"/>
              <w:rPr>
                <w:rFonts w:asciiTheme="minorEastAsia" w:hAnsiTheme="minorEastAsia"/>
                <w:szCs w:val="21"/>
              </w:rPr>
            </w:pPr>
          </w:p>
          <w:p w:rsidR="00961097" w:rsidRPr="00DC1EB6" w:rsidRDefault="00961097" w:rsidP="00286077">
            <w:pPr>
              <w:ind w:firstLineChars="600" w:firstLine="1260"/>
              <w:rPr>
                <w:rFonts w:asciiTheme="minorEastAsia" w:hAnsiTheme="minorEastAsia"/>
                <w:szCs w:val="21"/>
              </w:rPr>
            </w:pPr>
            <w:r w:rsidRPr="00DC1EB6">
              <w:rPr>
                <w:rFonts w:asciiTheme="minorEastAsia" w:hAnsiTheme="minorEastAsia" w:hint="eastAsia"/>
                <w:szCs w:val="21"/>
              </w:rPr>
              <w:t>不公平     公平</w:t>
            </w:r>
          </w:p>
          <w:p w:rsidR="00961097" w:rsidRPr="00DC1EB6" w:rsidRDefault="00961097" w:rsidP="00286077">
            <w:pPr>
              <w:ind w:firstLineChars="600" w:firstLine="1260"/>
              <w:rPr>
                <w:rFonts w:asciiTheme="minorEastAsia" w:hAnsiTheme="minorEastAsia"/>
                <w:szCs w:val="21"/>
              </w:rPr>
            </w:pPr>
          </w:p>
          <w:p w:rsidR="00961097" w:rsidRPr="00DC1EB6" w:rsidRDefault="00961097" w:rsidP="00286077">
            <w:pPr>
              <w:ind w:firstLineChars="600" w:firstLine="1260"/>
              <w:rPr>
                <w:rFonts w:asciiTheme="minorEastAsia" w:hAnsiTheme="minorEastAsia"/>
                <w:szCs w:val="21"/>
              </w:rPr>
            </w:pPr>
            <w:r w:rsidRPr="00DC1EB6">
              <w:rPr>
                <w:rFonts w:asciiTheme="minorEastAsia" w:hAnsiTheme="minorEastAsia" w:hint="eastAsia"/>
                <w:szCs w:val="21"/>
              </w:rPr>
              <w:t xml:space="preserve">   可能性大</w:t>
            </w:r>
          </w:p>
          <w:p w:rsidR="00961097" w:rsidRPr="00DC1EB6" w:rsidRDefault="00961097" w:rsidP="00286077">
            <w:pPr>
              <w:ind w:firstLineChars="600" w:firstLine="1260"/>
              <w:rPr>
                <w:rFonts w:asciiTheme="minorEastAsia" w:hAnsiTheme="minorEastAsia"/>
                <w:szCs w:val="21"/>
              </w:rPr>
            </w:pPr>
            <w:r w:rsidRPr="00DC1EB6">
              <w:rPr>
                <w:rFonts w:asciiTheme="minorEastAsia" w:hAnsiTheme="minorEastAsia" w:hint="eastAsia"/>
                <w:szCs w:val="21"/>
              </w:rPr>
              <w:t xml:space="preserve">   可能性小</w:t>
            </w:r>
          </w:p>
          <w:p w:rsidR="00961097" w:rsidRPr="00DC1EB6" w:rsidRDefault="00961097" w:rsidP="00286077">
            <w:pPr>
              <w:ind w:firstLineChars="600" w:firstLine="1260"/>
              <w:rPr>
                <w:rFonts w:asciiTheme="minorEastAsia" w:hAnsiTheme="minorEastAsia"/>
                <w:szCs w:val="21"/>
              </w:rPr>
            </w:pPr>
            <w:r w:rsidRPr="00DC1EB6">
              <w:rPr>
                <w:rFonts w:asciiTheme="minorEastAsia" w:hAnsiTheme="minorEastAsia" w:hint="eastAsia"/>
                <w:szCs w:val="21"/>
              </w:rPr>
              <w:t xml:space="preserve">   可能性相等</w:t>
            </w:r>
          </w:p>
          <w:p w:rsidR="00961097" w:rsidRPr="00DC1EB6" w:rsidRDefault="00961097" w:rsidP="00286077">
            <w:pPr>
              <w:ind w:firstLineChars="600" w:firstLine="1260"/>
              <w:rPr>
                <w:rFonts w:asciiTheme="minorEastAsia" w:hAnsiTheme="minorEastAsia"/>
                <w:szCs w:val="21"/>
              </w:rPr>
            </w:pPr>
          </w:p>
        </w:tc>
        <w:tc>
          <w:tcPr>
            <w:tcW w:w="345"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教学反思</w:t>
            </w:r>
          </w:p>
          <w:p w:rsidR="00961097" w:rsidRPr="00DC1EB6" w:rsidRDefault="00961097" w:rsidP="00286077">
            <w:pPr>
              <w:autoSpaceDE w:val="0"/>
              <w:autoSpaceDN w:val="0"/>
              <w:jc w:val="center"/>
              <w:rPr>
                <w:rFonts w:asciiTheme="minorEastAsia" w:hAnsiTheme="minorEastAsia"/>
                <w:szCs w:val="21"/>
              </w:rPr>
            </w:pPr>
          </w:p>
        </w:tc>
        <w:tc>
          <w:tcPr>
            <w:tcW w:w="4151" w:type="dxa"/>
            <w:gridSpan w:val="2"/>
            <w:vAlign w:val="center"/>
          </w:tcPr>
          <w:p w:rsidR="00961097" w:rsidRPr="00DC1EB6" w:rsidRDefault="00961097" w:rsidP="00286077">
            <w:pPr>
              <w:autoSpaceDE w:val="0"/>
              <w:autoSpaceDN w:val="0"/>
              <w:jc w:val="center"/>
              <w:rPr>
                <w:rFonts w:asciiTheme="minorEastAsia" w:hAnsiTheme="minorEastAsia"/>
                <w:szCs w:val="21"/>
              </w:rPr>
            </w:pPr>
          </w:p>
        </w:tc>
      </w:tr>
    </w:tbl>
    <w:p w:rsidR="00961097" w:rsidRPr="00DC1EB6" w:rsidRDefault="00961097" w:rsidP="00961097">
      <w:pPr>
        <w:rPr>
          <w:rFonts w:asciiTheme="minorEastAsia" w:hAnsiTheme="minorEastAsia"/>
          <w:szCs w:val="21"/>
        </w:rPr>
      </w:pPr>
    </w:p>
    <w:p w:rsidR="00961097" w:rsidRPr="00DC1EB6" w:rsidRDefault="00961097" w:rsidP="00961097">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00"/>
        <w:gridCol w:w="3454"/>
        <w:gridCol w:w="345"/>
        <w:gridCol w:w="2115"/>
        <w:gridCol w:w="2036"/>
      </w:tblGrid>
      <w:tr w:rsidR="00961097" w:rsidRPr="00DC1EB6" w:rsidTr="00286077">
        <w:trPr>
          <w:trHeight w:val="520"/>
          <w:jc w:val="center"/>
        </w:trPr>
        <w:tc>
          <w:tcPr>
            <w:tcW w:w="8618"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354A89">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年级上册总复习第</w:t>
            </w:r>
            <w:r w:rsidR="00354A89" w:rsidRPr="00354A89">
              <w:rPr>
                <w:rFonts w:ascii="宋体" w:eastAsia="宋体" w:hAnsi="宋体" w:cs="楷体" w:hint="eastAsia"/>
                <w:b/>
                <w:bCs/>
                <w:kern w:val="0"/>
                <w:sz w:val="28"/>
                <w:szCs w:val="28"/>
                <w:u w:val="single"/>
              </w:rPr>
              <w:t>55</w:t>
            </w:r>
            <w:r w:rsidRPr="00E34B3D">
              <w:rPr>
                <w:rFonts w:ascii="宋体" w:eastAsia="宋体" w:hAnsi="宋体" w:cs="楷体" w:hint="eastAsia"/>
                <w:b/>
                <w:bCs/>
                <w:kern w:val="0"/>
                <w:sz w:val="28"/>
                <w:szCs w:val="28"/>
              </w:rPr>
              <w:t>课时教学设计</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 xml:space="preserve">              </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课题</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数与代数</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学习内容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北师大版小学五年级数学上册106页(数与代数)。</w:t>
            </w:r>
          </w:p>
        </w:tc>
      </w:tr>
      <w:tr w:rsidR="00961097" w:rsidRPr="00DC1EB6" w:rsidTr="00286077">
        <w:trPr>
          <w:trHeight w:val="44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学习目标</w:t>
            </w:r>
          </w:p>
        </w:tc>
        <w:tc>
          <w:tcPr>
            <w:tcW w:w="7950" w:type="dxa"/>
            <w:gridSpan w:val="4"/>
            <w:vAlign w:val="center"/>
          </w:tcPr>
          <w:p w:rsidR="00961097" w:rsidRPr="00DC1EB6" w:rsidRDefault="00961097" w:rsidP="00DD7DD2">
            <w:pPr>
              <w:numPr>
                <w:ilvl w:val="0"/>
                <w:numId w:val="91"/>
              </w:numPr>
              <w:autoSpaceDE w:val="0"/>
              <w:autoSpaceDN w:val="0"/>
              <w:rPr>
                <w:rFonts w:asciiTheme="minorEastAsia" w:hAnsiTheme="minorEastAsia"/>
                <w:szCs w:val="21"/>
              </w:rPr>
            </w:pPr>
            <w:r w:rsidRPr="00DC1EB6">
              <w:rPr>
                <w:rFonts w:asciiTheme="minorEastAsia" w:hAnsiTheme="minorEastAsia" w:hint="eastAsia"/>
                <w:szCs w:val="21"/>
              </w:rPr>
              <w:t>使学生进一步掌握倍数与因数的相关知识，能正确判断奇数和偶数、质数和合数。</w:t>
            </w:r>
          </w:p>
          <w:p w:rsidR="00961097" w:rsidRPr="00DC1EB6" w:rsidRDefault="00961097" w:rsidP="00DD7DD2">
            <w:pPr>
              <w:numPr>
                <w:ilvl w:val="0"/>
                <w:numId w:val="91"/>
              </w:numPr>
              <w:autoSpaceDE w:val="0"/>
              <w:autoSpaceDN w:val="0"/>
              <w:rPr>
                <w:rFonts w:asciiTheme="minorEastAsia" w:hAnsiTheme="minorEastAsia"/>
                <w:szCs w:val="21"/>
              </w:rPr>
            </w:pPr>
            <w:r w:rsidRPr="00DC1EB6">
              <w:rPr>
                <w:rFonts w:asciiTheme="minorEastAsia" w:hAnsiTheme="minorEastAsia" w:hint="eastAsia"/>
                <w:szCs w:val="21"/>
              </w:rPr>
              <w:t>能根据2,5和3的倍数的特征，正确判断2、5和3的倍数。</w:t>
            </w:r>
          </w:p>
          <w:p w:rsidR="00961097" w:rsidRPr="00DC1EB6" w:rsidRDefault="00961097" w:rsidP="00DD7DD2">
            <w:pPr>
              <w:numPr>
                <w:ilvl w:val="0"/>
                <w:numId w:val="91"/>
              </w:numPr>
              <w:autoSpaceDE w:val="0"/>
              <w:autoSpaceDN w:val="0"/>
              <w:rPr>
                <w:rFonts w:asciiTheme="minorEastAsia" w:hAnsiTheme="minorEastAsia"/>
                <w:szCs w:val="21"/>
              </w:rPr>
            </w:pPr>
            <w:r w:rsidRPr="00DC1EB6">
              <w:rPr>
                <w:rFonts w:asciiTheme="minorEastAsia" w:hAnsiTheme="minorEastAsia" w:hint="eastAsia"/>
                <w:szCs w:val="21"/>
              </w:rPr>
              <w:t>经历整理与复习本册所学知识的过程，学习整理数学知识的方法。</w:t>
            </w:r>
          </w:p>
        </w:tc>
      </w:tr>
      <w:tr w:rsidR="00961097" w:rsidRPr="00DC1EB6" w:rsidTr="00286077">
        <w:trPr>
          <w:trHeight w:val="46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学习重点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概念、公式的巩固。</w:t>
            </w:r>
          </w:p>
        </w:tc>
      </w:tr>
      <w:tr w:rsidR="00961097" w:rsidRPr="00DC1EB6" w:rsidTr="00286077">
        <w:trPr>
          <w:trHeight w:val="49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学习难点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应用方法解决实际问题。</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学生</w:t>
            </w:r>
            <w:r w:rsidRPr="00DC1EB6">
              <w:rPr>
                <w:rFonts w:asciiTheme="minorEastAsia" w:hAnsiTheme="minorEastAsia" w:hint="eastAsia"/>
                <w:szCs w:val="21"/>
              </w:rPr>
              <w:lastRenderedPageBreak/>
              <w:t>基础</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lastRenderedPageBreak/>
              <w:t>已经对因数倍数有了初步的认识。</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传意方式</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在整理的过程中，鼓励学生通过对比、分析等方式总计概括知识的特点，从而实现对知识的再认识。</w:t>
            </w:r>
          </w:p>
        </w:tc>
      </w:tr>
      <w:tr w:rsidR="00961097" w:rsidRPr="00DC1EB6" w:rsidTr="00286077">
        <w:trPr>
          <w:trHeight w:val="31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课件</w:t>
            </w:r>
          </w:p>
        </w:tc>
      </w:tr>
      <w:tr w:rsidR="00961097" w:rsidRPr="00DC1EB6" w:rsidTr="00286077">
        <w:trPr>
          <w:trHeight w:val="28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p>
        </w:tc>
      </w:tr>
      <w:tr w:rsidR="00961097" w:rsidRPr="00DC1EB6" w:rsidTr="00286077">
        <w:trPr>
          <w:trHeight w:val="90"/>
          <w:jc w:val="center"/>
        </w:trPr>
        <w:tc>
          <w:tcPr>
            <w:tcW w:w="368" w:type="dxa"/>
            <w:vMerge w:val="restart"/>
            <w:vAlign w:val="center"/>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过</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程</w:t>
            </w:r>
          </w:p>
        </w:tc>
        <w:tc>
          <w:tcPr>
            <w:tcW w:w="6214" w:type="dxa"/>
            <w:gridSpan w:val="4"/>
            <w:vMerge w:val="restart"/>
          </w:tcPr>
          <w:p w:rsidR="00961097" w:rsidRPr="00DC1EB6" w:rsidRDefault="00961097" w:rsidP="00DD7DD2">
            <w:pPr>
              <w:numPr>
                <w:ilvl w:val="0"/>
                <w:numId w:val="92"/>
              </w:numPr>
              <w:autoSpaceDE w:val="0"/>
              <w:autoSpaceDN w:val="0"/>
              <w:rPr>
                <w:rFonts w:asciiTheme="minorEastAsia" w:hAnsiTheme="minorEastAsia"/>
                <w:szCs w:val="21"/>
              </w:rPr>
            </w:pPr>
            <w:r w:rsidRPr="00DC1EB6">
              <w:rPr>
                <w:rFonts w:asciiTheme="minorEastAsia" w:hAnsiTheme="minorEastAsia" w:hint="eastAsia"/>
                <w:szCs w:val="21"/>
              </w:rPr>
              <w:t>复习引入</w:t>
            </w:r>
          </w:p>
          <w:p w:rsidR="00961097" w:rsidRPr="00DC1EB6" w:rsidRDefault="00961097" w:rsidP="00DD7DD2">
            <w:pPr>
              <w:numPr>
                <w:ilvl w:val="0"/>
                <w:numId w:val="93"/>
              </w:numPr>
              <w:autoSpaceDE w:val="0"/>
              <w:autoSpaceDN w:val="0"/>
              <w:rPr>
                <w:rFonts w:asciiTheme="minorEastAsia" w:hAnsiTheme="minorEastAsia"/>
                <w:szCs w:val="21"/>
              </w:rPr>
            </w:pPr>
            <w:r w:rsidRPr="00DC1EB6">
              <w:rPr>
                <w:rFonts w:asciiTheme="minorEastAsia" w:hAnsiTheme="minorEastAsia" w:hint="eastAsia"/>
                <w:szCs w:val="21"/>
              </w:rPr>
              <w:t>再现所学的知识。</w:t>
            </w:r>
          </w:p>
          <w:p w:rsidR="00961097" w:rsidRPr="00DC1EB6" w:rsidRDefault="00961097" w:rsidP="00DD7DD2">
            <w:pPr>
              <w:numPr>
                <w:ilvl w:val="0"/>
                <w:numId w:val="94"/>
              </w:numPr>
              <w:autoSpaceDE w:val="0"/>
              <w:autoSpaceDN w:val="0"/>
              <w:rPr>
                <w:rFonts w:asciiTheme="minorEastAsia" w:hAnsiTheme="minorEastAsia"/>
                <w:szCs w:val="21"/>
              </w:rPr>
            </w:pPr>
            <w:r w:rsidRPr="00DC1EB6">
              <w:rPr>
                <w:rFonts w:asciiTheme="minorEastAsia" w:hAnsiTheme="minorEastAsia" w:hint="eastAsia"/>
                <w:szCs w:val="21"/>
              </w:rPr>
              <w:t>提出问题。</w:t>
            </w:r>
          </w:p>
          <w:p w:rsidR="00961097" w:rsidRPr="00DC1EB6" w:rsidRDefault="00961097" w:rsidP="00286077">
            <w:pPr>
              <w:autoSpaceDE w:val="0"/>
              <w:autoSpaceDN w:val="0"/>
              <w:ind w:left="315"/>
              <w:rPr>
                <w:rFonts w:asciiTheme="minorEastAsia" w:hAnsiTheme="minorEastAsia"/>
                <w:szCs w:val="21"/>
              </w:rPr>
            </w:pPr>
            <w:r w:rsidRPr="00DC1EB6">
              <w:rPr>
                <w:rFonts w:asciiTheme="minorEastAsia" w:hAnsiTheme="minorEastAsia" w:hint="eastAsia"/>
                <w:szCs w:val="21"/>
              </w:rPr>
              <w:t xml:space="preserve"> 师：本学期即将结束了，请同学们回顾一下自己的学习过程和收获，在小组内讨论。</w:t>
            </w:r>
          </w:p>
          <w:p w:rsidR="00961097" w:rsidRPr="00DC1EB6" w:rsidRDefault="00961097" w:rsidP="00DD7DD2">
            <w:pPr>
              <w:numPr>
                <w:ilvl w:val="0"/>
                <w:numId w:val="94"/>
              </w:numPr>
              <w:autoSpaceDE w:val="0"/>
              <w:autoSpaceDN w:val="0"/>
              <w:rPr>
                <w:rFonts w:asciiTheme="minorEastAsia" w:hAnsiTheme="minorEastAsia"/>
                <w:szCs w:val="21"/>
              </w:rPr>
            </w:pPr>
            <w:r w:rsidRPr="00DC1EB6">
              <w:rPr>
                <w:rFonts w:asciiTheme="minorEastAsia" w:hAnsiTheme="minorEastAsia" w:hint="eastAsia"/>
                <w:szCs w:val="21"/>
              </w:rPr>
              <w:t>小组讨论。</w:t>
            </w:r>
          </w:p>
          <w:p w:rsidR="00961097" w:rsidRPr="00DC1EB6" w:rsidRDefault="00961097" w:rsidP="00286077">
            <w:pPr>
              <w:autoSpaceDE w:val="0"/>
              <w:autoSpaceDN w:val="0"/>
              <w:ind w:left="315"/>
              <w:rPr>
                <w:rFonts w:asciiTheme="minorEastAsia" w:hAnsiTheme="minorEastAsia"/>
                <w:szCs w:val="21"/>
              </w:rPr>
            </w:pPr>
            <w:r w:rsidRPr="00DC1EB6">
              <w:rPr>
                <w:rFonts w:asciiTheme="minorEastAsia" w:hAnsiTheme="minorEastAsia" w:hint="eastAsia"/>
                <w:szCs w:val="21"/>
              </w:rPr>
              <w:t xml:space="preserve"> 让学生在小组内讨论，交流想法，教师巡视，从中了解学生的讨论情况。</w:t>
            </w:r>
          </w:p>
          <w:p w:rsidR="00961097" w:rsidRPr="00DC1EB6" w:rsidRDefault="00961097" w:rsidP="00DD7DD2">
            <w:pPr>
              <w:numPr>
                <w:ilvl w:val="0"/>
                <w:numId w:val="94"/>
              </w:numPr>
              <w:autoSpaceDE w:val="0"/>
              <w:autoSpaceDN w:val="0"/>
              <w:rPr>
                <w:rFonts w:asciiTheme="minorEastAsia" w:hAnsiTheme="minorEastAsia"/>
                <w:szCs w:val="21"/>
              </w:rPr>
            </w:pPr>
            <w:r w:rsidRPr="00DC1EB6">
              <w:rPr>
                <w:rFonts w:asciiTheme="minorEastAsia" w:hAnsiTheme="minorEastAsia" w:hint="eastAsia"/>
                <w:szCs w:val="21"/>
              </w:rPr>
              <w:t>全班交流。</w:t>
            </w:r>
          </w:p>
          <w:p w:rsidR="00961097" w:rsidRPr="00DC1EB6" w:rsidRDefault="00961097" w:rsidP="00DD7DD2">
            <w:pPr>
              <w:numPr>
                <w:ilvl w:val="0"/>
                <w:numId w:val="93"/>
              </w:numPr>
              <w:autoSpaceDE w:val="0"/>
              <w:autoSpaceDN w:val="0"/>
              <w:rPr>
                <w:rFonts w:asciiTheme="minorEastAsia" w:hAnsiTheme="minorEastAsia"/>
                <w:szCs w:val="21"/>
              </w:rPr>
            </w:pPr>
            <w:r w:rsidRPr="00DC1EB6">
              <w:rPr>
                <w:rFonts w:asciiTheme="minorEastAsia" w:hAnsiTheme="minorEastAsia" w:hint="eastAsia"/>
                <w:szCs w:val="21"/>
              </w:rPr>
              <w:t>点明课题。</w:t>
            </w:r>
          </w:p>
          <w:p w:rsidR="00961097" w:rsidRPr="00DC1EB6" w:rsidRDefault="00961097" w:rsidP="00DD7DD2">
            <w:pPr>
              <w:numPr>
                <w:ilvl w:val="0"/>
                <w:numId w:val="92"/>
              </w:numPr>
              <w:autoSpaceDE w:val="0"/>
              <w:autoSpaceDN w:val="0"/>
              <w:rPr>
                <w:rFonts w:asciiTheme="minorEastAsia" w:hAnsiTheme="minorEastAsia"/>
                <w:szCs w:val="21"/>
              </w:rPr>
            </w:pPr>
            <w:r w:rsidRPr="00DC1EB6">
              <w:rPr>
                <w:rFonts w:asciiTheme="minorEastAsia" w:hAnsiTheme="minorEastAsia" w:hint="eastAsia"/>
                <w:szCs w:val="21"/>
              </w:rPr>
              <w:t>指导复习</w:t>
            </w:r>
          </w:p>
          <w:p w:rsidR="00961097" w:rsidRPr="00DC1EB6" w:rsidRDefault="00961097" w:rsidP="00DD7DD2">
            <w:pPr>
              <w:numPr>
                <w:ilvl w:val="0"/>
                <w:numId w:val="95"/>
              </w:numPr>
              <w:autoSpaceDE w:val="0"/>
              <w:autoSpaceDN w:val="0"/>
              <w:rPr>
                <w:rFonts w:asciiTheme="minorEastAsia" w:hAnsiTheme="minorEastAsia"/>
                <w:szCs w:val="21"/>
              </w:rPr>
            </w:pPr>
            <w:r w:rsidRPr="00DC1EB6">
              <w:rPr>
                <w:rFonts w:asciiTheme="minorEastAsia" w:hAnsiTheme="minorEastAsia" w:hint="eastAsia"/>
                <w:szCs w:val="21"/>
              </w:rPr>
              <w:t>独立思考。</w:t>
            </w:r>
          </w:p>
          <w:p w:rsidR="00961097" w:rsidRPr="00DC1EB6" w:rsidRDefault="00961097" w:rsidP="00286077">
            <w:pPr>
              <w:autoSpaceDE w:val="0"/>
              <w:autoSpaceDN w:val="0"/>
              <w:ind w:left="420"/>
              <w:rPr>
                <w:rFonts w:asciiTheme="minorEastAsia" w:hAnsiTheme="minorEastAsia"/>
                <w:szCs w:val="21"/>
              </w:rPr>
            </w:pPr>
            <w:r w:rsidRPr="00DC1EB6">
              <w:rPr>
                <w:rFonts w:asciiTheme="minorEastAsia" w:hAnsiTheme="minorEastAsia" w:hint="eastAsia"/>
                <w:szCs w:val="21"/>
              </w:rPr>
              <w:t>关于因数与倍数，学习了哪些知识？举例与同伴说一说。</w:t>
            </w:r>
          </w:p>
          <w:p w:rsidR="00961097" w:rsidRPr="00DC1EB6" w:rsidRDefault="00961097" w:rsidP="00286077">
            <w:pPr>
              <w:autoSpaceDE w:val="0"/>
              <w:autoSpaceDN w:val="0"/>
              <w:ind w:left="420"/>
              <w:rPr>
                <w:rFonts w:asciiTheme="minorEastAsia" w:hAnsiTheme="minorEastAsia"/>
                <w:szCs w:val="21"/>
              </w:rPr>
            </w:pPr>
            <w:r w:rsidRPr="00DC1EB6">
              <w:rPr>
                <w:rFonts w:asciiTheme="minorEastAsia" w:hAnsiTheme="minorEastAsia" w:hint="eastAsia"/>
                <w:szCs w:val="21"/>
              </w:rPr>
              <w:t>学生自由反馈。</w:t>
            </w:r>
          </w:p>
          <w:p w:rsidR="00961097" w:rsidRPr="00DC1EB6" w:rsidRDefault="00961097" w:rsidP="00DD7DD2">
            <w:pPr>
              <w:numPr>
                <w:ilvl w:val="0"/>
                <w:numId w:val="95"/>
              </w:numPr>
              <w:autoSpaceDE w:val="0"/>
              <w:autoSpaceDN w:val="0"/>
              <w:rPr>
                <w:rFonts w:asciiTheme="minorEastAsia" w:hAnsiTheme="minorEastAsia"/>
                <w:szCs w:val="21"/>
              </w:rPr>
            </w:pPr>
            <w:r w:rsidRPr="00DC1EB6">
              <w:rPr>
                <w:rFonts w:asciiTheme="minorEastAsia" w:hAnsiTheme="minorEastAsia" w:hint="eastAsia"/>
                <w:szCs w:val="21"/>
              </w:rPr>
              <w:t>复习自然数、整数、奇数、偶数、合数、质数。</w:t>
            </w:r>
          </w:p>
          <w:p w:rsidR="00961097" w:rsidRPr="00DC1EB6" w:rsidRDefault="00961097" w:rsidP="00286077">
            <w:pPr>
              <w:autoSpaceDE w:val="0"/>
              <w:autoSpaceDN w:val="0"/>
              <w:ind w:left="420"/>
              <w:rPr>
                <w:rFonts w:asciiTheme="minorEastAsia" w:hAnsiTheme="minorEastAsia"/>
                <w:szCs w:val="21"/>
              </w:rPr>
            </w:pPr>
            <w:r w:rsidRPr="00DC1EB6">
              <w:rPr>
                <w:rFonts w:asciiTheme="minorEastAsia" w:hAnsiTheme="minorEastAsia" w:hint="eastAsia"/>
                <w:szCs w:val="21"/>
              </w:rPr>
              <w:t>出示填空题：在2,3,1,0,81,1/4，-3,102,0.35，-9,85和97中（            ）是自然数；（          ）是整数；（    ）是奇数；（       ）是偶数；（       ）是质数；（      ）是合数。</w:t>
            </w:r>
          </w:p>
          <w:p w:rsidR="00961097" w:rsidRPr="00DC1EB6" w:rsidRDefault="00961097" w:rsidP="00DD7DD2">
            <w:pPr>
              <w:numPr>
                <w:ilvl w:val="0"/>
                <w:numId w:val="95"/>
              </w:numPr>
              <w:autoSpaceDE w:val="0"/>
              <w:autoSpaceDN w:val="0"/>
              <w:rPr>
                <w:rFonts w:asciiTheme="minorEastAsia" w:hAnsiTheme="minorEastAsia"/>
                <w:szCs w:val="21"/>
              </w:rPr>
            </w:pPr>
            <w:r w:rsidRPr="00DC1EB6">
              <w:rPr>
                <w:rFonts w:asciiTheme="minorEastAsia" w:hAnsiTheme="minorEastAsia" w:hint="eastAsia"/>
                <w:szCs w:val="21"/>
              </w:rPr>
              <w:t>复习因数、倍数、最大公因数、最小公倍数。</w:t>
            </w:r>
          </w:p>
          <w:p w:rsidR="00961097" w:rsidRPr="00DC1EB6" w:rsidRDefault="00961097" w:rsidP="00DD7DD2">
            <w:pPr>
              <w:numPr>
                <w:ilvl w:val="0"/>
                <w:numId w:val="96"/>
              </w:numPr>
              <w:autoSpaceDE w:val="0"/>
              <w:autoSpaceDN w:val="0"/>
              <w:rPr>
                <w:rFonts w:asciiTheme="minorEastAsia" w:hAnsiTheme="minorEastAsia"/>
                <w:szCs w:val="21"/>
              </w:rPr>
            </w:pPr>
            <w:r w:rsidRPr="00DC1EB6">
              <w:rPr>
                <w:rFonts w:asciiTheme="minorEastAsia" w:hAnsiTheme="minorEastAsia" w:hint="eastAsia"/>
                <w:szCs w:val="21"/>
              </w:rPr>
              <w:t>出示如下判断题</w:t>
            </w:r>
          </w:p>
          <w:p w:rsidR="00961097" w:rsidRPr="00DC1EB6" w:rsidRDefault="00961097" w:rsidP="00286077">
            <w:pPr>
              <w:autoSpaceDE w:val="0"/>
              <w:autoSpaceDN w:val="0"/>
              <w:ind w:left="420"/>
              <w:rPr>
                <w:rFonts w:asciiTheme="minorEastAsia" w:hAnsiTheme="minorEastAsia"/>
                <w:szCs w:val="21"/>
              </w:rPr>
            </w:pPr>
            <w:r w:rsidRPr="00DC1EB6">
              <w:rPr>
                <w:rFonts w:asciiTheme="minorEastAsia" w:hAnsiTheme="minorEastAsia"/>
                <w:szCs w:val="21"/>
              </w:rPr>
              <w:t>A</w:t>
            </w:r>
            <w:r w:rsidRPr="00DC1EB6">
              <w:rPr>
                <w:rFonts w:asciiTheme="minorEastAsia" w:hAnsiTheme="minorEastAsia" w:hint="eastAsia"/>
                <w:szCs w:val="21"/>
              </w:rPr>
              <w:t>、一个数的倍数都比它的因数大。（   ）</w:t>
            </w:r>
          </w:p>
          <w:p w:rsidR="00961097" w:rsidRPr="00DC1EB6" w:rsidRDefault="00961097" w:rsidP="00286077">
            <w:pPr>
              <w:autoSpaceDE w:val="0"/>
              <w:autoSpaceDN w:val="0"/>
              <w:ind w:left="420"/>
              <w:rPr>
                <w:rFonts w:asciiTheme="minorEastAsia" w:hAnsiTheme="minorEastAsia"/>
                <w:szCs w:val="21"/>
              </w:rPr>
            </w:pPr>
            <w:r w:rsidRPr="00DC1EB6">
              <w:rPr>
                <w:rFonts w:asciiTheme="minorEastAsia" w:hAnsiTheme="minorEastAsia" w:hint="eastAsia"/>
                <w:szCs w:val="21"/>
              </w:rPr>
              <w:t>B、24÷8=3，我们可以说24是倍数，8是因数。（  ）</w:t>
            </w:r>
          </w:p>
          <w:p w:rsidR="00961097" w:rsidRPr="00DC1EB6" w:rsidRDefault="00961097" w:rsidP="00286077">
            <w:pPr>
              <w:autoSpaceDE w:val="0"/>
              <w:autoSpaceDN w:val="0"/>
              <w:ind w:left="420"/>
              <w:rPr>
                <w:rFonts w:asciiTheme="minorEastAsia" w:hAnsiTheme="minorEastAsia"/>
                <w:szCs w:val="21"/>
              </w:rPr>
            </w:pPr>
            <w:r w:rsidRPr="00DC1EB6">
              <w:rPr>
                <w:rFonts w:asciiTheme="minorEastAsia" w:hAnsiTheme="minorEastAsia" w:hint="eastAsia"/>
                <w:szCs w:val="21"/>
              </w:rPr>
              <w:t>C、A=2×3×5,B=3×5×11.A和B的最大公因数是15，最小公倍数是330.</w:t>
            </w:r>
          </w:p>
          <w:p w:rsidR="00961097" w:rsidRPr="00DC1EB6" w:rsidRDefault="00961097" w:rsidP="00286077">
            <w:pPr>
              <w:autoSpaceDE w:val="0"/>
              <w:autoSpaceDN w:val="0"/>
              <w:ind w:left="420"/>
              <w:rPr>
                <w:rFonts w:asciiTheme="minorEastAsia" w:hAnsiTheme="minorEastAsia"/>
                <w:szCs w:val="21"/>
              </w:rPr>
            </w:pPr>
            <w:r w:rsidRPr="00DC1EB6">
              <w:rPr>
                <w:rFonts w:asciiTheme="minorEastAsia" w:hAnsiTheme="minorEastAsia" w:hint="eastAsia"/>
                <w:szCs w:val="21"/>
              </w:rPr>
              <w:t>D、100以内24的倍数有4个。</w:t>
            </w:r>
          </w:p>
          <w:p w:rsidR="00961097" w:rsidRPr="00DC1EB6" w:rsidRDefault="00961097" w:rsidP="00286077">
            <w:pPr>
              <w:autoSpaceDE w:val="0"/>
              <w:autoSpaceDN w:val="0"/>
              <w:ind w:left="420"/>
              <w:rPr>
                <w:rFonts w:asciiTheme="minorEastAsia" w:hAnsiTheme="minorEastAsia"/>
                <w:szCs w:val="21"/>
              </w:rPr>
            </w:pPr>
            <w:r w:rsidRPr="00DC1EB6">
              <w:rPr>
                <w:rFonts w:asciiTheme="minorEastAsia" w:hAnsiTheme="minorEastAsia" w:hint="eastAsia"/>
                <w:szCs w:val="21"/>
              </w:rPr>
              <w:t>先让学生独立完成，在组织学生进行全班交流。</w:t>
            </w:r>
          </w:p>
          <w:p w:rsidR="00961097" w:rsidRPr="00DC1EB6" w:rsidRDefault="00961097" w:rsidP="00DD7DD2">
            <w:pPr>
              <w:numPr>
                <w:ilvl w:val="0"/>
                <w:numId w:val="95"/>
              </w:numPr>
              <w:autoSpaceDE w:val="0"/>
              <w:autoSpaceDN w:val="0"/>
              <w:rPr>
                <w:rFonts w:asciiTheme="minorEastAsia" w:hAnsiTheme="minorEastAsia"/>
                <w:szCs w:val="21"/>
              </w:rPr>
            </w:pPr>
            <w:r w:rsidRPr="00DC1EB6">
              <w:rPr>
                <w:rFonts w:asciiTheme="minorEastAsia" w:hAnsiTheme="minorEastAsia" w:hint="eastAsia"/>
                <w:szCs w:val="21"/>
              </w:rPr>
              <w:t>复习2,5和3的倍数特征。</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w:t>
            </w:r>
          </w:p>
        </w:tc>
        <w:tc>
          <w:tcPr>
            <w:tcW w:w="2036" w:type="dxa"/>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结合班情二次备课</w:t>
            </w:r>
          </w:p>
        </w:tc>
      </w:tr>
      <w:tr w:rsidR="00961097" w:rsidRPr="00DC1EB6" w:rsidTr="00286077">
        <w:trPr>
          <w:trHeight w:val="3088"/>
          <w:jc w:val="center"/>
        </w:trPr>
        <w:tc>
          <w:tcPr>
            <w:tcW w:w="368" w:type="dxa"/>
            <w:vMerge/>
            <w:vAlign w:val="center"/>
          </w:tcPr>
          <w:p w:rsidR="00961097" w:rsidRPr="00DC1EB6" w:rsidRDefault="00961097" w:rsidP="00286077">
            <w:pPr>
              <w:autoSpaceDE w:val="0"/>
              <w:autoSpaceDN w:val="0"/>
              <w:jc w:val="center"/>
              <w:rPr>
                <w:rFonts w:asciiTheme="minorEastAsia" w:hAnsiTheme="minorEastAsia"/>
                <w:szCs w:val="21"/>
              </w:rPr>
            </w:pPr>
          </w:p>
        </w:tc>
        <w:tc>
          <w:tcPr>
            <w:tcW w:w="6214" w:type="dxa"/>
            <w:gridSpan w:val="4"/>
            <w:vMerge/>
            <w:vAlign w:val="center"/>
          </w:tcPr>
          <w:p w:rsidR="00961097" w:rsidRPr="00DC1EB6" w:rsidRDefault="00961097" w:rsidP="00286077">
            <w:pPr>
              <w:autoSpaceDE w:val="0"/>
              <w:autoSpaceDN w:val="0"/>
              <w:jc w:val="center"/>
              <w:rPr>
                <w:rFonts w:asciiTheme="minorEastAsia" w:hAnsiTheme="minorEastAsia"/>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981"/>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课堂作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tc>
        <w:tc>
          <w:tcPr>
            <w:tcW w:w="6214" w:type="dxa"/>
            <w:gridSpan w:val="4"/>
          </w:tcPr>
          <w:p w:rsidR="00961097" w:rsidRPr="00DC1EB6" w:rsidRDefault="00961097" w:rsidP="00961097">
            <w:pPr>
              <w:numPr>
                <w:ilvl w:val="0"/>
                <w:numId w:val="27"/>
              </w:numPr>
              <w:tabs>
                <w:tab w:val="num" w:pos="360"/>
              </w:tabs>
              <w:autoSpaceDE w:val="0"/>
              <w:autoSpaceDN w:val="0"/>
              <w:rPr>
                <w:rFonts w:asciiTheme="minorEastAsia" w:hAnsiTheme="minorEastAsia"/>
                <w:szCs w:val="21"/>
              </w:rPr>
            </w:pPr>
            <w:r w:rsidRPr="00DC1EB6">
              <w:rPr>
                <w:rFonts w:asciiTheme="minorEastAsia" w:hAnsiTheme="minorEastAsia" w:hint="eastAsia"/>
                <w:szCs w:val="21"/>
              </w:rPr>
              <w:t>判断</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（1）3的倍数一定是9的倍数。（   ）</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（2）所有的质数都是奇数。（     ）</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（3</w:t>
            </w:r>
            <w:r w:rsidRPr="00DC1EB6">
              <w:rPr>
                <w:rFonts w:asciiTheme="minorEastAsia" w:hAnsiTheme="minorEastAsia"/>
                <w:szCs w:val="21"/>
              </w:rPr>
              <w:t>）</w:t>
            </w:r>
            <w:r w:rsidRPr="00DC1EB6">
              <w:rPr>
                <w:rFonts w:asciiTheme="minorEastAsia" w:hAnsiTheme="minorEastAsia" w:hint="eastAsia"/>
                <w:szCs w:val="21"/>
              </w:rPr>
              <w:t>一个合数至少有3个因数。（    ）</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2、选择</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（1）如果a÷b=5,a、b都是整数，那么（   ）</w:t>
            </w:r>
          </w:p>
          <w:p w:rsidR="00961097" w:rsidRPr="00DC1EB6" w:rsidRDefault="00961097" w:rsidP="00286077">
            <w:pPr>
              <w:autoSpaceDE w:val="0"/>
              <w:autoSpaceDN w:val="0"/>
              <w:ind w:firstLine="420"/>
              <w:rPr>
                <w:rFonts w:asciiTheme="minorEastAsia" w:hAnsiTheme="minorEastAsia"/>
                <w:szCs w:val="21"/>
              </w:rPr>
            </w:pPr>
            <w:r w:rsidRPr="00DC1EB6">
              <w:rPr>
                <w:rFonts w:asciiTheme="minorEastAsia" w:hAnsiTheme="minorEastAsia" w:hint="eastAsia"/>
                <w:szCs w:val="21"/>
              </w:rPr>
              <w:t>A.a一定是5的因数。</w:t>
            </w:r>
          </w:p>
          <w:p w:rsidR="00961097" w:rsidRPr="00DC1EB6" w:rsidRDefault="00961097" w:rsidP="00286077">
            <w:pPr>
              <w:autoSpaceDE w:val="0"/>
              <w:autoSpaceDN w:val="0"/>
              <w:ind w:firstLine="420"/>
              <w:rPr>
                <w:rFonts w:asciiTheme="minorEastAsia" w:hAnsiTheme="minorEastAsia"/>
                <w:szCs w:val="21"/>
              </w:rPr>
            </w:pPr>
            <w:r w:rsidRPr="00DC1EB6">
              <w:rPr>
                <w:rFonts w:asciiTheme="minorEastAsia" w:hAnsiTheme="minorEastAsia" w:hint="eastAsia"/>
                <w:szCs w:val="21"/>
              </w:rPr>
              <w:t>B．a一定是5的倍数。</w:t>
            </w:r>
          </w:p>
          <w:p w:rsidR="00961097" w:rsidRPr="00DC1EB6" w:rsidRDefault="00961097" w:rsidP="00286077">
            <w:pPr>
              <w:autoSpaceDE w:val="0"/>
              <w:autoSpaceDN w:val="0"/>
              <w:ind w:firstLine="420"/>
              <w:rPr>
                <w:rFonts w:asciiTheme="minorEastAsia" w:hAnsiTheme="minorEastAsia"/>
                <w:szCs w:val="21"/>
              </w:rPr>
            </w:pPr>
            <w:r w:rsidRPr="00DC1EB6">
              <w:rPr>
                <w:rFonts w:asciiTheme="minorEastAsia" w:hAnsiTheme="minorEastAsia" w:hint="eastAsia"/>
                <w:szCs w:val="21"/>
              </w:rPr>
              <w:t>C．a、b的最大公因数是5</w:t>
            </w:r>
          </w:p>
          <w:p w:rsidR="00961097" w:rsidRPr="00DC1EB6" w:rsidRDefault="00961097" w:rsidP="00286077">
            <w:pPr>
              <w:autoSpaceDE w:val="0"/>
              <w:autoSpaceDN w:val="0"/>
              <w:ind w:firstLine="420"/>
              <w:rPr>
                <w:rFonts w:asciiTheme="minorEastAsia" w:hAnsiTheme="minorEastAsia"/>
                <w:szCs w:val="21"/>
              </w:rPr>
            </w:pPr>
            <w:r w:rsidRPr="00DC1EB6">
              <w:rPr>
                <w:rFonts w:asciiTheme="minorEastAsia" w:hAnsiTheme="minorEastAsia" w:hint="eastAsia"/>
                <w:szCs w:val="21"/>
              </w:rPr>
              <w:t>D．a、b的最小公倍数是5</w:t>
            </w:r>
          </w:p>
          <w:p w:rsidR="00961097" w:rsidRPr="00DC1EB6" w:rsidRDefault="00961097" w:rsidP="00286077">
            <w:pPr>
              <w:autoSpaceDE w:val="0"/>
              <w:autoSpaceDN w:val="0"/>
              <w:ind w:firstLine="420"/>
              <w:rPr>
                <w:rFonts w:asciiTheme="minorEastAsia" w:hAnsiTheme="minorEastAsia"/>
                <w:szCs w:val="21"/>
              </w:rPr>
            </w:pPr>
            <w:r w:rsidRPr="00DC1EB6">
              <w:rPr>
                <w:rFonts w:asciiTheme="minorEastAsia" w:hAnsiTheme="minorEastAsia" w:hint="eastAsia"/>
                <w:szCs w:val="21"/>
              </w:rPr>
              <w:lastRenderedPageBreak/>
              <w:t>（2）A=2×2×3,B=2×3×5,A和B的最小公倍数是（   ）</w:t>
            </w:r>
          </w:p>
          <w:p w:rsidR="00961097" w:rsidRPr="00DC1EB6" w:rsidRDefault="00961097" w:rsidP="00286077">
            <w:pPr>
              <w:autoSpaceDE w:val="0"/>
              <w:autoSpaceDN w:val="0"/>
              <w:ind w:firstLine="420"/>
              <w:rPr>
                <w:rFonts w:asciiTheme="minorEastAsia" w:hAnsiTheme="minorEastAsia"/>
                <w:szCs w:val="21"/>
              </w:rPr>
            </w:pPr>
            <w:r w:rsidRPr="00DC1EB6">
              <w:rPr>
                <w:rFonts w:asciiTheme="minorEastAsia" w:hAnsiTheme="minorEastAsia" w:hint="eastAsia"/>
                <w:szCs w:val="21"/>
              </w:rPr>
              <w:t xml:space="preserve"> A．30     B.60    C.180    D.360</w:t>
            </w: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4445"/>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后</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作</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计</w:t>
            </w:r>
          </w:p>
        </w:tc>
        <w:tc>
          <w:tcPr>
            <w:tcW w:w="6214" w:type="dxa"/>
            <w:gridSpan w:val="4"/>
          </w:tcPr>
          <w:p w:rsidR="00961097" w:rsidRPr="00DC1EB6" w:rsidRDefault="00961097" w:rsidP="00286077">
            <w:pPr>
              <w:tabs>
                <w:tab w:val="left" w:pos="1634"/>
              </w:tabs>
              <w:rPr>
                <w:rFonts w:asciiTheme="minorEastAsia" w:hAnsiTheme="minorEastAsia"/>
                <w:bCs/>
                <w:szCs w:val="21"/>
              </w:rPr>
            </w:pPr>
            <w:r w:rsidRPr="00DC1EB6">
              <w:rPr>
                <w:rFonts w:asciiTheme="minorEastAsia" w:hAnsiTheme="minorEastAsia" w:hint="eastAsia"/>
                <w:bCs/>
                <w:szCs w:val="21"/>
              </w:rPr>
              <w:t>基础练习</w:t>
            </w:r>
          </w:p>
          <w:p w:rsidR="00961097" w:rsidRPr="00DC1EB6" w:rsidRDefault="00961097" w:rsidP="00286077">
            <w:pPr>
              <w:tabs>
                <w:tab w:val="left" w:pos="1634"/>
              </w:tabs>
              <w:rPr>
                <w:rFonts w:asciiTheme="minorEastAsia" w:hAnsiTheme="minorEastAsia"/>
                <w:bCs/>
                <w:szCs w:val="21"/>
              </w:rPr>
            </w:pPr>
            <w:r w:rsidRPr="00DC1EB6">
              <w:rPr>
                <w:rFonts w:asciiTheme="minorEastAsia" w:hAnsiTheme="minorEastAsia" w:hint="eastAsia"/>
                <w:bCs/>
                <w:szCs w:val="21"/>
              </w:rPr>
              <w:t>教材108页第1和2题</w:t>
            </w:r>
          </w:p>
          <w:p w:rsidR="00961097" w:rsidRPr="00DC1EB6" w:rsidRDefault="00961097" w:rsidP="00286077">
            <w:pPr>
              <w:tabs>
                <w:tab w:val="left" w:pos="1634"/>
              </w:tabs>
              <w:rPr>
                <w:rFonts w:asciiTheme="minorEastAsia" w:hAnsiTheme="minorEastAsia"/>
                <w:bCs/>
                <w:szCs w:val="21"/>
              </w:rPr>
            </w:pPr>
            <w:r w:rsidRPr="00DC1EB6">
              <w:rPr>
                <w:rFonts w:asciiTheme="minorEastAsia" w:hAnsiTheme="minorEastAsia" w:hint="eastAsia"/>
                <w:bCs/>
                <w:szCs w:val="21"/>
              </w:rPr>
              <w:t>提升练习</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写出下面各组数的最大公因数和最小公倍数。</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 xml:space="preserve"> 15和6      24和42     36和72</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拓展练习</w:t>
            </w:r>
          </w:p>
          <w:p w:rsidR="00961097" w:rsidRPr="00DC1EB6" w:rsidRDefault="00961097" w:rsidP="00DD7DD2">
            <w:pPr>
              <w:numPr>
                <w:ilvl w:val="1"/>
                <w:numId w:val="92"/>
              </w:numPr>
              <w:tabs>
                <w:tab w:val="left" w:pos="780"/>
                <w:tab w:val="left" w:pos="1634"/>
              </w:tabs>
              <w:rPr>
                <w:rFonts w:asciiTheme="minorEastAsia" w:hAnsiTheme="minorEastAsia"/>
                <w:szCs w:val="21"/>
              </w:rPr>
            </w:pPr>
            <w:r w:rsidRPr="00DC1EB6">
              <w:rPr>
                <w:rFonts w:asciiTheme="minorEastAsia" w:hAnsiTheme="minorEastAsia" w:hint="eastAsia"/>
                <w:szCs w:val="21"/>
              </w:rPr>
              <w:t>小军用长24厘米、宽16厘米的长方形纸片拼成一个大正方形，至少需要多少张同样规格的纸片？</w:t>
            </w:r>
          </w:p>
          <w:p w:rsidR="00961097" w:rsidRPr="00DC1EB6" w:rsidRDefault="00961097" w:rsidP="00DD7DD2">
            <w:pPr>
              <w:numPr>
                <w:ilvl w:val="1"/>
                <w:numId w:val="92"/>
              </w:numPr>
              <w:tabs>
                <w:tab w:val="left" w:pos="780"/>
                <w:tab w:val="left" w:pos="1634"/>
              </w:tabs>
              <w:rPr>
                <w:rFonts w:asciiTheme="minorEastAsia" w:hAnsiTheme="minorEastAsia"/>
                <w:szCs w:val="21"/>
              </w:rPr>
            </w:pPr>
            <w:r w:rsidRPr="00DC1EB6">
              <w:rPr>
                <w:rFonts w:asciiTheme="minorEastAsia" w:hAnsiTheme="minorEastAsia" w:hint="eastAsia"/>
                <w:szCs w:val="21"/>
              </w:rPr>
              <w:t>有2根长分别是30厘米和24厘米的绳子，要截成同样长的小段，每段绳最长可以是多少？一共可以截成几段？</w:t>
            </w:r>
          </w:p>
          <w:p w:rsidR="00961097" w:rsidRPr="00DC1EB6" w:rsidRDefault="00961097" w:rsidP="00DD7DD2">
            <w:pPr>
              <w:numPr>
                <w:ilvl w:val="1"/>
                <w:numId w:val="92"/>
              </w:numPr>
              <w:tabs>
                <w:tab w:val="left" w:pos="780"/>
                <w:tab w:val="left" w:pos="1634"/>
              </w:tabs>
              <w:rPr>
                <w:rFonts w:asciiTheme="minorEastAsia" w:hAnsiTheme="minorEastAsia"/>
                <w:szCs w:val="21"/>
              </w:rPr>
            </w:pPr>
            <w:r w:rsidRPr="00DC1EB6">
              <w:rPr>
                <w:rFonts w:asciiTheme="minorEastAsia" w:hAnsiTheme="minorEastAsia" w:hint="eastAsia"/>
                <w:szCs w:val="21"/>
              </w:rPr>
              <w:t>五年级一班人数在40~50之间，4人一组余1人，6人一组余1人.请问这个班有学生多少人？</w:t>
            </w: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3771"/>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板书设计</w:t>
            </w:r>
          </w:p>
          <w:p w:rsidR="00961097" w:rsidRPr="00DC1EB6" w:rsidRDefault="00961097" w:rsidP="00286077">
            <w:pPr>
              <w:autoSpaceDE w:val="0"/>
              <w:autoSpaceDN w:val="0"/>
              <w:jc w:val="center"/>
              <w:rPr>
                <w:rFonts w:asciiTheme="minorEastAsia" w:hAnsiTheme="minorEastAsia"/>
                <w:szCs w:val="21"/>
              </w:rPr>
            </w:pPr>
          </w:p>
        </w:tc>
        <w:tc>
          <w:tcPr>
            <w:tcW w:w="3754" w:type="dxa"/>
            <w:gridSpan w:val="2"/>
          </w:tcPr>
          <w:p w:rsidR="00961097" w:rsidRPr="00DC1EB6" w:rsidRDefault="00961097" w:rsidP="00286077">
            <w:pPr>
              <w:rPr>
                <w:rFonts w:asciiTheme="minorEastAsia" w:hAnsiTheme="minorEastAsia"/>
                <w:szCs w:val="21"/>
              </w:rPr>
            </w:pPr>
            <w:r w:rsidRPr="00DC1EB6">
              <w:rPr>
                <w:rFonts w:asciiTheme="minorEastAsia" w:hAnsiTheme="minorEastAsia" w:hint="eastAsia"/>
                <w:szCs w:val="21"/>
              </w:rPr>
              <w:t xml:space="preserve">           </w:t>
            </w:r>
          </w:p>
          <w:p w:rsidR="00961097" w:rsidRPr="00DC1EB6" w:rsidRDefault="00961097" w:rsidP="00286077">
            <w:pPr>
              <w:autoSpaceDE w:val="0"/>
              <w:autoSpaceDN w:val="0"/>
              <w:ind w:firstLineChars="400" w:firstLine="840"/>
              <w:rPr>
                <w:rFonts w:asciiTheme="minorEastAsia" w:hAnsiTheme="minorEastAsia"/>
                <w:szCs w:val="21"/>
              </w:rPr>
            </w:pPr>
            <w:r w:rsidRPr="00DC1EB6">
              <w:rPr>
                <w:rFonts w:asciiTheme="minorEastAsia" w:hAnsiTheme="minorEastAsia" w:hint="eastAsia"/>
                <w:szCs w:val="21"/>
              </w:rPr>
              <w:t xml:space="preserve">    数与代数</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因数与倍数</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2、3、5倍数的特征</w:t>
            </w:r>
          </w:p>
        </w:tc>
        <w:tc>
          <w:tcPr>
            <w:tcW w:w="345"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教学反思</w:t>
            </w:r>
          </w:p>
          <w:p w:rsidR="00961097" w:rsidRPr="00DC1EB6" w:rsidRDefault="00961097" w:rsidP="00286077">
            <w:pPr>
              <w:autoSpaceDE w:val="0"/>
              <w:autoSpaceDN w:val="0"/>
              <w:jc w:val="center"/>
              <w:rPr>
                <w:rFonts w:asciiTheme="minorEastAsia" w:hAnsiTheme="minorEastAsia"/>
                <w:szCs w:val="21"/>
              </w:rPr>
            </w:pPr>
          </w:p>
        </w:tc>
        <w:tc>
          <w:tcPr>
            <w:tcW w:w="4151" w:type="dxa"/>
            <w:gridSpan w:val="2"/>
            <w:vAlign w:val="center"/>
          </w:tcPr>
          <w:p w:rsidR="00961097" w:rsidRPr="00DC1EB6" w:rsidRDefault="00961097" w:rsidP="00286077">
            <w:pPr>
              <w:autoSpaceDE w:val="0"/>
              <w:autoSpaceDN w:val="0"/>
              <w:jc w:val="center"/>
              <w:rPr>
                <w:rFonts w:asciiTheme="minorEastAsia" w:hAnsiTheme="minorEastAsia"/>
                <w:szCs w:val="21"/>
              </w:rPr>
            </w:pPr>
          </w:p>
        </w:tc>
      </w:tr>
    </w:tbl>
    <w:p w:rsidR="00961097" w:rsidRPr="00DC1EB6" w:rsidRDefault="00961097" w:rsidP="00961097">
      <w:pPr>
        <w:rPr>
          <w:rFonts w:asciiTheme="minorEastAsia" w:hAnsiTheme="minorEastAsia"/>
          <w:szCs w:val="21"/>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
        <w:gridCol w:w="283"/>
        <w:gridCol w:w="3259"/>
        <w:gridCol w:w="325"/>
        <w:gridCol w:w="2444"/>
        <w:gridCol w:w="1923"/>
      </w:tblGrid>
      <w:tr w:rsidR="00961097" w:rsidRPr="00DC1EB6" w:rsidTr="00286077">
        <w:trPr>
          <w:trHeight w:val="220"/>
          <w:jc w:val="center"/>
        </w:trPr>
        <w:tc>
          <w:tcPr>
            <w:tcW w:w="8581"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E34B3D">
              <w:rPr>
                <w:rFonts w:ascii="宋体" w:eastAsia="宋体" w:hAnsi="宋体" w:cs="楷体"/>
                <w:b/>
                <w:bCs/>
                <w:kern w:val="0"/>
                <w:sz w:val="28"/>
                <w:szCs w:val="28"/>
              </w:rPr>
              <w:t xml:space="preserve"> </w:t>
            </w:r>
            <w:r w:rsidRPr="00354A89">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年级上册第</w:t>
            </w:r>
            <w:r w:rsidR="00354A89" w:rsidRPr="00354A89">
              <w:rPr>
                <w:rFonts w:ascii="宋体" w:eastAsia="宋体" w:hAnsi="宋体" w:cs="楷体" w:hint="eastAsia"/>
                <w:b/>
                <w:bCs/>
                <w:kern w:val="0"/>
                <w:sz w:val="28"/>
                <w:szCs w:val="28"/>
                <w:u w:val="single"/>
              </w:rPr>
              <w:t>5</w:t>
            </w:r>
            <w:r w:rsidRPr="00354A89">
              <w:rPr>
                <w:rFonts w:ascii="宋体" w:eastAsia="宋体" w:hAnsi="宋体" w:cs="楷体" w:hint="eastAsia"/>
                <w:b/>
                <w:bCs/>
                <w:kern w:val="0"/>
                <w:sz w:val="28"/>
                <w:szCs w:val="28"/>
                <w:u w:val="single"/>
              </w:rPr>
              <w:t>6</w:t>
            </w:r>
            <w:r w:rsidRPr="00E34B3D">
              <w:rPr>
                <w:rFonts w:ascii="宋体" w:eastAsia="宋体" w:hAnsi="宋体" w:cs="楷体" w:hint="eastAsia"/>
                <w:b/>
                <w:bCs/>
                <w:kern w:val="0"/>
                <w:sz w:val="28"/>
                <w:szCs w:val="28"/>
              </w:rPr>
              <w:t>课时教学设计</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szCs w:val="21"/>
              </w:rPr>
              <w:t xml:space="preserve">                                               </w:t>
            </w:r>
          </w:p>
        </w:tc>
      </w:tr>
      <w:tr w:rsidR="00961097" w:rsidRPr="00DC1EB6" w:rsidTr="00286077">
        <w:trPr>
          <w:trHeight w:val="183"/>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课题</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总复习</w:t>
            </w:r>
            <w:r w:rsidRPr="00DC1EB6">
              <w:rPr>
                <w:rFonts w:asciiTheme="minorEastAsia" w:hAnsiTheme="minorEastAsia"/>
                <w:szCs w:val="21"/>
              </w:rPr>
              <w:t>（</w:t>
            </w:r>
            <w:r w:rsidRPr="00DC1EB6">
              <w:rPr>
                <w:rFonts w:asciiTheme="minorEastAsia" w:hAnsiTheme="minorEastAsia" w:hint="eastAsia"/>
                <w:szCs w:val="21"/>
              </w:rPr>
              <w:t>数与代数</w:t>
            </w:r>
            <w:r w:rsidRPr="00DC1EB6">
              <w:rPr>
                <w:rFonts w:asciiTheme="minorEastAsia" w:hAnsiTheme="minorEastAsia"/>
                <w:szCs w:val="21"/>
              </w:rPr>
              <w:t>）</w:t>
            </w:r>
            <w:r w:rsidRPr="00DC1EB6">
              <w:rPr>
                <w:rFonts w:asciiTheme="minorEastAsia" w:hAnsiTheme="minorEastAsia" w:hint="eastAsia"/>
                <w:szCs w:val="21"/>
              </w:rPr>
              <w:t>第2课时</w:t>
            </w:r>
          </w:p>
        </w:tc>
      </w:tr>
      <w:tr w:rsidR="00961097" w:rsidRPr="00DC1EB6" w:rsidTr="00286077">
        <w:trPr>
          <w:trHeight w:val="183"/>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学习内容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教材</w:t>
            </w:r>
            <w:r w:rsidRPr="00DC1EB6">
              <w:rPr>
                <w:rFonts w:asciiTheme="minorEastAsia" w:hAnsiTheme="minorEastAsia"/>
                <w:szCs w:val="21"/>
              </w:rPr>
              <w:t>第</w:t>
            </w:r>
            <w:r w:rsidRPr="00DC1EB6">
              <w:rPr>
                <w:rFonts w:asciiTheme="minorEastAsia" w:hAnsiTheme="minorEastAsia" w:hint="eastAsia"/>
                <w:szCs w:val="21"/>
              </w:rPr>
              <w:t>108</w:t>
            </w:r>
            <w:r w:rsidRPr="00DC1EB6">
              <w:rPr>
                <w:rFonts w:asciiTheme="minorEastAsia" w:hAnsiTheme="minorEastAsia"/>
                <w:szCs w:val="21"/>
              </w:rPr>
              <w:t>~110</w:t>
            </w:r>
            <w:r w:rsidRPr="00DC1EB6">
              <w:rPr>
                <w:rFonts w:asciiTheme="minorEastAsia" w:hAnsiTheme="minorEastAsia" w:hint="eastAsia"/>
                <w:szCs w:val="21"/>
              </w:rPr>
              <w:t>页“总复习</w:t>
            </w:r>
            <w:r w:rsidRPr="00DC1EB6">
              <w:rPr>
                <w:rFonts w:asciiTheme="minorEastAsia" w:hAnsiTheme="minorEastAsia"/>
                <w:szCs w:val="21"/>
              </w:rPr>
              <w:t>”</w:t>
            </w:r>
            <w:r w:rsidRPr="00DC1EB6">
              <w:rPr>
                <w:rFonts w:asciiTheme="minorEastAsia" w:hAnsiTheme="minorEastAsia" w:hint="eastAsia"/>
                <w:szCs w:val="21"/>
              </w:rPr>
              <w:t>（数</w:t>
            </w:r>
            <w:r w:rsidRPr="00DC1EB6">
              <w:rPr>
                <w:rFonts w:asciiTheme="minorEastAsia" w:hAnsiTheme="minorEastAsia"/>
                <w:szCs w:val="21"/>
              </w:rPr>
              <w:t>与</w:t>
            </w:r>
            <w:r w:rsidRPr="00DC1EB6">
              <w:rPr>
                <w:rFonts w:asciiTheme="minorEastAsia" w:hAnsiTheme="minorEastAsia" w:hint="eastAsia"/>
                <w:szCs w:val="21"/>
              </w:rPr>
              <w:t>代数</w:t>
            </w:r>
            <w:r w:rsidRPr="00DC1EB6">
              <w:rPr>
                <w:rFonts w:asciiTheme="minorEastAsia" w:hAnsiTheme="minorEastAsia"/>
                <w:szCs w:val="21"/>
              </w:rPr>
              <w:t>）</w:t>
            </w:r>
            <w:r w:rsidRPr="00DC1EB6">
              <w:rPr>
                <w:rFonts w:asciiTheme="minorEastAsia" w:hAnsiTheme="minorEastAsia" w:hint="eastAsia"/>
                <w:szCs w:val="21"/>
              </w:rPr>
              <w:t>中</w:t>
            </w:r>
            <w:r w:rsidRPr="00DC1EB6">
              <w:rPr>
                <w:rFonts w:asciiTheme="minorEastAsia" w:hAnsiTheme="minorEastAsia"/>
                <w:szCs w:val="21"/>
              </w:rPr>
              <w:t>的第</w:t>
            </w:r>
            <w:r w:rsidRPr="00DC1EB6">
              <w:rPr>
                <w:rFonts w:asciiTheme="minorEastAsia" w:hAnsiTheme="minorEastAsia" w:hint="eastAsia"/>
                <w:szCs w:val="21"/>
              </w:rPr>
              <w:t>3</w:t>
            </w:r>
            <w:r w:rsidRPr="00DC1EB6">
              <w:rPr>
                <w:rFonts w:asciiTheme="minorEastAsia" w:hAnsiTheme="minorEastAsia"/>
                <w:szCs w:val="21"/>
              </w:rPr>
              <w:t>~10</w:t>
            </w:r>
            <w:r w:rsidRPr="00DC1EB6">
              <w:rPr>
                <w:rFonts w:asciiTheme="minorEastAsia" w:hAnsiTheme="minorEastAsia" w:hint="eastAsia"/>
                <w:szCs w:val="21"/>
              </w:rPr>
              <w:t>题</w:t>
            </w:r>
            <w:r w:rsidRPr="00DC1EB6">
              <w:rPr>
                <w:rFonts w:asciiTheme="minorEastAsia" w:hAnsiTheme="minorEastAsia"/>
                <w:szCs w:val="21"/>
              </w:rPr>
              <w:t>。</w:t>
            </w:r>
          </w:p>
        </w:tc>
      </w:tr>
      <w:tr w:rsidR="00961097" w:rsidRPr="00DC1EB6" w:rsidTr="00286077">
        <w:trPr>
          <w:trHeight w:val="189"/>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学习目标</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1.进一步理解</w:t>
            </w:r>
            <w:r w:rsidRPr="00DC1EB6">
              <w:rPr>
                <w:rFonts w:asciiTheme="minorEastAsia" w:hAnsiTheme="minorEastAsia"/>
                <w:szCs w:val="21"/>
              </w:rPr>
              <w:t>分</w:t>
            </w:r>
            <w:r w:rsidRPr="00DC1EB6">
              <w:rPr>
                <w:rFonts w:asciiTheme="minorEastAsia" w:hAnsiTheme="minorEastAsia" w:hint="eastAsia"/>
                <w:szCs w:val="21"/>
              </w:rPr>
              <w:t>数</w:t>
            </w:r>
            <w:r w:rsidRPr="00DC1EB6">
              <w:rPr>
                <w:rFonts w:asciiTheme="minorEastAsia" w:hAnsiTheme="minorEastAsia"/>
                <w:szCs w:val="21"/>
              </w:rPr>
              <w:t>的意义，能用分数描述图形中部分与整</w:t>
            </w:r>
            <w:r w:rsidRPr="00DC1EB6">
              <w:rPr>
                <w:rFonts w:asciiTheme="minorEastAsia" w:hAnsiTheme="minorEastAsia" w:hint="eastAsia"/>
                <w:szCs w:val="21"/>
              </w:rPr>
              <w:t>体</w:t>
            </w:r>
            <w:r w:rsidRPr="00DC1EB6">
              <w:rPr>
                <w:rFonts w:asciiTheme="minorEastAsia" w:hAnsiTheme="minorEastAsia"/>
                <w:szCs w:val="21"/>
              </w:rPr>
              <w:t>的关系或简单的生活现象。</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2.进一步</w:t>
            </w:r>
            <w:r w:rsidRPr="00DC1EB6">
              <w:rPr>
                <w:rFonts w:asciiTheme="minorEastAsia" w:hAnsiTheme="minorEastAsia"/>
                <w:szCs w:val="21"/>
              </w:rPr>
              <w:t>认识真分数</w:t>
            </w:r>
            <w:r w:rsidRPr="00DC1EB6">
              <w:rPr>
                <w:rFonts w:asciiTheme="minorEastAsia" w:hAnsiTheme="minorEastAsia" w:hint="eastAsia"/>
                <w:szCs w:val="21"/>
              </w:rPr>
              <w:t>、</w:t>
            </w:r>
            <w:r w:rsidRPr="00DC1EB6">
              <w:rPr>
                <w:rFonts w:asciiTheme="minorEastAsia" w:hAnsiTheme="minorEastAsia"/>
                <w:szCs w:val="21"/>
              </w:rPr>
              <w:t>假分数与带分数，理解分数与除法的关系，会进行分数的大小比较。</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3.会</w:t>
            </w:r>
            <w:r w:rsidRPr="00DC1EB6">
              <w:rPr>
                <w:rFonts w:asciiTheme="minorEastAsia" w:hAnsiTheme="minorEastAsia"/>
                <w:szCs w:val="21"/>
              </w:rPr>
              <w:t>进行</w:t>
            </w:r>
            <w:r w:rsidRPr="00DC1EB6">
              <w:rPr>
                <w:rFonts w:asciiTheme="minorEastAsia" w:hAnsiTheme="minorEastAsia" w:hint="eastAsia"/>
                <w:szCs w:val="21"/>
              </w:rPr>
              <w:t>约分</w:t>
            </w:r>
            <w:r w:rsidRPr="00DC1EB6">
              <w:rPr>
                <w:rFonts w:asciiTheme="minorEastAsia" w:hAnsiTheme="minorEastAsia"/>
                <w:szCs w:val="21"/>
              </w:rPr>
              <w:t>和</w:t>
            </w:r>
            <w:r w:rsidRPr="00DC1EB6">
              <w:rPr>
                <w:rFonts w:asciiTheme="minorEastAsia" w:hAnsiTheme="minorEastAsia" w:hint="eastAsia"/>
                <w:szCs w:val="21"/>
              </w:rPr>
              <w:t>通分</w:t>
            </w:r>
            <w:r w:rsidRPr="00DC1EB6">
              <w:rPr>
                <w:rFonts w:asciiTheme="minorEastAsia" w:hAnsiTheme="minorEastAsia"/>
                <w:szCs w:val="21"/>
              </w:rPr>
              <w:t>，进一步认识分数的基本性质。</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lastRenderedPageBreak/>
              <w:t>4.进一步</w:t>
            </w:r>
            <w:r w:rsidRPr="00DC1EB6">
              <w:rPr>
                <w:rFonts w:asciiTheme="minorEastAsia" w:hAnsiTheme="minorEastAsia"/>
                <w:szCs w:val="21"/>
              </w:rPr>
              <w:t>掌握分数与小</w:t>
            </w:r>
            <w:r w:rsidRPr="00DC1EB6">
              <w:rPr>
                <w:rFonts w:asciiTheme="minorEastAsia" w:hAnsiTheme="minorEastAsia" w:hint="eastAsia"/>
                <w:szCs w:val="21"/>
              </w:rPr>
              <w:t>数互化</w:t>
            </w:r>
            <w:r w:rsidRPr="00DC1EB6">
              <w:rPr>
                <w:rFonts w:asciiTheme="minorEastAsia" w:hAnsiTheme="minorEastAsia"/>
                <w:szCs w:val="21"/>
              </w:rPr>
              <w:t>的方法。</w:t>
            </w:r>
          </w:p>
        </w:tc>
      </w:tr>
      <w:tr w:rsidR="00961097" w:rsidRPr="00DC1EB6" w:rsidTr="00286077">
        <w:trPr>
          <w:trHeight w:val="195"/>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学习重点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理解</w:t>
            </w:r>
            <w:r w:rsidRPr="00DC1EB6">
              <w:rPr>
                <w:rFonts w:asciiTheme="minorEastAsia" w:hAnsiTheme="minorEastAsia"/>
                <w:szCs w:val="21"/>
              </w:rPr>
              <w:t>分数</w:t>
            </w:r>
            <w:r w:rsidRPr="00DC1EB6">
              <w:rPr>
                <w:rFonts w:asciiTheme="minorEastAsia" w:hAnsiTheme="minorEastAsia" w:hint="eastAsia"/>
                <w:szCs w:val="21"/>
              </w:rPr>
              <w:t>中</w:t>
            </w:r>
            <w:r w:rsidRPr="00DC1EB6">
              <w:rPr>
                <w:rFonts w:asciiTheme="minorEastAsia" w:hAnsiTheme="minorEastAsia"/>
                <w:szCs w:val="21"/>
              </w:rPr>
              <w:t>的概念，掌握方法，灵活地解决一些实际问题。</w:t>
            </w:r>
          </w:p>
        </w:tc>
      </w:tr>
      <w:tr w:rsidR="00961097" w:rsidRPr="00DC1EB6" w:rsidTr="00286077">
        <w:trPr>
          <w:trHeight w:val="210"/>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学习难点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理解</w:t>
            </w:r>
            <w:r w:rsidRPr="00DC1EB6">
              <w:rPr>
                <w:rFonts w:asciiTheme="minorEastAsia" w:hAnsiTheme="minorEastAsia"/>
                <w:szCs w:val="21"/>
              </w:rPr>
              <w:t>分数</w:t>
            </w:r>
            <w:r w:rsidRPr="00DC1EB6">
              <w:rPr>
                <w:rFonts w:asciiTheme="minorEastAsia" w:hAnsiTheme="minorEastAsia" w:hint="eastAsia"/>
                <w:szCs w:val="21"/>
              </w:rPr>
              <w:t>中</w:t>
            </w:r>
            <w:r w:rsidRPr="00DC1EB6">
              <w:rPr>
                <w:rFonts w:asciiTheme="minorEastAsia" w:hAnsiTheme="minorEastAsia"/>
                <w:szCs w:val="21"/>
              </w:rPr>
              <w:t>的概念，掌握方法，灵活地解决一些实际问题。</w:t>
            </w:r>
          </w:p>
        </w:tc>
      </w:tr>
      <w:tr w:rsidR="00961097" w:rsidRPr="00DC1EB6" w:rsidTr="00286077">
        <w:trPr>
          <w:trHeight w:val="176"/>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学生基础</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通过</w:t>
            </w:r>
            <w:r w:rsidRPr="00DC1EB6">
              <w:rPr>
                <w:rFonts w:asciiTheme="minorEastAsia" w:hAnsiTheme="minorEastAsia"/>
                <w:szCs w:val="21"/>
              </w:rPr>
              <w:t>第五章的学习，学生对概念已有一定认识</w:t>
            </w:r>
            <w:r w:rsidRPr="00DC1EB6">
              <w:rPr>
                <w:rFonts w:asciiTheme="minorEastAsia" w:hAnsiTheme="minorEastAsia" w:hint="eastAsia"/>
                <w:szCs w:val="21"/>
              </w:rPr>
              <w:t>，通过</w:t>
            </w:r>
            <w:r w:rsidRPr="00DC1EB6">
              <w:rPr>
                <w:rFonts w:asciiTheme="minorEastAsia" w:hAnsiTheme="minorEastAsia"/>
                <w:szCs w:val="21"/>
              </w:rPr>
              <w:t>复习可以</w:t>
            </w:r>
            <w:r w:rsidRPr="00DC1EB6">
              <w:rPr>
                <w:rFonts w:asciiTheme="minorEastAsia" w:hAnsiTheme="minorEastAsia" w:hint="eastAsia"/>
                <w:szCs w:val="21"/>
              </w:rPr>
              <w:t>在</w:t>
            </w:r>
            <w:r w:rsidRPr="00DC1EB6">
              <w:rPr>
                <w:rFonts w:asciiTheme="minorEastAsia" w:hAnsiTheme="minorEastAsia"/>
                <w:szCs w:val="21"/>
              </w:rPr>
              <w:t>巩固加深理解的基础上进一步提示</w:t>
            </w:r>
            <w:r w:rsidRPr="00DC1EB6">
              <w:rPr>
                <w:rFonts w:asciiTheme="minorEastAsia" w:hAnsiTheme="minorEastAsia" w:hint="eastAsia"/>
                <w:szCs w:val="21"/>
              </w:rPr>
              <w:t>。</w:t>
            </w:r>
          </w:p>
        </w:tc>
      </w:tr>
      <w:tr w:rsidR="00961097" w:rsidRPr="00DC1EB6" w:rsidTr="00286077">
        <w:trPr>
          <w:trHeight w:val="176"/>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传意方式</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数字、符号、图形</w:t>
            </w:r>
          </w:p>
        </w:tc>
      </w:tr>
      <w:tr w:rsidR="00961097" w:rsidRPr="00DC1EB6" w:rsidTr="00286077">
        <w:trPr>
          <w:trHeight w:val="132"/>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多媒体</w:t>
            </w:r>
            <w:r w:rsidRPr="00DC1EB6">
              <w:rPr>
                <w:rFonts w:asciiTheme="minorEastAsia" w:hAnsiTheme="minorEastAsia"/>
                <w:szCs w:val="21"/>
              </w:rPr>
              <w:t>课件</w:t>
            </w:r>
          </w:p>
        </w:tc>
      </w:tr>
      <w:tr w:rsidR="00961097" w:rsidRPr="00DC1EB6" w:rsidTr="00286077">
        <w:trPr>
          <w:trHeight w:val="119"/>
          <w:jc w:val="center"/>
        </w:trPr>
        <w:tc>
          <w:tcPr>
            <w:tcW w:w="631"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多媒体</w:t>
            </w:r>
            <w:r w:rsidRPr="00DC1EB6">
              <w:rPr>
                <w:rFonts w:asciiTheme="minorEastAsia" w:hAnsiTheme="minorEastAsia"/>
                <w:szCs w:val="21"/>
              </w:rPr>
              <w:t>课件</w:t>
            </w:r>
          </w:p>
        </w:tc>
      </w:tr>
      <w:tr w:rsidR="00961097" w:rsidRPr="00DC1EB6" w:rsidTr="00286077">
        <w:trPr>
          <w:trHeight w:val="169"/>
          <w:jc w:val="center"/>
        </w:trPr>
        <w:tc>
          <w:tcPr>
            <w:tcW w:w="348" w:type="dxa"/>
            <w:vMerge w:val="restart"/>
            <w:vAlign w:val="center"/>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过</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程</w:t>
            </w:r>
          </w:p>
        </w:tc>
        <w:tc>
          <w:tcPr>
            <w:tcW w:w="6311" w:type="dxa"/>
            <w:gridSpan w:val="4"/>
            <w:vMerge w:val="restart"/>
          </w:tcPr>
          <w:p w:rsidR="00961097" w:rsidRPr="00DC1EB6" w:rsidRDefault="00961097" w:rsidP="00DD7DD2">
            <w:pPr>
              <w:numPr>
                <w:ilvl w:val="0"/>
                <w:numId w:val="87"/>
              </w:numPr>
              <w:tabs>
                <w:tab w:val="clear" w:pos="360"/>
              </w:tabs>
              <w:autoSpaceDE w:val="0"/>
              <w:autoSpaceDN w:val="0"/>
              <w:ind w:left="113" w:hanging="113"/>
              <w:rPr>
                <w:rFonts w:asciiTheme="minorEastAsia" w:hAnsiTheme="minorEastAsia"/>
                <w:szCs w:val="21"/>
              </w:rPr>
            </w:pPr>
            <w:r w:rsidRPr="00DC1EB6">
              <w:rPr>
                <w:rFonts w:asciiTheme="minorEastAsia" w:hAnsiTheme="minorEastAsia" w:hint="eastAsia"/>
                <w:szCs w:val="21"/>
              </w:rPr>
              <w:lastRenderedPageBreak/>
              <w:t>引入</w:t>
            </w:r>
            <w:r w:rsidRPr="00DC1EB6">
              <w:rPr>
                <w:rFonts w:asciiTheme="minorEastAsia" w:hAnsiTheme="minorEastAsia"/>
                <w:szCs w:val="21"/>
              </w:rPr>
              <w:t>课题</w:t>
            </w:r>
            <w:r w:rsidRPr="00DC1EB6">
              <w:rPr>
                <w:rFonts w:asciiTheme="minorEastAsia" w:hAnsiTheme="minorEastAsia" w:hint="eastAsia"/>
                <w:szCs w:val="21"/>
              </w:rPr>
              <w:t>：</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教师</w:t>
            </w:r>
            <w:r w:rsidRPr="00DC1EB6">
              <w:rPr>
                <w:rFonts w:asciiTheme="minorEastAsia" w:hAnsiTheme="minorEastAsia"/>
                <w:szCs w:val="21"/>
              </w:rPr>
              <w:t>简要说明本节课的学习内容、复习目的、复习要求。</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板书</w:t>
            </w:r>
            <w:r w:rsidRPr="00DC1EB6">
              <w:rPr>
                <w:rFonts w:asciiTheme="minorEastAsia" w:hAnsiTheme="minorEastAsia"/>
                <w:szCs w:val="21"/>
              </w:rPr>
              <w:t>课题：分数</w:t>
            </w:r>
          </w:p>
          <w:p w:rsidR="00961097" w:rsidRPr="00DC1EB6" w:rsidRDefault="00961097" w:rsidP="00DD7DD2">
            <w:pPr>
              <w:numPr>
                <w:ilvl w:val="0"/>
                <w:numId w:val="87"/>
              </w:numPr>
              <w:tabs>
                <w:tab w:val="clear" w:pos="360"/>
              </w:tabs>
              <w:autoSpaceDE w:val="0"/>
              <w:autoSpaceDN w:val="0"/>
              <w:ind w:left="113" w:hanging="113"/>
              <w:rPr>
                <w:rFonts w:asciiTheme="minorEastAsia" w:hAnsiTheme="minorEastAsia"/>
                <w:szCs w:val="21"/>
              </w:rPr>
            </w:pPr>
            <w:r w:rsidRPr="00DC1EB6">
              <w:rPr>
                <w:rFonts w:asciiTheme="minorEastAsia" w:hAnsiTheme="minorEastAsia" w:hint="eastAsia"/>
                <w:szCs w:val="21"/>
              </w:rPr>
              <w:t>指导</w:t>
            </w:r>
            <w:r w:rsidRPr="00DC1EB6">
              <w:rPr>
                <w:rFonts w:asciiTheme="minorEastAsia" w:hAnsiTheme="minorEastAsia"/>
                <w:szCs w:val="21"/>
              </w:rPr>
              <w:t>复习</w:t>
            </w:r>
          </w:p>
          <w:p w:rsidR="00961097" w:rsidRPr="00DC1EB6" w:rsidRDefault="00961097" w:rsidP="00DD7DD2">
            <w:pPr>
              <w:numPr>
                <w:ilvl w:val="0"/>
                <w:numId w:val="97"/>
              </w:numPr>
              <w:autoSpaceDE w:val="0"/>
              <w:autoSpaceDN w:val="0"/>
              <w:rPr>
                <w:rFonts w:asciiTheme="minorEastAsia" w:hAnsiTheme="minorEastAsia"/>
                <w:szCs w:val="21"/>
              </w:rPr>
            </w:pPr>
            <w:r w:rsidRPr="00DC1EB6">
              <w:rPr>
                <w:rFonts w:asciiTheme="minorEastAsia" w:hAnsiTheme="minorEastAsia" w:hint="eastAsia"/>
                <w:szCs w:val="21"/>
              </w:rPr>
              <w:t>复习</w:t>
            </w:r>
            <w:r w:rsidRPr="00DC1EB6">
              <w:rPr>
                <w:rFonts w:asciiTheme="minorEastAsia" w:hAnsiTheme="minorEastAsia"/>
                <w:szCs w:val="21"/>
              </w:rPr>
              <w:t>分数的意义、分数与小数的互化。出示</w:t>
            </w:r>
            <w:r w:rsidRPr="00DC1EB6">
              <w:rPr>
                <w:rFonts w:asciiTheme="minorEastAsia" w:hAnsiTheme="minorEastAsia" w:hint="eastAsia"/>
                <w:szCs w:val="21"/>
              </w:rPr>
              <w:t>如下</w:t>
            </w:r>
            <w:r w:rsidRPr="00DC1EB6">
              <w:rPr>
                <w:rFonts w:asciiTheme="minorEastAsia" w:hAnsiTheme="minorEastAsia"/>
                <w:szCs w:val="21"/>
              </w:rPr>
              <w:t>练习题：</w:t>
            </w:r>
          </w:p>
          <w:p w:rsidR="00961097" w:rsidRPr="00DC1EB6" w:rsidRDefault="00961097" w:rsidP="00286077">
            <w:pPr>
              <w:autoSpaceDE w:val="0"/>
              <w:autoSpaceDN w:val="0"/>
              <w:ind w:left="360"/>
              <w:rPr>
                <w:rFonts w:asciiTheme="minorEastAsia" w:hAnsiTheme="minorEastAsia"/>
                <w:szCs w:val="21"/>
              </w:rPr>
            </w:pPr>
            <w:r>
              <w:rPr>
                <w:rFonts w:asciiTheme="minorEastAsia" w:hAnsiTheme="minorEastAsia"/>
                <w:noProof/>
                <w:szCs w:val="21"/>
              </w:rPr>
              <w:drawing>
                <wp:inline distT="0" distB="0" distL="0" distR="0">
                  <wp:extent cx="2457450" cy="514350"/>
                  <wp:effectExtent l="19050" t="0" r="0" b="0"/>
                  <wp:docPr id="159" name="Picture 1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无标题"/>
                          <pic:cNvPicPr>
                            <a:picLocks noChangeAspect="1" noChangeArrowheads="1"/>
                          </pic:cNvPicPr>
                        </pic:nvPicPr>
                        <pic:blipFill>
                          <a:blip r:embed="rId162" cstate="print"/>
                          <a:srcRect t="6883" r="1976" b="59514"/>
                          <a:stretch>
                            <a:fillRect/>
                          </a:stretch>
                        </pic:blipFill>
                        <pic:spPr bwMode="auto">
                          <a:xfrm>
                            <a:off x="0" y="0"/>
                            <a:ext cx="2457450" cy="514350"/>
                          </a:xfrm>
                          <a:prstGeom prst="rect">
                            <a:avLst/>
                          </a:prstGeom>
                          <a:noFill/>
                          <a:ln w="9525">
                            <a:noFill/>
                            <a:miter lim="800000"/>
                            <a:headEnd/>
                            <a:tailEnd/>
                          </a:ln>
                        </pic:spPr>
                      </pic:pic>
                    </a:graphicData>
                  </a:graphic>
                </wp:inline>
              </w:drawing>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      </w:t>
            </w:r>
            <w:r w:rsidRPr="00DC1EB6">
              <w:rPr>
                <w:rFonts w:asciiTheme="minorEastAsia" w:hAnsiTheme="minorEastAsia"/>
                <w:szCs w:val="21"/>
              </w:rPr>
              <w:t>）</w:t>
            </w:r>
            <w:r w:rsidRPr="00DC1EB6">
              <w:rPr>
                <w:rFonts w:asciiTheme="minorEastAsia" w:hAnsiTheme="minorEastAsia" w:hint="eastAsia"/>
                <w:szCs w:val="21"/>
              </w:rPr>
              <w:t xml:space="preserve">     （    </w:t>
            </w:r>
            <w:r w:rsidRPr="00DC1EB6">
              <w:rPr>
                <w:rFonts w:asciiTheme="minorEastAsia" w:hAnsiTheme="minorEastAsia"/>
                <w:szCs w:val="21"/>
              </w:rPr>
              <w:t xml:space="preserve"> </w:t>
            </w:r>
            <w:r w:rsidRPr="00DC1EB6">
              <w:rPr>
                <w:rFonts w:asciiTheme="minorEastAsia" w:hAnsiTheme="minorEastAsia" w:hint="eastAsia"/>
                <w:szCs w:val="21"/>
              </w:rPr>
              <w:t xml:space="preserve">  </w:t>
            </w:r>
            <w:r w:rsidRPr="00DC1EB6">
              <w:rPr>
                <w:rFonts w:asciiTheme="minorEastAsia" w:hAnsiTheme="minorEastAsia"/>
                <w:szCs w:val="21"/>
              </w:rPr>
              <w:t>）</w:t>
            </w:r>
            <w:r w:rsidRPr="00DC1EB6">
              <w:rPr>
                <w:rFonts w:asciiTheme="minorEastAsia" w:hAnsiTheme="minorEastAsia" w:hint="eastAsia"/>
                <w:szCs w:val="21"/>
              </w:rPr>
              <w:t xml:space="preserve">      （       </w:t>
            </w:r>
            <w:r w:rsidRPr="00DC1EB6">
              <w:rPr>
                <w:rFonts w:asciiTheme="minorEastAsia" w:hAnsiTheme="minorEastAsia"/>
                <w:szCs w:val="21"/>
              </w:rPr>
              <w:t>）</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用</w:t>
            </w:r>
            <w:r w:rsidRPr="00DC1EB6">
              <w:rPr>
                <w:rFonts w:asciiTheme="minorEastAsia" w:hAnsiTheme="minorEastAsia"/>
                <w:szCs w:val="21"/>
              </w:rPr>
              <w:t>分数表示</w:t>
            </w:r>
            <w:r w:rsidRPr="00DC1EB6">
              <w:rPr>
                <w:rFonts w:asciiTheme="minorEastAsia" w:hAnsiTheme="minorEastAsia" w:hint="eastAsia"/>
                <w:szCs w:val="21"/>
              </w:rPr>
              <w:t>各图</w:t>
            </w:r>
            <w:r w:rsidRPr="00DC1EB6">
              <w:rPr>
                <w:rFonts w:asciiTheme="minorEastAsia" w:hAnsiTheme="minorEastAsia"/>
                <w:szCs w:val="21"/>
              </w:rPr>
              <w:t>中的阴影部分，并把分数化成小数。（</w:t>
            </w:r>
            <w:r w:rsidRPr="00DC1EB6">
              <w:rPr>
                <w:rFonts w:asciiTheme="minorEastAsia" w:hAnsiTheme="minorEastAsia" w:hint="eastAsia"/>
                <w:szCs w:val="21"/>
              </w:rPr>
              <w:t>多媒体</w:t>
            </w:r>
            <w:r w:rsidRPr="00DC1EB6">
              <w:rPr>
                <w:rFonts w:asciiTheme="minorEastAsia" w:hAnsiTheme="minorEastAsia"/>
                <w:szCs w:val="21"/>
              </w:rPr>
              <w:t>出示图片</w:t>
            </w:r>
            <w:r w:rsidRPr="00DC1EB6">
              <w:rPr>
                <w:rFonts w:asciiTheme="minorEastAsia" w:hAnsiTheme="minorEastAsia" w:hint="eastAsia"/>
                <w:szCs w:val="21"/>
              </w:rPr>
              <w:t>）</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先让</w:t>
            </w:r>
            <w:r w:rsidRPr="00DC1EB6">
              <w:rPr>
                <w:rFonts w:asciiTheme="minorEastAsia" w:hAnsiTheme="minorEastAsia"/>
                <w:szCs w:val="21"/>
              </w:rPr>
              <w:t>学生独立完成</w:t>
            </w:r>
            <w:r w:rsidRPr="00DC1EB6">
              <w:rPr>
                <w:rFonts w:asciiTheme="minorEastAsia" w:hAnsiTheme="minorEastAsia" w:hint="eastAsia"/>
                <w:szCs w:val="21"/>
              </w:rPr>
              <w:t>，再</w:t>
            </w:r>
            <w:r w:rsidRPr="00DC1EB6">
              <w:rPr>
                <w:rFonts w:asciiTheme="minorEastAsia" w:hAnsiTheme="minorEastAsia"/>
                <w:szCs w:val="21"/>
              </w:rPr>
              <w:t>组织学生进行全班交流。</w:t>
            </w:r>
          </w:p>
          <w:p w:rsidR="00961097" w:rsidRPr="00DC1EB6" w:rsidRDefault="00961097" w:rsidP="00286077">
            <w:pPr>
              <w:autoSpaceDE w:val="0"/>
              <w:autoSpaceDN w:val="0"/>
              <w:ind w:left="360"/>
              <w:rPr>
                <w:rFonts w:asciiTheme="minorEastAsia" w:hAnsiTheme="minorEastAsia"/>
                <w:szCs w:val="21"/>
              </w:rPr>
            </w:pPr>
            <w:r w:rsidRPr="00DC1EB6">
              <w:rPr>
                <w:rFonts w:asciiTheme="minorEastAsia" w:hAnsiTheme="minorEastAsia" w:hint="eastAsia"/>
                <w:szCs w:val="21"/>
              </w:rPr>
              <w:t>通过</w:t>
            </w:r>
            <w:r w:rsidRPr="00DC1EB6">
              <w:rPr>
                <w:rFonts w:asciiTheme="minorEastAsia" w:hAnsiTheme="minorEastAsia"/>
                <w:szCs w:val="21"/>
              </w:rPr>
              <w:t>全班交流，引导学生进一步认识以下</w:t>
            </w:r>
            <w:r w:rsidRPr="00DC1EB6">
              <w:rPr>
                <w:rFonts w:asciiTheme="minorEastAsia" w:hAnsiTheme="minorEastAsia" w:hint="eastAsia"/>
                <w:szCs w:val="21"/>
              </w:rPr>
              <w:t>两点</w:t>
            </w:r>
            <w:r w:rsidRPr="00DC1EB6">
              <w:rPr>
                <w:rFonts w:asciiTheme="minorEastAsia" w:hAnsiTheme="minorEastAsia"/>
                <w:szCs w:val="21"/>
              </w:rPr>
              <w:t>。</w:t>
            </w:r>
          </w:p>
          <w:p w:rsidR="00961097" w:rsidRPr="00DC1EB6" w:rsidRDefault="00961097" w:rsidP="00286077">
            <w:pPr>
              <w:autoSpaceDE w:val="0"/>
              <w:autoSpaceDN w:val="0"/>
              <w:ind w:firstLineChars="150" w:firstLine="315"/>
              <w:rPr>
                <w:rFonts w:asciiTheme="minorEastAsia" w:hAnsiTheme="minorEastAsia"/>
                <w:szCs w:val="21"/>
              </w:rPr>
            </w:pPr>
            <w:r w:rsidRPr="00DC1EB6">
              <w:rPr>
                <w:rFonts w:asciiTheme="minorEastAsia" w:hAnsiTheme="minorEastAsia" w:hint="eastAsia"/>
                <w:szCs w:val="21"/>
              </w:rPr>
              <w:t>（1</w:t>
            </w:r>
            <w:r w:rsidRPr="00DC1EB6">
              <w:rPr>
                <w:rFonts w:asciiTheme="minorEastAsia" w:hAnsiTheme="minorEastAsia"/>
                <w:szCs w:val="21"/>
              </w:rPr>
              <w:t>）</w:t>
            </w:r>
            <w:r w:rsidRPr="00DC1EB6">
              <w:rPr>
                <w:rFonts w:asciiTheme="minorEastAsia" w:hAnsiTheme="minorEastAsia" w:hint="eastAsia"/>
                <w:szCs w:val="21"/>
              </w:rPr>
              <w:t>整体</w:t>
            </w:r>
            <w:r w:rsidRPr="00DC1EB6">
              <w:rPr>
                <w:rFonts w:asciiTheme="minorEastAsia" w:hAnsiTheme="minorEastAsia"/>
                <w:szCs w:val="21"/>
              </w:rPr>
              <w:t>“1”</w:t>
            </w:r>
            <w:r w:rsidRPr="00DC1EB6">
              <w:rPr>
                <w:rFonts w:asciiTheme="minorEastAsia" w:hAnsiTheme="minorEastAsia" w:hint="eastAsia"/>
                <w:szCs w:val="21"/>
              </w:rPr>
              <w:t>不仅</w:t>
            </w:r>
            <w:r w:rsidRPr="00DC1EB6">
              <w:rPr>
                <w:rFonts w:asciiTheme="minorEastAsia" w:hAnsiTheme="minorEastAsia"/>
                <w:szCs w:val="21"/>
              </w:rPr>
              <w:t>可以表示一个物体，还可以表示许多物体组成</w:t>
            </w:r>
            <w:r w:rsidRPr="00DC1EB6">
              <w:rPr>
                <w:rFonts w:asciiTheme="minorEastAsia" w:hAnsiTheme="minorEastAsia" w:hint="eastAsia"/>
                <w:szCs w:val="21"/>
              </w:rPr>
              <w:t>的</w:t>
            </w:r>
            <w:r w:rsidRPr="00DC1EB6">
              <w:rPr>
                <w:rFonts w:asciiTheme="minorEastAsia" w:hAnsiTheme="minorEastAsia"/>
                <w:szCs w:val="21"/>
              </w:rPr>
              <w:t>整</w:t>
            </w:r>
            <w:r w:rsidRPr="00DC1EB6">
              <w:rPr>
                <w:rFonts w:asciiTheme="minorEastAsia" w:hAnsiTheme="minorEastAsia" w:hint="eastAsia"/>
                <w:szCs w:val="21"/>
              </w:rPr>
              <w:t>体</w:t>
            </w:r>
            <w:r w:rsidRPr="00DC1EB6">
              <w:rPr>
                <w:rFonts w:asciiTheme="minorEastAsia" w:hAnsiTheme="minorEastAsia"/>
                <w:szCs w:val="21"/>
              </w:rPr>
              <w:t>。分数</w:t>
            </w:r>
            <w:r w:rsidRPr="00DC1EB6">
              <w:rPr>
                <w:rFonts w:asciiTheme="minorEastAsia" w:hAnsiTheme="minorEastAsia" w:hint="eastAsia"/>
                <w:szCs w:val="21"/>
              </w:rPr>
              <w:t>是</w:t>
            </w:r>
            <w:r w:rsidRPr="00DC1EB6">
              <w:rPr>
                <w:rFonts w:asciiTheme="minorEastAsia" w:hAnsiTheme="minorEastAsia"/>
                <w:szCs w:val="21"/>
              </w:rPr>
              <w:t>表示“</w:t>
            </w:r>
            <w:r w:rsidRPr="00DC1EB6">
              <w:rPr>
                <w:rFonts w:asciiTheme="minorEastAsia" w:hAnsiTheme="minorEastAsia" w:hint="eastAsia"/>
                <w:szCs w:val="21"/>
              </w:rPr>
              <w:t>整体</w:t>
            </w:r>
            <w:r w:rsidRPr="00DC1EB6">
              <w:rPr>
                <w:rFonts w:asciiTheme="minorEastAsia" w:hAnsiTheme="minorEastAsia"/>
                <w:szCs w:val="21"/>
              </w:rPr>
              <w:t>”</w:t>
            </w:r>
            <w:r w:rsidRPr="00DC1EB6">
              <w:rPr>
                <w:rFonts w:asciiTheme="minorEastAsia" w:hAnsiTheme="minorEastAsia" w:hint="eastAsia"/>
                <w:szCs w:val="21"/>
              </w:rPr>
              <w:t>与</w:t>
            </w:r>
            <w:r w:rsidRPr="00DC1EB6">
              <w:rPr>
                <w:rFonts w:asciiTheme="minorEastAsia" w:hAnsiTheme="minorEastAsia"/>
                <w:szCs w:val="21"/>
              </w:rPr>
              <w:t>“</w:t>
            </w:r>
            <w:r w:rsidRPr="00DC1EB6">
              <w:rPr>
                <w:rFonts w:asciiTheme="minorEastAsia" w:hAnsiTheme="minorEastAsia" w:hint="eastAsia"/>
                <w:szCs w:val="21"/>
              </w:rPr>
              <w:t>部分</w:t>
            </w:r>
            <w:r w:rsidRPr="00DC1EB6">
              <w:rPr>
                <w:rFonts w:asciiTheme="minorEastAsia" w:hAnsiTheme="minorEastAsia"/>
                <w:szCs w:val="21"/>
              </w:rPr>
              <w:t>”</w:t>
            </w:r>
            <w:r w:rsidRPr="00DC1EB6">
              <w:rPr>
                <w:rFonts w:asciiTheme="minorEastAsia" w:hAnsiTheme="minorEastAsia" w:hint="eastAsia"/>
                <w:szCs w:val="21"/>
              </w:rPr>
              <w:t>之间</w:t>
            </w:r>
            <w:r w:rsidRPr="00DC1EB6">
              <w:rPr>
                <w:rFonts w:asciiTheme="minorEastAsia" w:hAnsiTheme="minorEastAsia"/>
                <w:szCs w:val="21"/>
              </w:rPr>
              <w:t>的关系。</w:t>
            </w:r>
          </w:p>
          <w:p w:rsidR="00961097" w:rsidRPr="00DC1EB6" w:rsidRDefault="00961097" w:rsidP="00286077">
            <w:pPr>
              <w:autoSpaceDE w:val="0"/>
              <w:autoSpaceDN w:val="0"/>
              <w:ind w:firstLineChars="150" w:firstLine="315"/>
              <w:rPr>
                <w:rFonts w:asciiTheme="minorEastAsia" w:hAnsiTheme="minorEastAsia"/>
                <w:szCs w:val="21"/>
              </w:rPr>
            </w:pPr>
            <w:r w:rsidRPr="00DC1EB6">
              <w:rPr>
                <w:rFonts w:asciiTheme="minorEastAsia" w:hAnsiTheme="minorEastAsia" w:hint="eastAsia"/>
                <w:szCs w:val="21"/>
              </w:rPr>
              <w:t>（2</w:t>
            </w:r>
            <w:r w:rsidRPr="00DC1EB6">
              <w:rPr>
                <w:rFonts w:asciiTheme="minorEastAsia" w:hAnsiTheme="minorEastAsia"/>
                <w:szCs w:val="21"/>
              </w:rPr>
              <w:t>）</w:t>
            </w:r>
            <w:r w:rsidRPr="00DC1EB6">
              <w:rPr>
                <w:rFonts w:asciiTheme="minorEastAsia" w:hAnsiTheme="minorEastAsia" w:hint="eastAsia"/>
                <w:szCs w:val="21"/>
              </w:rPr>
              <w:t>分数</w:t>
            </w:r>
            <w:r w:rsidRPr="00DC1EB6">
              <w:rPr>
                <w:rFonts w:asciiTheme="minorEastAsia" w:hAnsiTheme="minorEastAsia"/>
                <w:szCs w:val="21"/>
              </w:rPr>
              <w:t>化为小数是运用分数与除法的关系，即用分子除以分</w:t>
            </w:r>
            <w:r w:rsidRPr="00DC1EB6">
              <w:rPr>
                <w:rFonts w:asciiTheme="minorEastAsia" w:hAnsiTheme="minorEastAsia" w:hint="eastAsia"/>
                <w:szCs w:val="21"/>
              </w:rPr>
              <w:t>母</w:t>
            </w:r>
            <w:r w:rsidRPr="00DC1EB6">
              <w:rPr>
                <w:rFonts w:asciiTheme="minorEastAsia" w:hAnsiTheme="minorEastAsia"/>
                <w:szCs w:val="21"/>
              </w:rPr>
              <w:t>；而小数化为分数则是把小数化为十进分数</w:t>
            </w:r>
            <w:r w:rsidRPr="00DC1EB6">
              <w:rPr>
                <w:rFonts w:asciiTheme="minorEastAsia" w:hAnsiTheme="minorEastAsia" w:hint="eastAsia"/>
                <w:szCs w:val="21"/>
              </w:rPr>
              <w:t>。</w:t>
            </w:r>
            <w:r w:rsidRPr="00DC1EB6">
              <w:rPr>
                <w:rFonts w:asciiTheme="minorEastAsia" w:hAnsiTheme="minorEastAsia"/>
                <w:szCs w:val="21"/>
              </w:rPr>
              <w:t>（</w:t>
            </w:r>
            <w:r w:rsidRPr="00DC1EB6">
              <w:rPr>
                <w:rFonts w:asciiTheme="minorEastAsia" w:hAnsiTheme="minorEastAsia" w:hint="eastAsia"/>
                <w:szCs w:val="21"/>
              </w:rPr>
              <w:t>能</w:t>
            </w:r>
            <w:r w:rsidRPr="00DC1EB6">
              <w:rPr>
                <w:rFonts w:asciiTheme="minorEastAsia" w:hAnsiTheme="minorEastAsia"/>
                <w:szCs w:val="21"/>
              </w:rPr>
              <w:t>约分的要约成最简分数</w:t>
            </w:r>
            <w:r w:rsidRPr="00DC1EB6">
              <w:rPr>
                <w:rFonts w:asciiTheme="minorEastAsia" w:hAnsiTheme="minorEastAsia" w:hint="eastAsia"/>
                <w:szCs w:val="21"/>
              </w:rPr>
              <w:t>）</w:t>
            </w:r>
          </w:p>
          <w:p w:rsidR="00961097" w:rsidRPr="00DC1EB6" w:rsidRDefault="00961097" w:rsidP="00DD7DD2">
            <w:pPr>
              <w:numPr>
                <w:ilvl w:val="0"/>
                <w:numId w:val="97"/>
              </w:numPr>
              <w:autoSpaceDE w:val="0"/>
              <w:autoSpaceDN w:val="0"/>
              <w:rPr>
                <w:rFonts w:asciiTheme="minorEastAsia" w:hAnsiTheme="minorEastAsia"/>
                <w:szCs w:val="21"/>
              </w:rPr>
            </w:pPr>
            <w:r w:rsidRPr="00DC1EB6">
              <w:rPr>
                <w:rFonts w:asciiTheme="minorEastAsia" w:hAnsiTheme="minorEastAsia" w:hint="eastAsia"/>
                <w:szCs w:val="21"/>
              </w:rPr>
              <w:t>复习</w:t>
            </w:r>
            <w:r w:rsidRPr="00DC1EB6">
              <w:rPr>
                <w:rFonts w:asciiTheme="minorEastAsia" w:hAnsiTheme="minorEastAsia"/>
                <w:szCs w:val="21"/>
              </w:rPr>
              <w:t>分数与除法的关系。</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师</w:t>
            </w:r>
            <w:r w:rsidRPr="00DC1EB6">
              <w:rPr>
                <w:rFonts w:asciiTheme="minorEastAsia" w:hAnsiTheme="minorEastAsia"/>
                <w:szCs w:val="21"/>
              </w:rPr>
              <w:t>：谁能举例说明分数与除法有怎样的关系？</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指名</w:t>
            </w:r>
            <w:r w:rsidRPr="00DC1EB6">
              <w:rPr>
                <w:rFonts w:asciiTheme="minorEastAsia" w:hAnsiTheme="minorEastAsia"/>
                <w:szCs w:val="21"/>
              </w:rPr>
              <w:t>回答，师生共同小</w:t>
            </w:r>
            <w:r w:rsidRPr="00DC1EB6">
              <w:rPr>
                <w:rFonts w:asciiTheme="minorEastAsia" w:hAnsiTheme="minorEastAsia" w:hint="eastAsia"/>
                <w:szCs w:val="21"/>
              </w:rPr>
              <w:t>结</w:t>
            </w:r>
            <w:r w:rsidRPr="00DC1EB6">
              <w:rPr>
                <w:rFonts w:asciiTheme="minorEastAsia" w:hAnsiTheme="minorEastAsia"/>
                <w:szCs w:val="21"/>
              </w:rPr>
              <w:t>：</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position w:val="-26"/>
                <w:szCs w:val="21"/>
              </w:rPr>
              <w:object w:dxaOrig="4041" w:dyaOrig="660">
                <v:shape id="Picture 19" o:spid="_x0000_i1110" type="#_x0000_t75" style="width:162.6pt;height:26.4pt;mso-position-horizontal-relative:page;mso-position-vertical-relative:page" o:ole="">
                  <v:imagedata r:id="rId163" o:title=""/>
                </v:shape>
                <o:OLEObject Type="Embed" ProgID="Equation.3" ShapeID="Picture 19" DrawAspect="Content" ObjectID="_1723296550" r:id="rId164"/>
              </w:objec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lastRenderedPageBreak/>
              <w:t>用</w:t>
            </w:r>
            <w:r w:rsidRPr="00DC1EB6">
              <w:rPr>
                <w:rFonts w:asciiTheme="minorEastAsia" w:hAnsiTheme="minorEastAsia"/>
                <w:szCs w:val="21"/>
              </w:rPr>
              <w:t>字母表示：</w:t>
            </w:r>
            <w:r w:rsidRPr="00DC1EB6">
              <w:rPr>
                <w:rFonts w:asciiTheme="minorEastAsia" w:hAnsiTheme="minorEastAsia"/>
                <w:position w:val="-24"/>
                <w:szCs w:val="21"/>
              </w:rPr>
              <w:object w:dxaOrig="2041" w:dyaOrig="640">
                <v:shape id="Picture 20" o:spid="_x0000_i1111" type="#_x0000_t75" style="width:96.6pt;height:30.6pt;mso-position-horizontal-relative:page;mso-position-vertical-relative:page" o:ole="">
                  <v:imagedata r:id="rId165" o:title=""/>
                </v:shape>
                <o:OLEObject Type="Embed" ProgID="Equation.3" ShapeID="Picture 20" DrawAspect="Content" ObjectID="_1723296551" r:id="rId166"/>
              </w:object>
            </w:r>
          </w:p>
          <w:p w:rsidR="00961097" w:rsidRPr="00DC1EB6" w:rsidRDefault="00961097" w:rsidP="00286077">
            <w:pPr>
              <w:autoSpaceDE w:val="0"/>
              <w:autoSpaceDN w:val="0"/>
              <w:ind w:firstLineChars="150" w:firstLine="315"/>
              <w:rPr>
                <w:rFonts w:asciiTheme="minorEastAsia" w:hAnsiTheme="minorEastAsia"/>
                <w:szCs w:val="21"/>
              </w:rPr>
            </w:pPr>
            <w:r w:rsidRPr="00DC1EB6">
              <w:rPr>
                <w:rFonts w:asciiTheme="minorEastAsia" w:hAnsiTheme="minorEastAsia" w:hint="eastAsia"/>
                <w:szCs w:val="21"/>
              </w:rPr>
              <w:t>3、复习</w:t>
            </w:r>
            <w:r w:rsidRPr="00DC1EB6">
              <w:rPr>
                <w:rFonts w:asciiTheme="minorEastAsia" w:hAnsiTheme="minorEastAsia"/>
                <w:szCs w:val="21"/>
              </w:rPr>
              <w:t>真分数、假分</w:t>
            </w:r>
            <w:r w:rsidRPr="00DC1EB6">
              <w:rPr>
                <w:rFonts w:asciiTheme="minorEastAsia" w:hAnsiTheme="minorEastAsia" w:hint="eastAsia"/>
                <w:szCs w:val="21"/>
              </w:rPr>
              <w:t>数</w:t>
            </w:r>
            <w:r w:rsidRPr="00DC1EB6">
              <w:rPr>
                <w:rFonts w:asciiTheme="minorEastAsia" w:hAnsiTheme="minorEastAsia"/>
                <w:szCs w:val="21"/>
              </w:rPr>
              <w:t>、带分数。</w:t>
            </w:r>
          </w:p>
          <w:p w:rsidR="00961097" w:rsidRPr="00DC1EB6" w:rsidRDefault="00961097" w:rsidP="00286077">
            <w:pPr>
              <w:autoSpaceDE w:val="0"/>
              <w:autoSpaceDN w:val="0"/>
              <w:ind w:firstLineChars="150" w:firstLine="315"/>
              <w:rPr>
                <w:rFonts w:asciiTheme="minorEastAsia" w:hAnsiTheme="minorEastAsia" w:cs="Arial"/>
                <w:szCs w:val="21"/>
              </w:rPr>
            </w:pPr>
            <w:r w:rsidRPr="00DC1EB6">
              <w:rPr>
                <w:rFonts w:asciiTheme="minorEastAsia" w:hAnsiTheme="minorEastAsia" w:cs="Arial" w:hint="eastAsia"/>
                <w:szCs w:val="21"/>
              </w:rPr>
              <w:t>师</w:t>
            </w:r>
            <w:r w:rsidRPr="00DC1EB6">
              <w:rPr>
                <w:rFonts w:asciiTheme="minorEastAsia" w:hAnsiTheme="minorEastAsia" w:cs="Arial"/>
                <w:szCs w:val="21"/>
              </w:rPr>
              <w:t>：谁能举例说明什么</w:t>
            </w:r>
            <w:r w:rsidRPr="00DC1EB6">
              <w:rPr>
                <w:rFonts w:asciiTheme="minorEastAsia" w:hAnsiTheme="minorEastAsia" w:cs="Arial" w:hint="eastAsia"/>
                <w:szCs w:val="21"/>
              </w:rPr>
              <w:t>样</w:t>
            </w:r>
            <w:r w:rsidRPr="00DC1EB6">
              <w:rPr>
                <w:rFonts w:asciiTheme="minorEastAsia" w:hAnsiTheme="minorEastAsia" w:cs="Arial"/>
                <w:szCs w:val="21"/>
              </w:rPr>
              <w:t>的数是真分数？什么</w:t>
            </w:r>
            <w:r w:rsidRPr="00DC1EB6">
              <w:rPr>
                <w:rFonts w:asciiTheme="minorEastAsia" w:hAnsiTheme="minorEastAsia" w:cs="Arial" w:hint="eastAsia"/>
                <w:szCs w:val="21"/>
              </w:rPr>
              <w:t>样</w:t>
            </w:r>
            <w:r w:rsidRPr="00DC1EB6">
              <w:rPr>
                <w:rFonts w:asciiTheme="minorEastAsia" w:hAnsiTheme="minorEastAsia" w:cs="Arial"/>
                <w:szCs w:val="21"/>
              </w:rPr>
              <w:t>的数是假分数？什么</w:t>
            </w:r>
            <w:r w:rsidRPr="00DC1EB6">
              <w:rPr>
                <w:rFonts w:asciiTheme="minorEastAsia" w:hAnsiTheme="minorEastAsia" w:cs="Arial" w:hint="eastAsia"/>
                <w:szCs w:val="21"/>
              </w:rPr>
              <w:t>样</w:t>
            </w:r>
            <w:r w:rsidRPr="00DC1EB6">
              <w:rPr>
                <w:rFonts w:asciiTheme="minorEastAsia" w:hAnsiTheme="minorEastAsia" w:cs="Arial"/>
                <w:szCs w:val="21"/>
              </w:rPr>
              <w:t>的数是带分数</w:t>
            </w:r>
            <w:r w:rsidRPr="00DC1EB6">
              <w:rPr>
                <w:rFonts w:asciiTheme="minorEastAsia" w:hAnsiTheme="minorEastAsia" w:cs="Arial" w:hint="eastAsia"/>
                <w:szCs w:val="21"/>
              </w:rPr>
              <w:t>？</w:t>
            </w:r>
          </w:p>
          <w:p w:rsidR="00961097" w:rsidRPr="00DC1EB6" w:rsidRDefault="00961097" w:rsidP="00961097">
            <w:pPr>
              <w:autoSpaceDE w:val="0"/>
              <w:autoSpaceDN w:val="0"/>
              <w:ind w:leftChars="150" w:left="315"/>
              <w:rPr>
                <w:rFonts w:asciiTheme="minorEastAsia" w:hAnsiTheme="minorEastAsia" w:cs="Arial"/>
                <w:szCs w:val="21"/>
              </w:rPr>
            </w:pPr>
            <w:r w:rsidRPr="00DC1EB6">
              <w:rPr>
                <w:rFonts w:asciiTheme="minorEastAsia" w:hAnsiTheme="minorEastAsia" w:cs="Arial" w:hint="eastAsia"/>
                <w:szCs w:val="21"/>
              </w:rPr>
              <w:t>指名</w:t>
            </w:r>
            <w:r w:rsidRPr="00DC1EB6">
              <w:rPr>
                <w:rFonts w:asciiTheme="minorEastAsia" w:hAnsiTheme="minorEastAsia" w:cs="Arial"/>
                <w:szCs w:val="21"/>
              </w:rPr>
              <w:t>回答，通过交流，引导学生进一步认识真分数的分子</w:t>
            </w:r>
            <w:r w:rsidRPr="00DC1EB6">
              <w:rPr>
                <w:rFonts w:asciiTheme="minorEastAsia" w:hAnsiTheme="minorEastAsia" w:cs="Arial" w:hint="eastAsia"/>
                <w:szCs w:val="21"/>
              </w:rPr>
              <w:t>小于</w:t>
            </w:r>
            <w:r w:rsidRPr="00DC1EB6">
              <w:rPr>
                <w:rFonts w:asciiTheme="minorEastAsia" w:hAnsiTheme="minorEastAsia" w:cs="Arial"/>
                <w:szCs w:val="21"/>
              </w:rPr>
              <w:t>分母；假分数的分子大于或等于分母；整数和真分数合成的数是带分数。</w:t>
            </w:r>
          </w:p>
          <w:p w:rsidR="00961097" w:rsidRPr="00DC1EB6" w:rsidRDefault="00961097" w:rsidP="00286077">
            <w:pPr>
              <w:autoSpaceDE w:val="0"/>
              <w:autoSpaceDN w:val="0"/>
              <w:ind w:firstLineChars="150" w:firstLine="315"/>
              <w:rPr>
                <w:rFonts w:asciiTheme="minorEastAsia" w:hAnsiTheme="minorEastAsia" w:cs="Arial"/>
                <w:szCs w:val="21"/>
              </w:rPr>
            </w:pPr>
            <w:r w:rsidRPr="00DC1EB6">
              <w:rPr>
                <w:rFonts w:asciiTheme="minorEastAsia" w:hAnsiTheme="minorEastAsia" w:cs="Arial" w:hint="eastAsia"/>
                <w:szCs w:val="21"/>
              </w:rPr>
              <w:t>通过</w:t>
            </w:r>
            <w:r w:rsidRPr="00DC1EB6">
              <w:rPr>
                <w:rFonts w:asciiTheme="minorEastAsia" w:hAnsiTheme="minorEastAsia" w:cs="Arial"/>
                <w:szCs w:val="21"/>
              </w:rPr>
              <w:t>交流，</w:t>
            </w:r>
            <w:r w:rsidRPr="00DC1EB6">
              <w:rPr>
                <w:rFonts w:asciiTheme="minorEastAsia" w:hAnsiTheme="minorEastAsia" w:cs="Arial" w:hint="eastAsia"/>
                <w:szCs w:val="21"/>
              </w:rPr>
              <w:t>还要</w:t>
            </w:r>
            <w:r w:rsidRPr="00DC1EB6">
              <w:rPr>
                <w:rFonts w:asciiTheme="minorEastAsia" w:hAnsiTheme="minorEastAsia" w:cs="Arial"/>
                <w:szCs w:val="21"/>
              </w:rPr>
              <w:t>使学生进一步认识：真分数＜</w:t>
            </w:r>
            <w:r w:rsidRPr="00DC1EB6">
              <w:rPr>
                <w:rFonts w:asciiTheme="minorEastAsia" w:hAnsiTheme="minorEastAsia" w:cs="Arial" w:hint="eastAsia"/>
                <w:szCs w:val="21"/>
              </w:rPr>
              <w:t xml:space="preserve">1 </w:t>
            </w:r>
          </w:p>
          <w:p w:rsidR="00961097" w:rsidRPr="00DC1EB6" w:rsidRDefault="00961097" w:rsidP="00286077">
            <w:pPr>
              <w:autoSpaceDE w:val="0"/>
              <w:autoSpaceDN w:val="0"/>
              <w:ind w:firstLineChars="150" w:firstLine="315"/>
              <w:rPr>
                <w:rFonts w:asciiTheme="minorEastAsia" w:hAnsiTheme="minorEastAsia" w:cs="Arial"/>
                <w:szCs w:val="21"/>
              </w:rPr>
            </w:pPr>
            <w:r w:rsidRPr="00DC1EB6">
              <w:rPr>
                <w:rFonts w:asciiTheme="minorEastAsia" w:hAnsiTheme="minorEastAsia" w:cs="Arial" w:hint="eastAsia"/>
                <w:szCs w:val="21"/>
              </w:rPr>
              <w:t>假分数</w:t>
            </w:r>
            <w:r w:rsidRPr="00DC1EB6">
              <w:rPr>
                <w:rFonts w:asciiTheme="minorEastAsia" w:hAnsiTheme="minorEastAsia" w:cs="Arial"/>
                <w:szCs w:val="21"/>
              </w:rPr>
              <w:t xml:space="preserve">≥1     </w:t>
            </w:r>
            <w:r w:rsidRPr="00DC1EB6">
              <w:rPr>
                <w:rFonts w:asciiTheme="minorEastAsia" w:hAnsiTheme="minorEastAsia" w:cs="Arial" w:hint="eastAsia"/>
                <w:szCs w:val="21"/>
              </w:rPr>
              <w:t>带分数</w:t>
            </w:r>
            <w:r w:rsidRPr="00DC1EB6">
              <w:rPr>
                <w:rFonts w:asciiTheme="minorEastAsia" w:hAnsiTheme="minorEastAsia" w:cs="Arial"/>
                <w:szCs w:val="21"/>
              </w:rPr>
              <w:t>＞</w:t>
            </w:r>
            <w:r w:rsidRPr="00DC1EB6">
              <w:rPr>
                <w:rFonts w:asciiTheme="minorEastAsia" w:hAnsiTheme="minorEastAsia" w:cs="Arial" w:hint="eastAsia"/>
                <w:szCs w:val="21"/>
              </w:rPr>
              <w:t>1</w:t>
            </w:r>
          </w:p>
          <w:p w:rsidR="00961097" w:rsidRPr="00DC1EB6" w:rsidRDefault="00961097" w:rsidP="00DD7DD2">
            <w:pPr>
              <w:numPr>
                <w:ilvl w:val="0"/>
                <w:numId w:val="98"/>
              </w:numPr>
              <w:autoSpaceDE w:val="0"/>
              <w:autoSpaceDN w:val="0"/>
              <w:rPr>
                <w:rFonts w:asciiTheme="minorEastAsia" w:hAnsiTheme="minorEastAsia"/>
                <w:szCs w:val="21"/>
              </w:rPr>
            </w:pPr>
            <w:r w:rsidRPr="00DC1EB6">
              <w:rPr>
                <w:rFonts w:asciiTheme="minorEastAsia" w:hAnsiTheme="minorEastAsia" w:hint="eastAsia"/>
                <w:szCs w:val="21"/>
              </w:rPr>
              <w:t>复习分数</w:t>
            </w:r>
            <w:r w:rsidRPr="00DC1EB6">
              <w:rPr>
                <w:rFonts w:asciiTheme="minorEastAsia" w:hAnsiTheme="minorEastAsia"/>
                <w:szCs w:val="21"/>
              </w:rPr>
              <w:t>的基本性质。</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师</w:t>
            </w:r>
            <w:r w:rsidRPr="00DC1EB6">
              <w:rPr>
                <w:rFonts w:asciiTheme="minorEastAsia" w:hAnsiTheme="minorEastAsia"/>
                <w:szCs w:val="21"/>
              </w:rPr>
              <w:t>：谁能说一说什么是分数的基本性质？并</w:t>
            </w:r>
            <w:r w:rsidRPr="00DC1EB6">
              <w:rPr>
                <w:rFonts w:asciiTheme="minorEastAsia" w:hAnsiTheme="minorEastAsia" w:hint="eastAsia"/>
                <w:szCs w:val="21"/>
              </w:rPr>
              <w:t>举例</w:t>
            </w:r>
            <w:r w:rsidRPr="00DC1EB6">
              <w:rPr>
                <w:rFonts w:asciiTheme="minorEastAsia" w:hAnsiTheme="minorEastAsia"/>
                <w:szCs w:val="21"/>
              </w:rPr>
              <w:t>说明分数的基本性质的用途。</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指名</w:t>
            </w:r>
            <w:r w:rsidRPr="00DC1EB6">
              <w:rPr>
                <w:rFonts w:asciiTheme="minorEastAsia" w:hAnsiTheme="minorEastAsia"/>
                <w:szCs w:val="21"/>
              </w:rPr>
              <w:t>回答，通过交流，引导学生进一步</w:t>
            </w:r>
            <w:r w:rsidRPr="00DC1EB6">
              <w:rPr>
                <w:rFonts w:asciiTheme="minorEastAsia" w:hAnsiTheme="minorEastAsia" w:hint="eastAsia"/>
                <w:szCs w:val="21"/>
              </w:rPr>
              <w:t>认识</w:t>
            </w:r>
            <w:r w:rsidRPr="00DC1EB6">
              <w:rPr>
                <w:rFonts w:asciiTheme="minorEastAsia" w:hAnsiTheme="minorEastAsia"/>
                <w:szCs w:val="21"/>
              </w:rPr>
              <w:t>分数的基本性质</w:t>
            </w:r>
            <w:r w:rsidRPr="00DC1EB6">
              <w:rPr>
                <w:rFonts w:asciiTheme="minorEastAsia" w:hAnsiTheme="minorEastAsia" w:hint="eastAsia"/>
                <w:szCs w:val="21"/>
              </w:rPr>
              <w:t>，</w:t>
            </w:r>
            <w:r w:rsidRPr="00DC1EB6">
              <w:rPr>
                <w:rFonts w:asciiTheme="minorEastAsia" w:hAnsiTheme="minorEastAsia"/>
                <w:szCs w:val="21"/>
              </w:rPr>
              <w:t>并进一步认识约分和通分都是根据分数的基本性质。</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教师</w:t>
            </w:r>
            <w:r w:rsidRPr="00DC1EB6">
              <w:rPr>
                <w:rFonts w:asciiTheme="minorEastAsia" w:hAnsiTheme="minorEastAsia"/>
                <w:szCs w:val="21"/>
              </w:rPr>
              <w:t>强调：在理解分数的基本性质</w:t>
            </w:r>
            <w:r w:rsidRPr="00DC1EB6">
              <w:rPr>
                <w:rFonts w:asciiTheme="minorEastAsia" w:hAnsiTheme="minorEastAsia" w:hint="eastAsia"/>
                <w:szCs w:val="21"/>
              </w:rPr>
              <w:t>时</w:t>
            </w:r>
            <w:r w:rsidRPr="00DC1EB6">
              <w:rPr>
                <w:rFonts w:asciiTheme="minorEastAsia" w:hAnsiTheme="minorEastAsia"/>
                <w:szCs w:val="21"/>
              </w:rPr>
              <w:t>，要注意分子和分母不能都乘以</w:t>
            </w:r>
            <w:r w:rsidRPr="00DC1EB6">
              <w:rPr>
                <w:rFonts w:asciiTheme="minorEastAsia" w:hAnsiTheme="minorEastAsia" w:hint="eastAsia"/>
                <w:szCs w:val="21"/>
              </w:rPr>
              <w:t>0或</w:t>
            </w:r>
            <w:r w:rsidRPr="00DC1EB6">
              <w:rPr>
                <w:rFonts w:asciiTheme="minorEastAsia" w:hAnsiTheme="minorEastAsia"/>
                <w:szCs w:val="21"/>
              </w:rPr>
              <w:t>除以</w:t>
            </w:r>
            <w:r w:rsidRPr="00DC1EB6">
              <w:rPr>
                <w:rFonts w:asciiTheme="minorEastAsia" w:hAnsiTheme="minorEastAsia" w:hint="eastAsia"/>
                <w:szCs w:val="21"/>
              </w:rPr>
              <w:t>0</w:t>
            </w:r>
            <w:r w:rsidRPr="00DC1EB6">
              <w:rPr>
                <w:rFonts w:asciiTheme="minorEastAsia" w:hAnsiTheme="minorEastAsia"/>
                <w:szCs w:val="21"/>
              </w:rPr>
              <w:t>.</w:t>
            </w:r>
          </w:p>
          <w:p w:rsidR="00961097" w:rsidRPr="00DC1EB6" w:rsidRDefault="00961097" w:rsidP="00DD7DD2">
            <w:pPr>
              <w:numPr>
                <w:ilvl w:val="0"/>
                <w:numId w:val="98"/>
              </w:numPr>
              <w:autoSpaceDE w:val="0"/>
              <w:autoSpaceDN w:val="0"/>
              <w:rPr>
                <w:rFonts w:asciiTheme="minorEastAsia" w:hAnsiTheme="minorEastAsia"/>
                <w:szCs w:val="21"/>
              </w:rPr>
            </w:pPr>
            <w:r w:rsidRPr="00DC1EB6">
              <w:rPr>
                <w:rFonts w:asciiTheme="minorEastAsia" w:hAnsiTheme="minorEastAsia"/>
                <w:szCs w:val="21"/>
              </w:rPr>
              <w:t>复习约分和通分。</w:t>
            </w:r>
          </w:p>
          <w:p w:rsidR="00961097" w:rsidRPr="00DC1EB6" w:rsidRDefault="00961097" w:rsidP="00286077">
            <w:pPr>
              <w:autoSpaceDE w:val="0"/>
              <w:autoSpaceDN w:val="0"/>
              <w:ind w:left="360"/>
              <w:rPr>
                <w:rFonts w:asciiTheme="minorEastAsia" w:hAnsiTheme="minorEastAsia"/>
                <w:szCs w:val="21"/>
              </w:rPr>
            </w:pPr>
            <w:r w:rsidRPr="00DC1EB6">
              <w:rPr>
                <w:rFonts w:asciiTheme="minorEastAsia" w:hAnsiTheme="minorEastAsia" w:hint="eastAsia"/>
                <w:szCs w:val="21"/>
              </w:rPr>
              <w:t>出示</w:t>
            </w:r>
            <w:r w:rsidRPr="00DC1EB6">
              <w:rPr>
                <w:rFonts w:asciiTheme="minorEastAsia" w:hAnsiTheme="minorEastAsia"/>
                <w:szCs w:val="21"/>
              </w:rPr>
              <w:t>如下练习题；</w:t>
            </w:r>
          </w:p>
          <w:p w:rsidR="00961097" w:rsidRPr="00DC1EB6" w:rsidRDefault="00961097" w:rsidP="00DD7DD2">
            <w:pPr>
              <w:numPr>
                <w:ilvl w:val="0"/>
                <w:numId w:val="99"/>
              </w:numPr>
              <w:autoSpaceDE w:val="0"/>
              <w:autoSpaceDN w:val="0"/>
              <w:rPr>
                <w:rFonts w:asciiTheme="minorEastAsia" w:hAnsiTheme="minorEastAsia"/>
                <w:szCs w:val="21"/>
              </w:rPr>
            </w:pPr>
            <w:r w:rsidRPr="00DC1EB6">
              <w:rPr>
                <w:rFonts w:asciiTheme="minorEastAsia" w:hAnsiTheme="minorEastAsia" w:hint="eastAsia"/>
                <w:szCs w:val="21"/>
              </w:rPr>
              <w:t>圈出</w:t>
            </w:r>
            <w:r w:rsidRPr="00DC1EB6">
              <w:rPr>
                <w:rFonts w:asciiTheme="minorEastAsia" w:hAnsiTheme="minorEastAsia"/>
                <w:szCs w:val="21"/>
              </w:rPr>
              <w:t>最简分数，并把其余的分数约分。</w:t>
            </w:r>
          </w:p>
          <w:p w:rsidR="00961097" w:rsidRPr="00DC1EB6" w:rsidRDefault="00961097" w:rsidP="00DD7DD2">
            <w:pPr>
              <w:numPr>
                <w:ilvl w:val="0"/>
                <w:numId w:val="99"/>
              </w:numPr>
              <w:autoSpaceDE w:val="0"/>
              <w:autoSpaceDN w:val="0"/>
              <w:rPr>
                <w:rFonts w:asciiTheme="minorEastAsia" w:hAnsiTheme="minorEastAsia"/>
                <w:szCs w:val="21"/>
              </w:rPr>
            </w:pPr>
            <w:r w:rsidRPr="00DC1EB6">
              <w:rPr>
                <w:rFonts w:asciiTheme="minorEastAsia" w:hAnsiTheme="minorEastAsia" w:hint="eastAsia"/>
                <w:szCs w:val="21"/>
              </w:rPr>
              <w:t>把</w:t>
            </w:r>
            <w:r w:rsidRPr="00DC1EB6">
              <w:rPr>
                <w:rFonts w:asciiTheme="minorEastAsia" w:hAnsiTheme="minorEastAsia"/>
                <w:szCs w:val="21"/>
              </w:rPr>
              <w:t>下面的各组分数通分</w:t>
            </w:r>
            <w:r w:rsidRPr="00DC1EB6">
              <w:rPr>
                <w:rFonts w:asciiTheme="minorEastAsia" w:hAnsiTheme="minorEastAsia" w:hint="eastAsia"/>
                <w:szCs w:val="21"/>
              </w:rPr>
              <w:t>。</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w:t>
            </w:r>
            <w:r w:rsidRPr="00DC1EB6">
              <w:rPr>
                <w:rFonts w:asciiTheme="minorEastAsia" w:hAnsiTheme="minorEastAsia"/>
                <w:szCs w:val="21"/>
              </w:rPr>
              <w:t xml:space="preserve">    </w:t>
            </w:r>
            <w:r w:rsidRPr="00DC1EB6">
              <w:rPr>
                <w:rFonts w:asciiTheme="minorEastAsia" w:hAnsiTheme="minorEastAsia"/>
                <w:position w:val="-24"/>
                <w:szCs w:val="21"/>
              </w:rPr>
              <w:object w:dxaOrig="740" w:dyaOrig="641">
                <v:shape id="Picture 21" o:spid="_x0000_i1112" type="#_x0000_t75" style="width:24.6pt;height:21pt;mso-position-horizontal-relative:page;mso-position-vertical-relative:page" o:ole="">
                  <v:imagedata r:id="rId167" o:title=""/>
                </v:shape>
                <o:OLEObject Type="Embed" ProgID="Equation.3" ShapeID="Picture 21" DrawAspect="Content" ObjectID="_1723296552" r:id="rId168"/>
              </w:object>
            </w:r>
            <w:r w:rsidRPr="00DC1EB6">
              <w:rPr>
                <w:rFonts w:asciiTheme="minorEastAsia" w:hAnsiTheme="minorEastAsia"/>
                <w:szCs w:val="21"/>
              </w:rPr>
              <w:t xml:space="preserve">     </w:t>
            </w:r>
            <w:r w:rsidRPr="00DC1EB6">
              <w:rPr>
                <w:rFonts w:asciiTheme="minorEastAsia" w:hAnsiTheme="minorEastAsia"/>
                <w:position w:val="-24"/>
                <w:szCs w:val="21"/>
              </w:rPr>
              <w:object w:dxaOrig="740" w:dyaOrig="640">
                <v:shape id="Picture 22" o:spid="_x0000_i1113" type="#_x0000_t75" style="width:27pt;height:23.4pt;mso-position-horizontal-relative:page;mso-position-vertical-relative:page" o:ole="">
                  <v:imagedata r:id="rId169" o:title=""/>
                </v:shape>
                <o:OLEObject Type="Embed" ProgID="Equation.3" ShapeID="Picture 22" DrawAspect="Content" ObjectID="_1723296553" r:id="rId170"/>
              </w:object>
            </w:r>
            <w:r w:rsidRPr="00DC1EB6">
              <w:rPr>
                <w:rFonts w:asciiTheme="minorEastAsia" w:hAnsiTheme="minorEastAsia"/>
                <w:szCs w:val="21"/>
              </w:rPr>
              <w:t xml:space="preserve">     </w:t>
            </w:r>
            <w:r w:rsidRPr="00DC1EB6">
              <w:rPr>
                <w:rFonts w:asciiTheme="minorEastAsia" w:hAnsiTheme="minorEastAsia"/>
                <w:position w:val="-24"/>
                <w:szCs w:val="21"/>
              </w:rPr>
              <w:object w:dxaOrig="760" w:dyaOrig="641">
                <v:shape id="Picture 23" o:spid="_x0000_i1114" type="#_x0000_t75" style="width:28.8pt;height:24pt;mso-position-horizontal-relative:page;mso-position-vertical-relative:page" o:ole="">
                  <v:imagedata r:id="rId171" o:title=""/>
                </v:shape>
                <o:OLEObject Type="Embed" ProgID="Equation.3" ShapeID="Picture 23" DrawAspect="Content" ObjectID="_1723296554" r:id="rId172"/>
              </w:object>
            </w:r>
          </w:p>
          <w:p w:rsidR="00961097" w:rsidRPr="00DC1EB6" w:rsidRDefault="00961097" w:rsidP="00DD7DD2">
            <w:pPr>
              <w:numPr>
                <w:ilvl w:val="0"/>
                <w:numId w:val="99"/>
              </w:numPr>
              <w:autoSpaceDE w:val="0"/>
              <w:autoSpaceDN w:val="0"/>
              <w:rPr>
                <w:rFonts w:asciiTheme="minorEastAsia" w:hAnsiTheme="minorEastAsia"/>
                <w:szCs w:val="21"/>
              </w:rPr>
            </w:pPr>
            <w:r w:rsidRPr="00DC1EB6">
              <w:rPr>
                <w:rFonts w:asciiTheme="minorEastAsia" w:hAnsiTheme="minorEastAsia" w:hint="eastAsia"/>
                <w:szCs w:val="21"/>
              </w:rPr>
              <w:t>比较</w:t>
            </w:r>
            <w:r w:rsidRPr="00DC1EB6">
              <w:rPr>
                <w:rFonts w:asciiTheme="minorEastAsia" w:hAnsiTheme="minorEastAsia"/>
                <w:szCs w:val="21"/>
              </w:rPr>
              <w:t>下面每组数的大小。</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w:t>
            </w:r>
            <w:r w:rsidRPr="00DC1EB6">
              <w:rPr>
                <w:rFonts w:asciiTheme="minorEastAsia" w:hAnsiTheme="minorEastAsia"/>
                <w:position w:val="-24"/>
                <w:szCs w:val="21"/>
              </w:rPr>
              <w:object w:dxaOrig="741" w:dyaOrig="641">
                <v:shape id="Picture 24" o:spid="_x0000_i1115" type="#_x0000_t75" style="width:29.4pt;height:25.8pt;mso-position-horizontal-relative:page;mso-position-vertical-relative:page" o:ole="">
                  <v:imagedata r:id="rId173" o:title=""/>
                </v:shape>
                <o:OLEObject Type="Embed" ProgID="Equation.3" ShapeID="Picture 24" DrawAspect="Content" ObjectID="_1723296555" r:id="rId174"/>
              </w:object>
            </w:r>
            <w:r w:rsidRPr="00DC1EB6">
              <w:rPr>
                <w:rFonts w:asciiTheme="minorEastAsia" w:hAnsiTheme="minorEastAsia"/>
                <w:szCs w:val="21"/>
              </w:rPr>
              <w:t xml:space="preserve">      </w:t>
            </w:r>
            <w:r w:rsidRPr="00DC1EB6">
              <w:rPr>
                <w:rFonts w:asciiTheme="minorEastAsia" w:hAnsiTheme="minorEastAsia"/>
                <w:position w:val="-24"/>
                <w:szCs w:val="21"/>
              </w:rPr>
              <w:object w:dxaOrig="740" w:dyaOrig="641">
                <v:shape id="Picture 25" o:spid="_x0000_i1116" type="#_x0000_t75" style="width:27pt;height:23.4pt;mso-position-horizontal-relative:page;mso-position-vertical-relative:page" o:ole="">
                  <v:imagedata r:id="rId175" o:title=""/>
                </v:shape>
                <o:OLEObject Type="Embed" ProgID="Equation.3" ShapeID="Picture 25" DrawAspect="Content" ObjectID="_1723296556" r:id="rId176"/>
              </w:object>
            </w:r>
            <w:r w:rsidRPr="00DC1EB6">
              <w:rPr>
                <w:rFonts w:asciiTheme="minorEastAsia" w:hAnsiTheme="minorEastAsia"/>
                <w:szCs w:val="21"/>
              </w:rPr>
              <w:t xml:space="preserve">     </w:t>
            </w:r>
            <w:r w:rsidRPr="00DC1EB6">
              <w:rPr>
                <w:rFonts w:asciiTheme="minorEastAsia" w:hAnsiTheme="minorEastAsia"/>
                <w:position w:val="-24"/>
                <w:szCs w:val="21"/>
              </w:rPr>
              <w:object w:dxaOrig="860" w:dyaOrig="640">
                <v:shape id="Picture 26" o:spid="_x0000_i1117" type="#_x0000_t75" style="width:33pt;height:24pt;mso-position-horizontal-relative:page;mso-position-vertical-relative:page" o:ole="">
                  <v:imagedata r:id="rId177" o:title=""/>
                </v:shape>
                <o:OLEObject Type="Embed" ProgID="Equation.3" ShapeID="Picture 26" DrawAspect="Content" ObjectID="_1723296557" r:id="rId178"/>
              </w:object>
            </w:r>
            <w:r w:rsidRPr="00DC1EB6">
              <w:rPr>
                <w:rFonts w:asciiTheme="minorEastAsia" w:hAnsiTheme="minorEastAsia"/>
                <w:szCs w:val="21"/>
              </w:rPr>
              <w:t xml:space="preserve">      </w:t>
            </w:r>
            <w:r w:rsidRPr="00DC1EB6">
              <w:rPr>
                <w:rFonts w:asciiTheme="minorEastAsia" w:hAnsiTheme="minorEastAsia"/>
                <w:position w:val="-24"/>
                <w:szCs w:val="21"/>
              </w:rPr>
              <w:object w:dxaOrig="880" w:dyaOrig="640">
                <v:shape id="Picture 27" o:spid="_x0000_i1118" type="#_x0000_t75" style="width:39.6pt;height:28.8pt;mso-position-horizontal-relative:page;mso-position-vertical-relative:page" o:ole="">
                  <v:imagedata r:id="rId179" o:title=""/>
                </v:shape>
                <o:OLEObject Type="Embed" ProgID="Equation.3" ShapeID="Picture 27" DrawAspect="Content" ObjectID="_1723296558" r:id="rId180"/>
              </w:objec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szCs w:val="21"/>
              </w:rPr>
              <w:t xml:space="preserve">     </w:t>
            </w:r>
            <w:r w:rsidRPr="00DC1EB6">
              <w:rPr>
                <w:rFonts w:asciiTheme="minorEastAsia" w:hAnsiTheme="minorEastAsia" w:hint="eastAsia"/>
                <w:szCs w:val="21"/>
              </w:rPr>
              <w:t>先让</w:t>
            </w:r>
            <w:r w:rsidRPr="00DC1EB6">
              <w:rPr>
                <w:rFonts w:asciiTheme="minorEastAsia" w:hAnsiTheme="minorEastAsia"/>
                <w:szCs w:val="21"/>
              </w:rPr>
              <w:t>学生</w:t>
            </w:r>
            <w:r w:rsidRPr="00DC1EB6">
              <w:rPr>
                <w:rFonts w:asciiTheme="minorEastAsia" w:hAnsiTheme="minorEastAsia" w:hint="eastAsia"/>
                <w:szCs w:val="21"/>
              </w:rPr>
              <w:t>独立</w:t>
            </w:r>
            <w:r w:rsidRPr="00DC1EB6">
              <w:rPr>
                <w:rFonts w:asciiTheme="minorEastAsia" w:hAnsiTheme="minorEastAsia"/>
                <w:szCs w:val="21"/>
              </w:rPr>
              <w:t>完成上面各题，</w:t>
            </w:r>
            <w:r w:rsidRPr="00DC1EB6">
              <w:rPr>
                <w:rFonts w:asciiTheme="minorEastAsia" w:hAnsiTheme="minorEastAsia" w:hint="eastAsia"/>
                <w:szCs w:val="21"/>
              </w:rPr>
              <w:t>再</w:t>
            </w:r>
            <w:r w:rsidRPr="00DC1EB6">
              <w:rPr>
                <w:rFonts w:asciiTheme="minorEastAsia" w:hAnsiTheme="minorEastAsia"/>
                <w:szCs w:val="21"/>
              </w:rPr>
              <w:t>组织学生进行全班核对。</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全班</w:t>
            </w:r>
            <w:r w:rsidRPr="00DC1EB6">
              <w:rPr>
                <w:rFonts w:asciiTheme="minorEastAsia" w:hAnsiTheme="minorEastAsia"/>
                <w:szCs w:val="21"/>
              </w:rPr>
              <w:t>交流时，教师让学生说一说什么</w:t>
            </w:r>
            <w:r w:rsidRPr="00DC1EB6">
              <w:rPr>
                <w:rFonts w:asciiTheme="minorEastAsia" w:hAnsiTheme="minorEastAsia" w:hint="eastAsia"/>
                <w:szCs w:val="21"/>
              </w:rPr>
              <w:t>是</w:t>
            </w:r>
            <w:r w:rsidRPr="00DC1EB6">
              <w:rPr>
                <w:rFonts w:asciiTheme="minorEastAsia" w:hAnsiTheme="minorEastAsia"/>
                <w:szCs w:val="21"/>
              </w:rPr>
              <w:t>最简分数，并让学生再举几个最简</w:t>
            </w:r>
            <w:r w:rsidRPr="00DC1EB6">
              <w:rPr>
                <w:rFonts w:asciiTheme="minorEastAsia" w:hAnsiTheme="minorEastAsia" w:hint="eastAsia"/>
                <w:szCs w:val="21"/>
              </w:rPr>
              <w:t>分数</w:t>
            </w:r>
            <w:r w:rsidRPr="00DC1EB6">
              <w:rPr>
                <w:rFonts w:asciiTheme="minorEastAsia" w:hAnsiTheme="minorEastAsia"/>
                <w:szCs w:val="21"/>
              </w:rPr>
              <w:t>的例子。</w:t>
            </w:r>
          </w:p>
          <w:p w:rsidR="00961097" w:rsidRPr="00DC1EB6" w:rsidRDefault="00961097" w:rsidP="00DD7DD2">
            <w:pPr>
              <w:numPr>
                <w:ilvl w:val="0"/>
                <w:numId w:val="87"/>
              </w:numPr>
              <w:tabs>
                <w:tab w:val="clear" w:pos="360"/>
              </w:tabs>
              <w:autoSpaceDE w:val="0"/>
              <w:autoSpaceDN w:val="0"/>
              <w:ind w:left="113" w:hanging="113"/>
              <w:rPr>
                <w:rFonts w:asciiTheme="minorEastAsia" w:hAnsiTheme="minorEastAsia"/>
                <w:szCs w:val="21"/>
              </w:rPr>
            </w:pPr>
            <w:r w:rsidRPr="00DC1EB6">
              <w:rPr>
                <w:rFonts w:asciiTheme="minorEastAsia" w:hAnsiTheme="minorEastAsia" w:hint="eastAsia"/>
                <w:szCs w:val="21"/>
              </w:rPr>
              <w:t>指导</w:t>
            </w:r>
            <w:r w:rsidRPr="00DC1EB6">
              <w:rPr>
                <w:rFonts w:asciiTheme="minorEastAsia" w:hAnsiTheme="minorEastAsia"/>
                <w:szCs w:val="21"/>
              </w:rPr>
              <w:t>练习</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指导</w:t>
            </w:r>
            <w:r w:rsidRPr="00DC1EB6">
              <w:rPr>
                <w:rFonts w:asciiTheme="minorEastAsia" w:hAnsiTheme="minorEastAsia"/>
                <w:szCs w:val="21"/>
              </w:rPr>
              <w:t>学生完成教材第</w:t>
            </w:r>
            <w:r w:rsidRPr="00DC1EB6">
              <w:rPr>
                <w:rFonts w:asciiTheme="minorEastAsia" w:hAnsiTheme="minorEastAsia" w:hint="eastAsia"/>
                <w:szCs w:val="21"/>
              </w:rPr>
              <w:t>108</w:t>
            </w:r>
            <w:r w:rsidRPr="00DC1EB6">
              <w:rPr>
                <w:rFonts w:asciiTheme="minorEastAsia" w:hAnsiTheme="minorEastAsia"/>
                <w:szCs w:val="21"/>
              </w:rPr>
              <w:t>~110</w:t>
            </w:r>
            <w:r w:rsidRPr="00DC1EB6">
              <w:rPr>
                <w:rFonts w:asciiTheme="minorEastAsia" w:hAnsiTheme="minorEastAsia" w:hint="eastAsia"/>
                <w:szCs w:val="21"/>
              </w:rPr>
              <w:t>页</w:t>
            </w:r>
            <w:r w:rsidRPr="00DC1EB6">
              <w:rPr>
                <w:rFonts w:asciiTheme="minorEastAsia" w:hAnsiTheme="minorEastAsia"/>
                <w:szCs w:val="21"/>
              </w:rPr>
              <w:t>“</w:t>
            </w:r>
            <w:r w:rsidRPr="00DC1EB6">
              <w:rPr>
                <w:rFonts w:asciiTheme="minorEastAsia" w:hAnsiTheme="minorEastAsia" w:hint="eastAsia"/>
                <w:szCs w:val="21"/>
              </w:rPr>
              <w:t>总复习</w:t>
            </w:r>
            <w:r w:rsidRPr="00DC1EB6">
              <w:rPr>
                <w:rFonts w:asciiTheme="minorEastAsia" w:hAnsiTheme="minorEastAsia"/>
                <w:szCs w:val="21"/>
              </w:rPr>
              <w:t>”</w:t>
            </w:r>
            <w:r w:rsidRPr="00DC1EB6">
              <w:rPr>
                <w:rFonts w:asciiTheme="minorEastAsia" w:hAnsiTheme="minorEastAsia" w:hint="eastAsia"/>
                <w:szCs w:val="21"/>
              </w:rPr>
              <w:t>中</w:t>
            </w:r>
            <w:r w:rsidRPr="00DC1EB6">
              <w:rPr>
                <w:rFonts w:asciiTheme="minorEastAsia" w:hAnsiTheme="minorEastAsia"/>
                <w:szCs w:val="21"/>
              </w:rPr>
              <w:t>的第</w:t>
            </w:r>
            <w:r w:rsidRPr="00DC1EB6">
              <w:rPr>
                <w:rFonts w:asciiTheme="minorEastAsia" w:hAnsiTheme="minorEastAsia" w:hint="eastAsia"/>
                <w:szCs w:val="21"/>
              </w:rPr>
              <w:t>3</w:t>
            </w:r>
            <w:r w:rsidRPr="00DC1EB6">
              <w:rPr>
                <w:rFonts w:asciiTheme="minorEastAsia" w:hAnsiTheme="minorEastAsia"/>
                <w:szCs w:val="21"/>
              </w:rPr>
              <w:t>~10</w:t>
            </w:r>
            <w:r w:rsidRPr="00DC1EB6">
              <w:rPr>
                <w:rFonts w:asciiTheme="minorEastAsia" w:hAnsiTheme="minorEastAsia" w:hint="eastAsia"/>
                <w:szCs w:val="21"/>
              </w:rPr>
              <w:t>题</w:t>
            </w:r>
            <w:r w:rsidRPr="00DC1EB6">
              <w:rPr>
                <w:rFonts w:asciiTheme="minorEastAsia" w:hAnsiTheme="minorEastAsia"/>
                <w:szCs w:val="21"/>
              </w:rPr>
              <w:t>。</w:t>
            </w:r>
          </w:p>
          <w:p w:rsidR="00961097" w:rsidRPr="00DC1EB6" w:rsidRDefault="00961097" w:rsidP="00DD7DD2">
            <w:pPr>
              <w:numPr>
                <w:ilvl w:val="0"/>
                <w:numId w:val="100"/>
              </w:numPr>
              <w:autoSpaceDE w:val="0"/>
              <w:autoSpaceDN w:val="0"/>
              <w:rPr>
                <w:rFonts w:asciiTheme="minorEastAsia" w:hAnsiTheme="minorEastAsia"/>
                <w:szCs w:val="21"/>
              </w:rPr>
            </w:pPr>
            <w:r w:rsidRPr="00DC1EB6">
              <w:rPr>
                <w:rFonts w:asciiTheme="minorEastAsia" w:hAnsiTheme="minorEastAsia" w:hint="eastAsia"/>
                <w:szCs w:val="21"/>
              </w:rPr>
              <w:t>第3题</w:t>
            </w:r>
            <w:r w:rsidRPr="00DC1EB6">
              <w:rPr>
                <w:rFonts w:asciiTheme="minorEastAsia" w:hAnsiTheme="minorEastAsia"/>
                <w:szCs w:val="21"/>
              </w:rPr>
              <w:t>。</w:t>
            </w:r>
          </w:p>
          <w:p w:rsidR="00961097" w:rsidRPr="00DC1EB6" w:rsidRDefault="00961097" w:rsidP="00286077">
            <w:pPr>
              <w:autoSpaceDE w:val="0"/>
              <w:autoSpaceDN w:val="0"/>
              <w:ind w:left="360"/>
              <w:rPr>
                <w:rFonts w:asciiTheme="minorEastAsia" w:hAnsiTheme="minorEastAsia"/>
                <w:szCs w:val="21"/>
              </w:rPr>
            </w:pPr>
            <w:r w:rsidRPr="00DC1EB6">
              <w:rPr>
                <w:rFonts w:asciiTheme="minorEastAsia" w:hAnsiTheme="minorEastAsia" w:hint="eastAsia"/>
                <w:szCs w:val="21"/>
              </w:rPr>
              <w:t>先让</w:t>
            </w:r>
            <w:r w:rsidRPr="00DC1EB6">
              <w:rPr>
                <w:rFonts w:asciiTheme="minorEastAsia" w:hAnsiTheme="minorEastAsia"/>
                <w:szCs w:val="21"/>
              </w:rPr>
              <w:t>学生独立完成，再组织学生进行全班交流。</w:t>
            </w:r>
          </w:p>
          <w:p w:rsidR="00961097" w:rsidRPr="00DC1EB6" w:rsidRDefault="00961097" w:rsidP="00286077">
            <w:pPr>
              <w:autoSpaceDE w:val="0"/>
              <w:autoSpaceDN w:val="0"/>
              <w:ind w:left="360"/>
              <w:rPr>
                <w:rFonts w:asciiTheme="minorEastAsia" w:hAnsiTheme="minorEastAsia"/>
                <w:szCs w:val="21"/>
              </w:rPr>
            </w:pPr>
            <w:r w:rsidRPr="00DC1EB6">
              <w:rPr>
                <w:rFonts w:asciiTheme="minorEastAsia" w:hAnsiTheme="minorEastAsia" w:hint="eastAsia"/>
                <w:szCs w:val="21"/>
              </w:rPr>
              <w:t>全班</w:t>
            </w:r>
            <w:r w:rsidRPr="00DC1EB6">
              <w:rPr>
                <w:rFonts w:asciiTheme="minorEastAsia" w:hAnsiTheme="minorEastAsia"/>
                <w:szCs w:val="21"/>
              </w:rPr>
              <w:t>交流时，教师让学生说一说连线的</w:t>
            </w:r>
            <w:r w:rsidRPr="00DC1EB6">
              <w:rPr>
                <w:rFonts w:asciiTheme="minorEastAsia" w:hAnsiTheme="minorEastAsia" w:hint="eastAsia"/>
                <w:szCs w:val="21"/>
              </w:rPr>
              <w:t>依据</w:t>
            </w:r>
            <w:r w:rsidRPr="00DC1EB6">
              <w:rPr>
                <w:rFonts w:asciiTheme="minorEastAsia" w:hAnsiTheme="minorEastAsia"/>
                <w:szCs w:val="21"/>
              </w:rPr>
              <w:t>是什么，引导学生用分数的基本性质来解释。</w:t>
            </w:r>
          </w:p>
          <w:p w:rsidR="00961097" w:rsidRPr="00DC1EB6" w:rsidRDefault="00961097" w:rsidP="00DD7DD2">
            <w:pPr>
              <w:numPr>
                <w:ilvl w:val="0"/>
                <w:numId w:val="100"/>
              </w:numPr>
              <w:autoSpaceDE w:val="0"/>
              <w:autoSpaceDN w:val="0"/>
              <w:rPr>
                <w:rFonts w:asciiTheme="minorEastAsia" w:hAnsiTheme="minorEastAsia"/>
                <w:szCs w:val="21"/>
              </w:rPr>
            </w:pPr>
            <w:r w:rsidRPr="00DC1EB6">
              <w:rPr>
                <w:rFonts w:asciiTheme="minorEastAsia" w:hAnsiTheme="minorEastAsia" w:hint="eastAsia"/>
                <w:szCs w:val="21"/>
              </w:rPr>
              <w:t>第4、5题</w:t>
            </w:r>
            <w:r w:rsidRPr="00DC1EB6">
              <w:rPr>
                <w:rFonts w:asciiTheme="minorEastAsia" w:hAnsiTheme="minorEastAsia"/>
                <w:szCs w:val="21"/>
              </w:rPr>
              <w:t>。</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帮助</w:t>
            </w:r>
            <w:r w:rsidRPr="00DC1EB6">
              <w:rPr>
                <w:rFonts w:asciiTheme="minorEastAsia" w:hAnsiTheme="minorEastAsia"/>
                <w:szCs w:val="21"/>
              </w:rPr>
              <w:t>学生理解题意，然后独立解答。全班</w:t>
            </w:r>
            <w:r w:rsidRPr="00DC1EB6">
              <w:rPr>
                <w:rFonts w:asciiTheme="minorEastAsia" w:hAnsiTheme="minorEastAsia" w:hint="eastAsia"/>
                <w:szCs w:val="21"/>
              </w:rPr>
              <w:t>核对</w:t>
            </w:r>
            <w:r w:rsidRPr="00DC1EB6">
              <w:rPr>
                <w:rFonts w:asciiTheme="minorEastAsia" w:hAnsiTheme="minorEastAsia"/>
                <w:szCs w:val="21"/>
              </w:rPr>
              <w:t>。</w:t>
            </w:r>
          </w:p>
          <w:p w:rsidR="00961097" w:rsidRPr="00DC1EB6" w:rsidRDefault="00961097" w:rsidP="00DD7DD2">
            <w:pPr>
              <w:numPr>
                <w:ilvl w:val="0"/>
                <w:numId w:val="100"/>
              </w:numPr>
              <w:autoSpaceDE w:val="0"/>
              <w:autoSpaceDN w:val="0"/>
              <w:rPr>
                <w:rFonts w:asciiTheme="minorEastAsia" w:hAnsiTheme="minorEastAsia"/>
                <w:szCs w:val="21"/>
              </w:rPr>
            </w:pPr>
            <w:r w:rsidRPr="00DC1EB6">
              <w:rPr>
                <w:rFonts w:asciiTheme="minorEastAsia" w:hAnsiTheme="minorEastAsia" w:hint="eastAsia"/>
                <w:szCs w:val="21"/>
              </w:rPr>
              <w:t>第6、10题。</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先让</w:t>
            </w:r>
            <w:r w:rsidRPr="00DC1EB6">
              <w:rPr>
                <w:rFonts w:asciiTheme="minorEastAsia" w:hAnsiTheme="minorEastAsia"/>
                <w:szCs w:val="21"/>
              </w:rPr>
              <w:t>学生独立完成，说说分数与小数互化，分数与带分数互化的方法。</w:t>
            </w:r>
          </w:p>
          <w:p w:rsidR="00961097" w:rsidRPr="00DC1EB6" w:rsidRDefault="00961097" w:rsidP="00DD7DD2">
            <w:pPr>
              <w:numPr>
                <w:ilvl w:val="0"/>
                <w:numId w:val="100"/>
              </w:numPr>
              <w:autoSpaceDE w:val="0"/>
              <w:autoSpaceDN w:val="0"/>
              <w:rPr>
                <w:rFonts w:asciiTheme="minorEastAsia" w:hAnsiTheme="minorEastAsia"/>
                <w:szCs w:val="21"/>
              </w:rPr>
            </w:pPr>
            <w:r w:rsidRPr="00DC1EB6">
              <w:rPr>
                <w:rFonts w:asciiTheme="minorEastAsia" w:hAnsiTheme="minorEastAsia" w:hint="eastAsia"/>
                <w:szCs w:val="21"/>
              </w:rPr>
              <w:t>第7、10题</w:t>
            </w:r>
            <w:r w:rsidRPr="00DC1EB6">
              <w:rPr>
                <w:rFonts w:asciiTheme="minorEastAsia" w:hAnsiTheme="minorEastAsia"/>
                <w:szCs w:val="21"/>
              </w:rPr>
              <w:t>。</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先让</w:t>
            </w:r>
            <w:r w:rsidRPr="00DC1EB6">
              <w:rPr>
                <w:rFonts w:asciiTheme="minorEastAsia" w:hAnsiTheme="minorEastAsia"/>
                <w:szCs w:val="21"/>
              </w:rPr>
              <w:t>学生独立完成，再组织学生进行全班核对。</w:t>
            </w:r>
          </w:p>
          <w:p w:rsidR="00961097" w:rsidRPr="00DC1EB6" w:rsidRDefault="00961097" w:rsidP="00DD7DD2">
            <w:pPr>
              <w:numPr>
                <w:ilvl w:val="0"/>
                <w:numId w:val="100"/>
              </w:numPr>
              <w:autoSpaceDE w:val="0"/>
              <w:autoSpaceDN w:val="0"/>
              <w:rPr>
                <w:rFonts w:asciiTheme="minorEastAsia" w:hAnsiTheme="minorEastAsia"/>
                <w:szCs w:val="21"/>
              </w:rPr>
            </w:pPr>
            <w:r w:rsidRPr="00DC1EB6">
              <w:rPr>
                <w:rFonts w:asciiTheme="minorEastAsia" w:hAnsiTheme="minorEastAsia"/>
                <w:szCs w:val="21"/>
              </w:rPr>
              <w:t>第</w:t>
            </w:r>
            <w:r w:rsidRPr="00DC1EB6">
              <w:rPr>
                <w:rFonts w:asciiTheme="minorEastAsia" w:hAnsiTheme="minorEastAsia" w:hint="eastAsia"/>
                <w:szCs w:val="21"/>
              </w:rPr>
              <w:t>8题</w:t>
            </w:r>
            <w:r w:rsidRPr="00DC1EB6">
              <w:rPr>
                <w:rFonts w:asciiTheme="minorEastAsia" w:hAnsiTheme="minorEastAsia"/>
                <w:szCs w:val="21"/>
              </w:rPr>
              <w:t>。</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hint="eastAsia"/>
                <w:szCs w:val="21"/>
              </w:rPr>
              <w:t>先让</w:t>
            </w:r>
            <w:r w:rsidRPr="00DC1EB6">
              <w:rPr>
                <w:rFonts w:asciiTheme="minorEastAsia" w:hAnsiTheme="minorEastAsia"/>
                <w:szCs w:val="21"/>
              </w:rPr>
              <w:t>学生思考在线段图上每</w:t>
            </w:r>
            <w:r w:rsidRPr="00DC1EB6">
              <w:rPr>
                <w:rFonts w:asciiTheme="minorEastAsia" w:hAnsiTheme="minorEastAsia" w:hint="eastAsia"/>
                <w:szCs w:val="21"/>
              </w:rPr>
              <w:t>个</w:t>
            </w:r>
            <w:r w:rsidRPr="00DC1EB6">
              <w:rPr>
                <w:rFonts w:asciiTheme="minorEastAsia" w:hAnsiTheme="minorEastAsia"/>
                <w:szCs w:val="21"/>
              </w:rPr>
              <w:t>”1“</w:t>
            </w:r>
            <w:r w:rsidRPr="00DC1EB6">
              <w:rPr>
                <w:rFonts w:asciiTheme="minorEastAsia" w:hAnsiTheme="minorEastAsia" w:hint="eastAsia"/>
                <w:szCs w:val="21"/>
              </w:rPr>
              <w:t>之间</w:t>
            </w:r>
            <w:r w:rsidRPr="00DC1EB6">
              <w:rPr>
                <w:rFonts w:asciiTheme="minorEastAsia" w:hAnsiTheme="minorEastAsia"/>
                <w:szCs w:val="21"/>
              </w:rPr>
              <w:t>平均分</w:t>
            </w:r>
            <w:r w:rsidRPr="00DC1EB6">
              <w:rPr>
                <w:rFonts w:asciiTheme="minorEastAsia" w:hAnsiTheme="minorEastAsia" w:hint="eastAsia"/>
                <w:szCs w:val="21"/>
              </w:rPr>
              <w:t>成了</w:t>
            </w:r>
            <w:r w:rsidRPr="00DC1EB6">
              <w:rPr>
                <w:rFonts w:asciiTheme="minorEastAsia" w:hAnsiTheme="minorEastAsia"/>
                <w:szCs w:val="21"/>
              </w:rPr>
              <w:t>几份。然后</w:t>
            </w:r>
            <w:r w:rsidRPr="00DC1EB6">
              <w:rPr>
                <w:rFonts w:asciiTheme="minorEastAsia" w:hAnsiTheme="minorEastAsia" w:hint="eastAsia"/>
                <w:szCs w:val="21"/>
              </w:rPr>
              <w:lastRenderedPageBreak/>
              <w:t>让学生</w:t>
            </w:r>
            <w:r w:rsidRPr="00DC1EB6">
              <w:rPr>
                <w:rFonts w:asciiTheme="minorEastAsia" w:hAnsiTheme="minorEastAsia"/>
                <w:szCs w:val="21"/>
              </w:rPr>
              <w:t>独立完成。在此</w:t>
            </w:r>
            <w:r w:rsidRPr="00DC1EB6">
              <w:rPr>
                <w:rFonts w:asciiTheme="minorEastAsia" w:hAnsiTheme="minorEastAsia" w:hint="eastAsia"/>
                <w:szCs w:val="21"/>
              </w:rPr>
              <w:t>基础上</w:t>
            </w:r>
            <w:r w:rsidRPr="00DC1EB6">
              <w:rPr>
                <w:rFonts w:asciiTheme="minorEastAsia" w:hAnsiTheme="minorEastAsia"/>
                <w:szCs w:val="21"/>
              </w:rPr>
              <w:t>，</w:t>
            </w:r>
            <w:r w:rsidRPr="00DC1EB6">
              <w:rPr>
                <w:rFonts w:asciiTheme="minorEastAsia" w:hAnsiTheme="minorEastAsia" w:hint="eastAsia"/>
                <w:szCs w:val="21"/>
              </w:rPr>
              <w:t>教</w:t>
            </w:r>
            <w:r w:rsidRPr="00DC1EB6">
              <w:rPr>
                <w:rFonts w:asciiTheme="minorEastAsia" w:hAnsiTheme="minorEastAsia"/>
                <w:szCs w:val="21"/>
              </w:rPr>
              <w:t>师</w:t>
            </w:r>
            <w:r w:rsidRPr="00DC1EB6">
              <w:rPr>
                <w:rFonts w:asciiTheme="minorEastAsia" w:hAnsiTheme="minorEastAsia" w:hint="eastAsia"/>
                <w:szCs w:val="21"/>
              </w:rPr>
              <w:t>组织</w:t>
            </w:r>
            <w:r w:rsidRPr="00DC1EB6">
              <w:rPr>
                <w:rFonts w:asciiTheme="minorEastAsia" w:hAnsiTheme="minorEastAsia"/>
                <w:szCs w:val="21"/>
              </w:rPr>
              <w:t>学生</w:t>
            </w:r>
            <w:r w:rsidRPr="00DC1EB6">
              <w:rPr>
                <w:rFonts w:asciiTheme="minorEastAsia" w:hAnsiTheme="minorEastAsia" w:hint="eastAsia"/>
                <w:szCs w:val="21"/>
              </w:rPr>
              <w:t>核对得数</w:t>
            </w:r>
            <w:r w:rsidRPr="00DC1EB6">
              <w:rPr>
                <w:rFonts w:asciiTheme="minorEastAsia" w:hAnsiTheme="minorEastAsia"/>
                <w:szCs w:val="21"/>
              </w:rPr>
              <w:t>。</w:t>
            </w:r>
          </w:p>
          <w:p w:rsidR="00961097" w:rsidRPr="00DC1EB6" w:rsidRDefault="00961097" w:rsidP="00DD7DD2">
            <w:pPr>
              <w:numPr>
                <w:ilvl w:val="0"/>
                <w:numId w:val="87"/>
              </w:numPr>
              <w:tabs>
                <w:tab w:val="clear" w:pos="360"/>
              </w:tabs>
              <w:autoSpaceDE w:val="0"/>
              <w:autoSpaceDN w:val="0"/>
              <w:ind w:left="113" w:hanging="113"/>
              <w:rPr>
                <w:rFonts w:asciiTheme="minorEastAsia" w:hAnsiTheme="minorEastAsia"/>
                <w:szCs w:val="21"/>
              </w:rPr>
            </w:pPr>
            <w:r w:rsidRPr="00DC1EB6">
              <w:rPr>
                <w:rFonts w:asciiTheme="minorEastAsia" w:hAnsiTheme="minorEastAsia" w:hint="eastAsia"/>
                <w:szCs w:val="21"/>
              </w:rPr>
              <w:t>全课小结</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师：</w:t>
            </w:r>
            <w:r w:rsidRPr="00DC1EB6">
              <w:rPr>
                <w:rFonts w:asciiTheme="minorEastAsia" w:hAnsiTheme="minorEastAsia"/>
                <w:szCs w:val="21"/>
              </w:rPr>
              <w:t>通过本节课的复习，你还有什么疑难问题？</w:t>
            </w:r>
            <w:r w:rsidRPr="00DC1EB6">
              <w:rPr>
                <w:rFonts w:asciiTheme="minorEastAsia" w:hAnsiTheme="minorEastAsia" w:hint="eastAsia"/>
                <w:szCs w:val="21"/>
              </w:rPr>
              <w:t xml:space="preserve"> </w:t>
            </w:r>
          </w:p>
          <w:p w:rsidR="00961097" w:rsidRPr="00DC1EB6" w:rsidRDefault="00961097" w:rsidP="00286077">
            <w:pPr>
              <w:autoSpaceDE w:val="0"/>
              <w:autoSpaceDN w:val="0"/>
              <w:rPr>
                <w:rFonts w:asciiTheme="minorEastAsia" w:hAnsiTheme="minorEastAsia"/>
                <w:szCs w:val="21"/>
              </w:rPr>
            </w:pPr>
          </w:p>
        </w:tc>
        <w:tc>
          <w:tcPr>
            <w:tcW w:w="1922" w:type="dxa"/>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lastRenderedPageBreak/>
              <w:t>结合班情二次备课</w:t>
            </w:r>
          </w:p>
        </w:tc>
      </w:tr>
      <w:tr w:rsidR="00961097" w:rsidRPr="00DC1EB6" w:rsidTr="00286077">
        <w:trPr>
          <w:trHeight w:val="1358"/>
          <w:jc w:val="center"/>
        </w:trPr>
        <w:tc>
          <w:tcPr>
            <w:tcW w:w="348" w:type="dxa"/>
            <w:vMerge/>
            <w:vAlign w:val="center"/>
          </w:tcPr>
          <w:p w:rsidR="00961097" w:rsidRPr="00DC1EB6" w:rsidRDefault="00961097" w:rsidP="00286077">
            <w:pPr>
              <w:autoSpaceDE w:val="0"/>
              <w:autoSpaceDN w:val="0"/>
              <w:jc w:val="center"/>
              <w:rPr>
                <w:rFonts w:asciiTheme="minorEastAsia" w:hAnsiTheme="minorEastAsia"/>
                <w:szCs w:val="21"/>
              </w:rPr>
            </w:pPr>
          </w:p>
        </w:tc>
        <w:tc>
          <w:tcPr>
            <w:tcW w:w="6311" w:type="dxa"/>
            <w:gridSpan w:val="4"/>
            <w:vMerge/>
            <w:vAlign w:val="center"/>
          </w:tcPr>
          <w:p w:rsidR="00961097" w:rsidRPr="00DC1EB6" w:rsidRDefault="00961097" w:rsidP="00286077">
            <w:pPr>
              <w:autoSpaceDE w:val="0"/>
              <w:autoSpaceDN w:val="0"/>
              <w:jc w:val="center"/>
              <w:rPr>
                <w:rFonts w:asciiTheme="minorEastAsia" w:hAnsiTheme="minorEastAsia"/>
                <w:szCs w:val="21"/>
              </w:rPr>
            </w:pPr>
          </w:p>
        </w:tc>
        <w:tc>
          <w:tcPr>
            <w:tcW w:w="1922"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415"/>
          <w:jc w:val="center"/>
        </w:trPr>
        <w:tc>
          <w:tcPr>
            <w:tcW w:w="34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课堂作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tc>
        <w:tc>
          <w:tcPr>
            <w:tcW w:w="6311" w:type="dxa"/>
            <w:gridSpan w:val="4"/>
          </w:tcPr>
          <w:p w:rsidR="00961097" w:rsidRPr="00DC1EB6" w:rsidRDefault="00961097" w:rsidP="00DD7DD2">
            <w:pPr>
              <w:numPr>
                <w:ilvl w:val="0"/>
                <w:numId w:val="101"/>
              </w:numPr>
              <w:autoSpaceDE w:val="0"/>
              <w:autoSpaceDN w:val="0"/>
              <w:rPr>
                <w:rFonts w:asciiTheme="minorEastAsia" w:hAnsiTheme="minorEastAsia"/>
                <w:szCs w:val="21"/>
              </w:rPr>
            </w:pPr>
            <w:r w:rsidRPr="00DC1EB6">
              <w:rPr>
                <w:rFonts w:asciiTheme="minorEastAsia" w:hAnsiTheme="minorEastAsia"/>
                <w:szCs w:val="21"/>
              </w:rPr>
              <w:t>写出分母是</w:t>
            </w:r>
            <w:r w:rsidRPr="00DC1EB6">
              <w:rPr>
                <w:rFonts w:asciiTheme="minorEastAsia" w:hAnsiTheme="minorEastAsia" w:hint="eastAsia"/>
                <w:szCs w:val="21"/>
              </w:rPr>
              <w:t>8的</w:t>
            </w:r>
            <w:r w:rsidRPr="00DC1EB6">
              <w:rPr>
                <w:rFonts w:asciiTheme="minorEastAsia" w:hAnsiTheme="minorEastAsia"/>
                <w:szCs w:val="21"/>
              </w:rPr>
              <w:t>所有真分数，并说一说哪些是最简</w:t>
            </w:r>
            <w:r w:rsidRPr="00DC1EB6">
              <w:rPr>
                <w:rFonts w:asciiTheme="minorEastAsia" w:hAnsiTheme="minorEastAsia" w:hint="eastAsia"/>
                <w:szCs w:val="21"/>
              </w:rPr>
              <w:t>分数</w:t>
            </w:r>
            <w:r w:rsidRPr="00DC1EB6">
              <w:rPr>
                <w:rFonts w:asciiTheme="minorEastAsia" w:hAnsiTheme="minorEastAsia"/>
                <w:szCs w:val="21"/>
              </w:rPr>
              <w:t>。</w:t>
            </w:r>
          </w:p>
          <w:p w:rsidR="00961097" w:rsidRPr="00DC1EB6" w:rsidRDefault="00961097" w:rsidP="00DD7DD2">
            <w:pPr>
              <w:numPr>
                <w:ilvl w:val="0"/>
                <w:numId w:val="101"/>
              </w:numPr>
              <w:autoSpaceDE w:val="0"/>
              <w:autoSpaceDN w:val="0"/>
              <w:rPr>
                <w:rFonts w:asciiTheme="minorEastAsia" w:hAnsiTheme="minorEastAsia"/>
                <w:szCs w:val="21"/>
              </w:rPr>
            </w:pPr>
            <w:r w:rsidRPr="00DC1EB6">
              <w:rPr>
                <w:rFonts w:asciiTheme="minorEastAsia" w:hAnsiTheme="minorEastAsia" w:hint="eastAsia"/>
                <w:szCs w:val="21"/>
              </w:rPr>
              <w:t>比较</w:t>
            </w:r>
            <w:r w:rsidRPr="00DC1EB6">
              <w:rPr>
                <w:rFonts w:asciiTheme="minorEastAsia" w:hAnsiTheme="minorEastAsia"/>
                <w:szCs w:val="21"/>
              </w:rPr>
              <w:t>下面每组分数的大小。</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position w:val="-24"/>
                <w:szCs w:val="21"/>
              </w:rPr>
              <w:object w:dxaOrig="761" w:dyaOrig="641">
                <v:shape id="Picture 1" o:spid="_x0000_i1119" type="#_x0000_t75" style="width:30pt;height:25.8pt;mso-position-horizontal-relative:page;mso-position-vertical-relative:page" o:ole="">
                  <v:imagedata r:id="rId181" o:title=""/>
                </v:shape>
                <o:OLEObject Type="Embed" ProgID="Equation.3" ShapeID="Picture 1" DrawAspect="Content" ObjectID="_1723296559" r:id="rId182"/>
              </w:object>
            </w:r>
            <w:r w:rsidRPr="00DC1EB6">
              <w:rPr>
                <w:rFonts w:asciiTheme="minorEastAsia" w:hAnsiTheme="minorEastAsia"/>
                <w:szCs w:val="21"/>
              </w:rPr>
              <w:t xml:space="preserve">            </w:t>
            </w:r>
            <w:r w:rsidRPr="00DC1EB6">
              <w:rPr>
                <w:rFonts w:asciiTheme="minorEastAsia" w:hAnsiTheme="minorEastAsia"/>
                <w:position w:val="-24"/>
                <w:szCs w:val="21"/>
              </w:rPr>
              <w:object w:dxaOrig="981" w:dyaOrig="641">
                <v:shape id="Picture 2" o:spid="_x0000_i1120" type="#_x0000_t75" style="width:33pt;height:21.6pt;mso-position-horizontal-relative:page;mso-position-vertical-relative:page" o:ole="">
                  <v:imagedata r:id="rId183" o:title=""/>
                </v:shape>
                <o:OLEObject Type="Embed" ProgID="Equation.3" ShapeID="Picture 2" DrawAspect="Content" ObjectID="_1723296560" r:id="rId184"/>
              </w:object>
            </w:r>
            <w:r w:rsidRPr="00DC1EB6">
              <w:rPr>
                <w:rFonts w:asciiTheme="minorEastAsia" w:hAnsiTheme="minorEastAsia"/>
                <w:szCs w:val="21"/>
              </w:rPr>
              <w:t xml:space="preserve">             </w:t>
            </w:r>
            <w:r w:rsidRPr="00DC1EB6">
              <w:rPr>
                <w:rFonts w:asciiTheme="minorEastAsia" w:hAnsiTheme="minorEastAsia"/>
                <w:position w:val="-24"/>
                <w:szCs w:val="21"/>
              </w:rPr>
              <w:object w:dxaOrig="741" w:dyaOrig="640">
                <v:shape id="Picture 3" o:spid="_x0000_i1121" type="#_x0000_t75" style="width:30pt;height:25.8pt;mso-position-horizontal-relative:page;mso-position-vertical-relative:page" o:ole="">
                  <v:imagedata r:id="rId185" o:title=""/>
                </v:shape>
                <o:OLEObject Type="Embed" ProgID="Equation.3" ShapeID="Picture 3" DrawAspect="Content" ObjectID="_1723296561" r:id="rId186"/>
              </w:object>
            </w:r>
            <w:r w:rsidRPr="00DC1EB6">
              <w:rPr>
                <w:rFonts w:asciiTheme="minorEastAsia" w:hAnsiTheme="minorEastAsia"/>
                <w:szCs w:val="21"/>
              </w:rPr>
              <w:t xml:space="preserve">    </w:t>
            </w:r>
          </w:p>
          <w:p w:rsidR="00961097" w:rsidRPr="00DC1EB6" w:rsidRDefault="00961097" w:rsidP="00286077">
            <w:pPr>
              <w:autoSpaceDE w:val="0"/>
              <w:autoSpaceDN w:val="0"/>
              <w:ind w:firstLineChars="200" w:firstLine="420"/>
              <w:rPr>
                <w:rFonts w:asciiTheme="minorEastAsia" w:hAnsiTheme="minorEastAsia"/>
                <w:szCs w:val="21"/>
              </w:rPr>
            </w:pPr>
            <w:r w:rsidRPr="00DC1EB6">
              <w:rPr>
                <w:rFonts w:asciiTheme="minorEastAsia" w:hAnsiTheme="minorEastAsia"/>
                <w:position w:val="-24"/>
                <w:szCs w:val="21"/>
              </w:rPr>
              <w:object w:dxaOrig="860" w:dyaOrig="641">
                <v:shape id="Picture 4" o:spid="_x0000_i1122" type="#_x0000_t75" style="width:31.8pt;height:23.4pt;mso-position-horizontal-relative:page;mso-position-vertical-relative:page" o:ole="">
                  <v:imagedata r:id="rId187" o:title=""/>
                </v:shape>
                <o:OLEObject Type="Embed" ProgID="Equation.3" ShapeID="Picture 4" DrawAspect="Content" ObjectID="_1723296562" r:id="rId188"/>
              </w:object>
            </w:r>
            <w:r w:rsidRPr="00DC1EB6">
              <w:rPr>
                <w:rFonts w:asciiTheme="minorEastAsia" w:hAnsiTheme="minorEastAsia"/>
                <w:szCs w:val="21"/>
              </w:rPr>
              <w:t xml:space="preserve">           </w:t>
            </w:r>
            <w:r w:rsidRPr="00DC1EB6">
              <w:rPr>
                <w:rFonts w:asciiTheme="minorEastAsia" w:hAnsiTheme="minorEastAsia"/>
                <w:position w:val="-24"/>
                <w:szCs w:val="21"/>
              </w:rPr>
              <w:object w:dxaOrig="760" w:dyaOrig="640">
                <v:shape id="Picture 5" o:spid="_x0000_i1123" type="#_x0000_t75" style="width:31.8pt;height:26.4pt;mso-position-horizontal-relative:page;mso-position-vertical-relative:page" o:ole="">
                  <v:imagedata r:id="rId189" o:title=""/>
                </v:shape>
                <o:OLEObject Type="Embed" ProgID="Equation.3" ShapeID="Picture 5" DrawAspect="Content" ObjectID="_1723296563" r:id="rId190"/>
              </w:object>
            </w:r>
            <w:r w:rsidRPr="00DC1EB6">
              <w:rPr>
                <w:rFonts w:asciiTheme="minorEastAsia" w:hAnsiTheme="minorEastAsia"/>
                <w:szCs w:val="21"/>
              </w:rPr>
              <w:t xml:space="preserve">              </w:t>
            </w:r>
            <w:r w:rsidRPr="00DC1EB6">
              <w:rPr>
                <w:rFonts w:asciiTheme="minorEastAsia" w:hAnsiTheme="minorEastAsia"/>
                <w:position w:val="-24"/>
                <w:szCs w:val="21"/>
              </w:rPr>
              <w:object w:dxaOrig="961" w:dyaOrig="640">
                <v:shape id="Picture 6" o:spid="_x0000_i1124" type="#_x0000_t75" style="width:37.2pt;height:24.6pt;mso-position-horizontal-relative:page;mso-position-vertical-relative:page" o:ole="">
                  <v:imagedata r:id="rId191" o:title=""/>
                </v:shape>
                <o:OLEObject Type="Embed" ProgID="Equation.3" ShapeID="Picture 6" DrawAspect="Content" ObjectID="_1723296564" r:id="rId192"/>
              </w:object>
            </w:r>
            <w:r w:rsidRPr="00DC1EB6">
              <w:rPr>
                <w:rFonts w:asciiTheme="minorEastAsia" w:hAnsiTheme="minorEastAsia"/>
                <w:szCs w:val="21"/>
              </w:rPr>
              <w:t xml:space="preserve">    </w:t>
            </w:r>
          </w:p>
          <w:p w:rsidR="00961097" w:rsidRPr="00DC1EB6" w:rsidRDefault="00961097" w:rsidP="00DD7DD2">
            <w:pPr>
              <w:numPr>
                <w:ilvl w:val="0"/>
                <w:numId w:val="101"/>
              </w:numPr>
              <w:autoSpaceDE w:val="0"/>
              <w:autoSpaceDN w:val="0"/>
              <w:rPr>
                <w:rFonts w:asciiTheme="minorEastAsia" w:hAnsiTheme="minorEastAsia"/>
                <w:szCs w:val="21"/>
              </w:rPr>
            </w:pPr>
            <w:r w:rsidRPr="00DC1EB6">
              <w:rPr>
                <w:rFonts w:asciiTheme="minorEastAsia" w:hAnsiTheme="minorEastAsia" w:hint="eastAsia"/>
                <w:szCs w:val="21"/>
              </w:rPr>
              <w:t>把</w:t>
            </w:r>
            <w:r w:rsidRPr="00DC1EB6">
              <w:rPr>
                <w:rFonts w:asciiTheme="minorEastAsia" w:hAnsiTheme="minorEastAsia"/>
                <w:szCs w:val="21"/>
              </w:rPr>
              <w:t>下面的分数化成小数，除不尽的保留两位小数。</w:t>
            </w:r>
          </w:p>
          <w:p w:rsidR="00961097" w:rsidRPr="00DC1EB6" w:rsidRDefault="00961097" w:rsidP="00286077">
            <w:pPr>
              <w:autoSpaceDE w:val="0"/>
              <w:autoSpaceDN w:val="0"/>
              <w:ind w:left="360"/>
              <w:rPr>
                <w:rFonts w:asciiTheme="minorEastAsia" w:hAnsiTheme="minorEastAsia"/>
                <w:szCs w:val="21"/>
              </w:rPr>
            </w:pPr>
            <w:r w:rsidRPr="00DC1EB6">
              <w:rPr>
                <w:rFonts w:asciiTheme="minorEastAsia" w:hAnsiTheme="minorEastAsia"/>
                <w:position w:val="-24"/>
                <w:szCs w:val="21"/>
              </w:rPr>
              <w:object w:dxaOrig="340" w:dyaOrig="641">
                <v:shape id="Picture 7" o:spid="_x0000_i1125" type="#_x0000_t75" style="width:13.2pt;height:24.6pt;mso-position-horizontal-relative:page;mso-position-vertical-relative:page" o:ole="">
                  <v:imagedata r:id="rId193" o:title=""/>
                </v:shape>
                <o:OLEObject Type="Embed" ProgID="Equation.3" ShapeID="Picture 7" DrawAspect="Content" ObjectID="_1723296565" r:id="rId194"/>
              </w:object>
            </w:r>
            <w:r w:rsidRPr="00DC1EB6">
              <w:rPr>
                <w:rFonts w:asciiTheme="minorEastAsia" w:hAnsiTheme="minorEastAsia"/>
                <w:szCs w:val="21"/>
              </w:rPr>
              <w:t xml:space="preserve">           </w:t>
            </w:r>
            <w:r w:rsidRPr="00DC1EB6">
              <w:rPr>
                <w:rFonts w:asciiTheme="minorEastAsia" w:hAnsiTheme="minorEastAsia"/>
                <w:position w:val="-24"/>
                <w:szCs w:val="21"/>
              </w:rPr>
              <w:object w:dxaOrig="220" w:dyaOrig="640">
                <v:shape id="Picture 8" o:spid="_x0000_i1126" type="#_x0000_t75" style="width:8.4pt;height:24pt;mso-position-horizontal-relative:page;mso-position-vertical-relative:page" o:ole="">
                  <v:imagedata r:id="rId195" o:title=""/>
                </v:shape>
                <o:OLEObject Type="Embed" ProgID="Equation.3" ShapeID="Picture 8" DrawAspect="Content" ObjectID="_1723296566" r:id="rId196"/>
              </w:object>
            </w:r>
            <w:r w:rsidRPr="00DC1EB6">
              <w:rPr>
                <w:rFonts w:asciiTheme="minorEastAsia" w:hAnsiTheme="minorEastAsia"/>
                <w:szCs w:val="21"/>
              </w:rPr>
              <w:t xml:space="preserve">           </w:t>
            </w:r>
            <w:r w:rsidRPr="00DC1EB6">
              <w:rPr>
                <w:rFonts w:asciiTheme="minorEastAsia" w:hAnsiTheme="minorEastAsia"/>
                <w:position w:val="-24"/>
                <w:szCs w:val="21"/>
              </w:rPr>
              <w:object w:dxaOrig="360" w:dyaOrig="640">
                <v:shape id="Picture 9" o:spid="_x0000_i1127" type="#_x0000_t75" style="width:13.8pt;height:24pt;mso-position-horizontal-relative:page;mso-position-vertical-relative:page" o:ole="">
                  <v:imagedata r:id="rId197" o:title=""/>
                </v:shape>
                <o:OLEObject Type="Embed" ProgID="Equation.3" ShapeID="Picture 9" DrawAspect="Content" ObjectID="_1723296567" r:id="rId198"/>
              </w:object>
            </w:r>
            <w:r w:rsidRPr="00DC1EB6">
              <w:rPr>
                <w:rFonts w:asciiTheme="minorEastAsia" w:hAnsiTheme="minorEastAsia"/>
                <w:szCs w:val="21"/>
              </w:rPr>
              <w:t xml:space="preserve">            </w:t>
            </w:r>
            <w:r w:rsidRPr="00DC1EB6">
              <w:rPr>
                <w:rFonts w:asciiTheme="minorEastAsia" w:hAnsiTheme="minorEastAsia"/>
                <w:position w:val="-24"/>
                <w:szCs w:val="21"/>
              </w:rPr>
              <w:object w:dxaOrig="240" w:dyaOrig="640">
                <v:shape id="Picture 10" o:spid="_x0000_i1128" type="#_x0000_t75" style="width:9.6pt;height:25.8pt;mso-position-horizontal-relative:page;mso-position-vertical-relative:page" o:ole="">
                  <v:imagedata r:id="rId199" o:title=""/>
                </v:shape>
                <o:OLEObject Type="Embed" ProgID="Equation.3" ShapeID="Picture 10" DrawAspect="Content" ObjectID="_1723296568" r:id="rId200"/>
              </w:object>
            </w:r>
          </w:p>
          <w:p w:rsidR="00961097" w:rsidRPr="00DC1EB6" w:rsidRDefault="00961097" w:rsidP="00DD7DD2">
            <w:pPr>
              <w:numPr>
                <w:ilvl w:val="0"/>
                <w:numId w:val="101"/>
              </w:numPr>
              <w:autoSpaceDE w:val="0"/>
              <w:autoSpaceDN w:val="0"/>
              <w:rPr>
                <w:rFonts w:asciiTheme="minorEastAsia" w:hAnsiTheme="minorEastAsia"/>
                <w:szCs w:val="21"/>
              </w:rPr>
            </w:pPr>
            <w:r w:rsidRPr="00DC1EB6">
              <w:rPr>
                <w:rFonts w:asciiTheme="minorEastAsia" w:hAnsiTheme="minorEastAsia" w:hint="eastAsia"/>
                <w:szCs w:val="21"/>
              </w:rPr>
              <w:t>求</w:t>
            </w:r>
            <w:r w:rsidRPr="00DC1EB6">
              <w:rPr>
                <w:rFonts w:asciiTheme="minorEastAsia" w:hAnsiTheme="minorEastAsia"/>
                <w:szCs w:val="21"/>
              </w:rPr>
              <w:t>下面每组数的最大公因数和最小公倍数。</w:t>
            </w:r>
          </w:p>
          <w:p w:rsidR="00961097" w:rsidRPr="00DC1EB6" w:rsidRDefault="00961097" w:rsidP="00286077">
            <w:pPr>
              <w:autoSpaceDE w:val="0"/>
              <w:autoSpaceDN w:val="0"/>
              <w:ind w:left="360"/>
              <w:rPr>
                <w:rFonts w:asciiTheme="minorEastAsia" w:hAnsiTheme="minorEastAsia"/>
                <w:szCs w:val="21"/>
              </w:rPr>
            </w:pPr>
            <w:r w:rsidRPr="00DC1EB6">
              <w:rPr>
                <w:rFonts w:asciiTheme="minorEastAsia" w:hAnsiTheme="minorEastAsia" w:hint="eastAsia"/>
                <w:szCs w:val="21"/>
              </w:rPr>
              <w:t xml:space="preserve">32和16    </w:t>
            </w:r>
            <w:r w:rsidRPr="00DC1EB6">
              <w:rPr>
                <w:rFonts w:asciiTheme="minorEastAsia" w:hAnsiTheme="minorEastAsia"/>
                <w:szCs w:val="21"/>
              </w:rPr>
              <w:t xml:space="preserve">    </w:t>
            </w:r>
            <w:r w:rsidRPr="00DC1EB6">
              <w:rPr>
                <w:rFonts w:asciiTheme="minorEastAsia" w:hAnsiTheme="minorEastAsia" w:hint="eastAsia"/>
                <w:szCs w:val="21"/>
              </w:rPr>
              <w:t xml:space="preserve"> 12和30    </w:t>
            </w:r>
            <w:r w:rsidRPr="00DC1EB6">
              <w:rPr>
                <w:rFonts w:asciiTheme="minorEastAsia" w:hAnsiTheme="minorEastAsia"/>
                <w:szCs w:val="21"/>
              </w:rPr>
              <w:t xml:space="preserve">     </w:t>
            </w:r>
            <w:r w:rsidRPr="00DC1EB6">
              <w:rPr>
                <w:rFonts w:asciiTheme="minorEastAsia" w:hAnsiTheme="minorEastAsia" w:hint="eastAsia"/>
                <w:szCs w:val="21"/>
              </w:rPr>
              <w:t>7和15</w:t>
            </w:r>
          </w:p>
        </w:tc>
        <w:tc>
          <w:tcPr>
            <w:tcW w:w="1922"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1317"/>
          <w:jc w:val="center"/>
        </w:trPr>
        <w:tc>
          <w:tcPr>
            <w:tcW w:w="34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后</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作</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计</w:t>
            </w:r>
          </w:p>
        </w:tc>
        <w:tc>
          <w:tcPr>
            <w:tcW w:w="6311" w:type="dxa"/>
            <w:gridSpan w:val="4"/>
          </w:tcPr>
          <w:p w:rsidR="00961097" w:rsidRPr="00DC1EB6" w:rsidRDefault="00961097" w:rsidP="00286077">
            <w:pPr>
              <w:tabs>
                <w:tab w:val="left" w:pos="1455"/>
              </w:tabs>
              <w:rPr>
                <w:rFonts w:asciiTheme="minorEastAsia" w:hAnsiTheme="minorEastAsia"/>
                <w:szCs w:val="21"/>
              </w:rPr>
            </w:pPr>
          </w:p>
          <w:p w:rsidR="00961097" w:rsidRPr="00DC1EB6" w:rsidRDefault="00961097" w:rsidP="00286077">
            <w:pPr>
              <w:tabs>
                <w:tab w:val="left" w:pos="1455"/>
              </w:tabs>
              <w:rPr>
                <w:rFonts w:asciiTheme="minorEastAsia" w:hAnsiTheme="minorEastAsia"/>
                <w:szCs w:val="21"/>
              </w:rPr>
            </w:pPr>
            <w:r w:rsidRPr="00DC1EB6">
              <w:rPr>
                <w:rFonts w:asciiTheme="minorEastAsia" w:hAnsiTheme="minorEastAsia" w:hint="eastAsia"/>
                <w:szCs w:val="21"/>
              </w:rPr>
              <w:t>1、把</w:t>
            </w:r>
            <w:r w:rsidRPr="00DC1EB6">
              <w:rPr>
                <w:rFonts w:asciiTheme="minorEastAsia" w:hAnsiTheme="minorEastAsia"/>
                <w:szCs w:val="21"/>
              </w:rPr>
              <w:t>下面的分数化成最简分数</w:t>
            </w:r>
            <w:r w:rsidRPr="00DC1EB6">
              <w:rPr>
                <w:rFonts w:asciiTheme="minorEastAsia" w:hAnsiTheme="minorEastAsia" w:hint="eastAsia"/>
                <w:szCs w:val="21"/>
              </w:rPr>
              <w:t>。</w:t>
            </w:r>
          </w:p>
          <w:p w:rsidR="00961097" w:rsidRPr="00DC1EB6" w:rsidRDefault="00961097" w:rsidP="00286077">
            <w:pPr>
              <w:tabs>
                <w:tab w:val="left" w:pos="1455"/>
              </w:tabs>
              <w:rPr>
                <w:rFonts w:asciiTheme="minorEastAsia" w:hAnsiTheme="minorEastAsia"/>
                <w:szCs w:val="21"/>
              </w:rPr>
            </w:pPr>
            <w:r w:rsidRPr="00DC1EB6">
              <w:rPr>
                <w:rFonts w:asciiTheme="minorEastAsia" w:hAnsiTheme="minorEastAsia"/>
                <w:position w:val="-24"/>
                <w:szCs w:val="21"/>
              </w:rPr>
              <w:object w:dxaOrig="320" w:dyaOrig="641">
                <v:shape id="Picture 11" o:spid="_x0000_i1129" type="#_x0000_t75" style="width:13.8pt;height:27pt;mso-position-horizontal-relative:page;mso-position-vertical-relative:page" o:ole="">
                  <v:imagedata r:id="rId201" o:title=""/>
                </v:shape>
                <o:OLEObject Type="Embed" ProgID="Equation.3" ShapeID="Picture 11" DrawAspect="Content" ObjectID="_1723296569" r:id="rId202"/>
              </w:object>
            </w:r>
            <w:r w:rsidRPr="00DC1EB6">
              <w:rPr>
                <w:rFonts w:asciiTheme="minorEastAsia" w:hAnsiTheme="minorEastAsia"/>
                <w:szCs w:val="21"/>
              </w:rPr>
              <w:t xml:space="preserve">   </w:t>
            </w:r>
            <w:r w:rsidRPr="00DC1EB6">
              <w:rPr>
                <w:rFonts w:asciiTheme="minorEastAsia" w:hAnsiTheme="minorEastAsia"/>
                <w:position w:val="-24"/>
                <w:szCs w:val="21"/>
              </w:rPr>
              <w:object w:dxaOrig="340" w:dyaOrig="640">
                <v:shape id="Picture 12" o:spid="_x0000_i1130" type="#_x0000_t75" style="width:13.2pt;height:24.6pt;mso-position-horizontal-relative:page;mso-position-vertical-relative:page" o:ole="">
                  <v:imagedata r:id="rId203" o:title=""/>
                </v:shape>
                <o:OLEObject Type="Embed" ProgID="Equation.3" ShapeID="Picture 12" DrawAspect="Content" ObjectID="_1723296570" r:id="rId204"/>
              </w:object>
            </w:r>
            <w:r w:rsidRPr="00DC1EB6">
              <w:rPr>
                <w:rFonts w:asciiTheme="minorEastAsia" w:hAnsiTheme="minorEastAsia"/>
                <w:szCs w:val="21"/>
              </w:rPr>
              <w:t xml:space="preserve">   </w:t>
            </w:r>
            <w:r w:rsidRPr="00DC1EB6">
              <w:rPr>
                <w:rFonts w:asciiTheme="minorEastAsia" w:hAnsiTheme="minorEastAsia"/>
                <w:position w:val="-24"/>
                <w:szCs w:val="21"/>
              </w:rPr>
              <w:object w:dxaOrig="340" w:dyaOrig="641">
                <v:shape id="Picture 13" o:spid="_x0000_i1131" type="#_x0000_t75" style="width:12pt;height:22.2pt;mso-position-horizontal-relative:page;mso-position-vertical-relative:page" o:ole="">
                  <v:imagedata r:id="rId205" o:title=""/>
                </v:shape>
                <o:OLEObject Type="Embed" ProgID="Equation.3" ShapeID="Picture 13" DrawAspect="Content" ObjectID="_1723296571" r:id="rId206"/>
              </w:object>
            </w:r>
            <w:r w:rsidRPr="00DC1EB6">
              <w:rPr>
                <w:rFonts w:asciiTheme="minorEastAsia" w:hAnsiTheme="minorEastAsia"/>
                <w:szCs w:val="21"/>
              </w:rPr>
              <w:t xml:space="preserve">   </w:t>
            </w:r>
            <w:r w:rsidRPr="00DC1EB6">
              <w:rPr>
                <w:rFonts w:asciiTheme="minorEastAsia" w:hAnsiTheme="minorEastAsia"/>
                <w:position w:val="-24"/>
                <w:szCs w:val="21"/>
              </w:rPr>
              <w:object w:dxaOrig="360" w:dyaOrig="640">
                <v:shape id="Picture 14" o:spid="_x0000_i1132" type="#_x0000_t75" style="width:13.8pt;height:23.4pt;mso-position-horizontal-relative:page;mso-position-vertical-relative:page" o:ole="">
                  <v:imagedata r:id="rId207" o:title=""/>
                </v:shape>
                <o:OLEObject Type="Embed" ProgID="Equation.3" ShapeID="Picture 14" DrawAspect="Content" ObjectID="_1723296572" r:id="rId208"/>
              </w:object>
            </w:r>
            <w:r w:rsidRPr="00DC1EB6">
              <w:rPr>
                <w:rFonts w:asciiTheme="minorEastAsia" w:hAnsiTheme="minorEastAsia"/>
                <w:szCs w:val="21"/>
              </w:rPr>
              <w:t xml:space="preserve">   </w:t>
            </w:r>
            <w:r w:rsidRPr="00DC1EB6">
              <w:rPr>
                <w:rFonts w:asciiTheme="minorEastAsia" w:hAnsiTheme="minorEastAsia"/>
                <w:position w:val="-24"/>
                <w:szCs w:val="21"/>
              </w:rPr>
              <w:object w:dxaOrig="340" w:dyaOrig="640">
                <v:shape id="Picture 15" o:spid="_x0000_i1133" type="#_x0000_t75" style="width:12.6pt;height:23.4pt;mso-position-horizontal-relative:page;mso-position-vertical-relative:page" o:ole="">
                  <v:imagedata r:id="rId209" o:title=""/>
                </v:shape>
                <o:OLEObject Type="Embed" ProgID="Equation.3" ShapeID="Picture 15" DrawAspect="Content" ObjectID="_1723296573" r:id="rId210"/>
              </w:object>
            </w:r>
            <w:r w:rsidRPr="00DC1EB6">
              <w:rPr>
                <w:rFonts w:asciiTheme="minorEastAsia" w:hAnsiTheme="minorEastAsia"/>
                <w:szCs w:val="21"/>
              </w:rPr>
              <w:t xml:space="preserve">    </w:t>
            </w:r>
            <w:r w:rsidRPr="00DC1EB6">
              <w:rPr>
                <w:rFonts w:asciiTheme="minorEastAsia" w:hAnsiTheme="minorEastAsia"/>
                <w:position w:val="-24"/>
                <w:szCs w:val="21"/>
              </w:rPr>
              <w:object w:dxaOrig="340" w:dyaOrig="641">
                <v:shape id="Picture 16" o:spid="_x0000_i1134" type="#_x0000_t75" style="width:11.4pt;height:20.4pt;mso-position-horizontal-relative:page;mso-position-vertical-relative:page" o:ole="">
                  <v:imagedata r:id="rId211" o:title=""/>
                </v:shape>
                <o:OLEObject Type="Embed" ProgID="Equation.3" ShapeID="Picture 16" DrawAspect="Content" ObjectID="_1723296574" r:id="rId212"/>
              </w:object>
            </w:r>
          </w:p>
          <w:p w:rsidR="00961097" w:rsidRPr="00DC1EB6" w:rsidRDefault="00961097" w:rsidP="00286077">
            <w:pPr>
              <w:rPr>
                <w:rFonts w:asciiTheme="minorEastAsia" w:hAnsiTheme="minorEastAsia"/>
                <w:szCs w:val="21"/>
              </w:rPr>
            </w:pPr>
            <w:r w:rsidRPr="00DC1EB6">
              <w:rPr>
                <w:rFonts w:asciiTheme="minorEastAsia" w:hAnsiTheme="minorEastAsia" w:hint="eastAsia"/>
                <w:szCs w:val="21"/>
              </w:rPr>
              <w:t>2、</w:t>
            </w:r>
            <w:r w:rsidRPr="00DC1EB6">
              <w:rPr>
                <w:rFonts w:asciiTheme="minorEastAsia" w:hAnsiTheme="minorEastAsia"/>
                <w:position w:val="-24"/>
                <w:szCs w:val="21"/>
              </w:rPr>
              <w:object w:dxaOrig="2062" w:dyaOrig="640">
                <v:shape id="Picture 17" o:spid="_x0000_i1135" type="#_x0000_t75" style="width:87.6pt;height:27pt;mso-position-horizontal-relative:page;mso-position-vertical-relative:page" o:ole="">
                  <v:imagedata r:id="rId213" o:title=""/>
                </v:shape>
                <o:OLEObject Type="Embed" ProgID="Equation.3" ShapeID="Picture 17" DrawAspect="Content" ObjectID="_1723296575" r:id="rId214"/>
              </w:object>
            </w:r>
          </w:p>
          <w:p w:rsidR="00961097" w:rsidRPr="00DC1EB6" w:rsidRDefault="00961097" w:rsidP="00286077">
            <w:pPr>
              <w:rPr>
                <w:rFonts w:asciiTheme="minorEastAsia" w:hAnsiTheme="minorEastAsia"/>
                <w:szCs w:val="21"/>
              </w:rPr>
            </w:pPr>
            <w:r w:rsidRPr="00DC1EB6">
              <w:rPr>
                <w:rFonts w:asciiTheme="minorEastAsia" w:hAnsiTheme="minorEastAsia"/>
                <w:szCs w:val="21"/>
              </w:rPr>
              <w:t>3</w:t>
            </w:r>
            <w:r w:rsidRPr="00DC1EB6">
              <w:rPr>
                <w:rFonts w:asciiTheme="minorEastAsia" w:hAnsiTheme="minorEastAsia" w:hint="eastAsia"/>
                <w:szCs w:val="21"/>
              </w:rPr>
              <w:t>、有</w:t>
            </w:r>
            <w:r w:rsidRPr="00DC1EB6">
              <w:rPr>
                <w:rFonts w:asciiTheme="minorEastAsia" w:hAnsiTheme="minorEastAsia"/>
                <w:szCs w:val="21"/>
              </w:rPr>
              <w:t>两根绳子，一根长</w:t>
            </w:r>
            <w:r w:rsidRPr="00DC1EB6">
              <w:rPr>
                <w:rFonts w:asciiTheme="minorEastAsia" w:hAnsiTheme="minorEastAsia" w:hint="eastAsia"/>
                <w:szCs w:val="21"/>
              </w:rPr>
              <w:t>36</w:t>
            </w:r>
            <w:r w:rsidRPr="00DC1EB6">
              <w:rPr>
                <w:rFonts w:asciiTheme="minorEastAsia" w:hAnsiTheme="minorEastAsia"/>
                <w:szCs w:val="21"/>
              </w:rPr>
              <w:t>dm，另一根长</w:t>
            </w:r>
            <w:r w:rsidRPr="00DC1EB6">
              <w:rPr>
                <w:rFonts w:asciiTheme="minorEastAsia" w:hAnsiTheme="minorEastAsia" w:hint="eastAsia"/>
                <w:szCs w:val="21"/>
              </w:rPr>
              <w:t>48</w:t>
            </w:r>
            <w:r w:rsidRPr="00DC1EB6">
              <w:rPr>
                <w:rFonts w:asciiTheme="minorEastAsia" w:hAnsiTheme="minorEastAsia"/>
                <w:szCs w:val="21"/>
              </w:rPr>
              <w:t>dm，把它们</w:t>
            </w:r>
            <w:r w:rsidRPr="00DC1EB6">
              <w:rPr>
                <w:rFonts w:asciiTheme="minorEastAsia" w:hAnsiTheme="minorEastAsia" w:hint="eastAsia"/>
                <w:szCs w:val="21"/>
              </w:rPr>
              <w:t>剪成</w:t>
            </w:r>
            <w:r w:rsidRPr="00DC1EB6">
              <w:rPr>
                <w:rFonts w:asciiTheme="minorEastAsia" w:hAnsiTheme="minorEastAsia"/>
                <w:szCs w:val="21"/>
              </w:rPr>
              <w:t>长度相等的小段，且没有剩余，每小段最长是多少分</w:t>
            </w:r>
            <w:r w:rsidRPr="00DC1EB6">
              <w:rPr>
                <w:rFonts w:asciiTheme="minorEastAsia" w:hAnsiTheme="minorEastAsia" w:hint="eastAsia"/>
                <w:szCs w:val="21"/>
              </w:rPr>
              <w:t>米</w:t>
            </w:r>
            <w:r w:rsidRPr="00DC1EB6">
              <w:rPr>
                <w:rFonts w:asciiTheme="minorEastAsia" w:hAnsiTheme="minorEastAsia"/>
                <w:szCs w:val="21"/>
              </w:rPr>
              <w:t>？</w:t>
            </w:r>
            <w:r w:rsidRPr="00DC1EB6">
              <w:rPr>
                <w:rFonts w:asciiTheme="minorEastAsia" w:hAnsiTheme="minorEastAsia" w:hint="eastAsia"/>
                <w:szCs w:val="21"/>
              </w:rPr>
              <w:t>一共</w:t>
            </w:r>
            <w:r w:rsidRPr="00DC1EB6">
              <w:rPr>
                <w:rFonts w:asciiTheme="minorEastAsia" w:hAnsiTheme="minorEastAsia"/>
                <w:szCs w:val="21"/>
              </w:rPr>
              <w:t>可以剪成几段？</w:t>
            </w:r>
          </w:p>
          <w:p w:rsidR="00961097" w:rsidRPr="00DC1EB6" w:rsidRDefault="00961097" w:rsidP="00286077">
            <w:pPr>
              <w:rPr>
                <w:rFonts w:asciiTheme="minorEastAsia" w:hAnsiTheme="minorEastAsia"/>
                <w:szCs w:val="21"/>
              </w:rPr>
            </w:pPr>
            <w:r w:rsidRPr="00DC1EB6">
              <w:rPr>
                <w:rFonts w:asciiTheme="minorEastAsia" w:hAnsiTheme="minorEastAsia" w:hint="eastAsia"/>
                <w:szCs w:val="21"/>
              </w:rPr>
              <w:t>4、人民</w:t>
            </w:r>
            <w:r w:rsidRPr="00DC1EB6">
              <w:rPr>
                <w:rFonts w:asciiTheme="minorEastAsia" w:hAnsiTheme="minorEastAsia"/>
                <w:szCs w:val="21"/>
              </w:rPr>
              <w:t>公园是</w:t>
            </w:r>
            <w:r w:rsidRPr="00DC1EB6">
              <w:rPr>
                <w:rFonts w:asciiTheme="minorEastAsia" w:hAnsiTheme="minorEastAsia" w:hint="eastAsia"/>
                <w:szCs w:val="21"/>
              </w:rPr>
              <w:t>1路</w:t>
            </w:r>
            <w:r w:rsidRPr="00DC1EB6">
              <w:rPr>
                <w:rFonts w:asciiTheme="minorEastAsia" w:hAnsiTheme="minorEastAsia"/>
                <w:szCs w:val="21"/>
              </w:rPr>
              <w:t>和</w:t>
            </w:r>
            <w:r w:rsidRPr="00DC1EB6">
              <w:rPr>
                <w:rFonts w:asciiTheme="minorEastAsia" w:hAnsiTheme="minorEastAsia" w:hint="eastAsia"/>
                <w:szCs w:val="21"/>
              </w:rPr>
              <w:t>3路汽车</w:t>
            </w:r>
            <w:r w:rsidRPr="00DC1EB6">
              <w:rPr>
                <w:rFonts w:asciiTheme="minorEastAsia" w:hAnsiTheme="minorEastAsia"/>
                <w:szCs w:val="21"/>
              </w:rPr>
              <w:t>的起点站。</w:t>
            </w:r>
            <w:r w:rsidRPr="00DC1EB6">
              <w:rPr>
                <w:rFonts w:asciiTheme="minorEastAsia" w:hAnsiTheme="minorEastAsia" w:hint="eastAsia"/>
                <w:szCs w:val="21"/>
              </w:rPr>
              <w:t>1路</w:t>
            </w:r>
            <w:r w:rsidRPr="00DC1EB6">
              <w:rPr>
                <w:rFonts w:asciiTheme="minorEastAsia" w:hAnsiTheme="minorEastAsia"/>
                <w:szCs w:val="21"/>
              </w:rPr>
              <w:t>汽车每</w:t>
            </w:r>
            <w:r w:rsidRPr="00DC1EB6">
              <w:rPr>
                <w:rFonts w:asciiTheme="minorEastAsia" w:hAnsiTheme="minorEastAsia" w:hint="eastAsia"/>
                <w:szCs w:val="21"/>
              </w:rPr>
              <w:t>3分</w:t>
            </w:r>
            <w:r w:rsidRPr="00DC1EB6">
              <w:rPr>
                <w:rFonts w:asciiTheme="minorEastAsia" w:hAnsiTheme="minorEastAsia"/>
                <w:szCs w:val="21"/>
              </w:rPr>
              <w:t>发一次车，</w:t>
            </w:r>
            <w:r w:rsidRPr="00DC1EB6">
              <w:rPr>
                <w:rFonts w:asciiTheme="minorEastAsia" w:hAnsiTheme="minorEastAsia" w:hint="eastAsia"/>
                <w:szCs w:val="21"/>
              </w:rPr>
              <w:t>3路</w:t>
            </w:r>
            <w:r w:rsidRPr="00DC1EB6">
              <w:rPr>
                <w:rFonts w:asciiTheme="minorEastAsia" w:hAnsiTheme="minorEastAsia"/>
                <w:szCs w:val="21"/>
              </w:rPr>
              <w:t>汽车每</w:t>
            </w:r>
            <w:r w:rsidRPr="00DC1EB6">
              <w:rPr>
                <w:rFonts w:asciiTheme="minorEastAsia" w:hAnsiTheme="minorEastAsia" w:hint="eastAsia"/>
                <w:szCs w:val="21"/>
              </w:rPr>
              <w:t>8分发</w:t>
            </w:r>
            <w:r w:rsidRPr="00DC1EB6">
              <w:rPr>
                <w:rFonts w:asciiTheme="minorEastAsia" w:hAnsiTheme="minorEastAsia"/>
                <w:szCs w:val="21"/>
              </w:rPr>
              <w:t>一次车，这两路汽车同时发</w:t>
            </w:r>
            <w:r w:rsidRPr="00DC1EB6">
              <w:rPr>
                <w:rFonts w:asciiTheme="minorEastAsia" w:hAnsiTheme="minorEastAsia" w:hint="eastAsia"/>
                <w:szCs w:val="21"/>
              </w:rPr>
              <w:t>车</w:t>
            </w:r>
            <w:r w:rsidRPr="00DC1EB6">
              <w:rPr>
                <w:rFonts w:asciiTheme="minorEastAsia" w:hAnsiTheme="minorEastAsia"/>
                <w:szCs w:val="21"/>
              </w:rPr>
              <w:t>以后，至少再过多少分又同时发车</w:t>
            </w:r>
            <w:r w:rsidRPr="00DC1EB6">
              <w:rPr>
                <w:rFonts w:asciiTheme="minorEastAsia" w:hAnsiTheme="minorEastAsia" w:hint="eastAsia"/>
                <w:szCs w:val="21"/>
              </w:rPr>
              <w:t>？</w:t>
            </w:r>
          </w:p>
        </w:tc>
        <w:tc>
          <w:tcPr>
            <w:tcW w:w="1922" w:type="dxa"/>
            <w:vAlign w:val="center"/>
          </w:tcPr>
          <w:p w:rsidR="00961097" w:rsidRPr="00DC1EB6" w:rsidRDefault="00961097" w:rsidP="00286077">
            <w:pPr>
              <w:autoSpaceDE w:val="0"/>
              <w:autoSpaceDN w:val="0"/>
              <w:rPr>
                <w:rFonts w:asciiTheme="minorEastAsia" w:hAnsiTheme="minorEastAsia"/>
                <w:szCs w:val="21"/>
              </w:rPr>
            </w:pPr>
          </w:p>
        </w:tc>
      </w:tr>
      <w:tr w:rsidR="00961097" w:rsidRPr="00DC1EB6" w:rsidTr="00286077">
        <w:trPr>
          <w:trHeight w:val="961"/>
          <w:jc w:val="center"/>
        </w:trPr>
        <w:tc>
          <w:tcPr>
            <w:tcW w:w="34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板书设计</w:t>
            </w:r>
          </w:p>
          <w:p w:rsidR="00961097" w:rsidRPr="00DC1EB6" w:rsidRDefault="00961097" w:rsidP="00286077">
            <w:pPr>
              <w:autoSpaceDE w:val="0"/>
              <w:autoSpaceDN w:val="0"/>
              <w:jc w:val="center"/>
              <w:rPr>
                <w:rFonts w:asciiTheme="minorEastAsia" w:hAnsiTheme="minorEastAsia"/>
                <w:szCs w:val="21"/>
              </w:rPr>
            </w:pPr>
          </w:p>
        </w:tc>
        <w:tc>
          <w:tcPr>
            <w:tcW w:w="3542" w:type="dxa"/>
            <w:gridSpan w:val="2"/>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数</w:t>
            </w:r>
            <w:r w:rsidRPr="00DC1EB6">
              <w:rPr>
                <w:rFonts w:asciiTheme="minorEastAsia" w:hAnsiTheme="minorEastAsia"/>
                <w:szCs w:val="21"/>
              </w:rPr>
              <w:t>与代数</w:t>
            </w:r>
            <w:r w:rsidRPr="00DC1EB6">
              <w:rPr>
                <w:rFonts w:asciiTheme="minorEastAsia" w:hAnsiTheme="minorEastAsia" w:hint="eastAsia"/>
                <w:szCs w:val="21"/>
              </w:rPr>
              <w:t>——</w:t>
            </w:r>
            <w:r w:rsidRPr="00DC1EB6">
              <w:rPr>
                <w:rFonts w:asciiTheme="minorEastAsia" w:hAnsiTheme="minorEastAsia"/>
                <w:szCs w:val="21"/>
              </w:rPr>
              <w:t>分数的意义</w:t>
            </w:r>
          </w:p>
          <w:p w:rsidR="00961097" w:rsidRPr="00DC1EB6" w:rsidRDefault="00961097" w:rsidP="00DD7DD2">
            <w:pPr>
              <w:numPr>
                <w:ilvl w:val="0"/>
                <w:numId w:val="102"/>
              </w:numPr>
              <w:autoSpaceDE w:val="0"/>
              <w:autoSpaceDN w:val="0"/>
              <w:jc w:val="left"/>
              <w:rPr>
                <w:rFonts w:asciiTheme="minorEastAsia" w:hAnsiTheme="minorEastAsia"/>
                <w:szCs w:val="21"/>
              </w:rPr>
            </w:pPr>
            <w:r w:rsidRPr="00DC1EB6">
              <w:rPr>
                <w:rFonts w:asciiTheme="minorEastAsia" w:hAnsiTheme="minorEastAsia"/>
                <w:szCs w:val="21"/>
              </w:rPr>
              <w:t>分数的意义</w:t>
            </w:r>
          </w:p>
          <w:p w:rsidR="00961097" w:rsidRPr="00DC1EB6" w:rsidRDefault="00961097" w:rsidP="00DD7DD2">
            <w:pPr>
              <w:numPr>
                <w:ilvl w:val="0"/>
                <w:numId w:val="102"/>
              </w:numPr>
              <w:autoSpaceDE w:val="0"/>
              <w:autoSpaceDN w:val="0"/>
              <w:jc w:val="left"/>
              <w:rPr>
                <w:rFonts w:asciiTheme="minorEastAsia" w:hAnsiTheme="minorEastAsia"/>
                <w:szCs w:val="21"/>
              </w:rPr>
            </w:pPr>
            <w:r w:rsidRPr="00DC1EB6">
              <w:rPr>
                <w:rFonts w:asciiTheme="minorEastAsia" w:hAnsiTheme="minorEastAsia" w:hint="eastAsia"/>
                <w:szCs w:val="21"/>
              </w:rPr>
              <w:t>带分数</w:t>
            </w:r>
            <w:r w:rsidRPr="00DC1EB6">
              <w:rPr>
                <w:rFonts w:asciiTheme="minorEastAsia" w:hAnsiTheme="minorEastAsia"/>
                <w:szCs w:val="21"/>
              </w:rPr>
              <w:t>、真分数和假分数</w:t>
            </w:r>
          </w:p>
          <w:p w:rsidR="00961097" w:rsidRPr="00DC1EB6" w:rsidRDefault="00961097" w:rsidP="00DD7DD2">
            <w:pPr>
              <w:numPr>
                <w:ilvl w:val="0"/>
                <w:numId w:val="102"/>
              </w:numPr>
              <w:autoSpaceDE w:val="0"/>
              <w:autoSpaceDN w:val="0"/>
              <w:jc w:val="left"/>
              <w:rPr>
                <w:rFonts w:asciiTheme="minorEastAsia" w:hAnsiTheme="minorEastAsia"/>
                <w:szCs w:val="21"/>
              </w:rPr>
            </w:pPr>
            <w:r w:rsidRPr="00DC1EB6">
              <w:rPr>
                <w:rFonts w:asciiTheme="minorEastAsia" w:hAnsiTheme="minorEastAsia" w:hint="eastAsia"/>
                <w:szCs w:val="21"/>
              </w:rPr>
              <w:t>分数</w:t>
            </w:r>
            <w:r w:rsidRPr="00DC1EB6">
              <w:rPr>
                <w:rFonts w:asciiTheme="minorEastAsia" w:hAnsiTheme="minorEastAsia"/>
                <w:szCs w:val="21"/>
              </w:rPr>
              <w:t>与除法的关系</w:t>
            </w:r>
          </w:p>
          <w:p w:rsidR="00961097" w:rsidRPr="00DC1EB6" w:rsidRDefault="00961097" w:rsidP="00DD7DD2">
            <w:pPr>
              <w:numPr>
                <w:ilvl w:val="0"/>
                <w:numId w:val="102"/>
              </w:numPr>
              <w:autoSpaceDE w:val="0"/>
              <w:autoSpaceDN w:val="0"/>
              <w:jc w:val="left"/>
              <w:rPr>
                <w:rFonts w:asciiTheme="minorEastAsia" w:hAnsiTheme="minorEastAsia"/>
                <w:szCs w:val="21"/>
              </w:rPr>
            </w:pPr>
            <w:r w:rsidRPr="00DC1EB6">
              <w:rPr>
                <w:rFonts w:asciiTheme="minorEastAsia" w:hAnsiTheme="minorEastAsia" w:hint="eastAsia"/>
                <w:szCs w:val="21"/>
              </w:rPr>
              <w:t>分数</w:t>
            </w:r>
            <w:r w:rsidRPr="00DC1EB6">
              <w:rPr>
                <w:rFonts w:asciiTheme="minorEastAsia" w:hAnsiTheme="minorEastAsia"/>
                <w:szCs w:val="21"/>
              </w:rPr>
              <w:t>的基本性质</w:t>
            </w:r>
          </w:p>
          <w:p w:rsidR="00961097" w:rsidRPr="00DC1EB6" w:rsidRDefault="00961097" w:rsidP="00DD7DD2">
            <w:pPr>
              <w:numPr>
                <w:ilvl w:val="0"/>
                <w:numId w:val="102"/>
              </w:numPr>
              <w:autoSpaceDE w:val="0"/>
              <w:autoSpaceDN w:val="0"/>
              <w:jc w:val="left"/>
              <w:rPr>
                <w:rFonts w:asciiTheme="minorEastAsia" w:hAnsiTheme="minorEastAsia"/>
                <w:szCs w:val="21"/>
              </w:rPr>
            </w:pPr>
            <w:r w:rsidRPr="00DC1EB6">
              <w:rPr>
                <w:rFonts w:asciiTheme="minorEastAsia" w:hAnsiTheme="minorEastAsia" w:hint="eastAsia"/>
                <w:szCs w:val="21"/>
              </w:rPr>
              <w:t>约分</w:t>
            </w:r>
          </w:p>
          <w:p w:rsidR="00961097" w:rsidRPr="00DC1EB6" w:rsidRDefault="00961097" w:rsidP="00DD7DD2">
            <w:pPr>
              <w:numPr>
                <w:ilvl w:val="0"/>
                <w:numId w:val="102"/>
              </w:numPr>
              <w:autoSpaceDE w:val="0"/>
              <w:autoSpaceDN w:val="0"/>
              <w:jc w:val="left"/>
              <w:rPr>
                <w:rFonts w:asciiTheme="minorEastAsia" w:hAnsiTheme="minorEastAsia"/>
                <w:szCs w:val="21"/>
              </w:rPr>
            </w:pPr>
            <w:r w:rsidRPr="00DC1EB6">
              <w:rPr>
                <w:rFonts w:asciiTheme="minorEastAsia" w:hAnsiTheme="minorEastAsia" w:hint="eastAsia"/>
                <w:szCs w:val="21"/>
              </w:rPr>
              <w:t>最小</w:t>
            </w:r>
            <w:r w:rsidRPr="00DC1EB6">
              <w:rPr>
                <w:rFonts w:asciiTheme="minorEastAsia" w:hAnsiTheme="minorEastAsia"/>
                <w:szCs w:val="21"/>
              </w:rPr>
              <w:t>公倍数和最大公因数</w:t>
            </w:r>
          </w:p>
          <w:p w:rsidR="00961097" w:rsidRPr="00DC1EB6" w:rsidRDefault="00961097" w:rsidP="00DD7DD2">
            <w:pPr>
              <w:numPr>
                <w:ilvl w:val="0"/>
                <w:numId w:val="102"/>
              </w:numPr>
              <w:autoSpaceDE w:val="0"/>
              <w:autoSpaceDN w:val="0"/>
              <w:jc w:val="left"/>
              <w:rPr>
                <w:rFonts w:asciiTheme="minorEastAsia" w:hAnsiTheme="minorEastAsia"/>
                <w:szCs w:val="21"/>
              </w:rPr>
            </w:pPr>
            <w:r w:rsidRPr="00DC1EB6">
              <w:rPr>
                <w:rFonts w:asciiTheme="minorEastAsia" w:hAnsiTheme="minorEastAsia" w:hint="eastAsia"/>
                <w:szCs w:val="21"/>
              </w:rPr>
              <w:t>比较分数</w:t>
            </w:r>
            <w:r w:rsidRPr="00DC1EB6">
              <w:rPr>
                <w:rFonts w:asciiTheme="minorEastAsia" w:hAnsiTheme="minorEastAsia"/>
                <w:szCs w:val="21"/>
              </w:rPr>
              <w:t>的大小</w:t>
            </w:r>
          </w:p>
        </w:tc>
        <w:tc>
          <w:tcPr>
            <w:tcW w:w="325"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教学反思</w:t>
            </w:r>
          </w:p>
          <w:p w:rsidR="00961097" w:rsidRPr="00DC1EB6" w:rsidRDefault="00961097" w:rsidP="00286077">
            <w:pPr>
              <w:autoSpaceDE w:val="0"/>
              <w:autoSpaceDN w:val="0"/>
              <w:jc w:val="center"/>
              <w:rPr>
                <w:rFonts w:asciiTheme="minorEastAsia" w:hAnsiTheme="minorEastAsia"/>
                <w:szCs w:val="21"/>
              </w:rPr>
            </w:pPr>
          </w:p>
        </w:tc>
        <w:tc>
          <w:tcPr>
            <w:tcW w:w="4367" w:type="dxa"/>
            <w:gridSpan w:val="2"/>
            <w:vAlign w:val="center"/>
          </w:tcPr>
          <w:p w:rsidR="00961097" w:rsidRPr="00DC1EB6" w:rsidRDefault="00961097" w:rsidP="00286077">
            <w:pPr>
              <w:autoSpaceDE w:val="0"/>
              <w:autoSpaceDN w:val="0"/>
              <w:jc w:val="center"/>
              <w:rPr>
                <w:rFonts w:asciiTheme="minorEastAsia" w:hAnsiTheme="minorEastAsia"/>
                <w:szCs w:val="21"/>
              </w:rPr>
            </w:pPr>
          </w:p>
        </w:tc>
      </w:tr>
    </w:tbl>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
        <w:gridCol w:w="291"/>
        <w:gridCol w:w="3358"/>
        <w:gridCol w:w="335"/>
        <w:gridCol w:w="2516"/>
        <w:gridCol w:w="1979"/>
      </w:tblGrid>
      <w:tr w:rsidR="00961097" w:rsidRPr="00E34B3D" w:rsidTr="00286077">
        <w:trPr>
          <w:trHeight w:val="557"/>
          <w:jc w:val="center"/>
        </w:trPr>
        <w:tc>
          <w:tcPr>
            <w:tcW w:w="8837"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北师大版小学数学</w:t>
            </w:r>
            <w:r w:rsidRPr="00E34B3D">
              <w:rPr>
                <w:rFonts w:ascii="宋体" w:eastAsia="宋体" w:hAnsi="宋体" w:cs="楷体"/>
                <w:b/>
                <w:bCs/>
                <w:kern w:val="0"/>
                <w:sz w:val="28"/>
                <w:szCs w:val="28"/>
              </w:rPr>
              <w:t xml:space="preserve"> </w:t>
            </w:r>
            <w:r w:rsidRPr="00354A89">
              <w:rPr>
                <w:rFonts w:ascii="宋体" w:eastAsia="宋体" w:hAnsi="宋体" w:cs="楷体" w:hint="eastAsia"/>
                <w:b/>
                <w:bCs/>
                <w:kern w:val="0"/>
                <w:sz w:val="28"/>
                <w:szCs w:val="28"/>
                <w:u w:val="single"/>
              </w:rPr>
              <w:t>五</w:t>
            </w:r>
            <w:r w:rsidR="00354A89">
              <w:rPr>
                <w:rFonts w:ascii="宋体" w:eastAsia="宋体" w:hAnsi="宋体" w:cs="楷体" w:hint="eastAsia"/>
                <w:b/>
                <w:bCs/>
                <w:kern w:val="0"/>
                <w:sz w:val="28"/>
                <w:szCs w:val="28"/>
              </w:rPr>
              <w:t xml:space="preserve"> </w:t>
            </w:r>
            <w:r w:rsidRPr="00E34B3D">
              <w:rPr>
                <w:rFonts w:ascii="宋体" w:eastAsia="宋体" w:hAnsi="宋体" w:cs="楷体" w:hint="eastAsia"/>
                <w:b/>
                <w:bCs/>
                <w:kern w:val="0"/>
                <w:sz w:val="28"/>
                <w:szCs w:val="28"/>
              </w:rPr>
              <w:t>年级上册第</w:t>
            </w:r>
            <w:r w:rsidR="00354A89">
              <w:rPr>
                <w:rFonts w:ascii="宋体" w:eastAsia="宋体" w:hAnsi="宋体" w:cs="楷体" w:hint="eastAsia"/>
                <w:b/>
                <w:bCs/>
                <w:kern w:val="0"/>
                <w:sz w:val="28"/>
                <w:szCs w:val="28"/>
              </w:rPr>
              <w:t xml:space="preserve"> </w:t>
            </w:r>
            <w:r w:rsidR="00354A89" w:rsidRPr="00354A89">
              <w:rPr>
                <w:rFonts w:ascii="宋体" w:eastAsia="宋体" w:hAnsi="宋体" w:cs="楷体" w:hint="eastAsia"/>
                <w:b/>
                <w:bCs/>
                <w:kern w:val="0"/>
                <w:sz w:val="28"/>
                <w:szCs w:val="28"/>
                <w:u w:val="single"/>
              </w:rPr>
              <w:t>57</w:t>
            </w:r>
            <w:r w:rsidRPr="00E34B3D">
              <w:rPr>
                <w:rFonts w:ascii="宋体" w:eastAsia="宋体" w:hAnsi="宋体" w:cs="楷体"/>
                <w:b/>
                <w:bCs/>
                <w:kern w:val="0"/>
                <w:sz w:val="28"/>
                <w:szCs w:val="28"/>
              </w:rPr>
              <w:t xml:space="preserve"> </w:t>
            </w:r>
            <w:r w:rsidRPr="00E34B3D">
              <w:rPr>
                <w:rFonts w:ascii="宋体" w:eastAsia="宋体" w:hAnsi="宋体" w:cs="楷体" w:hint="eastAsia"/>
                <w:b/>
                <w:bCs/>
                <w:kern w:val="0"/>
                <w:sz w:val="28"/>
                <w:szCs w:val="28"/>
              </w:rPr>
              <w:t>课时教学设计</w:t>
            </w:r>
          </w:p>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b/>
                <w:bCs/>
                <w:kern w:val="0"/>
                <w:sz w:val="28"/>
                <w:szCs w:val="28"/>
              </w:rPr>
              <w:t xml:space="preserve">                                               </w:t>
            </w:r>
          </w:p>
        </w:tc>
      </w:tr>
      <w:tr w:rsidR="00961097" w:rsidRPr="00DC1EB6" w:rsidTr="00286077">
        <w:trPr>
          <w:trHeight w:val="462"/>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课题</w:t>
            </w:r>
          </w:p>
        </w:tc>
        <w:tc>
          <w:tcPr>
            <w:tcW w:w="8187"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总复习（数与代数）</w:t>
            </w:r>
          </w:p>
        </w:tc>
      </w:tr>
      <w:tr w:rsidR="00961097" w:rsidRPr="00DC1EB6" w:rsidTr="00286077">
        <w:trPr>
          <w:trHeight w:val="462"/>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w:t>
            </w:r>
            <w:r w:rsidRPr="00DC1EB6">
              <w:rPr>
                <w:rFonts w:asciiTheme="minorEastAsia" w:hAnsiTheme="minorEastAsia" w:hint="eastAsia"/>
                <w:szCs w:val="21"/>
              </w:rPr>
              <w:lastRenderedPageBreak/>
              <w:t>内容</w:t>
            </w:r>
          </w:p>
        </w:tc>
        <w:tc>
          <w:tcPr>
            <w:tcW w:w="8187"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lastRenderedPageBreak/>
              <w:t>教材第110页</w:t>
            </w:r>
            <w:r w:rsidRPr="00DC1EB6">
              <w:rPr>
                <w:rFonts w:asciiTheme="minorEastAsia" w:hAnsiTheme="minorEastAsia"/>
                <w:szCs w:val="21"/>
              </w:rPr>
              <w:t>“总复习”（数与代数）中的第</w:t>
            </w:r>
            <w:r w:rsidRPr="00DC1EB6">
              <w:rPr>
                <w:rFonts w:asciiTheme="minorEastAsia" w:hAnsiTheme="minorEastAsia" w:hint="eastAsia"/>
                <w:szCs w:val="21"/>
              </w:rPr>
              <w:t>11-17题。</w:t>
            </w:r>
          </w:p>
        </w:tc>
      </w:tr>
      <w:tr w:rsidR="00961097" w:rsidRPr="00DC1EB6" w:rsidTr="00286077">
        <w:trPr>
          <w:trHeight w:val="478"/>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学习目标</w:t>
            </w:r>
          </w:p>
        </w:tc>
        <w:tc>
          <w:tcPr>
            <w:tcW w:w="8187" w:type="dxa"/>
            <w:gridSpan w:val="4"/>
            <w:vAlign w:val="center"/>
          </w:tcPr>
          <w:p w:rsidR="00961097" w:rsidRPr="00DC1EB6" w:rsidRDefault="00961097" w:rsidP="00961097">
            <w:pPr>
              <w:numPr>
                <w:ilvl w:val="0"/>
                <w:numId w:val="5"/>
              </w:numPr>
              <w:autoSpaceDE w:val="0"/>
              <w:autoSpaceDN w:val="0"/>
              <w:jc w:val="left"/>
              <w:rPr>
                <w:rFonts w:asciiTheme="minorEastAsia" w:hAnsiTheme="minorEastAsia"/>
                <w:szCs w:val="21"/>
              </w:rPr>
            </w:pPr>
            <w:r w:rsidRPr="00DC1EB6">
              <w:rPr>
                <w:rFonts w:asciiTheme="minorEastAsia" w:hAnsiTheme="minorEastAsia" w:hint="eastAsia"/>
                <w:szCs w:val="21"/>
              </w:rPr>
              <w:t>进一步理解和掌握小数除法的计算方法。</w:t>
            </w:r>
          </w:p>
          <w:p w:rsidR="00961097" w:rsidRPr="00DC1EB6" w:rsidRDefault="00961097" w:rsidP="00961097">
            <w:pPr>
              <w:numPr>
                <w:ilvl w:val="0"/>
                <w:numId w:val="5"/>
              </w:numPr>
              <w:autoSpaceDE w:val="0"/>
              <w:autoSpaceDN w:val="0"/>
              <w:jc w:val="left"/>
              <w:rPr>
                <w:rFonts w:asciiTheme="minorEastAsia" w:hAnsiTheme="minorEastAsia"/>
                <w:szCs w:val="21"/>
              </w:rPr>
            </w:pPr>
            <w:r w:rsidRPr="00DC1EB6">
              <w:rPr>
                <w:rFonts w:asciiTheme="minorEastAsia" w:hAnsiTheme="minorEastAsia" w:hint="eastAsia"/>
                <w:szCs w:val="21"/>
              </w:rPr>
              <w:t>能理解小数混合运算的顺序，并能正确计算。</w:t>
            </w:r>
          </w:p>
          <w:p w:rsidR="00961097" w:rsidRPr="00DC1EB6" w:rsidRDefault="00961097" w:rsidP="00961097">
            <w:pPr>
              <w:numPr>
                <w:ilvl w:val="0"/>
                <w:numId w:val="5"/>
              </w:numPr>
              <w:autoSpaceDE w:val="0"/>
              <w:autoSpaceDN w:val="0"/>
              <w:jc w:val="left"/>
              <w:rPr>
                <w:rFonts w:asciiTheme="minorEastAsia" w:hAnsiTheme="minorEastAsia"/>
                <w:szCs w:val="21"/>
              </w:rPr>
            </w:pPr>
            <w:r w:rsidRPr="00DC1EB6">
              <w:rPr>
                <w:rFonts w:asciiTheme="minorEastAsia" w:hAnsiTheme="minorEastAsia" w:hint="eastAsia"/>
                <w:szCs w:val="21"/>
              </w:rPr>
              <w:t>会用运算律进行简便计算。</w:t>
            </w:r>
          </w:p>
        </w:tc>
      </w:tr>
      <w:tr w:rsidR="00961097" w:rsidRPr="00DC1EB6" w:rsidTr="00286077">
        <w:trPr>
          <w:trHeight w:val="494"/>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学习重点</w:t>
            </w:r>
          </w:p>
        </w:tc>
        <w:tc>
          <w:tcPr>
            <w:tcW w:w="8187"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计算方法以及应用方法解决问题。</w:t>
            </w:r>
          </w:p>
        </w:tc>
      </w:tr>
      <w:tr w:rsidR="00961097" w:rsidRPr="00DC1EB6" w:rsidTr="00286077">
        <w:trPr>
          <w:trHeight w:val="531"/>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学习难点</w:t>
            </w:r>
          </w:p>
        </w:tc>
        <w:tc>
          <w:tcPr>
            <w:tcW w:w="8187"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会用运算律进行简便计算。</w:t>
            </w:r>
          </w:p>
        </w:tc>
      </w:tr>
      <w:tr w:rsidR="00961097" w:rsidRPr="00DC1EB6" w:rsidTr="00286077">
        <w:trPr>
          <w:trHeight w:val="446"/>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学生基础</w:t>
            </w:r>
          </w:p>
        </w:tc>
        <w:tc>
          <w:tcPr>
            <w:tcW w:w="8187"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数与代数的内容学生已基本掌握，但极少数学生未掌握好，还需加强练习。</w:t>
            </w:r>
          </w:p>
        </w:tc>
      </w:tr>
      <w:tr w:rsidR="00961097" w:rsidRPr="00DC1EB6" w:rsidTr="00286077">
        <w:trPr>
          <w:trHeight w:val="446"/>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传意方式</w:t>
            </w:r>
          </w:p>
        </w:tc>
        <w:tc>
          <w:tcPr>
            <w:tcW w:w="8187"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数字、符号、模型</w:t>
            </w:r>
          </w:p>
        </w:tc>
      </w:tr>
      <w:tr w:rsidR="00961097" w:rsidRPr="00DC1EB6" w:rsidTr="00286077">
        <w:trPr>
          <w:trHeight w:val="333"/>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教具</w:t>
            </w:r>
          </w:p>
        </w:tc>
        <w:tc>
          <w:tcPr>
            <w:tcW w:w="8187"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课件</w:t>
            </w:r>
          </w:p>
        </w:tc>
      </w:tr>
      <w:tr w:rsidR="00961097" w:rsidRPr="00DC1EB6" w:rsidTr="00286077">
        <w:trPr>
          <w:trHeight w:val="301"/>
          <w:jc w:val="center"/>
        </w:trPr>
        <w:tc>
          <w:tcPr>
            <w:tcW w:w="649"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学具</w:t>
            </w:r>
          </w:p>
        </w:tc>
        <w:tc>
          <w:tcPr>
            <w:tcW w:w="8187"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尺子</w:t>
            </w:r>
          </w:p>
        </w:tc>
      </w:tr>
      <w:tr w:rsidR="00961097" w:rsidRPr="00DC1EB6" w:rsidTr="00286077">
        <w:trPr>
          <w:trHeight w:val="2967"/>
          <w:jc w:val="center"/>
        </w:trPr>
        <w:tc>
          <w:tcPr>
            <w:tcW w:w="358" w:type="dxa"/>
            <w:vMerge w:val="restart"/>
            <w:vAlign w:val="center"/>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过</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程</w:t>
            </w:r>
          </w:p>
        </w:tc>
        <w:tc>
          <w:tcPr>
            <w:tcW w:w="6500" w:type="dxa"/>
            <w:gridSpan w:val="4"/>
            <w:vMerge w:val="restart"/>
          </w:tcPr>
          <w:p w:rsidR="00961097" w:rsidRPr="00DC1EB6" w:rsidRDefault="00961097" w:rsidP="00DD7DD2">
            <w:pPr>
              <w:numPr>
                <w:ilvl w:val="0"/>
                <w:numId w:val="87"/>
              </w:numPr>
              <w:autoSpaceDE w:val="0"/>
              <w:autoSpaceDN w:val="0"/>
              <w:rPr>
                <w:rFonts w:asciiTheme="minorEastAsia" w:hAnsiTheme="minorEastAsia"/>
                <w:szCs w:val="21"/>
              </w:rPr>
            </w:pPr>
            <w:r w:rsidRPr="00DC1EB6">
              <w:rPr>
                <w:rFonts w:asciiTheme="minorEastAsia" w:hAnsiTheme="minorEastAsia" w:hint="eastAsia"/>
                <w:szCs w:val="21"/>
              </w:rPr>
              <w:lastRenderedPageBreak/>
              <w:t>引入课题：</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教师简要说明本节课的复习内容，复习目的及复习要求。</w:t>
            </w:r>
          </w:p>
          <w:p w:rsidR="00961097" w:rsidRPr="00DC1EB6" w:rsidRDefault="00961097" w:rsidP="00DD7DD2">
            <w:pPr>
              <w:numPr>
                <w:ilvl w:val="0"/>
                <w:numId w:val="87"/>
              </w:numPr>
              <w:autoSpaceDE w:val="0"/>
              <w:autoSpaceDN w:val="0"/>
              <w:rPr>
                <w:rFonts w:asciiTheme="minorEastAsia" w:hAnsiTheme="minorEastAsia"/>
                <w:szCs w:val="21"/>
              </w:rPr>
            </w:pPr>
            <w:r w:rsidRPr="00DC1EB6">
              <w:rPr>
                <w:rFonts w:asciiTheme="minorEastAsia" w:hAnsiTheme="minorEastAsia" w:hint="eastAsia"/>
                <w:szCs w:val="21"/>
              </w:rPr>
              <w:t>指导复习：</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1、复习小数除法。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11.5÷5        28.8÷24         96.6÷42          55.8÷31</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全班交流时，教师可让学生说一说计算小数除法应注意什么？</w:t>
            </w:r>
          </w:p>
          <w:p w:rsidR="00961097" w:rsidRPr="00DC1EB6" w:rsidRDefault="00961097" w:rsidP="00286077">
            <w:pPr>
              <w:autoSpaceDE w:val="0"/>
              <w:autoSpaceDN w:val="0"/>
              <w:rPr>
                <w:rFonts w:asciiTheme="minorEastAsia" w:hAnsiTheme="minorEastAsia"/>
                <w:szCs w:val="21"/>
              </w:rPr>
            </w:pPr>
          </w:p>
          <w:p w:rsidR="00961097" w:rsidRPr="00DC1EB6" w:rsidRDefault="00961097" w:rsidP="00DD7DD2">
            <w:pPr>
              <w:numPr>
                <w:ilvl w:val="0"/>
                <w:numId w:val="88"/>
              </w:numPr>
              <w:autoSpaceDE w:val="0"/>
              <w:autoSpaceDN w:val="0"/>
              <w:ind w:left="360" w:hanging="360"/>
              <w:rPr>
                <w:rFonts w:asciiTheme="minorEastAsia" w:hAnsiTheme="minorEastAsia"/>
                <w:szCs w:val="21"/>
              </w:rPr>
            </w:pPr>
            <w:r w:rsidRPr="00DC1EB6">
              <w:rPr>
                <w:rFonts w:asciiTheme="minorEastAsia" w:hAnsiTheme="minorEastAsia" w:hint="eastAsia"/>
                <w:szCs w:val="21"/>
              </w:rPr>
              <w:t>复习混合运算。</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出示如下练习题：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30.8÷（4×7）                        30.8÷4－7</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先让学生独立计算，再组织学生交流算法。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全班交流时，教师可以让学生说一说进行混合运算应注意什么。</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通过交流，引导学生小结如下：</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要弄清楚运算顺序后再算；加法运算律，可以使计算简便，在计算中要注意应用，提高计算技巧，做到正确、合理、灵活、迅速；算完后，要认真检查。</w:t>
            </w:r>
          </w:p>
          <w:p w:rsidR="00961097" w:rsidRPr="00DC1EB6" w:rsidRDefault="00961097" w:rsidP="00DD7DD2">
            <w:pPr>
              <w:numPr>
                <w:ilvl w:val="0"/>
                <w:numId w:val="87"/>
              </w:numPr>
              <w:autoSpaceDE w:val="0"/>
              <w:autoSpaceDN w:val="0"/>
              <w:rPr>
                <w:rFonts w:asciiTheme="minorEastAsia" w:hAnsiTheme="minorEastAsia"/>
                <w:szCs w:val="21"/>
              </w:rPr>
            </w:pPr>
            <w:r w:rsidRPr="00DC1EB6">
              <w:rPr>
                <w:rFonts w:asciiTheme="minorEastAsia" w:hAnsiTheme="minorEastAsia" w:hint="eastAsia"/>
                <w:szCs w:val="21"/>
              </w:rPr>
              <w:t>指导练习：</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指导学生完成教材第109-110页</w:t>
            </w:r>
            <w:r w:rsidRPr="00DC1EB6">
              <w:rPr>
                <w:rFonts w:asciiTheme="minorEastAsia" w:hAnsiTheme="minorEastAsia"/>
                <w:szCs w:val="21"/>
              </w:rPr>
              <w:t>“总复习”（数与代数）中的第11-17题。</w:t>
            </w:r>
          </w:p>
          <w:p w:rsidR="00961097" w:rsidRPr="00DC1EB6" w:rsidRDefault="00961097" w:rsidP="00DD7DD2">
            <w:pPr>
              <w:numPr>
                <w:ilvl w:val="0"/>
                <w:numId w:val="89"/>
              </w:numPr>
              <w:autoSpaceDE w:val="0"/>
              <w:autoSpaceDN w:val="0"/>
              <w:ind w:left="360" w:hanging="360"/>
              <w:rPr>
                <w:rFonts w:asciiTheme="minorEastAsia" w:hAnsiTheme="minorEastAsia"/>
                <w:szCs w:val="21"/>
              </w:rPr>
            </w:pPr>
            <w:r w:rsidRPr="00DC1EB6">
              <w:rPr>
                <w:rFonts w:asciiTheme="minorEastAsia" w:hAnsiTheme="minorEastAsia" w:hint="eastAsia"/>
                <w:szCs w:val="21"/>
              </w:rPr>
              <w:t>第11题。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森林医生，找出错误的地方，予以纠正。</w:t>
            </w:r>
          </w:p>
          <w:p w:rsidR="00961097" w:rsidRPr="00DC1EB6" w:rsidRDefault="00961097" w:rsidP="00DD7DD2">
            <w:pPr>
              <w:numPr>
                <w:ilvl w:val="0"/>
                <w:numId w:val="89"/>
              </w:numPr>
              <w:autoSpaceDE w:val="0"/>
              <w:autoSpaceDN w:val="0"/>
              <w:ind w:left="360" w:hanging="360"/>
              <w:rPr>
                <w:rFonts w:asciiTheme="minorEastAsia" w:hAnsiTheme="minorEastAsia"/>
                <w:szCs w:val="21"/>
              </w:rPr>
            </w:pPr>
            <w:r w:rsidRPr="00DC1EB6">
              <w:rPr>
                <w:rFonts w:asciiTheme="minorEastAsia" w:hAnsiTheme="minorEastAsia" w:hint="eastAsia"/>
                <w:szCs w:val="21"/>
              </w:rPr>
              <w:t>第12、13题。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先让学生独立计算，再组织学生交流算法。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全班订正答案。</w:t>
            </w:r>
          </w:p>
          <w:p w:rsidR="00961097" w:rsidRPr="00DC1EB6" w:rsidRDefault="00961097" w:rsidP="00DD7DD2">
            <w:pPr>
              <w:numPr>
                <w:ilvl w:val="0"/>
                <w:numId w:val="89"/>
              </w:numPr>
              <w:autoSpaceDE w:val="0"/>
              <w:autoSpaceDN w:val="0"/>
              <w:ind w:left="360" w:hanging="360"/>
              <w:rPr>
                <w:rFonts w:asciiTheme="minorEastAsia" w:hAnsiTheme="minorEastAsia"/>
                <w:szCs w:val="21"/>
              </w:rPr>
            </w:pPr>
            <w:r w:rsidRPr="00DC1EB6">
              <w:rPr>
                <w:rFonts w:asciiTheme="minorEastAsia" w:hAnsiTheme="minorEastAsia" w:hint="eastAsia"/>
                <w:szCs w:val="21"/>
              </w:rPr>
              <w:t>第14题。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练习时，让学生对线段图进行分析。然后列式计算。</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学生独立完成后，教师组织学生进行全班交流。</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lastRenderedPageBreak/>
              <w:t xml:space="preserve">  解答可参考如下：</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（52.6-30.5）÷4=5.6（元）</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86.1÷3=28.7（m）</w:t>
            </w:r>
          </w:p>
          <w:p w:rsidR="00961097" w:rsidRPr="00DC1EB6" w:rsidRDefault="00961097" w:rsidP="00DD7DD2">
            <w:pPr>
              <w:numPr>
                <w:ilvl w:val="0"/>
                <w:numId w:val="89"/>
              </w:numPr>
              <w:autoSpaceDE w:val="0"/>
              <w:autoSpaceDN w:val="0"/>
              <w:ind w:left="360" w:hanging="360"/>
              <w:rPr>
                <w:rFonts w:asciiTheme="minorEastAsia" w:hAnsiTheme="minorEastAsia"/>
                <w:szCs w:val="21"/>
              </w:rPr>
            </w:pPr>
            <w:r w:rsidRPr="00DC1EB6">
              <w:rPr>
                <w:rFonts w:asciiTheme="minorEastAsia" w:hAnsiTheme="minorEastAsia" w:hint="eastAsia"/>
                <w:szCs w:val="21"/>
              </w:rPr>
              <w:t>第15、16题。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先让学生理解题意，然后列式解答。</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15题解法可以参考如下：</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6.4÷（1.4÷10）=45（个）......0.1（米）</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16题解法可参考如下：</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3.9×2×2=15.6（千米）</w:t>
            </w:r>
          </w:p>
          <w:p w:rsidR="00961097" w:rsidRPr="00DC1EB6" w:rsidRDefault="00961097" w:rsidP="00DD7DD2">
            <w:pPr>
              <w:numPr>
                <w:ilvl w:val="0"/>
                <w:numId w:val="89"/>
              </w:numPr>
              <w:autoSpaceDE w:val="0"/>
              <w:autoSpaceDN w:val="0"/>
              <w:ind w:left="360" w:hanging="360"/>
              <w:rPr>
                <w:rFonts w:asciiTheme="minorEastAsia" w:hAnsiTheme="minorEastAsia"/>
                <w:szCs w:val="21"/>
              </w:rPr>
            </w:pPr>
            <w:r w:rsidRPr="00DC1EB6">
              <w:rPr>
                <w:rFonts w:asciiTheme="minorEastAsia" w:hAnsiTheme="minorEastAsia" w:hint="eastAsia"/>
                <w:szCs w:val="21"/>
              </w:rPr>
              <w:t>第17题。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这是一道数的综合运用中的问题。要求学生列式解决问题，集体交流时，老师指名说解题的思路和方法。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本题解法可参考如下：</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28.8÷0.6=48（本）</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48÷2=24（人）</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如果学生列综合算式，教师也应予以肯定。</w:t>
            </w:r>
          </w:p>
        </w:tc>
        <w:tc>
          <w:tcPr>
            <w:tcW w:w="1979" w:type="dxa"/>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lastRenderedPageBreak/>
              <w:t>结合班情二次备课</w:t>
            </w:r>
          </w:p>
        </w:tc>
      </w:tr>
      <w:tr w:rsidR="00961097" w:rsidRPr="00DC1EB6" w:rsidTr="00286077">
        <w:trPr>
          <w:trHeight w:val="3442"/>
          <w:jc w:val="center"/>
        </w:trPr>
        <w:tc>
          <w:tcPr>
            <w:tcW w:w="358" w:type="dxa"/>
            <w:vMerge/>
            <w:vAlign w:val="center"/>
          </w:tcPr>
          <w:p w:rsidR="00961097" w:rsidRPr="00DC1EB6" w:rsidRDefault="00961097" w:rsidP="00286077">
            <w:pPr>
              <w:autoSpaceDE w:val="0"/>
              <w:autoSpaceDN w:val="0"/>
              <w:jc w:val="center"/>
              <w:rPr>
                <w:rFonts w:asciiTheme="minorEastAsia" w:hAnsiTheme="minorEastAsia"/>
                <w:szCs w:val="21"/>
              </w:rPr>
            </w:pPr>
          </w:p>
        </w:tc>
        <w:tc>
          <w:tcPr>
            <w:tcW w:w="6500" w:type="dxa"/>
            <w:gridSpan w:val="4"/>
            <w:vMerge/>
            <w:vAlign w:val="center"/>
          </w:tcPr>
          <w:p w:rsidR="00961097" w:rsidRPr="00DC1EB6" w:rsidRDefault="00961097" w:rsidP="00286077">
            <w:pPr>
              <w:autoSpaceDE w:val="0"/>
              <w:autoSpaceDN w:val="0"/>
              <w:jc w:val="center"/>
              <w:rPr>
                <w:rFonts w:asciiTheme="minorEastAsia" w:hAnsiTheme="minorEastAsia"/>
                <w:szCs w:val="21"/>
              </w:rPr>
            </w:pPr>
          </w:p>
        </w:tc>
        <w:tc>
          <w:tcPr>
            <w:tcW w:w="1979"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1051"/>
          <w:jc w:val="center"/>
        </w:trPr>
        <w:tc>
          <w:tcPr>
            <w:tcW w:w="35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课堂作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tc>
        <w:tc>
          <w:tcPr>
            <w:tcW w:w="6500" w:type="dxa"/>
            <w:gridSpan w:val="4"/>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计算下面各题（除不尽的得数保留两位小数），能简便运算的要用简便运算。</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2.975÷15.7                            9.06÷3.38  </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7.9÷3.16×0.2                       1.62÷8÷（3.62－2.37）</w:t>
            </w:r>
          </w:p>
        </w:tc>
        <w:tc>
          <w:tcPr>
            <w:tcW w:w="1979"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2705"/>
          <w:jc w:val="center"/>
        </w:trPr>
        <w:tc>
          <w:tcPr>
            <w:tcW w:w="35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后</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作</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计</w:t>
            </w:r>
          </w:p>
        </w:tc>
        <w:tc>
          <w:tcPr>
            <w:tcW w:w="6500" w:type="dxa"/>
            <w:gridSpan w:val="4"/>
          </w:tcPr>
          <w:p w:rsidR="00961097" w:rsidRPr="00DC1EB6" w:rsidRDefault="00961097" w:rsidP="00286077">
            <w:pPr>
              <w:tabs>
                <w:tab w:val="left" w:pos="1455"/>
              </w:tabs>
              <w:rPr>
                <w:rFonts w:asciiTheme="minorEastAsia" w:hAnsiTheme="minorEastAsia"/>
                <w:szCs w:val="21"/>
              </w:rPr>
            </w:pPr>
            <w:r w:rsidRPr="00DC1EB6">
              <w:rPr>
                <w:rFonts w:asciiTheme="minorEastAsia" w:hAnsiTheme="minorEastAsia" w:hint="eastAsia"/>
                <w:szCs w:val="21"/>
              </w:rPr>
              <w:t>解决问题：</w:t>
            </w:r>
          </w:p>
          <w:p w:rsidR="00961097" w:rsidRPr="00DC1EB6" w:rsidRDefault="00961097" w:rsidP="00286077">
            <w:pPr>
              <w:tabs>
                <w:tab w:val="left" w:pos="1455"/>
              </w:tabs>
              <w:ind w:firstLine="360"/>
              <w:rPr>
                <w:rFonts w:asciiTheme="minorEastAsia" w:hAnsiTheme="minorEastAsia"/>
                <w:szCs w:val="21"/>
              </w:rPr>
            </w:pPr>
          </w:p>
          <w:p w:rsidR="00961097" w:rsidRPr="00DC1EB6" w:rsidRDefault="00961097" w:rsidP="00DD7DD2">
            <w:pPr>
              <w:widowControl/>
              <w:numPr>
                <w:ilvl w:val="0"/>
                <w:numId w:val="90"/>
              </w:numPr>
              <w:tabs>
                <w:tab w:val="left" w:pos="360"/>
                <w:tab w:val="left" w:pos="1455"/>
              </w:tabs>
              <w:jc w:val="left"/>
              <w:rPr>
                <w:rFonts w:asciiTheme="minorEastAsia" w:hAnsiTheme="minorEastAsia"/>
                <w:szCs w:val="21"/>
              </w:rPr>
            </w:pPr>
            <w:r w:rsidRPr="00DC1EB6">
              <w:rPr>
                <w:rFonts w:asciiTheme="minorEastAsia" w:hAnsiTheme="minorEastAsia" w:hint="eastAsia"/>
                <w:szCs w:val="21"/>
              </w:rPr>
              <w:t>学校打算修操场，需要39吨沙，如果用一辆载重4吨的货车运，需要运多少次?</w:t>
            </w:r>
          </w:p>
          <w:p w:rsidR="00961097" w:rsidRPr="00DC1EB6" w:rsidRDefault="00961097" w:rsidP="00DD7DD2">
            <w:pPr>
              <w:widowControl/>
              <w:numPr>
                <w:ilvl w:val="0"/>
                <w:numId w:val="90"/>
              </w:numPr>
              <w:tabs>
                <w:tab w:val="left" w:pos="360"/>
                <w:tab w:val="left" w:pos="1455"/>
              </w:tabs>
              <w:jc w:val="left"/>
              <w:rPr>
                <w:rFonts w:asciiTheme="minorEastAsia" w:hAnsiTheme="minorEastAsia"/>
                <w:szCs w:val="21"/>
              </w:rPr>
            </w:pPr>
            <w:r w:rsidRPr="00DC1EB6">
              <w:rPr>
                <w:rFonts w:asciiTheme="minorEastAsia" w:hAnsiTheme="minorEastAsia" w:hint="eastAsia"/>
                <w:szCs w:val="21"/>
              </w:rPr>
              <w:t>公园里有45棵杨树，是松树的2.5倍，松树有多少棵？</w:t>
            </w:r>
          </w:p>
          <w:p w:rsidR="00961097" w:rsidRPr="00DC1EB6" w:rsidRDefault="00961097" w:rsidP="00DD7DD2">
            <w:pPr>
              <w:widowControl/>
              <w:numPr>
                <w:ilvl w:val="0"/>
                <w:numId w:val="90"/>
              </w:numPr>
              <w:tabs>
                <w:tab w:val="left" w:pos="360"/>
                <w:tab w:val="left" w:pos="1455"/>
              </w:tabs>
              <w:jc w:val="left"/>
              <w:rPr>
                <w:rFonts w:asciiTheme="minorEastAsia" w:hAnsiTheme="minorEastAsia"/>
                <w:szCs w:val="21"/>
              </w:rPr>
            </w:pPr>
            <w:r w:rsidRPr="00DC1EB6">
              <w:rPr>
                <w:rFonts w:asciiTheme="minorEastAsia" w:hAnsiTheme="minorEastAsia" w:hint="eastAsia"/>
                <w:szCs w:val="21"/>
              </w:rPr>
              <w:t>一只油桶可以装25千克油，要装260千克油，至少需要多少只油桶？</w:t>
            </w:r>
          </w:p>
          <w:p w:rsidR="00961097" w:rsidRPr="00DC1EB6" w:rsidRDefault="00961097" w:rsidP="00286077">
            <w:pPr>
              <w:tabs>
                <w:tab w:val="left" w:pos="1455"/>
              </w:tabs>
              <w:rPr>
                <w:rFonts w:asciiTheme="minorEastAsia" w:hAnsiTheme="minorEastAsia"/>
                <w:szCs w:val="21"/>
              </w:rPr>
            </w:pPr>
          </w:p>
        </w:tc>
        <w:tc>
          <w:tcPr>
            <w:tcW w:w="1979" w:type="dxa"/>
            <w:vAlign w:val="center"/>
          </w:tcPr>
          <w:p w:rsidR="00961097" w:rsidRPr="00DC1EB6" w:rsidRDefault="00961097" w:rsidP="00286077">
            <w:pPr>
              <w:autoSpaceDE w:val="0"/>
              <w:autoSpaceDN w:val="0"/>
              <w:rPr>
                <w:rFonts w:asciiTheme="minorEastAsia" w:hAnsiTheme="minorEastAsia"/>
                <w:szCs w:val="21"/>
              </w:rPr>
            </w:pPr>
          </w:p>
        </w:tc>
      </w:tr>
      <w:tr w:rsidR="00961097" w:rsidRPr="00DC1EB6" w:rsidTr="00286077">
        <w:trPr>
          <w:trHeight w:val="4039"/>
          <w:jc w:val="center"/>
        </w:trPr>
        <w:tc>
          <w:tcPr>
            <w:tcW w:w="35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板书设计</w:t>
            </w:r>
          </w:p>
          <w:p w:rsidR="00961097" w:rsidRPr="00DC1EB6" w:rsidRDefault="00961097" w:rsidP="00286077">
            <w:pPr>
              <w:autoSpaceDE w:val="0"/>
              <w:autoSpaceDN w:val="0"/>
              <w:jc w:val="center"/>
              <w:rPr>
                <w:rFonts w:asciiTheme="minorEastAsia" w:hAnsiTheme="minorEastAsia"/>
                <w:szCs w:val="21"/>
              </w:rPr>
            </w:pPr>
          </w:p>
        </w:tc>
        <w:tc>
          <w:tcPr>
            <w:tcW w:w="3649" w:type="dxa"/>
            <w:gridSpan w:val="2"/>
          </w:tcPr>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小数除法</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ind w:firstLineChars="700" w:firstLine="1470"/>
              <w:rPr>
                <w:rFonts w:asciiTheme="minorEastAsia" w:hAnsiTheme="minorEastAsia"/>
                <w:szCs w:val="21"/>
              </w:rPr>
            </w:pPr>
            <w:r w:rsidRPr="00DC1EB6">
              <w:rPr>
                <w:rFonts w:asciiTheme="minorEastAsia" w:hAnsiTheme="minorEastAsia" w:hint="eastAsia"/>
                <w:szCs w:val="21"/>
              </w:rPr>
              <w:t xml:space="preserve"> 解决问题</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tc>
        <w:tc>
          <w:tcPr>
            <w:tcW w:w="335"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教学反思</w:t>
            </w:r>
          </w:p>
          <w:p w:rsidR="00961097" w:rsidRPr="00DC1EB6" w:rsidRDefault="00961097" w:rsidP="00286077">
            <w:pPr>
              <w:autoSpaceDE w:val="0"/>
              <w:autoSpaceDN w:val="0"/>
              <w:jc w:val="center"/>
              <w:rPr>
                <w:rFonts w:asciiTheme="minorEastAsia" w:hAnsiTheme="minorEastAsia"/>
                <w:szCs w:val="21"/>
              </w:rPr>
            </w:pPr>
          </w:p>
        </w:tc>
        <w:tc>
          <w:tcPr>
            <w:tcW w:w="4495" w:type="dxa"/>
            <w:gridSpan w:val="2"/>
            <w:vAlign w:val="center"/>
          </w:tcPr>
          <w:p w:rsidR="00961097" w:rsidRPr="00DC1EB6" w:rsidRDefault="00961097" w:rsidP="00286077">
            <w:pPr>
              <w:autoSpaceDE w:val="0"/>
              <w:autoSpaceDN w:val="0"/>
              <w:jc w:val="center"/>
              <w:rPr>
                <w:rFonts w:asciiTheme="minorEastAsia" w:hAnsiTheme="minorEastAsia"/>
                <w:szCs w:val="21"/>
              </w:rPr>
            </w:pPr>
          </w:p>
        </w:tc>
      </w:tr>
    </w:tbl>
    <w:p w:rsidR="00961097" w:rsidRPr="00DC1EB6" w:rsidRDefault="00961097" w:rsidP="00961097">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00"/>
        <w:gridCol w:w="3454"/>
        <w:gridCol w:w="345"/>
        <w:gridCol w:w="2115"/>
        <w:gridCol w:w="2036"/>
      </w:tblGrid>
      <w:tr w:rsidR="00961097" w:rsidRPr="00DC1EB6" w:rsidTr="00286077">
        <w:trPr>
          <w:trHeight w:val="520"/>
          <w:jc w:val="center"/>
        </w:trPr>
        <w:tc>
          <w:tcPr>
            <w:tcW w:w="8618"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354A89">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 </w:t>
            </w:r>
            <w:r w:rsidR="00354A89" w:rsidRPr="00354A89">
              <w:rPr>
                <w:rFonts w:ascii="宋体" w:eastAsia="宋体" w:hAnsi="宋体" w:cs="楷体" w:hint="eastAsia"/>
                <w:b/>
                <w:bCs/>
                <w:kern w:val="0"/>
                <w:sz w:val="28"/>
                <w:szCs w:val="28"/>
                <w:u w:val="single"/>
              </w:rPr>
              <w:t>58</w:t>
            </w:r>
            <w:r w:rsidRPr="00E34B3D">
              <w:rPr>
                <w:rFonts w:ascii="宋体" w:eastAsia="宋体" w:hAnsi="宋体" w:cs="楷体" w:hint="eastAsia"/>
                <w:b/>
                <w:bCs/>
                <w:kern w:val="0"/>
                <w:sz w:val="28"/>
                <w:szCs w:val="28"/>
              </w:rPr>
              <w:t xml:space="preserve"> 课时教学设计</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 xml:space="preserve">              </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课题</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总复习：图形与几何</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学习内容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教材第111、112页的1——8题</w:t>
            </w:r>
          </w:p>
        </w:tc>
      </w:tr>
      <w:tr w:rsidR="00961097" w:rsidRPr="00DC1EB6" w:rsidTr="00286077">
        <w:trPr>
          <w:trHeight w:val="44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学习目标</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1、进一步掌握轴对称和平移的有关知识；2、进一步巩固和掌握平行四边形、三角形、和梯形的面积计算公式，能解决简单的实际问题；3、能计算简单的组合图形的面积。</w:t>
            </w:r>
          </w:p>
        </w:tc>
      </w:tr>
      <w:tr w:rsidR="00961097" w:rsidRPr="00DC1EB6" w:rsidTr="00286077">
        <w:trPr>
          <w:trHeight w:val="46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学习重点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1、灵活运用面积计算公式解决生活中一些平面图形的面积；2、能用不同方法计算简单组合图形的面积。</w:t>
            </w:r>
          </w:p>
        </w:tc>
      </w:tr>
      <w:tr w:rsidR="00961097" w:rsidRPr="00DC1EB6" w:rsidTr="00286077">
        <w:trPr>
          <w:trHeight w:val="49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学习难点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能估计、计算一些不规则图形的面积。</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学生基础</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这部分内容学生已经学过，并且在空间感方面学生间的差异性是比较大的，对于图形与几何的知识掌握，部分孩子是很凌乱的，这就需要引导学生进行这部分内容的回顾、梳理、应用和拓展。</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传意方式</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图形、模型</w:t>
            </w:r>
          </w:p>
        </w:tc>
      </w:tr>
      <w:tr w:rsidR="00961097" w:rsidRPr="00DC1EB6" w:rsidTr="00286077">
        <w:trPr>
          <w:trHeight w:val="31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课件、图形</w:t>
            </w:r>
          </w:p>
        </w:tc>
      </w:tr>
      <w:tr w:rsidR="00961097" w:rsidRPr="00DC1EB6" w:rsidTr="00286077">
        <w:trPr>
          <w:trHeight w:val="28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尺子</w:t>
            </w:r>
          </w:p>
        </w:tc>
      </w:tr>
      <w:tr w:rsidR="00961097" w:rsidRPr="00DC1EB6" w:rsidTr="00286077">
        <w:trPr>
          <w:trHeight w:val="90"/>
          <w:jc w:val="center"/>
        </w:trPr>
        <w:tc>
          <w:tcPr>
            <w:tcW w:w="368" w:type="dxa"/>
            <w:vMerge w:val="restart"/>
            <w:vAlign w:val="center"/>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过</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程</w:t>
            </w:r>
          </w:p>
        </w:tc>
        <w:tc>
          <w:tcPr>
            <w:tcW w:w="6214" w:type="dxa"/>
            <w:gridSpan w:val="4"/>
            <w:vMerge w:val="restart"/>
          </w:tcPr>
          <w:p w:rsidR="00961097" w:rsidRPr="00DC1EB6" w:rsidRDefault="00961097" w:rsidP="00DD7DD2">
            <w:pPr>
              <w:numPr>
                <w:ilvl w:val="0"/>
                <w:numId w:val="103"/>
              </w:numPr>
              <w:autoSpaceDE w:val="0"/>
              <w:autoSpaceDN w:val="0"/>
              <w:rPr>
                <w:rFonts w:asciiTheme="minorEastAsia" w:hAnsiTheme="minorEastAsia"/>
                <w:szCs w:val="21"/>
              </w:rPr>
            </w:pPr>
            <w:r w:rsidRPr="00DC1EB6">
              <w:rPr>
                <w:rFonts w:asciiTheme="minorEastAsia" w:hAnsiTheme="minorEastAsia" w:hint="eastAsia"/>
                <w:szCs w:val="21"/>
              </w:rPr>
              <w:t>引入课题：图形与几何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老师简要说明本节课的复习内容、复习目的及复习要求。</w:t>
            </w:r>
          </w:p>
          <w:p w:rsidR="00961097" w:rsidRPr="00DC1EB6" w:rsidRDefault="00961097" w:rsidP="00DD7DD2">
            <w:pPr>
              <w:numPr>
                <w:ilvl w:val="0"/>
                <w:numId w:val="103"/>
              </w:numPr>
              <w:autoSpaceDE w:val="0"/>
              <w:autoSpaceDN w:val="0"/>
              <w:rPr>
                <w:rFonts w:asciiTheme="minorEastAsia" w:hAnsiTheme="minorEastAsia"/>
                <w:szCs w:val="21"/>
              </w:rPr>
            </w:pPr>
            <w:r w:rsidRPr="00DC1EB6">
              <w:rPr>
                <w:rFonts w:asciiTheme="minorEastAsia" w:hAnsiTheme="minorEastAsia" w:hint="eastAsia"/>
                <w:szCs w:val="21"/>
              </w:rPr>
              <w:t>引导学生自主复习。</w:t>
            </w:r>
          </w:p>
          <w:p w:rsidR="00961097" w:rsidRPr="00DC1EB6" w:rsidRDefault="00961097" w:rsidP="00DD7DD2">
            <w:pPr>
              <w:numPr>
                <w:ilvl w:val="0"/>
                <w:numId w:val="104"/>
              </w:numPr>
              <w:autoSpaceDE w:val="0"/>
              <w:autoSpaceDN w:val="0"/>
              <w:rPr>
                <w:rFonts w:asciiTheme="minorEastAsia" w:hAnsiTheme="minorEastAsia"/>
                <w:szCs w:val="21"/>
              </w:rPr>
            </w:pPr>
            <w:r w:rsidRPr="00DC1EB6">
              <w:rPr>
                <w:rFonts w:asciiTheme="minorEastAsia" w:hAnsiTheme="minorEastAsia" w:hint="eastAsia"/>
                <w:szCs w:val="21"/>
              </w:rPr>
              <w:t>复习平行四边形、三角形、梯形、长方形、正方形的面积计算公式。引导学生逐一交流以下几个问题。</w:t>
            </w:r>
          </w:p>
          <w:p w:rsidR="00961097" w:rsidRPr="00DC1EB6" w:rsidRDefault="00961097" w:rsidP="00DD7DD2">
            <w:pPr>
              <w:numPr>
                <w:ilvl w:val="0"/>
                <w:numId w:val="105"/>
              </w:numPr>
              <w:autoSpaceDE w:val="0"/>
              <w:autoSpaceDN w:val="0"/>
              <w:rPr>
                <w:rFonts w:asciiTheme="minorEastAsia" w:hAnsiTheme="minorEastAsia"/>
                <w:szCs w:val="21"/>
              </w:rPr>
            </w:pPr>
            <w:r w:rsidRPr="00DC1EB6">
              <w:rPr>
                <w:rFonts w:asciiTheme="minorEastAsia" w:hAnsiTheme="minorEastAsia" w:hint="eastAsia"/>
                <w:szCs w:val="21"/>
              </w:rPr>
              <w:t>面积计算公式是什么？</w:t>
            </w:r>
          </w:p>
          <w:p w:rsidR="00961097" w:rsidRPr="00DC1EB6" w:rsidRDefault="00961097" w:rsidP="00DD7DD2">
            <w:pPr>
              <w:numPr>
                <w:ilvl w:val="0"/>
                <w:numId w:val="105"/>
              </w:numPr>
              <w:autoSpaceDE w:val="0"/>
              <w:autoSpaceDN w:val="0"/>
              <w:rPr>
                <w:rFonts w:asciiTheme="minorEastAsia" w:hAnsiTheme="minorEastAsia"/>
                <w:szCs w:val="21"/>
              </w:rPr>
            </w:pPr>
            <w:r w:rsidRPr="00DC1EB6">
              <w:rPr>
                <w:rFonts w:asciiTheme="minorEastAsia" w:hAnsiTheme="minorEastAsia" w:hint="eastAsia"/>
                <w:szCs w:val="21"/>
              </w:rPr>
              <w:t>公式是怎样总结出来的？</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全班交流时，老师出示流程图，以帮助学生记忆公式。</w:t>
            </w:r>
          </w:p>
          <w:p w:rsidR="00961097" w:rsidRPr="00DC1EB6" w:rsidRDefault="00961097" w:rsidP="00DD7DD2">
            <w:pPr>
              <w:numPr>
                <w:ilvl w:val="0"/>
                <w:numId w:val="106"/>
              </w:numPr>
              <w:autoSpaceDE w:val="0"/>
              <w:autoSpaceDN w:val="0"/>
              <w:rPr>
                <w:rFonts w:asciiTheme="minorEastAsia" w:hAnsiTheme="minorEastAsia"/>
                <w:szCs w:val="21"/>
              </w:rPr>
            </w:pPr>
            <w:r w:rsidRPr="00DC1EB6">
              <w:rPr>
                <w:rFonts w:asciiTheme="minorEastAsia" w:hAnsiTheme="minorEastAsia" w:hint="eastAsia"/>
                <w:szCs w:val="21"/>
              </w:rPr>
              <w:t>复习组合图形的面积计算方法。(计算下面图形的面积）</w:t>
            </w:r>
          </w:p>
          <w:p w:rsidR="00961097" w:rsidRPr="00DC1EB6" w:rsidRDefault="00301425" w:rsidP="00286077">
            <w:pPr>
              <w:autoSpaceDE w:val="0"/>
              <w:autoSpaceDN w:val="0"/>
              <w:rPr>
                <w:rFonts w:asciiTheme="minorEastAsia" w:hAnsiTheme="minorEastAsia"/>
                <w:szCs w:val="21"/>
              </w:rPr>
            </w:pPr>
            <w:r>
              <w:rPr>
                <w:rFonts w:asciiTheme="minorEastAsia" w:hAnsiTheme="minorEastAsia"/>
                <w:szCs w:val="21"/>
              </w:rPr>
            </w:r>
            <w:r>
              <w:rPr>
                <w:rFonts w:asciiTheme="minorEastAsia" w:hAnsiTheme="minorEastAsia"/>
                <w:szCs w:val="21"/>
              </w:rPr>
              <w:pict>
                <v:group id="Group 2" o:spid="_x0000_s1208" alt="" style="width:224.3pt;height:138.35pt;mso-position-horizontal-relative:char;mso-position-vertical-relative:line" coordsize="4860,3900">
                  <v:shape id="Picture 3" o:spid="_x0000_s1209" type="#_x0000_t75" style="position:absolute;width:4860;height:3900" o:preferrelative="f">
                    <v:fill o:detectmouseclick="t"/>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210" type="#_x0000_t34" style="position:absolute;left:-425;top:1949;width:2652;height:2;rotation:90" o:connectortype="elbow" adj=",-24807600,-24939"/>
                  <v:shape id="AutoShape 5" o:spid="_x0000_s1211" type="#_x0000_t32" style="position:absolute;left:900;top:3276;width:3060;height:1" o:connectortype="straight"/>
                  <v:shape id="AutoShape 6" o:spid="_x0000_s1212" type="#_x0000_t32" style="position:absolute;left:3960;top:1872;width:1;height:1404;flip:y" o:connectortype="straight"/>
                  <v:shape id="AutoShape 7" o:spid="_x0000_s1213" type="#_x0000_t32" style="position:absolute;left:2700;top:1872;width:1260;height:1;flip:x" o:connectortype="straight"/>
                  <v:shape id="AutoShape 8" o:spid="_x0000_s1214" type="#_x0000_t32" style="position:absolute;left:2700;top:624;width:1;height:1248;flip:y" o:connectortype="straight"/>
                  <v:shape id="AutoShape 9" o:spid="_x0000_s1215" type="#_x0000_t32" style="position:absolute;left:900;top:624;width:1800;height:1" o:connectortype="straigh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10" o:spid="_x0000_s1216" type="#_x0000_t136" style="position:absolute;left:1440;width:720;height:468">
                    <v:shadow color="#868686"/>
                    <v:textpath style="font-family:&quot;宋体&quot;" trim="t" string="4M"/>
                    <o:lock v:ext="edit" text="f"/>
                  </v:shape>
                  <v:shape id="AutoShape 11" o:spid="_x0000_s1217" type="#_x0000_t136" style="position:absolute;top:1560;width:720;height:468">
                    <v:shadow color="#868686"/>
                    <v:textpath style="font-family:&quot;宋体&quot;" trim="t" string="6M"/>
                    <o:lock v:ext="edit" text="f"/>
                  </v:shape>
                  <v:shape id="AutoShape 12" o:spid="_x0000_s1218" type="#_x0000_t136" style="position:absolute;left:1980;top:3432;width:720;height:468">
                    <v:shadow color="#868686"/>
                    <v:textpath style="font-family:&quot;宋体&quot;" trim="t" string="7M"/>
                    <o:lock v:ext="edit" text="f"/>
                  </v:shape>
                  <v:shape id="AutoShape 13" o:spid="_x0000_s1219" type="#_x0000_t136" style="position:absolute;left:4140;top:2340;width:720;height:468">
                    <v:shadow color="#868686"/>
                    <v:textpath style="font-family:&quot;宋体&quot;" trim="t" string="3M"/>
                    <o:lock v:ext="edit" text="f"/>
                  </v:shape>
                  <w10:wrap type="none"/>
                  <w10:anchorlock/>
                </v:group>
              </w:pic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学生独立解决问题，再交流算法。（引导学生进一步认识：计算组合图形的面积主要采用“分割法”、“添补法”。</w:t>
            </w:r>
          </w:p>
          <w:p w:rsidR="00961097" w:rsidRPr="00DC1EB6" w:rsidRDefault="00961097" w:rsidP="00DD7DD2">
            <w:pPr>
              <w:numPr>
                <w:ilvl w:val="0"/>
                <w:numId w:val="106"/>
              </w:numPr>
              <w:autoSpaceDE w:val="0"/>
              <w:autoSpaceDN w:val="0"/>
              <w:rPr>
                <w:rFonts w:asciiTheme="minorEastAsia" w:hAnsiTheme="minorEastAsia"/>
                <w:szCs w:val="21"/>
              </w:rPr>
            </w:pPr>
            <w:r w:rsidRPr="00DC1EB6">
              <w:rPr>
                <w:rFonts w:asciiTheme="minorEastAsia" w:hAnsiTheme="minorEastAsia" w:hint="eastAsia"/>
                <w:szCs w:val="21"/>
              </w:rPr>
              <w:t>复习不规则图形面积的估计方法。</w:t>
            </w:r>
          </w:p>
          <w:p w:rsidR="00961097" w:rsidRPr="00DC1EB6" w:rsidRDefault="00961097" w:rsidP="00DD7DD2">
            <w:pPr>
              <w:numPr>
                <w:ilvl w:val="0"/>
                <w:numId w:val="107"/>
              </w:numPr>
              <w:autoSpaceDE w:val="0"/>
              <w:autoSpaceDN w:val="0"/>
              <w:rPr>
                <w:rFonts w:asciiTheme="minorEastAsia" w:hAnsiTheme="minorEastAsia"/>
                <w:szCs w:val="21"/>
              </w:rPr>
            </w:pPr>
            <w:r w:rsidRPr="00DC1EB6">
              <w:rPr>
                <w:rFonts w:asciiTheme="minorEastAsia" w:hAnsiTheme="minorEastAsia" w:hint="eastAsia"/>
                <w:szCs w:val="21"/>
              </w:rPr>
              <w:t>让学生在纸上任意画一个不规则的图形，并想一想，估一估这个不规则图形的面积。</w:t>
            </w:r>
          </w:p>
          <w:p w:rsidR="00961097" w:rsidRPr="00DC1EB6" w:rsidRDefault="00961097" w:rsidP="00DD7DD2">
            <w:pPr>
              <w:numPr>
                <w:ilvl w:val="0"/>
                <w:numId w:val="107"/>
              </w:numPr>
              <w:autoSpaceDE w:val="0"/>
              <w:autoSpaceDN w:val="0"/>
              <w:rPr>
                <w:rFonts w:asciiTheme="minorEastAsia" w:hAnsiTheme="minorEastAsia"/>
                <w:szCs w:val="21"/>
              </w:rPr>
            </w:pPr>
            <w:r w:rsidRPr="00DC1EB6">
              <w:rPr>
                <w:rFonts w:asciiTheme="minorEastAsia" w:hAnsiTheme="minorEastAsia" w:hint="eastAsia"/>
                <w:szCs w:val="21"/>
              </w:rPr>
              <w:t>分组交流方法。</w:t>
            </w:r>
          </w:p>
          <w:p w:rsidR="00961097" w:rsidRPr="00DC1EB6" w:rsidRDefault="00961097" w:rsidP="00DD7DD2">
            <w:pPr>
              <w:numPr>
                <w:ilvl w:val="0"/>
                <w:numId w:val="107"/>
              </w:numPr>
              <w:autoSpaceDE w:val="0"/>
              <w:autoSpaceDN w:val="0"/>
              <w:rPr>
                <w:rFonts w:asciiTheme="minorEastAsia" w:hAnsiTheme="minorEastAsia"/>
                <w:szCs w:val="21"/>
              </w:rPr>
            </w:pPr>
            <w:r w:rsidRPr="00DC1EB6">
              <w:rPr>
                <w:rFonts w:asciiTheme="minorEastAsia" w:hAnsiTheme="minorEastAsia" w:hint="eastAsia"/>
                <w:szCs w:val="21"/>
              </w:rPr>
              <w:lastRenderedPageBreak/>
              <w:t>进一步认识：估计不规则图形的面积基本方法——根据图形的形状，确定一个近似的基本图，通过对基本图形面积的估计，得出不规则图形的面积。</w:t>
            </w:r>
          </w:p>
          <w:p w:rsidR="00961097" w:rsidRPr="00DC1EB6" w:rsidRDefault="00961097" w:rsidP="00DD7DD2">
            <w:pPr>
              <w:numPr>
                <w:ilvl w:val="0"/>
                <w:numId w:val="106"/>
              </w:numPr>
              <w:autoSpaceDE w:val="0"/>
              <w:autoSpaceDN w:val="0"/>
              <w:rPr>
                <w:rFonts w:asciiTheme="minorEastAsia" w:hAnsiTheme="minorEastAsia"/>
                <w:szCs w:val="21"/>
              </w:rPr>
            </w:pPr>
            <w:r w:rsidRPr="00DC1EB6">
              <w:rPr>
                <w:rFonts w:asciiTheme="minorEastAsia" w:hAnsiTheme="minorEastAsia" w:hint="eastAsia"/>
                <w:szCs w:val="21"/>
              </w:rPr>
              <w:t>复习轴对称和平移。</w:t>
            </w:r>
          </w:p>
          <w:p w:rsidR="00961097" w:rsidRPr="00DC1EB6" w:rsidRDefault="00961097" w:rsidP="00DD7DD2">
            <w:pPr>
              <w:numPr>
                <w:ilvl w:val="0"/>
                <w:numId w:val="108"/>
              </w:numPr>
              <w:autoSpaceDE w:val="0"/>
              <w:autoSpaceDN w:val="0"/>
              <w:rPr>
                <w:rFonts w:asciiTheme="minorEastAsia" w:hAnsiTheme="minorEastAsia"/>
                <w:szCs w:val="21"/>
              </w:rPr>
            </w:pPr>
            <w:r w:rsidRPr="00DC1EB6">
              <w:rPr>
                <w:rFonts w:asciiTheme="minorEastAsia" w:hAnsiTheme="minorEastAsia" w:hint="eastAsia"/>
                <w:szCs w:val="21"/>
              </w:rPr>
              <w:t>指导练习。</w:t>
            </w:r>
          </w:p>
          <w:p w:rsidR="00961097" w:rsidRPr="00DC1EB6" w:rsidRDefault="00961097" w:rsidP="00DD7DD2">
            <w:pPr>
              <w:numPr>
                <w:ilvl w:val="0"/>
                <w:numId w:val="108"/>
              </w:numPr>
              <w:autoSpaceDE w:val="0"/>
              <w:autoSpaceDN w:val="0"/>
              <w:rPr>
                <w:rFonts w:asciiTheme="minorEastAsia" w:hAnsiTheme="minorEastAsia"/>
                <w:szCs w:val="21"/>
              </w:rPr>
            </w:pPr>
            <w:r w:rsidRPr="00DC1EB6">
              <w:rPr>
                <w:rFonts w:asciiTheme="minorEastAsia" w:hAnsiTheme="minorEastAsia" w:hint="eastAsia"/>
                <w:szCs w:val="21"/>
              </w:rPr>
              <w:t>全课总结。</w:t>
            </w:r>
          </w:p>
          <w:p w:rsidR="00961097" w:rsidRPr="00DC1EB6" w:rsidRDefault="00961097" w:rsidP="00286077">
            <w:pPr>
              <w:autoSpaceDE w:val="0"/>
              <w:autoSpaceDN w:val="0"/>
              <w:rPr>
                <w:rFonts w:asciiTheme="minorEastAsia" w:hAnsiTheme="minorEastAsia"/>
                <w:szCs w:val="21"/>
              </w:rPr>
            </w:pPr>
          </w:p>
        </w:tc>
        <w:tc>
          <w:tcPr>
            <w:tcW w:w="2036" w:type="dxa"/>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lastRenderedPageBreak/>
              <w:t>结合班情二次备课</w:t>
            </w:r>
          </w:p>
        </w:tc>
      </w:tr>
      <w:tr w:rsidR="00961097" w:rsidRPr="00DC1EB6" w:rsidTr="00286077">
        <w:trPr>
          <w:trHeight w:val="3088"/>
          <w:jc w:val="center"/>
        </w:trPr>
        <w:tc>
          <w:tcPr>
            <w:tcW w:w="368" w:type="dxa"/>
            <w:vMerge/>
            <w:vAlign w:val="center"/>
          </w:tcPr>
          <w:p w:rsidR="00961097" w:rsidRPr="00DC1EB6" w:rsidRDefault="00961097" w:rsidP="00286077">
            <w:pPr>
              <w:autoSpaceDE w:val="0"/>
              <w:autoSpaceDN w:val="0"/>
              <w:jc w:val="center"/>
              <w:rPr>
                <w:rFonts w:asciiTheme="minorEastAsia" w:hAnsiTheme="minorEastAsia"/>
                <w:szCs w:val="21"/>
              </w:rPr>
            </w:pPr>
          </w:p>
        </w:tc>
        <w:tc>
          <w:tcPr>
            <w:tcW w:w="6214" w:type="dxa"/>
            <w:gridSpan w:val="4"/>
            <w:vMerge/>
            <w:vAlign w:val="center"/>
          </w:tcPr>
          <w:p w:rsidR="00961097" w:rsidRPr="00DC1EB6" w:rsidRDefault="00961097" w:rsidP="00286077">
            <w:pPr>
              <w:autoSpaceDE w:val="0"/>
              <w:autoSpaceDN w:val="0"/>
              <w:jc w:val="center"/>
              <w:rPr>
                <w:rFonts w:asciiTheme="minorEastAsia" w:hAnsiTheme="minorEastAsia"/>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981"/>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课堂作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tc>
        <w:tc>
          <w:tcPr>
            <w:tcW w:w="6214" w:type="dxa"/>
            <w:gridSpan w:val="4"/>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完成教材111、112页的1——8题。</w:t>
            </w: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3535"/>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后</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作</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设</w:t>
            </w:r>
          </w:p>
          <w:p w:rsidR="00961097" w:rsidRPr="00DC1EB6" w:rsidRDefault="00961097" w:rsidP="00286077">
            <w:pPr>
              <w:autoSpaceDE w:val="0"/>
              <w:autoSpaceDN w:val="0"/>
              <w:jc w:val="center"/>
              <w:rPr>
                <w:rFonts w:asciiTheme="minorEastAsia" w:hAnsiTheme="minorEastAsia"/>
                <w:szCs w:val="21"/>
              </w:rPr>
            </w:pP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计</w:t>
            </w:r>
          </w:p>
        </w:tc>
        <w:tc>
          <w:tcPr>
            <w:tcW w:w="6214" w:type="dxa"/>
            <w:gridSpan w:val="4"/>
          </w:tcPr>
          <w:p w:rsidR="00961097" w:rsidRPr="00DC1EB6" w:rsidRDefault="00961097" w:rsidP="00DD7DD2">
            <w:pPr>
              <w:numPr>
                <w:ilvl w:val="0"/>
                <w:numId w:val="109"/>
              </w:numPr>
              <w:tabs>
                <w:tab w:val="left" w:pos="1634"/>
              </w:tabs>
              <w:rPr>
                <w:rFonts w:asciiTheme="minorEastAsia" w:hAnsiTheme="minorEastAsia"/>
                <w:szCs w:val="21"/>
              </w:rPr>
            </w:pPr>
            <w:r w:rsidRPr="00DC1EB6">
              <w:rPr>
                <w:rFonts w:asciiTheme="minorEastAsia" w:hAnsiTheme="minorEastAsia" w:hint="eastAsia"/>
                <w:szCs w:val="21"/>
              </w:rPr>
              <w:t>选择题。</w:t>
            </w:r>
          </w:p>
          <w:p w:rsidR="00961097" w:rsidRPr="00DC1EB6" w:rsidRDefault="00961097" w:rsidP="00DD7DD2">
            <w:pPr>
              <w:numPr>
                <w:ilvl w:val="0"/>
                <w:numId w:val="110"/>
              </w:numPr>
              <w:tabs>
                <w:tab w:val="left" w:pos="1634"/>
              </w:tabs>
              <w:rPr>
                <w:rFonts w:asciiTheme="minorEastAsia" w:hAnsiTheme="minorEastAsia"/>
                <w:szCs w:val="21"/>
              </w:rPr>
            </w:pPr>
            <w:r w:rsidRPr="00DC1EB6">
              <w:rPr>
                <w:rFonts w:asciiTheme="minorEastAsia" w:hAnsiTheme="minorEastAsia" w:hint="eastAsia"/>
                <w:szCs w:val="21"/>
              </w:rPr>
              <w:t>两个三角形（）拼成一个平行四边形。</w:t>
            </w:r>
          </w:p>
          <w:p w:rsidR="00961097" w:rsidRPr="00DC1EB6" w:rsidRDefault="00961097" w:rsidP="00DD7DD2">
            <w:pPr>
              <w:numPr>
                <w:ilvl w:val="0"/>
                <w:numId w:val="111"/>
              </w:numPr>
              <w:tabs>
                <w:tab w:val="left" w:pos="1634"/>
              </w:tabs>
              <w:rPr>
                <w:rFonts w:asciiTheme="minorEastAsia" w:hAnsiTheme="minorEastAsia"/>
                <w:szCs w:val="21"/>
              </w:rPr>
            </w:pPr>
            <w:r w:rsidRPr="00DC1EB6">
              <w:rPr>
                <w:rFonts w:asciiTheme="minorEastAsia" w:hAnsiTheme="minorEastAsia" w:hint="eastAsia"/>
                <w:szCs w:val="21"/>
              </w:rPr>
              <w:t>不一定能     B、不可能     C、一定能</w:t>
            </w:r>
          </w:p>
          <w:p w:rsidR="00961097" w:rsidRPr="00DC1EB6" w:rsidRDefault="00961097" w:rsidP="00DD7DD2">
            <w:pPr>
              <w:numPr>
                <w:ilvl w:val="0"/>
                <w:numId w:val="112"/>
              </w:numPr>
              <w:tabs>
                <w:tab w:val="left" w:pos="1634"/>
              </w:tabs>
              <w:ind w:left="420" w:hanging="420"/>
              <w:rPr>
                <w:rFonts w:asciiTheme="minorEastAsia" w:hAnsiTheme="minorEastAsia"/>
                <w:szCs w:val="21"/>
              </w:rPr>
            </w:pPr>
            <w:r w:rsidRPr="00DC1EB6">
              <w:rPr>
                <w:rFonts w:asciiTheme="minorEastAsia" w:hAnsiTheme="minorEastAsia" w:hint="eastAsia"/>
                <w:szCs w:val="21"/>
              </w:rPr>
              <w:t>一个三角形，底扩大2倍，高缩小2倍，则面积（）</w:t>
            </w:r>
          </w:p>
          <w:p w:rsidR="00961097" w:rsidRPr="00DC1EB6" w:rsidRDefault="00961097" w:rsidP="00DD7DD2">
            <w:pPr>
              <w:numPr>
                <w:ilvl w:val="0"/>
                <w:numId w:val="113"/>
              </w:numPr>
              <w:tabs>
                <w:tab w:val="left" w:pos="1634"/>
              </w:tabs>
              <w:rPr>
                <w:rFonts w:asciiTheme="minorEastAsia" w:hAnsiTheme="minorEastAsia"/>
                <w:szCs w:val="21"/>
              </w:rPr>
            </w:pPr>
            <w:r w:rsidRPr="00DC1EB6">
              <w:rPr>
                <w:rFonts w:asciiTheme="minorEastAsia" w:hAnsiTheme="minorEastAsia" w:hint="eastAsia"/>
                <w:szCs w:val="21"/>
              </w:rPr>
              <w:t>扩大2倍     B、不可能     C、一定能</w:t>
            </w:r>
          </w:p>
          <w:p w:rsidR="00961097" w:rsidRPr="00DC1EB6" w:rsidRDefault="00961097" w:rsidP="00DD7DD2">
            <w:pPr>
              <w:numPr>
                <w:ilvl w:val="0"/>
                <w:numId w:val="114"/>
              </w:numPr>
              <w:tabs>
                <w:tab w:val="left" w:pos="1634"/>
              </w:tabs>
              <w:ind w:left="1035" w:hanging="720"/>
              <w:rPr>
                <w:rFonts w:asciiTheme="minorEastAsia" w:hAnsiTheme="minorEastAsia"/>
                <w:szCs w:val="21"/>
              </w:rPr>
            </w:pPr>
            <w:r w:rsidRPr="00DC1EB6">
              <w:rPr>
                <w:rFonts w:asciiTheme="minorEastAsia" w:hAnsiTheme="minorEastAsia" w:hint="eastAsia"/>
                <w:szCs w:val="21"/>
              </w:rPr>
              <w:t>画一画。</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在方格纸上分别画出面积是6平方厘米的三角形、梯形、平行四边形各一个。</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hint="eastAsia"/>
                <w:szCs w:val="21"/>
              </w:rPr>
              <w:t>3、一个平行四边形，底是8分米，高是2分米，如果底不变，高增加2分米，那么面积增加多少平方分米？</w:t>
            </w:r>
          </w:p>
          <w:p w:rsidR="00961097" w:rsidRPr="00DC1EB6" w:rsidRDefault="00961097" w:rsidP="00286077">
            <w:pPr>
              <w:tabs>
                <w:tab w:val="left" w:pos="1634"/>
              </w:tabs>
              <w:rPr>
                <w:rFonts w:asciiTheme="minorEastAsia" w:hAnsiTheme="minorEastAsia" w:cs="宋体"/>
                <w:szCs w:val="21"/>
              </w:rPr>
            </w:pPr>
          </w:p>
          <w:p w:rsidR="00961097" w:rsidRPr="00DC1EB6" w:rsidRDefault="00961097" w:rsidP="00286077">
            <w:pPr>
              <w:tabs>
                <w:tab w:val="left" w:pos="1634"/>
              </w:tabs>
              <w:rPr>
                <w:rFonts w:asciiTheme="minorEastAsia" w:hAnsiTheme="minorEastAsia" w:cs="宋体"/>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2833"/>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板书设计</w:t>
            </w:r>
          </w:p>
          <w:p w:rsidR="00961097" w:rsidRPr="00DC1EB6" w:rsidRDefault="00961097" w:rsidP="00286077">
            <w:pPr>
              <w:autoSpaceDE w:val="0"/>
              <w:autoSpaceDN w:val="0"/>
              <w:jc w:val="center"/>
              <w:rPr>
                <w:rFonts w:asciiTheme="minorEastAsia" w:hAnsiTheme="minorEastAsia"/>
                <w:szCs w:val="21"/>
              </w:rPr>
            </w:pPr>
          </w:p>
        </w:tc>
        <w:tc>
          <w:tcPr>
            <w:tcW w:w="3754" w:type="dxa"/>
            <w:gridSpan w:val="2"/>
          </w:tcPr>
          <w:p w:rsidR="00961097" w:rsidRPr="00DC1EB6" w:rsidRDefault="00961097" w:rsidP="00286077">
            <w:pPr>
              <w:rPr>
                <w:rFonts w:asciiTheme="minorEastAsia" w:hAnsiTheme="minorEastAsia"/>
                <w:szCs w:val="21"/>
              </w:rPr>
            </w:pPr>
            <w:r w:rsidRPr="00DC1EB6">
              <w:rPr>
                <w:rFonts w:asciiTheme="minorEastAsia" w:hAnsiTheme="minorEastAsia" w:hint="eastAsia"/>
                <w:szCs w:val="21"/>
              </w:rPr>
              <w:t xml:space="preserve">           </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图形与几何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平面图形面积计算     组合图形面积</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 xml:space="preserve">   （ 公式  ）       （分割法、添补法）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不规则图形           轴对称、平移</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（基本图形）</w:t>
            </w:r>
          </w:p>
        </w:tc>
        <w:tc>
          <w:tcPr>
            <w:tcW w:w="345"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教学反思</w:t>
            </w:r>
          </w:p>
          <w:p w:rsidR="00961097" w:rsidRPr="00DC1EB6" w:rsidRDefault="00961097" w:rsidP="00286077">
            <w:pPr>
              <w:autoSpaceDE w:val="0"/>
              <w:autoSpaceDN w:val="0"/>
              <w:jc w:val="center"/>
              <w:rPr>
                <w:rFonts w:asciiTheme="minorEastAsia" w:hAnsiTheme="minorEastAsia"/>
                <w:szCs w:val="21"/>
              </w:rPr>
            </w:pPr>
          </w:p>
        </w:tc>
        <w:tc>
          <w:tcPr>
            <w:tcW w:w="4151" w:type="dxa"/>
            <w:gridSpan w:val="2"/>
            <w:vAlign w:val="center"/>
          </w:tcPr>
          <w:p w:rsidR="00961097" w:rsidRPr="00DC1EB6" w:rsidRDefault="00961097" w:rsidP="00286077">
            <w:pPr>
              <w:autoSpaceDE w:val="0"/>
              <w:autoSpaceDN w:val="0"/>
              <w:jc w:val="center"/>
              <w:rPr>
                <w:rFonts w:asciiTheme="minorEastAsia" w:hAnsiTheme="minorEastAsia"/>
                <w:szCs w:val="21"/>
              </w:rPr>
            </w:pPr>
          </w:p>
        </w:tc>
      </w:tr>
    </w:tbl>
    <w:p w:rsidR="00961097" w:rsidRPr="00DC1EB6" w:rsidRDefault="00961097" w:rsidP="00961097">
      <w:pPr>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
        <w:gridCol w:w="300"/>
        <w:gridCol w:w="3454"/>
        <w:gridCol w:w="345"/>
        <w:gridCol w:w="2115"/>
        <w:gridCol w:w="2036"/>
      </w:tblGrid>
      <w:tr w:rsidR="00961097" w:rsidRPr="00DC1EB6" w:rsidTr="00286077">
        <w:trPr>
          <w:trHeight w:val="520"/>
          <w:jc w:val="center"/>
        </w:trPr>
        <w:tc>
          <w:tcPr>
            <w:tcW w:w="8618" w:type="dxa"/>
            <w:gridSpan w:val="6"/>
            <w:vAlign w:val="center"/>
          </w:tcPr>
          <w:p w:rsidR="00961097" w:rsidRPr="00E34B3D" w:rsidRDefault="00961097" w:rsidP="00E34B3D">
            <w:pPr>
              <w:autoSpaceDE w:val="0"/>
              <w:autoSpaceDN w:val="0"/>
              <w:spacing w:line="20" w:lineRule="atLeast"/>
              <w:jc w:val="center"/>
              <w:rPr>
                <w:rFonts w:ascii="宋体" w:eastAsia="宋体" w:hAnsi="宋体" w:cs="楷体"/>
                <w:b/>
                <w:bCs/>
                <w:kern w:val="0"/>
                <w:sz w:val="28"/>
                <w:szCs w:val="28"/>
              </w:rPr>
            </w:pPr>
            <w:r w:rsidRPr="00E34B3D">
              <w:rPr>
                <w:rFonts w:ascii="宋体" w:eastAsia="宋体" w:hAnsi="宋体" w:cs="楷体" w:hint="eastAsia"/>
                <w:b/>
                <w:bCs/>
                <w:kern w:val="0"/>
                <w:sz w:val="28"/>
                <w:szCs w:val="28"/>
              </w:rPr>
              <w:t xml:space="preserve">北师大版小学数学 </w:t>
            </w:r>
            <w:r w:rsidRPr="00354A89">
              <w:rPr>
                <w:rFonts w:ascii="宋体" w:eastAsia="宋体" w:hAnsi="宋体" w:cs="楷体" w:hint="eastAsia"/>
                <w:b/>
                <w:bCs/>
                <w:kern w:val="0"/>
                <w:sz w:val="28"/>
                <w:szCs w:val="28"/>
                <w:u w:val="single"/>
              </w:rPr>
              <w:t>五</w:t>
            </w:r>
            <w:r w:rsidRPr="00E34B3D">
              <w:rPr>
                <w:rFonts w:ascii="宋体" w:eastAsia="宋体" w:hAnsi="宋体" w:cs="楷体" w:hint="eastAsia"/>
                <w:b/>
                <w:bCs/>
                <w:kern w:val="0"/>
                <w:sz w:val="28"/>
                <w:szCs w:val="28"/>
              </w:rPr>
              <w:t xml:space="preserve"> 年级上册第</w:t>
            </w:r>
            <w:r w:rsidR="00354A89">
              <w:rPr>
                <w:rFonts w:ascii="宋体" w:eastAsia="宋体" w:hAnsi="宋体" w:cs="楷体" w:hint="eastAsia"/>
                <w:b/>
                <w:bCs/>
                <w:kern w:val="0"/>
                <w:sz w:val="28"/>
                <w:szCs w:val="28"/>
              </w:rPr>
              <w:t xml:space="preserve"> </w:t>
            </w:r>
            <w:r w:rsidR="00354A89" w:rsidRPr="00354A89">
              <w:rPr>
                <w:rFonts w:ascii="宋体" w:eastAsia="宋体" w:hAnsi="宋体" w:cs="楷体" w:hint="eastAsia"/>
                <w:b/>
                <w:bCs/>
                <w:kern w:val="0"/>
                <w:sz w:val="28"/>
                <w:szCs w:val="28"/>
                <w:u w:val="single"/>
              </w:rPr>
              <w:t>59</w:t>
            </w:r>
            <w:r w:rsidR="00354A89">
              <w:rPr>
                <w:rFonts w:ascii="宋体" w:eastAsia="宋体" w:hAnsi="宋体" w:cs="楷体" w:hint="eastAsia"/>
                <w:b/>
                <w:bCs/>
                <w:kern w:val="0"/>
                <w:sz w:val="28"/>
                <w:szCs w:val="28"/>
              </w:rPr>
              <w:t xml:space="preserve"> </w:t>
            </w:r>
            <w:r w:rsidRPr="00E34B3D">
              <w:rPr>
                <w:rFonts w:ascii="宋体" w:eastAsia="宋体" w:hAnsi="宋体" w:cs="楷体" w:hint="eastAsia"/>
                <w:b/>
                <w:bCs/>
                <w:kern w:val="0"/>
                <w:sz w:val="28"/>
                <w:szCs w:val="28"/>
              </w:rPr>
              <w:t>课时教学设计</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 xml:space="preserve">            </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课题</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统计与概率</w:t>
            </w:r>
          </w:p>
        </w:tc>
      </w:tr>
      <w:tr w:rsidR="00961097" w:rsidRPr="00DC1EB6" w:rsidTr="00286077">
        <w:trPr>
          <w:trHeight w:val="43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学习内容</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教材第112页“总复习”中的第1、2题</w:t>
            </w:r>
          </w:p>
        </w:tc>
      </w:tr>
      <w:tr w:rsidR="00961097" w:rsidRPr="00DC1EB6" w:rsidTr="00286077">
        <w:trPr>
          <w:trHeight w:val="44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学习目标</w:t>
            </w:r>
          </w:p>
        </w:tc>
        <w:tc>
          <w:tcPr>
            <w:tcW w:w="7950" w:type="dxa"/>
            <w:gridSpan w:val="4"/>
            <w:vAlign w:val="center"/>
          </w:tcPr>
          <w:p w:rsidR="00961097" w:rsidRPr="00DC1EB6" w:rsidRDefault="00961097" w:rsidP="00DD7DD2">
            <w:pPr>
              <w:numPr>
                <w:ilvl w:val="0"/>
                <w:numId w:val="115"/>
              </w:numPr>
              <w:autoSpaceDE w:val="0"/>
              <w:autoSpaceDN w:val="0"/>
              <w:rPr>
                <w:rFonts w:asciiTheme="minorEastAsia" w:hAnsiTheme="minorEastAsia"/>
                <w:szCs w:val="21"/>
              </w:rPr>
            </w:pPr>
            <w:r w:rsidRPr="00DC1EB6">
              <w:rPr>
                <w:rFonts w:asciiTheme="minorEastAsia" w:hAnsiTheme="minorEastAsia" w:hint="eastAsia"/>
                <w:szCs w:val="21"/>
              </w:rPr>
              <w:t>通过游戏，进一步体验事件发生的可能性和游戏规则的公平性，体会不确定现象的特点。</w:t>
            </w:r>
          </w:p>
          <w:p w:rsidR="00961097" w:rsidRPr="00DC1EB6" w:rsidRDefault="00961097" w:rsidP="00DD7DD2">
            <w:pPr>
              <w:numPr>
                <w:ilvl w:val="0"/>
                <w:numId w:val="115"/>
              </w:numPr>
              <w:autoSpaceDE w:val="0"/>
              <w:autoSpaceDN w:val="0"/>
              <w:rPr>
                <w:rFonts w:asciiTheme="minorEastAsia" w:hAnsiTheme="minorEastAsia"/>
                <w:szCs w:val="21"/>
              </w:rPr>
            </w:pPr>
            <w:r w:rsidRPr="00DC1EB6">
              <w:rPr>
                <w:rFonts w:asciiTheme="minorEastAsia" w:hAnsiTheme="minorEastAsia" w:hint="eastAsia"/>
                <w:szCs w:val="21"/>
              </w:rPr>
              <w:lastRenderedPageBreak/>
              <w:t>让学生能够亲自设计一个对双方都公平的游戏。</w:t>
            </w:r>
          </w:p>
        </w:tc>
      </w:tr>
      <w:tr w:rsidR="00961097" w:rsidRPr="00DC1EB6" w:rsidTr="00286077">
        <w:trPr>
          <w:trHeight w:val="46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学习重点</w:t>
            </w:r>
          </w:p>
        </w:tc>
        <w:tc>
          <w:tcPr>
            <w:tcW w:w="7950" w:type="dxa"/>
            <w:gridSpan w:val="4"/>
            <w:vAlign w:val="center"/>
          </w:tcPr>
          <w:p w:rsidR="00961097" w:rsidRPr="00DC1EB6" w:rsidRDefault="00961097" w:rsidP="00286077">
            <w:pPr>
              <w:autoSpaceDE w:val="0"/>
              <w:autoSpaceDN w:val="0"/>
              <w:ind w:firstLineChars="150" w:firstLine="315"/>
              <w:rPr>
                <w:rFonts w:asciiTheme="minorEastAsia" w:hAnsiTheme="minorEastAsia"/>
                <w:szCs w:val="21"/>
              </w:rPr>
            </w:pPr>
            <w:r w:rsidRPr="00DC1EB6">
              <w:rPr>
                <w:rFonts w:asciiTheme="minorEastAsia" w:hAnsiTheme="minorEastAsia" w:hint="eastAsia"/>
                <w:szCs w:val="21"/>
              </w:rPr>
              <w:t>让学生能系统地复习可能性的问题，通过复习进一步巩固相关知识。</w:t>
            </w:r>
          </w:p>
        </w:tc>
      </w:tr>
      <w:tr w:rsidR="00961097" w:rsidRPr="00DC1EB6" w:rsidTr="00286077">
        <w:trPr>
          <w:trHeight w:val="49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学习难点</w:t>
            </w:r>
          </w:p>
        </w:tc>
        <w:tc>
          <w:tcPr>
            <w:tcW w:w="7950" w:type="dxa"/>
            <w:gridSpan w:val="4"/>
            <w:vAlign w:val="center"/>
          </w:tcPr>
          <w:p w:rsidR="00961097" w:rsidRPr="00DC1EB6" w:rsidRDefault="00961097" w:rsidP="00286077">
            <w:pPr>
              <w:autoSpaceDE w:val="0"/>
              <w:autoSpaceDN w:val="0"/>
              <w:ind w:firstLineChars="150" w:firstLine="315"/>
              <w:rPr>
                <w:rFonts w:asciiTheme="minorEastAsia" w:hAnsiTheme="minorEastAsia"/>
                <w:szCs w:val="21"/>
              </w:rPr>
            </w:pPr>
            <w:r w:rsidRPr="00DC1EB6">
              <w:rPr>
                <w:rFonts w:asciiTheme="minorEastAsia" w:hAnsiTheme="minorEastAsia" w:hint="eastAsia"/>
                <w:szCs w:val="21"/>
              </w:rPr>
              <w:t>能根据所学知识解决相关的生活问题。</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学生基础</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学生已学“统计与概率”的相关知识，但在解决实际生活中的问题还有一定的困难。</w:t>
            </w:r>
          </w:p>
        </w:tc>
      </w:tr>
      <w:tr w:rsidR="00961097" w:rsidRPr="00DC1EB6" w:rsidTr="00286077">
        <w:trPr>
          <w:trHeight w:val="416"/>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传意方式</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数字、符号、图形</w:t>
            </w:r>
          </w:p>
        </w:tc>
      </w:tr>
      <w:tr w:rsidR="00961097" w:rsidRPr="00DC1EB6" w:rsidTr="00286077">
        <w:trPr>
          <w:trHeight w:val="31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多媒体、扑克牌。</w:t>
            </w:r>
          </w:p>
        </w:tc>
      </w:tr>
      <w:tr w:rsidR="00961097" w:rsidRPr="00DC1EB6" w:rsidTr="00286077">
        <w:trPr>
          <w:trHeight w:val="281"/>
          <w:jc w:val="center"/>
        </w:trPr>
        <w:tc>
          <w:tcPr>
            <w:tcW w:w="668" w:type="dxa"/>
            <w:gridSpan w:val="2"/>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学具</w:t>
            </w:r>
          </w:p>
        </w:tc>
        <w:tc>
          <w:tcPr>
            <w:tcW w:w="7950" w:type="dxa"/>
            <w:gridSpan w:val="4"/>
            <w:vAlign w:val="center"/>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扑克牌、硬币、彩球等。</w:t>
            </w:r>
          </w:p>
        </w:tc>
      </w:tr>
      <w:tr w:rsidR="00961097" w:rsidRPr="00DC1EB6" w:rsidTr="00286077">
        <w:trPr>
          <w:cantSplit/>
          <w:trHeight w:val="1833"/>
          <w:jc w:val="center"/>
        </w:trPr>
        <w:tc>
          <w:tcPr>
            <w:tcW w:w="368" w:type="dxa"/>
            <w:vMerge w:val="restart"/>
            <w:vAlign w:val="center"/>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教</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学</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过</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程</w:t>
            </w:r>
          </w:p>
        </w:tc>
        <w:tc>
          <w:tcPr>
            <w:tcW w:w="6214" w:type="dxa"/>
            <w:gridSpan w:val="4"/>
            <w:vMerge w:val="restart"/>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一、揭示复习课题：可能性问题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二、知识整理</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师：让学生回顾所学的有关可能性问题。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生：回顾、交流并整理可能性问题现象</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事件发生存在着不确定现象；</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事件发生的可能性有大、有小，有等可能性；</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不确定现象中也存在着某种特点。</w:t>
            </w:r>
          </w:p>
          <w:p w:rsidR="00961097" w:rsidRPr="00DC1EB6" w:rsidRDefault="00961097" w:rsidP="00286077">
            <w:pPr>
              <w:autoSpaceDE w:val="0"/>
              <w:autoSpaceDN w:val="0"/>
              <w:ind w:left="24" w:hanging="44"/>
              <w:rPr>
                <w:rFonts w:asciiTheme="minorEastAsia" w:hAnsiTheme="minorEastAsia"/>
                <w:szCs w:val="21"/>
              </w:rPr>
            </w:pPr>
            <w:r w:rsidRPr="00DC1EB6">
              <w:rPr>
                <w:rFonts w:asciiTheme="minorEastAsia" w:hAnsiTheme="minorEastAsia" w:hint="eastAsia"/>
                <w:szCs w:val="21"/>
              </w:rPr>
              <w:t>三、游戏活动</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1、可能性大、小。</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（1）出示教具－－箱子、彩球。如：</w:t>
            </w:r>
          </w:p>
          <w:p w:rsidR="00961097" w:rsidRPr="00DC1EB6" w:rsidRDefault="00301425" w:rsidP="00286077">
            <w:pPr>
              <w:autoSpaceDE w:val="0"/>
              <w:autoSpaceDN w:val="0"/>
              <w:ind w:left="420"/>
              <w:rPr>
                <w:rFonts w:asciiTheme="minorEastAsia" w:hAnsiTheme="minorEastAsia"/>
                <w:szCs w:val="21"/>
              </w:rPr>
            </w:pPr>
            <w:r>
              <w:rPr>
                <w:rFonts w:asciiTheme="minorEastAsia" w:hAnsiTheme="minorEastAsia"/>
                <w:noProof/>
                <w:szCs w:val="21"/>
              </w:rPr>
              <w:pict>
                <v:group id="_x0000_s1229" style="position:absolute;left:0;text-align:left;margin-left:33.45pt;margin-top:9pt;width:80.65pt;height:45.35pt;z-index:251725824" coordorigin="2956,8566" coordsize="1613,907">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 o:spid="_x0000_s1230" type="#_x0000_t16" style="position:absolute;left:2956;top:8566;width:1613;height:907;mso-wrap-distance-left:6.7pt;mso-wrap-distance-right:6.7pt" adj="11972"/>
                  <v:oval id="Oval 3" o:spid="_x0000_s1231" style="position:absolute;left:3360;top:8673;width:825;height:267;mso-wrap-distance-left:6.7pt;mso-wrap-distance-right:6.7pt"/>
                </v:group>
              </w:pict>
            </w:r>
            <w:r w:rsidR="00961097" w:rsidRPr="00DC1EB6">
              <w:rPr>
                <w:rFonts w:asciiTheme="minorEastAsia" w:hAnsiTheme="minorEastAsia" w:hint="eastAsia"/>
                <w:szCs w:val="21"/>
              </w:rPr>
              <w:t xml:space="preserve">　</w:t>
            </w:r>
          </w:p>
          <w:p w:rsidR="00961097" w:rsidRPr="00DC1EB6" w:rsidRDefault="00961097" w:rsidP="00286077">
            <w:pPr>
              <w:autoSpaceDE w:val="0"/>
              <w:autoSpaceDN w:val="0"/>
              <w:ind w:firstLineChars="1550" w:firstLine="3255"/>
              <w:rPr>
                <w:rFonts w:asciiTheme="minorEastAsia" w:hAnsiTheme="minorEastAsia"/>
                <w:szCs w:val="21"/>
              </w:rPr>
            </w:pPr>
            <w:r w:rsidRPr="00DC1EB6">
              <w:rPr>
                <w:rFonts w:asciiTheme="minorEastAsia" w:hAnsiTheme="minorEastAsia" w:hint="eastAsia"/>
                <w:szCs w:val="21"/>
              </w:rPr>
              <w:t>红球5个</w:t>
            </w:r>
          </w:p>
          <w:p w:rsidR="00961097" w:rsidRPr="00DC1EB6" w:rsidRDefault="00961097" w:rsidP="00286077">
            <w:pPr>
              <w:autoSpaceDE w:val="0"/>
              <w:autoSpaceDN w:val="0"/>
              <w:ind w:firstLineChars="1550" w:firstLine="3255"/>
              <w:rPr>
                <w:rFonts w:asciiTheme="minorEastAsia" w:hAnsiTheme="minorEastAsia"/>
                <w:szCs w:val="21"/>
              </w:rPr>
            </w:pPr>
            <w:r w:rsidRPr="00DC1EB6">
              <w:rPr>
                <w:rFonts w:asciiTheme="minorEastAsia" w:hAnsiTheme="minorEastAsia" w:hint="eastAsia"/>
                <w:szCs w:val="21"/>
              </w:rPr>
              <w:t>黄球2个</w:t>
            </w:r>
          </w:p>
          <w:p w:rsidR="00961097" w:rsidRPr="00DC1EB6" w:rsidRDefault="00961097" w:rsidP="00286077">
            <w:pPr>
              <w:autoSpaceDE w:val="0"/>
              <w:autoSpaceDN w:val="0"/>
              <w:ind w:firstLineChars="1550" w:firstLine="3255"/>
              <w:rPr>
                <w:rFonts w:asciiTheme="minorEastAsia" w:hAnsiTheme="minorEastAsia"/>
                <w:szCs w:val="21"/>
              </w:rPr>
            </w:pPr>
          </w:p>
          <w:p w:rsidR="00961097" w:rsidRPr="00DC1EB6" w:rsidRDefault="00961097" w:rsidP="00286077">
            <w:pPr>
              <w:autoSpaceDE w:val="0"/>
              <w:autoSpaceDN w:val="0"/>
              <w:ind w:firstLineChars="1550" w:firstLine="3255"/>
              <w:rPr>
                <w:rFonts w:asciiTheme="minorEastAsia" w:hAnsiTheme="minorEastAsia"/>
                <w:szCs w:val="21"/>
              </w:rPr>
            </w:pPr>
          </w:p>
          <w:p w:rsidR="00961097" w:rsidRPr="00DC1EB6" w:rsidRDefault="00961097" w:rsidP="00286077">
            <w:pPr>
              <w:autoSpaceDE w:val="0"/>
              <w:autoSpaceDN w:val="0"/>
              <w:ind w:hanging="5"/>
              <w:rPr>
                <w:rFonts w:asciiTheme="minorEastAsia" w:hAnsiTheme="minorEastAsia"/>
                <w:szCs w:val="21"/>
              </w:rPr>
            </w:pPr>
            <w:r w:rsidRPr="00DC1EB6">
              <w:rPr>
                <w:rFonts w:asciiTheme="minorEastAsia" w:hAnsiTheme="minorEastAsia" w:hint="eastAsia"/>
                <w:szCs w:val="21"/>
              </w:rPr>
              <w:t>（2）提出问题：</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师：随意从箱子中摸出一个球来，可能会摸到什么球？</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生：可能摸到红球，也有可能摸到黄球。</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师：随意从箱子中摸出一个球，摸到哪种球的可能性大？哪种球的可能性小？</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生：摸到红球的可能性大，摸到黄球的可能性小。</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（3）学生开始游戏并做好观察与记录。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（4）小结：通过活动，让学生进一步明白：在不确定现象中存在着某种特点。这种特点在事件发生前是可以计算到的。</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2、等可能性</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（1）从箱子中拿出3个红球，使红、黄两种球的个数相同。</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师：随意从箱子中取出一个球来，只有几种可能？</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生：两种。可能是红球，也有可能是黄球。</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师：随意从箱子中取出一个球来，哪种球的可能性大，哪种球的可能性小？</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生：红球与黄球的可能性相等。</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（2）学生开始游戏：观察并作好记录。</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（3）小结：数据证明：摸出两种球的可能性是相等的。利用这些</w:t>
            </w:r>
            <w:r w:rsidRPr="00DC1EB6">
              <w:rPr>
                <w:rFonts w:asciiTheme="minorEastAsia" w:hAnsiTheme="minorEastAsia" w:hint="eastAsia"/>
                <w:szCs w:val="21"/>
              </w:rPr>
              <w:lastRenderedPageBreak/>
              <w:t>可能性的特点，我们可以设计出各种游戏规则。</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3.思考：生活中还有哪些是等可能性现象。</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（抛硬币、掷瓶盖、摸扑克牌）</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四、巩固练习：盒子里有5个红球和5个黄球。小刚任意摸出1个，摸到红球和黄球的可能性（　）。</w:t>
            </w:r>
          </w:p>
        </w:tc>
        <w:tc>
          <w:tcPr>
            <w:tcW w:w="2036" w:type="dxa"/>
          </w:tcPr>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lastRenderedPageBreak/>
              <w:t>结合班情二次备课</w:t>
            </w:r>
          </w:p>
        </w:tc>
      </w:tr>
      <w:tr w:rsidR="00961097" w:rsidRPr="00DC1EB6" w:rsidTr="00286077">
        <w:trPr>
          <w:trHeight w:val="3088"/>
          <w:jc w:val="center"/>
        </w:trPr>
        <w:tc>
          <w:tcPr>
            <w:tcW w:w="368" w:type="dxa"/>
            <w:vMerge/>
            <w:vAlign w:val="center"/>
          </w:tcPr>
          <w:p w:rsidR="00961097" w:rsidRPr="00DC1EB6" w:rsidRDefault="00961097" w:rsidP="00286077">
            <w:pPr>
              <w:rPr>
                <w:rFonts w:asciiTheme="minorEastAsia" w:hAnsiTheme="minorEastAsia"/>
                <w:szCs w:val="21"/>
              </w:rPr>
            </w:pPr>
          </w:p>
        </w:tc>
        <w:tc>
          <w:tcPr>
            <w:tcW w:w="6214" w:type="dxa"/>
            <w:gridSpan w:val="4"/>
            <w:vMerge/>
            <w:vAlign w:val="center"/>
          </w:tcPr>
          <w:p w:rsidR="00961097" w:rsidRPr="00DC1EB6" w:rsidRDefault="00961097" w:rsidP="00286077">
            <w:pPr>
              <w:rPr>
                <w:rFonts w:asciiTheme="minorEastAsia" w:hAnsiTheme="minorEastAsia"/>
                <w:szCs w:val="21"/>
              </w:rPr>
            </w:pP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866"/>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lastRenderedPageBreak/>
              <w:t>课堂作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tc>
        <w:tc>
          <w:tcPr>
            <w:tcW w:w="6214" w:type="dxa"/>
            <w:gridSpan w:val="4"/>
          </w:tcPr>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完成教材第112页“总复习”中的第1、2题。</w:t>
            </w: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2056"/>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课</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后</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作</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业</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设</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计</w:t>
            </w:r>
          </w:p>
        </w:tc>
        <w:tc>
          <w:tcPr>
            <w:tcW w:w="6214" w:type="dxa"/>
            <w:gridSpan w:val="4"/>
          </w:tcPr>
          <w:p w:rsidR="00961097" w:rsidRPr="00DC1EB6" w:rsidRDefault="00961097" w:rsidP="00DD7DD2">
            <w:pPr>
              <w:numPr>
                <w:ilvl w:val="0"/>
                <w:numId w:val="115"/>
              </w:numPr>
              <w:tabs>
                <w:tab w:val="left" w:pos="360"/>
                <w:tab w:val="left" w:pos="1634"/>
              </w:tabs>
              <w:rPr>
                <w:rFonts w:asciiTheme="minorEastAsia" w:hAnsiTheme="minorEastAsia"/>
                <w:szCs w:val="21"/>
              </w:rPr>
            </w:pPr>
            <w:r w:rsidRPr="00DC1EB6">
              <w:rPr>
                <w:rFonts w:asciiTheme="minorEastAsia" w:hAnsiTheme="minorEastAsia"/>
                <w:szCs w:val="21"/>
              </w:rPr>
              <w:t>填一填：</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szCs w:val="21"/>
              </w:rPr>
              <w:t xml:space="preserve">　（1）盒子里有10个红色跳棋，东东任意摸出1个，摸到的跳棋一定是（　）色。</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szCs w:val="21"/>
              </w:rPr>
              <w:t xml:space="preserve">　（2）盒子里有9个红色跳棋，1个绿色跳棋，东东任意摸出1个，那么他摸到（　）色跳棋的可能性大，摸到（　）色跳棋的可能性小。</w:t>
            </w:r>
          </w:p>
          <w:p w:rsidR="00961097" w:rsidRPr="00DC1EB6" w:rsidRDefault="00961097" w:rsidP="00286077">
            <w:pPr>
              <w:tabs>
                <w:tab w:val="left" w:pos="1634"/>
              </w:tabs>
              <w:rPr>
                <w:rFonts w:asciiTheme="minorEastAsia" w:hAnsiTheme="minorEastAsia"/>
                <w:szCs w:val="21"/>
              </w:rPr>
            </w:pPr>
            <w:r w:rsidRPr="00DC1EB6">
              <w:rPr>
                <w:rFonts w:asciiTheme="minorEastAsia" w:hAnsiTheme="minorEastAsia"/>
                <w:szCs w:val="21"/>
              </w:rPr>
              <w:t>2.问答题：屋子里有1只黑狗、5只黄狗、10只花狗。如果打开屋门，则哪种颜色的狗跑出来的可能性最小？为什么？</w:t>
            </w:r>
          </w:p>
        </w:tc>
        <w:tc>
          <w:tcPr>
            <w:tcW w:w="2036" w:type="dxa"/>
            <w:vAlign w:val="center"/>
          </w:tcPr>
          <w:p w:rsidR="00961097" w:rsidRPr="00DC1EB6" w:rsidRDefault="00961097" w:rsidP="00286077">
            <w:pPr>
              <w:autoSpaceDE w:val="0"/>
              <w:autoSpaceDN w:val="0"/>
              <w:jc w:val="center"/>
              <w:rPr>
                <w:rFonts w:asciiTheme="minorEastAsia" w:hAnsiTheme="minorEastAsia"/>
                <w:szCs w:val="21"/>
              </w:rPr>
            </w:pPr>
          </w:p>
        </w:tc>
      </w:tr>
      <w:tr w:rsidR="00961097" w:rsidRPr="00DC1EB6" w:rsidTr="00286077">
        <w:trPr>
          <w:trHeight w:val="3771"/>
          <w:jc w:val="center"/>
        </w:trPr>
        <w:tc>
          <w:tcPr>
            <w:tcW w:w="368"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板书设计</w:t>
            </w:r>
          </w:p>
          <w:p w:rsidR="00961097" w:rsidRPr="00DC1EB6" w:rsidRDefault="00961097" w:rsidP="00286077">
            <w:pPr>
              <w:autoSpaceDE w:val="0"/>
              <w:autoSpaceDN w:val="0"/>
              <w:jc w:val="center"/>
              <w:rPr>
                <w:rFonts w:asciiTheme="minorEastAsia" w:hAnsiTheme="minorEastAsia"/>
                <w:szCs w:val="21"/>
              </w:rPr>
            </w:pPr>
          </w:p>
        </w:tc>
        <w:tc>
          <w:tcPr>
            <w:tcW w:w="3754" w:type="dxa"/>
            <w:gridSpan w:val="2"/>
          </w:tcPr>
          <w:p w:rsidR="00961097" w:rsidRPr="00DC1EB6" w:rsidRDefault="00961097" w:rsidP="00286077">
            <w:pPr>
              <w:rPr>
                <w:rFonts w:asciiTheme="minorEastAsia" w:hAnsiTheme="minorEastAsia"/>
                <w:szCs w:val="21"/>
              </w:rPr>
            </w:pPr>
            <w:r w:rsidRPr="00DC1EB6">
              <w:rPr>
                <w:rFonts w:asciiTheme="minorEastAsia" w:hAnsiTheme="minorEastAsia" w:hint="eastAsia"/>
                <w:szCs w:val="21"/>
              </w:rPr>
              <w:t xml:space="preserve">           </w:t>
            </w:r>
          </w:p>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统计与概率</w:t>
            </w:r>
          </w:p>
          <w:p w:rsidR="00961097" w:rsidRPr="00DC1EB6" w:rsidRDefault="00961097" w:rsidP="00DD7DD2">
            <w:pPr>
              <w:numPr>
                <w:ilvl w:val="0"/>
                <w:numId w:val="115"/>
              </w:numPr>
              <w:autoSpaceDE w:val="0"/>
              <w:autoSpaceDN w:val="0"/>
              <w:jc w:val="left"/>
              <w:rPr>
                <w:rFonts w:asciiTheme="minorEastAsia" w:hAnsiTheme="minorEastAsia"/>
                <w:szCs w:val="21"/>
              </w:rPr>
            </w:pPr>
            <w:r w:rsidRPr="00DC1EB6">
              <w:rPr>
                <w:rFonts w:asciiTheme="minorEastAsia" w:hAnsiTheme="minorEastAsia" w:hint="eastAsia"/>
                <w:szCs w:val="21"/>
              </w:rPr>
              <w:t>可能性的大、小。</w:t>
            </w:r>
          </w:p>
          <w:p w:rsidR="00961097" w:rsidRPr="00DC1EB6" w:rsidRDefault="00301425" w:rsidP="00286077">
            <w:pPr>
              <w:autoSpaceDE w:val="0"/>
              <w:autoSpaceDN w:val="0"/>
              <w:ind w:firstLineChars="1100" w:firstLine="2310"/>
              <w:rPr>
                <w:rFonts w:asciiTheme="minorEastAsia" w:hAnsiTheme="minorEastAsia"/>
                <w:szCs w:val="21"/>
              </w:rPr>
            </w:pPr>
            <w:r>
              <w:rPr>
                <w:rFonts w:asciiTheme="minorEastAsia" w:hAnsiTheme="minorEastAsia"/>
                <w:noProof/>
                <w:szCs w:val="21"/>
              </w:rPr>
              <w:pict>
                <v:group id="_x0000_s1232" style="position:absolute;left:0;text-align:left;margin-left:11.4pt;margin-top:2.8pt;width:82.15pt;height:40.4pt;z-index:251726848" coordorigin="2515,4870" coordsize="1643,808">
                  <v:shape id="AutoShape 4" o:spid="_x0000_s1233" type="#_x0000_t16" style="position:absolute;left:2515;top:4870;width:1643;height:808;mso-wrap-distance-left:6.7pt;mso-wrap-distance-right:6.7pt" adj="8929"/>
                  <v:oval id="Oval 5" o:spid="_x0000_s1234" style="position:absolute;left:2868;top:4966;width:900;height:120;mso-wrap-distance-left:6.7pt;mso-wrap-distance-right:6.7pt"/>
                </v:group>
              </w:pict>
            </w:r>
            <w:r w:rsidR="00961097" w:rsidRPr="00DC1EB6">
              <w:rPr>
                <w:rFonts w:asciiTheme="minorEastAsia" w:hAnsiTheme="minorEastAsia" w:hint="eastAsia"/>
                <w:szCs w:val="21"/>
              </w:rPr>
              <w:t>红球5个</w:t>
            </w:r>
          </w:p>
          <w:p w:rsidR="00961097" w:rsidRPr="00DC1EB6" w:rsidRDefault="00961097" w:rsidP="00286077">
            <w:pPr>
              <w:autoSpaceDE w:val="0"/>
              <w:autoSpaceDN w:val="0"/>
              <w:ind w:firstLineChars="1100" w:firstLine="2310"/>
              <w:rPr>
                <w:rFonts w:asciiTheme="minorEastAsia" w:hAnsiTheme="minorEastAsia"/>
                <w:szCs w:val="21"/>
              </w:rPr>
            </w:pPr>
            <w:r w:rsidRPr="00DC1EB6">
              <w:rPr>
                <w:rFonts w:asciiTheme="minorEastAsia" w:hAnsiTheme="minorEastAsia" w:hint="eastAsia"/>
                <w:szCs w:val="21"/>
              </w:rPr>
              <w:t>黄球2个</w:t>
            </w: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2.可能性中的等可能性。</w:t>
            </w:r>
          </w:p>
          <w:p w:rsidR="00961097" w:rsidRPr="00DC1EB6" w:rsidRDefault="00961097" w:rsidP="00286077">
            <w:pPr>
              <w:autoSpaceDE w:val="0"/>
              <w:autoSpaceDN w:val="0"/>
              <w:rPr>
                <w:rFonts w:asciiTheme="minorEastAsia" w:hAnsiTheme="minorEastAsia"/>
                <w:szCs w:val="21"/>
              </w:rPr>
            </w:pPr>
            <w:r w:rsidRPr="00DC1EB6">
              <w:rPr>
                <w:rFonts w:asciiTheme="minorEastAsia" w:hAnsiTheme="minorEastAsia" w:hint="eastAsia"/>
                <w:szCs w:val="21"/>
              </w:rPr>
              <w:t>3.生活中的等可能性现象：抛硬币、摸扑克牌等。</w:t>
            </w:r>
          </w:p>
        </w:tc>
        <w:tc>
          <w:tcPr>
            <w:tcW w:w="345" w:type="dxa"/>
            <w:vAlign w:val="center"/>
          </w:tcPr>
          <w:p w:rsidR="00961097" w:rsidRPr="00DC1EB6" w:rsidRDefault="00961097" w:rsidP="00286077">
            <w:pPr>
              <w:autoSpaceDE w:val="0"/>
              <w:autoSpaceDN w:val="0"/>
              <w:jc w:val="center"/>
              <w:rPr>
                <w:rFonts w:asciiTheme="minorEastAsia" w:hAnsiTheme="minorEastAsia"/>
                <w:szCs w:val="21"/>
              </w:rPr>
            </w:pPr>
            <w:r w:rsidRPr="00DC1EB6">
              <w:rPr>
                <w:rFonts w:asciiTheme="minorEastAsia" w:hAnsiTheme="minorEastAsia" w:hint="eastAsia"/>
                <w:szCs w:val="21"/>
              </w:rPr>
              <w:t>教学反思</w:t>
            </w:r>
          </w:p>
          <w:p w:rsidR="00961097" w:rsidRPr="00DC1EB6" w:rsidRDefault="00961097" w:rsidP="00286077">
            <w:pPr>
              <w:autoSpaceDE w:val="0"/>
              <w:autoSpaceDN w:val="0"/>
              <w:jc w:val="center"/>
              <w:rPr>
                <w:rFonts w:asciiTheme="minorEastAsia" w:hAnsiTheme="minorEastAsia"/>
                <w:szCs w:val="21"/>
              </w:rPr>
            </w:pPr>
          </w:p>
        </w:tc>
        <w:tc>
          <w:tcPr>
            <w:tcW w:w="4151" w:type="dxa"/>
            <w:gridSpan w:val="2"/>
            <w:vAlign w:val="center"/>
          </w:tcPr>
          <w:p w:rsidR="00961097" w:rsidRPr="00DC1EB6" w:rsidRDefault="00961097" w:rsidP="00286077">
            <w:pPr>
              <w:autoSpaceDE w:val="0"/>
              <w:autoSpaceDN w:val="0"/>
              <w:jc w:val="center"/>
              <w:rPr>
                <w:rFonts w:asciiTheme="minorEastAsia" w:hAnsiTheme="minorEastAsia"/>
                <w:szCs w:val="21"/>
              </w:rPr>
            </w:pPr>
          </w:p>
        </w:tc>
      </w:tr>
    </w:tbl>
    <w:p w:rsidR="00961097" w:rsidRPr="00DC1EB6" w:rsidRDefault="00961097" w:rsidP="00961097">
      <w:pPr>
        <w:rPr>
          <w:rFonts w:asciiTheme="minorEastAsia" w:hAnsiTheme="minorEastAsia"/>
          <w:szCs w:val="21"/>
        </w:rPr>
      </w:pPr>
    </w:p>
    <w:p w:rsidR="00961097" w:rsidRPr="00DC1EB6" w:rsidRDefault="00961097" w:rsidP="00961097">
      <w:pPr>
        <w:rPr>
          <w:rFonts w:asciiTheme="minorEastAsia" w:hAnsiTheme="minorEastAsia"/>
          <w:szCs w:val="21"/>
          <w:lang w:eastAsia="en-US"/>
        </w:rPr>
      </w:pPr>
    </w:p>
    <w:p w:rsidR="00961097" w:rsidRPr="00DC1EB6" w:rsidRDefault="00961097" w:rsidP="00961097">
      <w:pPr>
        <w:rPr>
          <w:rFonts w:asciiTheme="minorEastAsia" w:hAnsiTheme="minorEastAsia"/>
          <w:szCs w:val="21"/>
        </w:rPr>
      </w:pPr>
    </w:p>
    <w:p w:rsidR="00961097" w:rsidRPr="00DC1EB6" w:rsidRDefault="00961097" w:rsidP="00961097">
      <w:pPr>
        <w:rPr>
          <w:rFonts w:asciiTheme="minorEastAsia" w:hAnsiTheme="minorEastAsia"/>
          <w:szCs w:val="21"/>
        </w:rPr>
      </w:pPr>
    </w:p>
    <w:p w:rsidR="00961097" w:rsidRPr="00DC1EB6" w:rsidRDefault="00961097" w:rsidP="00961097">
      <w:pPr>
        <w:rPr>
          <w:rFonts w:asciiTheme="minorEastAsia" w:hAnsiTheme="minorEastAsia"/>
          <w:szCs w:val="21"/>
        </w:rPr>
      </w:pPr>
    </w:p>
    <w:p w:rsidR="00961097" w:rsidRPr="00DC1EB6" w:rsidRDefault="00961097" w:rsidP="00961097">
      <w:pPr>
        <w:rPr>
          <w:rFonts w:asciiTheme="minorEastAsia" w:hAnsiTheme="minorEastAsia"/>
          <w:szCs w:val="21"/>
        </w:rPr>
      </w:pPr>
    </w:p>
    <w:p w:rsidR="00961097" w:rsidRPr="00DC1EB6" w:rsidRDefault="00961097" w:rsidP="00961097">
      <w:pPr>
        <w:rPr>
          <w:rFonts w:asciiTheme="minorEastAsia" w:hAnsiTheme="minorEastAsia"/>
          <w:szCs w:val="21"/>
        </w:rPr>
      </w:pPr>
    </w:p>
    <w:p w:rsidR="008C0DE9" w:rsidRDefault="008C0DE9" w:rsidP="008C0DE9">
      <w:pPr>
        <w:rPr>
          <w:rFonts w:asciiTheme="minorEastAsia" w:hAnsiTheme="minorEastAsia"/>
          <w:szCs w:val="21"/>
        </w:rPr>
      </w:pPr>
    </w:p>
    <w:p w:rsidR="00CF36A3" w:rsidRPr="006970FD" w:rsidRDefault="00CF36A3" w:rsidP="00CF36A3">
      <w:pPr>
        <w:autoSpaceDE w:val="0"/>
        <w:autoSpaceDN w:val="0"/>
        <w:ind w:right="105"/>
        <w:jc w:val="left"/>
        <w:rPr>
          <w:rFonts w:ascii="宋体" w:eastAsia="宋体" w:hAnsi="宋体" w:cs="宋体"/>
          <w:szCs w:val="21"/>
        </w:rPr>
      </w:pPr>
    </w:p>
    <w:p w:rsidR="00B735E5" w:rsidRDefault="00B735E5">
      <w:pPr>
        <w:rPr>
          <w:szCs w:val="21"/>
        </w:rPr>
      </w:pPr>
    </w:p>
    <w:sectPr w:rsidR="00B735E5" w:rsidSect="00F368D5">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1C2" w:rsidRDefault="002001C2" w:rsidP="000371D5">
      <w:r>
        <w:separator/>
      </w:r>
    </w:p>
  </w:endnote>
  <w:endnote w:type="continuationSeparator" w:id="0">
    <w:p w:rsidR="002001C2" w:rsidRDefault="002001C2" w:rsidP="00037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1C2" w:rsidRDefault="002001C2" w:rsidP="000371D5">
      <w:r>
        <w:separator/>
      </w:r>
    </w:p>
  </w:footnote>
  <w:footnote w:type="continuationSeparator" w:id="0">
    <w:p w:rsidR="002001C2" w:rsidRDefault="002001C2" w:rsidP="00037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FA6DA3"/>
    <w:multiLevelType w:val="singleLevel"/>
    <w:tmpl w:val="9CFA6DA3"/>
    <w:lvl w:ilvl="0">
      <w:start w:val="2"/>
      <w:numFmt w:val="chineseCounting"/>
      <w:suff w:val="nothing"/>
      <w:lvlText w:val="%1、"/>
      <w:lvlJc w:val="left"/>
      <w:rPr>
        <w:rFonts w:hint="eastAsia"/>
      </w:rPr>
    </w:lvl>
  </w:abstractNum>
  <w:abstractNum w:abstractNumId="1">
    <w:nsid w:val="A272A826"/>
    <w:multiLevelType w:val="singleLevel"/>
    <w:tmpl w:val="A272A826"/>
    <w:lvl w:ilvl="0">
      <w:start w:val="2"/>
      <w:numFmt w:val="decimal"/>
      <w:suff w:val="nothing"/>
      <w:lvlText w:val="（%1）"/>
      <w:lvlJc w:val="left"/>
    </w:lvl>
  </w:abstractNum>
  <w:abstractNum w:abstractNumId="2">
    <w:nsid w:val="AF257593"/>
    <w:multiLevelType w:val="singleLevel"/>
    <w:tmpl w:val="AF257593"/>
    <w:lvl w:ilvl="0">
      <w:start w:val="2"/>
      <w:numFmt w:val="decimal"/>
      <w:suff w:val="nothing"/>
      <w:lvlText w:val="%1、"/>
      <w:lvlJc w:val="left"/>
    </w:lvl>
  </w:abstractNum>
  <w:abstractNum w:abstractNumId="3">
    <w:nsid w:val="B2D0248D"/>
    <w:multiLevelType w:val="singleLevel"/>
    <w:tmpl w:val="B2D0248D"/>
    <w:lvl w:ilvl="0">
      <w:start w:val="1"/>
      <w:numFmt w:val="decimal"/>
      <w:suff w:val="nothing"/>
      <w:lvlText w:val="%1、"/>
      <w:lvlJc w:val="left"/>
    </w:lvl>
  </w:abstractNum>
  <w:abstractNum w:abstractNumId="4">
    <w:nsid w:val="B436C147"/>
    <w:multiLevelType w:val="singleLevel"/>
    <w:tmpl w:val="B436C147"/>
    <w:lvl w:ilvl="0">
      <w:start w:val="1"/>
      <w:numFmt w:val="decimal"/>
      <w:suff w:val="nothing"/>
      <w:lvlText w:val="（%1）"/>
      <w:lvlJc w:val="left"/>
    </w:lvl>
  </w:abstractNum>
  <w:abstractNum w:abstractNumId="5">
    <w:nsid w:val="BB59C50B"/>
    <w:multiLevelType w:val="singleLevel"/>
    <w:tmpl w:val="BB59C50B"/>
    <w:lvl w:ilvl="0">
      <w:start w:val="1"/>
      <w:numFmt w:val="decimal"/>
      <w:suff w:val="nothing"/>
      <w:lvlText w:val="%1、"/>
      <w:lvlJc w:val="left"/>
    </w:lvl>
  </w:abstractNum>
  <w:abstractNum w:abstractNumId="6">
    <w:nsid w:val="D29B6B1F"/>
    <w:multiLevelType w:val="singleLevel"/>
    <w:tmpl w:val="D29B6B1F"/>
    <w:lvl w:ilvl="0">
      <w:start w:val="3"/>
      <w:numFmt w:val="decimal"/>
      <w:lvlText w:val="(%1)"/>
      <w:lvlJc w:val="left"/>
      <w:pPr>
        <w:tabs>
          <w:tab w:val="left" w:pos="312"/>
        </w:tabs>
      </w:pPr>
    </w:lvl>
  </w:abstractNum>
  <w:abstractNum w:abstractNumId="7">
    <w:nsid w:val="D429CA4E"/>
    <w:multiLevelType w:val="singleLevel"/>
    <w:tmpl w:val="D429CA4E"/>
    <w:lvl w:ilvl="0">
      <w:start w:val="1"/>
      <w:numFmt w:val="decimal"/>
      <w:suff w:val="nothing"/>
      <w:lvlText w:val="（%1）"/>
      <w:lvlJc w:val="left"/>
    </w:lvl>
  </w:abstractNum>
  <w:abstractNum w:abstractNumId="8">
    <w:nsid w:val="E265DD27"/>
    <w:multiLevelType w:val="singleLevel"/>
    <w:tmpl w:val="E265DD27"/>
    <w:lvl w:ilvl="0">
      <w:start w:val="2"/>
      <w:numFmt w:val="decimal"/>
      <w:suff w:val="nothing"/>
      <w:lvlText w:val="（%1）"/>
      <w:lvlJc w:val="left"/>
    </w:lvl>
  </w:abstractNum>
  <w:abstractNum w:abstractNumId="9">
    <w:nsid w:val="ED948F9C"/>
    <w:multiLevelType w:val="singleLevel"/>
    <w:tmpl w:val="ED948F9C"/>
    <w:lvl w:ilvl="0">
      <w:start w:val="2"/>
      <w:numFmt w:val="chineseCounting"/>
      <w:suff w:val="nothing"/>
      <w:lvlText w:val="（%1）"/>
      <w:lvlJc w:val="left"/>
      <w:rPr>
        <w:rFonts w:hint="eastAsia"/>
      </w:rPr>
    </w:lvl>
  </w:abstractNum>
  <w:abstractNum w:abstractNumId="10">
    <w:nsid w:val="F7C10E38"/>
    <w:multiLevelType w:val="singleLevel"/>
    <w:tmpl w:val="F7C10E38"/>
    <w:lvl w:ilvl="0">
      <w:start w:val="2"/>
      <w:numFmt w:val="decimal"/>
      <w:suff w:val="nothing"/>
      <w:lvlText w:val="%1、"/>
      <w:lvlJc w:val="left"/>
    </w:lvl>
  </w:abstractNum>
  <w:abstractNum w:abstractNumId="11">
    <w:nsid w:val="00000001"/>
    <w:multiLevelType w:val="singleLevel"/>
    <w:tmpl w:val="00000001"/>
    <w:lvl w:ilvl="0">
      <w:start w:val="1"/>
      <w:numFmt w:val="decimal"/>
      <w:suff w:val="nothing"/>
      <w:lvlText w:val="%1、"/>
      <w:lvlJc w:val="left"/>
    </w:lvl>
  </w:abstractNum>
  <w:abstractNum w:abstractNumId="12">
    <w:nsid w:val="00000002"/>
    <w:multiLevelType w:val="singleLevel"/>
    <w:tmpl w:val="00000002"/>
    <w:lvl w:ilvl="0">
      <w:start w:val="1"/>
      <w:numFmt w:val="decimal"/>
      <w:suff w:val="nothing"/>
      <w:lvlText w:val="%1、"/>
      <w:lvlJc w:val="left"/>
    </w:lvl>
  </w:abstractNum>
  <w:abstractNum w:abstractNumId="13">
    <w:nsid w:val="00000004"/>
    <w:multiLevelType w:val="singleLevel"/>
    <w:tmpl w:val="00000004"/>
    <w:lvl w:ilvl="0">
      <w:start w:val="1"/>
      <w:numFmt w:val="decimal"/>
      <w:suff w:val="nothing"/>
      <w:lvlText w:val="%1."/>
      <w:lvlJc w:val="left"/>
    </w:lvl>
  </w:abstractNum>
  <w:abstractNum w:abstractNumId="14">
    <w:nsid w:val="00000005"/>
    <w:multiLevelType w:val="singleLevel"/>
    <w:tmpl w:val="00000005"/>
    <w:lvl w:ilvl="0">
      <w:start w:val="1"/>
      <w:numFmt w:val="decimal"/>
      <w:suff w:val="nothing"/>
      <w:lvlText w:val="%1、"/>
      <w:lvlJc w:val="left"/>
    </w:lvl>
  </w:abstractNum>
  <w:abstractNum w:abstractNumId="15">
    <w:nsid w:val="0000000B"/>
    <w:multiLevelType w:val="singleLevel"/>
    <w:tmpl w:val="0000000B"/>
    <w:lvl w:ilvl="0">
      <w:start w:val="1"/>
      <w:numFmt w:val="decimal"/>
      <w:suff w:val="nothing"/>
      <w:lvlText w:val="%1、"/>
      <w:lvlJc w:val="left"/>
    </w:lvl>
  </w:abstractNum>
  <w:abstractNum w:abstractNumId="16">
    <w:nsid w:val="0000000D"/>
    <w:multiLevelType w:val="singleLevel"/>
    <w:tmpl w:val="0000000D"/>
    <w:lvl w:ilvl="0">
      <w:start w:val="1"/>
      <w:numFmt w:val="chineseCounting"/>
      <w:suff w:val="nothing"/>
      <w:lvlText w:val="%1、"/>
      <w:lvlJc w:val="left"/>
    </w:lvl>
  </w:abstractNum>
  <w:abstractNum w:abstractNumId="17">
    <w:nsid w:val="02911598"/>
    <w:multiLevelType w:val="multilevel"/>
    <w:tmpl w:val="029115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2DE3882"/>
    <w:multiLevelType w:val="multilevel"/>
    <w:tmpl w:val="02DE388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8E6083F"/>
    <w:multiLevelType w:val="multilevel"/>
    <w:tmpl w:val="08E6083F"/>
    <w:lvl w:ilvl="0">
      <w:start w:val="1"/>
      <w:numFmt w:val="decimal"/>
      <w:lvlText w:val="（%1）"/>
      <w:lvlJc w:val="left"/>
      <w:pPr>
        <w:tabs>
          <w:tab w:val="left" w:pos="720"/>
        </w:tabs>
        <w:ind w:left="720" w:hanging="720"/>
      </w:pPr>
      <w:rPr>
        <w:rFonts w:hint="default"/>
      </w:rPr>
    </w:lvl>
    <w:lvl w:ilvl="1">
      <w:start w:val="1"/>
      <w:numFmt w:val="japaneseCounting"/>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09342DF8"/>
    <w:multiLevelType w:val="multilevel"/>
    <w:tmpl w:val="09342DF8"/>
    <w:lvl w:ilvl="0">
      <w:start w:val="4"/>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nsid w:val="0A41141B"/>
    <w:multiLevelType w:val="hybridMultilevel"/>
    <w:tmpl w:val="CDB2CD8A"/>
    <w:lvl w:ilvl="0" w:tplc="EC32E73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A582D0E"/>
    <w:multiLevelType w:val="singleLevel"/>
    <w:tmpl w:val="0A582D0E"/>
    <w:lvl w:ilvl="0">
      <w:start w:val="2"/>
      <w:numFmt w:val="decimal"/>
      <w:suff w:val="nothing"/>
      <w:lvlText w:val="%1、"/>
      <w:lvlJc w:val="left"/>
    </w:lvl>
  </w:abstractNum>
  <w:abstractNum w:abstractNumId="23">
    <w:nsid w:val="0DE65E39"/>
    <w:multiLevelType w:val="multilevel"/>
    <w:tmpl w:val="0DE65E39"/>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0DED5F94"/>
    <w:multiLevelType w:val="multilevel"/>
    <w:tmpl w:val="0DED5F94"/>
    <w:lvl w:ilvl="0">
      <w:start w:val="1"/>
      <w:numFmt w:val="japaneseCounting"/>
      <w:lvlText w:val="%1、"/>
      <w:lvlJc w:val="left"/>
      <w:pPr>
        <w:ind w:left="360" w:hanging="36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0653672"/>
    <w:multiLevelType w:val="multilevel"/>
    <w:tmpl w:val="10653672"/>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10FC3524"/>
    <w:multiLevelType w:val="hybridMultilevel"/>
    <w:tmpl w:val="C3228B60"/>
    <w:lvl w:ilvl="0" w:tplc="29DAFD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39D151D"/>
    <w:multiLevelType w:val="multilevel"/>
    <w:tmpl w:val="139D151D"/>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8">
    <w:nsid w:val="13EF6413"/>
    <w:multiLevelType w:val="hybridMultilevel"/>
    <w:tmpl w:val="96048444"/>
    <w:lvl w:ilvl="0" w:tplc="7C4A9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14826333"/>
    <w:multiLevelType w:val="multilevel"/>
    <w:tmpl w:val="14826333"/>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15BD1C1A"/>
    <w:multiLevelType w:val="multilevel"/>
    <w:tmpl w:val="15BD1C1A"/>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7067AD8"/>
    <w:multiLevelType w:val="multilevel"/>
    <w:tmpl w:val="17067AD8"/>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171E1292"/>
    <w:multiLevelType w:val="multilevel"/>
    <w:tmpl w:val="171E1292"/>
    <w:lvl w:ilvl="0">
      <w:start w:val="1"/>
      <w:numFmt w:val="japaneseCounting"/>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17BD5714"/>
    <w:multiLevelType w:val="multilevel"/>
    <w:tmpl w:val="17BD5714"/>
    <w:lvl w:ilvl="0">
      <w:start w:val="1"/>
      <w:numFmt w:val="japaneseCounting"/>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17E7326D"/>
    <w:multiLevelType w:val="multilevel"/>
    <w:tmpl w:val="17E732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9405DF5"/>
    <w:multiLevelType w:val="multilevel"/>
    <w:tmpl w:val="19405D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9FB7894"/>
    <w:multiLevelType w:val="multilevel"/>
    <w:tmpl w:val="19FB78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A932C47"/>
    <w:multiLevelType w:val="multilevel"/>
    <w:tmpl w:val="1A932C47"/>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1CDD061D"/>
    <w:multiLevelType w:val="hybridMultilevel"/>
    <w:tmpl w:val="8EB8A908"/>
    <w:lvl w:ilvl="0" w:tplc="58C8875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1D2EB59B"/>
    <w:multiLevelType w:val="multilevel"/>
    <w:tmpl w:val="1D2EB59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1FE302F4"/>
    <w:multiLevelType w:val="multilevel"/>
    <w:tmpl w:val="1FE302F4"/>
    <w:lvl w:ilvl="0">
      <w:start w:val="1"/>
      <w:numFmt w:val="decimal"/>
      <w:lvlText w:val="（%1）"/>
      <w:lvlJc w:val="left"/>
      <w:pPr>
        <w:tabs>
          <w:tab w:val="num" w:pos="1035"/>
        </w:tabs>
        <w:ind w:left="1035" w:hanging="720"/>
      </w:pPr>
      <w:rPr>
        <w:rFonts w:hint="default"/>
      </w:rPr>
    </w:lvl>
    <w:lvl w:ilvl="1">
      <w:start w:val="1"/>
      <w:numFmt w:val="decimal"/>
      <w:lvlText w:val="%2、"/>
      <w:lvlJc w:val="left"/>
      <w:pPr>
        <w:tabs>
          <w:tab w:val="num" w:pos="1095"/>
        </w:tabs>
        <w:ind w:left="1095" w:hanging="360"/>
      </w:pPr>
      <w:rPr>
        <w:rFonts w:hint="default"/>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41">
    <w:nsid w:val="20AB724E"/>
    <w:multiLevelType w:val="multilevel"/>
    <w:tmpl w:val="20AB724E"/>
    <w:lvl w:ilvl="0">
      <w:start w:val="1"/>
      <w:numFmt w:val="decimal"/>
      <w:lvlText w:val="%1."/>
      <w:lvlJc w:val="left"/>
      <w:pPr>
        <w:ind w:left="630" w:hanging="360"/>
      </w:p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42">
    <w:nsid w:val="217B218A"/>
    <w:multiLevelType w:val="multilevel"/>
    <w:tmpl w:val="217B218A"/>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21817885"/>
    <w:multiLevelType w:val="multilevel"/>
    <w:tmpl w:val="2181788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nsid w:val="259458BC"/>
    <w:multiLevelType w:val="multilevel"/>
    <w:tmpl w:val="259458B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26EE2F14"/>
    <w:multiLevelType w:val="multilevel"/>
    <w:tmpl w:val="26EE2F14"/>
    <w:lvl w:ilvl="0">
      <w:start w:val="1"/>
      <w:numFmt w:val="chineseCountingThousand"/>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289E5CB2"/>
    <w:multiLevelType w:val="hybridMultilevel"/>
    <w:tmpl w:val="5CEAD19E"/>
    <w:lvl w:ilvl="0" w:tplc="112AB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9962865"/>
    <w:multiLevelType w:val="hybridMultilevel"/>
    <w:tmpl w:val="86CA86A8"/>
    <w:lvl w:ilvl="0" w:tplc="FDDEBD5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BC97FE6"/>
    <w:multiLevelType w:val="multilevel"/>
    <w:tmpl w:val="2BC97F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2C4F0A1F"/>
    <w:multiLevelType w:val="multilevel"/>
    <w:tmpl w:val="2C4F0A1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2A477FC"/>
    <w:multiLevelType w:val="multilevel"/>
    <w:tmpl w:val="32A477FC"/>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32C5799C"/>
    <w:multiLevelType w:val="multilevel"/>
    <w:tmpl w:val="32C5799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3091E0C"/>
    <w:multiLevelType w:val="multilevel"/>
    <w:tmpl w:val="33091E0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nsid w:val="340B6B6D"/>
    <w:multiLevelType w:val="singleLevel"/>
    <w:tmpl w:val="340B6B6D"/>
    <w:lvl w:ilvl="0">
      <w:start w:val="2"/>
      <w:numFmt w:val="decimal"/>
      <w:suff w:val="nothing"/>
      <w:lvlText w:val="%1、"/>
      <w:lvlJc w:val="left"/>
    </w:lvl>
  </w:abstractNum>
  <w:abstractNum w:abstractNumId="54">
    <w:nsid w:val="3503722E"/>
    <w:multiLevelType w:val="multilevel"/>
    <w:tmpl w:val="3503722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35314AAC"/>
    <w:multiLevelType w:val="multilevel"/>
    <w:tmpl w:val="35314AAC"/>
    <w:lvl w:ilvl="0">
      <w:start w:val="1"/>
      <w:numFmt w:val="japaneseCounting"/>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377B220C"/>
    <w:multiLevelType w:val="hybridMultilevel"/>
    <w:tmpl w:val="7B38A676"/>
    <w:lvl w:ilvl="0" w:tplc="745EBE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37F622BD"/>
    <w:multiLevelType w:val="multilevel"/>
    <w:tmpl w:val="37F622BD"/>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3BCF3FB3"/>
    <w:multiLevelType w:val="multilevel"/>
    <w:tmpl w:val="3BCF3F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3D8E3B11"/>
    <w:multiLevelType w:val="multilevel"/>
    <w:tmpl w:val="3D8E3B11"/>
    <w:lvl w:ilvl="0">
      <w:start w:val="5"/>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nsid w:val="3E975F4F"/>
    <w:multiLevelType w:val="multilevel"/>
    <w:tmpl w:val="3E975F4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3FF43345"/>
    <w:multiLevelType w:val="multilevel"/>
    <w:tmpl w:val="3FF433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4446712E"/>
    <w:multiLevelType w:val="multilevel"/>
    <w:tmpl w:val="4446712E"/>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3">
    <w:nsid w:val="44DA4DA0"/>
    <w:multiLevelType w:val="singleLevel"/>
    <w:tmpl w:val="44DA4DA0"/>
    <w:lvl w:ilvl="0">
      <w:start w:val="4"/>
      <w:numFmt w:val="chineseCounting"/>
      <w:suff w:val="nothing"/>
      <w:lvlText w:val="%1、"/>
      <w:lvlJc w:val="left"/>
      <w:rPr>
        <w:rFonts w:hint="eastAsia"/>
      </w:rPr>
    </w:lvl>
  </w:abstractNum>
  <w:abstractNum w:abstractNumId="64">
    <w:nsid w:val="4855390D"/>
    <w:multiLevelType w:val="multilevel"/>
    <w:tmpl w:val="4855390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48A77828"/>
    <w:multiLevelType w:val="multilevel"/>
    <w:tmpl w:val="48A778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48D134B8"/>
    <w:multiLevelType w:val="multilevel"/>
    <w:tmpl w:val="48D134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48E004C2"/>
    <w:multiLevelType w:val="multilevel"/>
    <w:tmpl w:val="48E004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49226811"/>
    <w:multiLevelType w:val="multilevel"/>
    <w:tmpl w:val="492268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9">
    <w:nsid w:val="4A3E7B61"/>
    <w:multiLevelType w:val="multilevel"/>
    <w:tmpl w:val="4A3E7B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4C564C83"/>
    <w:multiLevelType w:val="multilevel"/>
    <w:tmpl w:val="4C564C83"/>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71">
    <w:nsid w:val="4DF27C30"/>
    <w:multiLevelType w:val="multilevel"/>
    <w:tmpl w:val="4DF27C30"/>
    <w:lvl w:ilvl="0">
      <w:start w:val="1"/>
      <w:numFmt w:val="none"/>
      <w:lvlText w:val="一、"/>
      <w:lvlJc w:val="left"/>
      <w:pPr>
        <w:ind w:left="360" w:hanging="360"/>
      </w:pPr>
      <w:rPr>
        <w:rFonts w:ascii="宋体" w:hAnsi="宋体"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4ED04FF4"/>
    <w:multiLevelType w:val="multilevel"/>
    <w:tmpl w:val="4ED04F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521B1F8B"/>
    <w:multiLevelType w:val="multilevel"/>
    <w:tmpl w:val="521B1F8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540F00C1"/>
    <w:multiLevelType w:val="singleLevel"/>
    <w:tmpl w:val="540F00C1"/>
    <w:lvl w:ilvl="0">
      <w:start w:val="1"/>
      <w:numFmt w:val="decimal"/>
      <w:suff w:val="nothing"/>
      <w:lvlText w:val="%1．"/>
      <w:lvlJc w:val="left"/>
    </w:lvl>
  </w:abstractNum>
  <w:abstractNum w:abstractNumId="75">
    <w:nsid w:val="540F010D"/>
    <w:multiLevelType w:val="singleLevel"/>
    <w:tmpl w:val="540F010D"/>
    <w:lvl w:ilvl="0">
      <w:start w:val="2"/>
      <w:numFmt w:val="decimal"/>
      <w:suff w:val="nothing"/>
      <w:lvlText w:val="（%1）"/>
      <w:lvlJc w:val="left"/>
    </w:lvl>
  </w:abstractNum>
  <w:abstractNum w:abstractNumId="76">
    <w:nsid w:val="54104292"/>
    <w:multiLevelType w:val="singleLevel"/>
    <w:tmpl w:val="54104292"/>
    <w:lvl w:ilvl="0">
      <w:start w:val="1"/>
      <w:numFmt w:val="chineseCounting"/>
      <w:suff w:val="nothing"/>
      <w:lvlText w:val="%1、"/>
      <w:lvlJc w:val="left"/>
    </w:lvl>
  </w:abstractNum>
  <w:abstractNum w:abstractNumId="77">
    <w:nsid w:val="541043B9"/>
    <w:multiLevelType w:val="singleLevel"/>
    <w:tmpl w:val="541043B9"/>
    <w:lvl w:ilvl="0">
      <w:start w:val="1"/>
      <w:numFmt w:val="decimal"/>
      <w:suff w:val="nothing"/>
      <w:lvlText w:val="%1、"/>
      <w:lvlJc w:val="left"/>
    </w:lvl>
  </w:abstractNum>
  <w:abstractNum w:abstractNumId="78">
    <w:nsid w:val="541043EC"/>
    <w:multiLevelType w:val="singleLevel"/>
    <w:tmpl w:val="541043EC"/>
    <w:lvl w:ilvl="0">
      <w:start w:val="1"/>
      <w:numFmt w:val="decimal"/>
      <w:suff w:val="nothing"/>
      <w:lvlText w:val="（%1）"/>
      <w:lvlJc w:val="left"/>
    </w:lvl>
  </w:abstractNum>
  <w:abstractNum w:abstractNumId="79">
    <w:nsid w:val="54104497"/>
    <w:multiLevelType w:val="singleLevel"/>
    <w:tmpl w:val="54104497"/>
    <w:lvl w:ilvl="0">
      <w:start w:val="2"/>
      <w:numFmt w:val="decimal"/>
      <w:suff w:val="nothing"/>
      <w:lvlText w:val="%1、"/>
      <w:lvlJc w:val="left"/>
    </w:lvl>
  </w:abstractNum>
  <w:abstractNum w:abstractNumId="80">
    <w:nsid w:val="541047E8"/>
    <w:multiLevelType w:val="singleLevel"/>
    <w:tmpl w:val="541047E8"/>
    <w:lvl w:ilvl="0">
      <w:start w:val="1"/>
      <w:numFmt w:val="decimal"/>
      <w:suff w:val="nothing"/>
      <w:lvlText w:val="（%1）"/>
      <w:lvlJc w:val="left"/>
    </w:lvl>
  </w:abstractNum>
  <w:abstractNum w:abstractNumId="81">
    <w:nsid w:val="5410496C"/>
    <w:multiLevelType w:val="singleLevel"/>
    <w:tmpl w:val="5410496C"/>
    <w:lvl w:ilvl="0">
      <w:start w:val="3"/>
      <w:numFmt w:val="chineseCounting"/>
      <w:suff w:val="nothing"/>
      <w:lvlText w:val="%1、"/>
      <w:lvlJc w:val="left"/>
    </w:lvl>
  </w:abstractNum>
  <w:abstractNum w:abstractNumId="82">
    <w:nsid w:val="541049E4"/>
    <w:multiLevelType w:val="singleLevel"/>
    <w:tmpl w:val="541049E4"/>
    <w:lvl w:ilvl="0">
      <w:start w:val="1"/>
      <w:numFmt w:val="decimal"/>
      <w:suff w:val="nothing"/>
      <w:lvlText w:val="%1、"/>
      <w:lvlJc w:val="left"/>
    </w:lvl>
  </w:abstractNum>
  <w:abstractNum w:abstractNumId="83">
    <w:nsid w:val="54104A2E"/>
    <w:multiLevelType w:val="singleLevel"/>
    <w:tmpl w:val="54104A2E"/>
    <w:lvl w:ilvl="0">
      <w:start w:val="1"/>
      <w:numFmt w:val="decimal"/>
      <w:suff w:val="nothing"/>
      <w:lvlText w:val="（%1）"/>
      <w:lvlJc w:val="left"/>
    </w:lvl>
  </w:abstractNum>
  <w:abstractNum w:abstractNumId="84">
    <w:nsid w:val="54104A6E"/>
    <w:multiLevelType w:val="singleLevel"/>
    <w:tmpl w:val="54104A6E"/>
    <w:lvl w:ilvl="0">
      <w:start w:val="1"/>
      <w:numFmt w:val="upperLetter"/>
      <w:suff w:val="nothing"/>
      <w:lvlText w:val="%1、"/>
      <w:lvlJc w:val="left"/>
    </w:lvl>
  </w:abstractNum>
  <w:abstractNum w:abstractNumId="85">
    <w:nsid w:val="54104ED7"/>
    <w:multiLevelType w:val="singleLevel"/>
    <w:tmpl w:val="54104ED7"/>
    <w:lvl w:ilvl="0">
      <w:start w:val="2"/>
      <w:numFmt w:val="decimal"/>
      <w:suff w:val="nothing"/>
      <w:lvlText w:val="（%1）"/>
      <w:lvlJc w:val="left"/>
    </w:lvl>
  </w:abstractNum>
  <w:abstractNum w:abstractNumId="86">
    <w:nsid w:val="54104F10"/>
    <w:multiLevelType w:val="singleLevel"/>
    <w:tmpl w:val="54104F10"/>
    <w:lvl w:ilvl="0">
      <w:start w:val="1"/>
      <w:numFmt w:val="upperLetter"/>
      <w:suff w:val="nothing"/>
      <w:lvlText w:val="%1、"/>
      <w:lvlJc w:val="left"/>
    </w:lvl>
  </w:abstractNum>
  <w:abstractNum w:abstractNumId="87">
    <w:nsid w:val="54104F48"/>
    <w:multiLevelType w:val="singleLevel"/>
    <w:tmpl w:val="54104F48"/>
    <w:lvl w:ilvl="0">
      <w:start w:val="2"/>
      <w:numFmt w:val="decimal"/>
      <w:suff w:val="nothing"/>
      <w:lvlText w:val="%1、"/>
      <w:lvlJc w:val="left"/>
    </w:lvl>
  </w:abstractNum>
  <w:abstractNum w:abstractNumId="88">
    <w:nsid w:val="54151181"/>
    <w:multiLevelType w:val="multilevel"/>
    <w:tmpl w:val="54151181"/>
    <w:lvl w:ilvl="0">
      <w:start w:val="1"/>
      <w:numFmt w:val="chineseCounting"/>
      <w:suff w:val="nothing"/>
      <w:lvlText w:val="%1、"/>
      <w:lvlJc w:val="left"/>
      <w:rPr>
        <w:rFonts w:ascii="Times New Roman" w:eastAsia="宋体" w:hAnsi="Times New Roman" w:cs="Times New Roman"/>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9">
    <w:nsid w:val="541511BF"/>
    <w:multiLevelType w:val="multilevel"/>
    <w:tmpl w:val="541511BF"/>
    <w:lvl w:ilvl="0">
      <w:start w:val="1"/>
      <w:numFmt w:val="decimal"/>
      <w:suff w:val="nothing"/>
      <w:lvlText w:val="%1、"/>
      <w:lvlJc w:val="left"/>
      <w:rPr>
        <w:rFonts w:ascii="Times New Roman" w:eastAsia="宋体" w:hAnsi="Times New Roman" w:cs="Times New Roman"/>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0">
    <w:nsid w:val="54151205"/>
    <w:multiLevelType w:val="multilevel"/>
    <w:tmpl w:val="54151205"/>
    <w:lvl w:ilvl="0">
      <w:start w:val="2"/>
      <w:numFmt w:val="chineseCounting"/>
      <w:suff w:val="nothing"/>
      <w:lvlText w:val="%1、"/>
      <w:lvlJc w:val="left"/>
      <w:rPr>
        <w:rFonts w:ascii="Times New Roman" w:eastAsia="宋体" w:hAnsi="Times New Roman" w:cs="Times New Roman"/>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1">
    <w:nsid w:val="54151221"/>
    <w:multiLevelType w:val="multilevel"/>
    <w:tmpl w:val="54151221"/>
    <w:lvl w:ilvl="0">
      <w:start w:val="1"/>
      <w:numFmt w:val="decimal"/>
      <w:suff w:val="nothing"/>
      <w:lvlText w:val="%1、"/>
      <w:lvlJc w:val="left"/>
      <w:rPr>
        <w:rFonts w:ascii="Times New Roman" w:eastAsia="宋体" w:hAnsi="Times New Roman" w:cs="Times New Roman"/>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2">
    <w:nsid w:val="541512FA"/>
    <w:multiLevelType w:val="multilevel"/>
    <w:tmpl w:val="541512FA"/>
    <w:lvl w:ilvl="0">
      <w:start w:val="1"/>
      <w:numFmt w:val="decimal"/>
      <w:suff w:val="nothing"/>
      <w:lvlText w:val="（%1）"/>
      <w:lvlJc w:val="left"/>
      <w:rPr>
        <w:rFonts w:ascii="Times New Roman" w:eastAsia="宋体" w:hAnsi="Times New Roman" w:cs="Times New Roman"/>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3">
    <w:nsid w:val="541513BB"/>
    <w:multiLevelType w:val="multilevel"/>
    <w:tmpl w:val="541513BB"/>
    <w:lvl w:ilvl="0">
      <w:start w:val="2"/>
      <w:numFmt w:val="decimal"/>
      <w:suff w:val="nothing"/>
      <w:lvlText w:val="%1、"/>
      <w:lvlJc w:val="left"/>
      <w:rPr>
        <w:rFonts w:ascii="Times New Roman" w:eastAsia="宋体" w:hAnsi="Times New Roman" w:cs="Times New Roman"/>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4">
    <w:nsid w:val="541515BD"/>
    <w:multiLevelType w:val="multilevel"/>
    <w:tmpl w:val="541515BD"/>
    <w:lvl w:ilvl="0">
      <w:start w:val="3"/>
      <w:numFmt w:val="chineseCounting"/>
      <w:suff w:val="nothing"/>
      <w:lvlText w:val="%1、"/>
      <w:lvlJc w:val="left"/>
      <w:rPr>
        <w:rFonts w:ascii="Times New Roman" w:eastAsia="宋体" w:hAnsi="Times New Roman" w:cs="Times New Roman"/>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5">
    <w:nsid w:val="541B9CEC"/>
    <w:multiLevelType w:val="singleLevel"/>
    <w:tmpl w:val="541B9CEC"/>
    <w:lvl w:ilvl="0">
      <w:start w:val="1"/>
      <w:numFmt w:val="decimal"/>
      <w:suff w:val="nothing"/>
      <w:lvlText w:val="%1、"/>
      <w:lvlJc w:val="left"/>
    </w:lvl>
  </w:abstractNum>
  <w:abstractNum w:abstractNumId="96">
    <w:nsid w:val="541B9CF8"/>
    <w:multiLevelType w:val="singleLevel"/>
    <w:tmpl w:val="541B9CF8"/>
    <w:lvl w:ilvl="0">
      <w:start w:val="2"/>
      <w:numFmt w:val="decimal"/>
      <w:suff w:val="nothing"/>
      <w:lvlText w:val="%1、"/>
      <w:lvlJc w:val="left"/>
    </w:lvl>
  </w:abstractNum>
  <w:abstractNum w:abstractNumId="97">
    <w:nsid w:val="5420DA14"/>
    <w:multiLevelType w:val="singleLevel"/>
    <w:tmpl w:val="5420DA14"/>
    <w:lvl w:ilvl="0">
      <w:start w:val="2"/>
      <w:numFmt w:val="decimal"/>
      <w:suff w:val="nothing"/>
      <w:lvlText w:val="%1、"/>
      <w:lvlJc w:val="left"/>
    </w:lvl>
  </w:abstractNum>
  <w:abstractNum w:abstractNumId="98">
    <w:nsid w:val="5420DAB9"/>
    <w:multiLevelType w:val="singleLevel"/>
    <w:tmpl w:val="5420DAB9"/>
    <w:lvl w:ilvl="0">
      <w:start w:val="1"/>
      <w:numFmt w:val="decimal"/>
      <w:suff w:val="nothing"/>
      <w:lvlText w:val="%1、"/>
      <w:lvlJc w:val="left"/>
    </w:lvl>
  </w:abstractNum>
  <w:abstractNum w:abstractNumId="99">
    <w:nsid w:val="54FC1EE9"/>
    <w:multiLevelType w:val="multilevel"/>
    <w:tmpl w:val="54FC1EE9"/>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56A65E41"/>
    <w:multiLevelType w:val="multilevel"/>
    <w:tmpl w:val="56A65E41"/>
    <w:lvl w:ilvl="0">
      <w:start w:val="2"/>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1">
    <w:nsid w:val="572CD0AE"/>
    <w:multiLevelType w:val="singleLevel"/>
    <w:tmpl w:val="572CD0AE"/>
    <w:lvl w:ilvl="0">
      <w:start w:val="1"/>
      <w:numFmt w:val="chineseCounting"/>
      <w:suff w:val="nothing"/>
      <w:lvlText w:val="%1、"/>
      <w:lvlJc w:val="left"/>
      <w:rPr>
        <w:rFonts w:hint="eastAsia"/>
      </w:rPr>
    </w:lvl>
  </w:abstractNum>
  <w:abstractNum w:abstractNumId="102">
    <w:nsid w:val="58417977"/>
    <w:multiLevelType w:val="multilevel"/>
    <w:tmpl w:val="58417977"/>
    <w:lvl w:ilvl="0">
      <w:start w:val="5"/>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58A90902"/>
    <w:multiLevelType w:val="multilevel"/>
    <w:tmpl w:val="58A9090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59AF4D64"/>
    <w:multiLevelType w:val="multilevel"/>
    <w:tmpl w:val="59AF4D64"/>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5">
    <w:nsid w:val="61346389"/>
    <w:multiLevelType w:val="singleLevel"/>
    <w:tmpl w:val="61346389"/>
    <w:lvl w:ilvl="0">
      <w:start w:val="1"/>
      <w:numFmt w:val="decimal"/>
      <w:suff w:val="nothing"/>
      <w:lvlText w:val="（%1）"/>
      <w:lvlJc w:val="left"/>
    </w:lvl>
  </w:abstractNum>
  <w:abstractNum w:abstractNumId="106">
    <w:nsid w:val="623E24E6"/>
    <w:multiLevelType w:val="multilevel"/>
    <w:tmpl w:val="623E24E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7">
    <w:nsid w:val="62971284"/>
    <w:multiLevelType w:val="multilevel"/>
    <w:tmpl w:val="6297128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8">
    <w:nsid w:val="65B1AD5A"/>
    <w:multiLevelType w:val="singleLevel"/>
    <w:tmpl w:val="65B1AD5A"/>
    <w:lvl w:ilvl="0">
      <w:start w:val="2"/>
      <w:numFmt w:val="decimal"/>
      <w:suff w:val="nothing"/>
      <w:lvlText w:val="%1、"/>
      <w:lvlJc w:val="left"/>
    </w:lvl>
  </w:abstractNum>
  <w:abstractNum w:abstractNumId="109">
    <w:nsid w:val="69E25407"/>
    <w:multiLevelType w:val="multilevel"/>
    <w:tmpl w:val="69E25407"/>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0">
    <w:nsid w:val="6E3D6887"/>
    <w:multiLevelType w:val="multilevel"/>
    <w:tmpl w:val="6E3D6887"/>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6EB734BB"/>
    <w:multiLevelType w:val="multilevel"/>
    <w:tmpl w:val="6EB734BB"/>
    <w:lvl w:ilvl="0">
      <w:start w:val="1"/>
      <w:numFmt w:val="japaneseCounting"/>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789D0385"/>
    <w:multiLevelType w:val="multilevel"/>
    <w:tmpl w:val="789D0385"/>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78A0CC3C"/>
    <w:multiLevelType w:val="singleLevel"/>
    <w:tmpl w:val="78A0CC3C"/>
    <w:lvl w:ilvl="0">
      <w:start w:val="1"/>
      <w:numFmt w:val="decimal"/>
      <w:suff w:val="nothing"/>
      <w:lvlText w:val="（%1）"/>
      <w:lvlJc w:val="left"/>
    </w:lvl>
  </w:abstractNum>
  <w:abstractNum w:abstractNumId="114">
    <w:nsid w:val="7EDE6A8A"/>
    <w:multiLevelType w:val="multilevel"/>
    <w:tmpl w:val="7EDE6A8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5"/>
  </w:num>
  <w:num w:numId="2">
    <w:abstractNumId w:val="96"/>
  </w:num>
  <w:num w:numId="3">
    <w:abstractNumId w:val="74"/>
  </w:num>
  <w:num w:numId="4">
    <w:abstractNumId w:val="75"/>
  </w:num>
  <w:num w:numId="5">
    <w:abstractNumId w:val="13"/>
  </w:num>
  <w:num w:numId="6">
    <w:abstractNumId w:val="45"/>
  </w:num>
  <w:num w:numId="7">
    <w:abstractNumId w:val="44"/>
  </w:num>
  <w:num w:numId="8">
    <w:abstractNumId w:val="9"/>
  </w:num>
  <w:num w:numId="9">
    <w:abstractNumId w:val="88"/>
  </w:num>
  <w:num w:numId="10">
    <w:abstractNumId w:val="89"/>
  </w:num>
  <w:num w:numId="11">
    <w:abstractNumId w:val="90"/>
  </w:num>
  <w:num w:numId="12">
    <w:abstractNumId w:val="91"/>
  </w:num>
  <w:num w:numId="13">
    <w:abstractNumId w:val="92"/>
  </w:num>
  <w:num w:numId="14">
    <w:abstractNumId w:val="93"/>
  </w:num>
  <w:num w:numId="15">
    <w:abstractNumId w:val="94"/>
  </w:num>
  <w:num w:numId="16">
    <w:abstractNumId w:val="106"/>
  </w:num>
  <w:num w:numId="17">
    <w:abstractNumId w:val="100"/>
  </w:num>
  <w:num w:numId="18">
    <w:abstractNumId w:val="59"/>
  </w:num>
  <w:num w:numId="19">
    <w:abstractNumId w:val="31"/>
  </w:num>
  <w:num w:numId="20">
    <w:abstractNumId w:val="65"/>
  </w:num>
  <w:num w:numId="21">
    <w:abstractNumId w:val="32"/>
  </w:num>
  <w:num w:numId="22">
    <w:abstractNumId w:val="11"/>
  </w:num>
  <w:num w:numId="23">
    <w:abstractNumId w:val="68"/>
  </w:num>
  <w:num w:numId="24">
    <w:abstractNumId w:val="114"/>
  </w:num>
  <w:num w:numId="25">
    <w:abstractNumId w:val="25"/>
  </w:num>
  <w:num w:numId="26">
    <w:abstractNumId w:val="52"/>
  </w:num>
  <w:num w:numId="27">
    <w:abstractNumId w:val="107"/>
  </w:num>
  <w:num w:numId="28">
    <w:abstractNumId w:val="24"/>
  </w:num>
  <w:num w:numId="29">
    <w:abstractNumId w:val="29"/>
  </w:num>
  <w:num w:numId="30">
    <w:abstractNumId w:val="23"/>
  </w:num>
  <w:num w:numId="31">
    <w:abstractNumId w:val="19"/>
  </w:num>
  <w:num w:numId="32">
    <w:abstractNumId w:val="71"/>
  </w:num>
  <w:num w:numId="33">
    <w:abstractNumId w:val="6"/>
  </w:num>
  <w:num w:numId="34">
    <w:abstractNumId w:val="108"/>
  </w:num>
  <w:num w:numId="35">
    <w:abstractNumId w:val="53"/>
  </w:num>
  <w:num w:numId="36">
    <w:abstractNumId w:val="66"/>
  </w:num>
  <w:num w:numId="37">
    <w:abstractNumId w:val="61"/>
  </w:num>
  <w:num w:numId="38">
    <w:abstractNumId w:val="67"/>
  </w:num>
  <w:num w:numId="39">
    <w:abstractNumId w:val="30"/>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5"/>
  </w:num>
  <w:num w:numId="55">
    <w:abstractNumId w:val="105"/>
  </w:num>
  <w:num w:numId="56">
    <w:abstractNumId w:val="113"/>
  </w:num>
  <w:num w:numId="57">
    <w:abstractNumId w:val="103"/>
  </w:num>
  <w:num w:numId="58">
    <w:abstractNumId w:val="46"/>
  </w:num>
  <w:num w:numId="59">
    <w:abstractNumId w:val="56"/>
  </w:num>
  <w:num w:numId="60">
    <w:abstractNumId w:val="26"/>
  </w:num>
  <w:num w:numId="61">
    <w:abstractNumId w:val="34"/>
  </w:num>
  <w:num w:numId="62">
    <w:abstractNumId w:val="50"/>
  </w:num>
  <w:num w:numId="63">
    <w:abstractNumId w:val="64"/>
  </w:num>
  <w:num w:numId="64">
    <w:abstractNumId w:val="35"/>
  </w:num>
  <w:num w:numId="65">
    <w:abstractNumId w:val="57"/>
  </w:num>
  <w:num w:numId="66">
    <w:abstractNumId w:val="18"/>
  </w:num>
  <w:num w:numId="67">
    <w:abstractNumId w:val="112"/>
  </w:num>
  <w:num w:numId="68">
    <w:abstractNumId w:val="101"/>
  </w:num>
  <w:num w:numId="69">
    <w:abstractNumId w:val="3"/>
  </w:num>
  <w:num w:numId="70">
    <w:abstractNumId w:val="8"/>
  </w:num>
  <w:num w:numId="71">
    <w:abstractNumId w:val="63"/>
  </w:num>
  <w:num w:numId="72">
    <w:abstractNumId w:val="7"/>
  </w:num>
  <w:num w:numId="73">
    <w:abstractNumId w:val="22"/>
  </w:num>
  <w:num w:numId="74">
    <w:abstractNumId w:val="47"/>
  </w:num>
  <w:num w:numId="75">
    <w:abstractNumId w:val="38"/>
  </w:num>
  <w:num w:numId="76">
    <w:abstractNumId w:val="21"/>
  </w:num>
  <w:num w:numId="77">
    <w:abstractNumId w:val="2"/>
  </w:num>
  <w:num w:numId="78">
    <w:abstractNumId w:val="1"/>
  </w:num>
  <w:num w:numId="79">
    <w:abstractNumId w:val="4"/>
  </w:num>
  <w:num w:numId="80">
    <w:abstractNumId w:val="10"/>
  </w:num>
  <w:num w:numId="81">
    <w:abstractNumId w:val="12"/>
  </w:num>
  <w:num w:numId="82">
    <w:abstractNumId w:val="16"/>
  </w:num>
  <w:num w:numId="83">
    <w:abstractNumId w:val="14"/>
  </w:num>
  <w:num w:numId="84">
    <w:abstractNumId w:val="15"/>
  </w:num>
  <w:num w:numId="85">
    <w:abstractNumId w:val="58"/>
  </w:num>
  <w:num w:numId="86">
    <w:abstractNumId w:val="69"/>
  </w:num>
  <w:num w:numId="87">
    <w:abstractNumId w:val="33"/>
  </w:num>
  <w:num w:numId="88">
    <w:abstractNumId w:val="97"/>
  </w:num>
  <w:num w:numId="89">
    <w:abstractNumId w:val="98"/>
  </w:num>
  <w:num w:numId="90">
    <w:abstractNumId w:val="72"/>
  </w:num>
  <w:num w:numId="91">
    <w:abstractNumId w:val="48"/>
  </w:num>
  <w:num w:numId="92">
    <w:abstractNumId w:val="42"/>
  </w:num>
  <w:num w:numId="93">
    <w:abstractNumId w:val="27"/>
  </w:num>
  <w:num w:numId="94">
    <w:abstractNumId w:val="40"/>
  </w:num>
  <w:num w:numId="95">
    <w:abstractNumId w:val="104"/>
  </w:num>
  <w:num w:numId="96">
    <w:abstractNumId w:val="109"/>
  </w:num>
  <w:num w:numId="97">
    <w:abstractNumId w:val="43"/>
  </w:num>
  <w:num w:numId="98">
    <w:abstractNumId w:val="20"/>
  </w:num>
  <w:num w:numId="99">
    <w:abstractNumId w:val="62"/>
  </w:num>
  <w:num w:numId="100">
    <w:abstractNumId w:val="70"/>
  </w:num>
  <w:num w:numId="101">
    <w:abstractNumId w:val="36"/>
  </w:num>
  <w:num w:numId="102">
    <w:abstractNumId w:val="17"/>
  </w:num>
  <w:num w:numId="103">
    <w:abstractNumId w:val="76"/>
  </w:num>
  <w:num w:numId="104">
    <w:abstractNumId w:val="77"/>
  </w:num>
  <w:num w:numId="105">
    <w:abstractNumId w:val="78"/>
  </w:num>
  <w:num w:numId="106">
    <w:abstractNumId w:val="79"/>
  </w:num>
  <w:num w:numId="107">
    <w:abstractNumId w:val="80"/>
  </w:num>
  <w:num w:numId="108">
    <w:abstractNumId w:val="81"/>
  </w:num>
  <w:num w:numId="109">
    <w:abstractNumId w:val="82"/>
  </w:num>
  <w:num w:numId="110">
    <w:abstractNumId w:val="83"/>
  </w:num>
  <w:num w:numId="111">
    <w:abstractNumId w:val="84"/>
  </w:num>
  <w:num w:numId="112">
    <w:abstractNumId w:val="85"/>
  </w:num>
  <w:num w:numId="113">
    <w:abstractNumId w:val="86"/>
  </w:num>
  <w:num w:numId="114">
    <w:abstractNumId w:val="87"/>
  </w:num>
  <w:num w:numId="115">
    <w:abstractNumId w:val="39"/>
  </w:num>
  <w:num w:numId="116">
    <w:abstractNumId w:val="28"/>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8EB54C7"/>
    <w:rsid w:val="000371D5"/>
    <w:rsid w:val="000848BD"/>
    <w:rsid w:val="002001C2"/>
    <w:rsid w:val="0022451A"/>
    <w:rsid w:val="00242883"/>
    <w:rsid w:val="00286077"/>
    <w:rsid w:val="002C37BC"/>
    <w:rsid w:val="00301425"/>
    <w:rsid w:val="00354A89"/>
    <w:rsid w:val="003F1657"/>
    <w:rsid w:val="004F7CF5"/>
    <w:rsid w:val="005872E9"/>
    <w:rsid w:val="0063400E"/>
    <w:rsid w:val="006A4CFF"/>
    <w:rsid w:val="006C0246"/>
    <w:rsid w:val="0075461B"/>
    <w:rsid w:val="00774C37"/>
    <w:rsid w:val="007C17E8"/>
    <w:rsid w:val="007F7470"/>
    <w:rsid w:val="008C0DE9"/>
    <w:rsid w:val="00961097"/>
    <w:rsid w:val="00AD1ECC"/>
    <w:rsid w:val="00B735E5"/>
    <w:rsid w:val="00CF36A3"/>
    <w:rsid w:val="00D65BB2"/>
    <w:rsid w:val="00DC3723"/>
    <w:rsid w:val="00DD7DD2"/>
    <w:rsid w:val="00E34B3D"/>
    <w:rsid w:val="00EB618B"/>
    <w:rsid w:val="00EC2C92"/>
    <w:rsid w:val="00F368D5"/>
    <w:rsid w:val="00FA4D7F"/>
    <w:rsid w:val="15EE02C2"/>
    <w:rsid w:val="3E952DAC"/>
    <w:rsid w:val="58EB5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rules v:ext="edit">
        <o:r id="V:Rule22" type="connector" idref="#AutoShape 9"/>
        <o:r id="V:Rule23" type="connector" idref="#自选图形 21"/>
        <o:r id="V:Rule24" type="connector" idref="#自选图形 17"/>
        <o:r id="V:Rule25" type="connector" idref="#自选图形 28"/>
        <o:r id="V:Rule26" type="connector" idref="#AutoShape 32"/>
        <o:r id="V:Rule27" type="connector" idref="#AutoShape 38"/>
        <o:r id="V:Rule28" type="connector" idref="#AutoShape 4"/>
        <o:r id="V:Rule29" type="connector" idref="#AutoShape 5"/>
        <o:r id="V:Rule30" type="connector" idref="#AutoShape 7"/>
        <o:r id="V:Rule31" type="connector" idref="#AutoShape 8"/>
        <o:r id="V:Rule32" type="connector" idref="#自选图形 15"/>
        <o:r id="V:Rule33" type="connector" idref="#自选图形 9"/>
        <o:r id="V:Rule34" type="connector" idref="#自选图形 31"/>
        <o:r id="V:Rule35" type="connector" idref="#AutoShape 29"/>
        <o:r id="V:Rule36" type="connector" idref="#自选图形 16"/>
        <o:r id="V:Rule37" type="connector" idref="#AutoShape 31"/>
        <o:r id="V:Rule38" type="connector" idref="#AutoShape 36"/>
        <o:r id="V:Rule39" type="connector" idref="#自选图形 7"/>
        <o:r id="V:Rule40" type="connector" idref="#AutoShape 35"/>
        <o:r id="V:Rule41" type="connector" idref="#自选图形 8"/>
        <o:r id="V:Rule4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Normal Table" w:semiHidden="1"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5E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61097"/>
    <w:pPr>
      <w:keepNext/>
      <w:widowControl/>
      <w:spacing w:before="240" w:after="60"/>
      <w:jc w:val="left"/>
      <w:outlineLvl w:val="0"/>
    </w:pPr>
    <w:rPr>
      <w:rFonts w:ascii="Arial" w:eastAsia="宋体" w:hAnsi="Arial" w:cs="Times New Roman"/>
      <w:b/>
      <w:kern w:val="28"/>
      <w:sz w:val="28"/>
      <w:szCs w:val="20"/>
    </w:rPr>
  </w:style>
  <w:style w:type="paragraph" w:styleId="2">
    <w:name w:val="heading 2"/>
    <w:basedOn w:val="a"/>
    <w:next w:val="a"/>
    <w:link w:val="2Char"/>
    <w:qFormat/>
    <w:rsid w:val="00961097"/>
    <w:pPr>
      <w:keepNext/>
      <w:widowControl/>
      <w:spacing w:before="240" w:after="60"/>
      <w:jc w:val="left"/>
      <w:outlineLvl w:val="1"/>
    </w:pPr>
    <w:rPr>
      <w:rFonts w:ascii="Arial" w:eastAsia="宋体" w:hAnsi="Arial" w:cs="Times New Roman"/>
      <w:b/>
      <w:i/>
      <w:kern w:val="0"/>
      <w:sz w:val="20"/>
      <w:szCs w:val="20"/>
    </w:rPr>
  </w:style>
  <w:style w:type="paragraph" w:styleId="3">
    <w:name w:val="heading 3"/>
    <w:basedOn w:val="a"/>
    <w:next w:val="a"/>
    <w:link w:val="3Char"/>
    <w:qFormat/>
    <w:rsid w:val="00961097"/>
    <w:pPr>
      <w:keepNext/>
      <w:widowControl/>
      <w:spacing w:before="240" w:after="60"/>
      <w:jc w:val="left"/>
      <w:outlineLvl w:val="2"/>
    </w:pPr>
    <w:rPr>
      <w:rFonts w:ascii="Times New Roman" w:eastAsia="宋体" w:hAnsi="Times New Roman" w:cs="Times New Roman"/>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next w:val="a"/>
    <w:link w:val="HTMLChar"/>
    <w:uiPriority w:val="99"/>
    <w:unhideWhenUsed/>
    <w:rsid w:val="00B735E5"/>
    <w:rPr>
      <w:rFonts w:ascii="Courier New" w:hAnsi="Courier New"/>
      <w:lang w:eastAsia="en-US"/>
    </w:rPr>
  </w:style>
  <w:style w:type="paragraph" w:styleId="a3">
    <w:name w:val="Normal (Web)"/>
    <w:uiPriority w:val="99"/>
    <w:unhideWhenUsed/>
    <w:rsid w:val="00B735E5"/>
    <w:pPr>
      <w:spacing w:beforeAutospacing="1" w:afterAutospacing="1"/>
    </w:pPr>
    <w:rPr>
      <w:sz w:val="24"/>
    </w:rPr>
  </w:style>
  <w:style w:type="character" w:styleId="a4">
    <w:name w:val="Strong"/>
    <w:uiPriority w:val="22"/>
    <w:qFormat/>
    <w:rsid w:val="00B735E5"/>
    <w:rPr>
      <w:b/>
      <w:sz w:val="24"/>
      <w:szCs w:val="24"/>
    </w:rPr>
  </w:style>
  <w:style w:type="paragraph" w:styleId="a5">
    <w:name w:val="header"/>
    <w:basedOn w:val="a"/>
    <w:link w:val="Char"/>
    <w:uiPriority w:val="99"/>
    <w:rsid w:val="00037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71D5"/>
    <w:rPr>
      <w:rFonts w:asciiTheme="minorHAnsi" w:eastAsiaTheme="minorEastAsia" w:hAnsiTheme="minorHAnsi" w:cstheme="minorBidi"/>
      <w:kern w:val="2"/>
      <w:sz w:val="18"/>
      <w:szCs w:val="18"/>
    </w:rPr>
  </w:style>
  <w:style w:type="paragraph" w:styleId="a6">
    <w:name w:val="footer"/>
    <w:basedOn w:val="a"/>
    <w:link w:val="Char0"/>
    <w:uiPriority w:val="99"/>
    <w:rsid w:val="000371D5"/>
    <w:pPr>
      <w:tabs>
        <w:tab w:val="center" w:pos="4153"/>
        <w:tab w:val="right" w:pos="8306"/>
      </w:tabs>
      <w:snapToGrid w:val="0"/>
      <w:jc w:val="left"/>
    </w:pPr>
    <w:rPr>
      <w:sz w:val="18"/>
      <w:szCs w:val="18"/>
    </w:rPr>
  </w:style>
  <w:style w:type="character" w:customStyle="1" w:styleId="Char0">
    <w:name w:val="页脚 Char"/>
    <w:basedOn w:val="a0"/>
    <w:link w:val="a6"/>
    <w:uiPriority w:val="99"/>
    <w:rsid w:val="000371D5"/>
    <w:rPr>
      <w:rFonts w:asciiTheme="minorHAnsi" w:eastAsiaTheme="minorEastAsia" w:hAnsiTheme="minorHAnsi" w:cstheme="minorBidi"/>
      <w:kern w:val="2"/>
      <w:sz w:val="18"/>
      <w:szCs w:val="18"/>
    </w:rPr>
  </w:style>
  <w:style w:type="paragraph" w:styleId="a7">
    <w:name w:val="Balloon Text"/>
    <w:basedOn w:val="a"/>
    <w:link w:val="Char1"/>
    <w:uiPriority w:val="99"/>
    <w:rsid w:val="000371D5"/>
    <w:rPr>
      <w:sz w:val="18"/>
      <w:szCs w:val="18"/>
    </w:rPr>
  </w:style>
  <w:style w:type="character" w:customStyle="1" w:styleId="Char1">
    <w:name w:val="批注框文本 Char"/>
    <w:basedOn w:val="a0"/>
    <w:link w:val="a7"/>
    <w:uiPriority w:val="99"/>
    <w:rsid w:val="000371D5"/>
    <w:rPr>
      <w:rFonts w:asciiTheme="minorHAnsi" w:eastAsiaTheme="minorEastAsia" w:hAnsiTheme="minorHAnsi" w:cstheme="minorBidi"/>
      <w:kern w:val="2"/>
      <w:sz w:val="18"/>
      <w:szCs w:val="18"/>
    </w:rPr>
  </w:style>
  <w:style w:type="character" w:customStyle="1" w:styleId="Char10">
    <w:name w:val="页眉 Char1"/>
    <w:basedOn w:val="a0"/>
    <w:uiPriority w:val="99"/>
    <w:semiHidden/>
    <w:locked/>
    <w:rsid w:val="008C0DE9"/>
    <w:rPr>
      <w:rFonts w:ascii="Calibri" w:hAnsi="Calibri"/>
      <w:kern w:val="2"/>
      <w:sz w:val="18"/>
      <w:szCs w:val="18"/>
    </w:rPr>
  </w:style>
  <w:style w:type="character" w:customStyle="1" w:styleId="Char11">
    <w:name w:val="页脚 Char1"/>
    <w:basedOn w:val="a0"/>
    <w:uiPriority w:val="99"/>
    <w:semiHidden/>
    <w:locked/>
    <w:rsid w:val="008C0DE9"/>
    <w:rPr>
      <w:rFonts w:ascii="Calibri" w:hAnsi="Calibri"/>
      <w:kern w:val="2"/>
      <w:sz w:val="18"/>
      <w:szCs w:val="18"/>
    </w:rPr>
  </w:style>
  <w:style w:type="table" w:styleId="a8">
    <w:name w:val="Table Grid"/>
    <w:basedOn w:val="a1"/>
    <w:uiPriority w:val="59"/>
    <w:rsid w:val="003F165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3F1657"/>
    <w:pPr>
      <w:widowControl w:val="0"/>
      <w:jc w:val="both"/>
    </w:pPr>
    <w:rPr>
      <w:rFonts w:ascii="Calibri" w:hAnsi="Calibri"/>
      <w:kern w:val="2"/>
      <w:sz w:val="21"/>
      <w:szCs w:val="22"/>
    </w:rPr>
  </w:style>
  <w:style w:type="paragraph" w:styleId="aa">
    <w:name w:val="List Paragraph"/>
    <w:basedOn w:val="a"/>
    <w:uiPriority w:val="34"/>
    <w:qFormat/>
    <w:rsid w:val="003F1657"/>
    <w:pPr>
      <w:ind w:firstLineChars="200" w:firstLine="420"/>
    </w:pPr>
    <w:rPr>
      <w:rFonts w:ascii="Calibri" w:eastAsia="宋体" w:hAnsi="Calibri" w:cs="Times New Roman"/>
      <w:szCs w:val="22"/>
    </w:rPr>
  </w:style>
  <w:style w:type="character" w:customStyle="1" w:styleId="1Char">
    <w:name w:val="标题 1 Char"/>
    <w:basedOn w:val="a0"/>
    <w:link w:val="1"/>
    <w:rsid w:val="00961097"/>
    <w:rPr>
      <w:rFonts w:ascii="Arial" w:hAnsi="Arial"/>
      <w:b/>
      <w:kern w:val="28"/>
      <w:sz w:val="28"/>
    </w:rPr>
  </w:style>
  <w:style w:type="character" w:customStyle="1" w:styleId="2Char">
    <w:name w:val="标题 2 Char"/>
    <w:basedOn w:val="a0"/>
    <w:link w:val="2"/>
    <w:rsid w:val="00961097"/>
    <w:rPr>
      <w:rFonts w:ascii="Arial" w:hAnsi="Arial"/>
      <w:b/>
      <w:i/>
    </w:rPr>
  </w:style>
  <w:style w:type="character" w:customStyle="1" w:styleId="3Char">
    <w:name w:val="标题 3 Char"/>
    <w:basedOn w:val="a0"/>
    <w:link w:val="3"/>
    <w:rsid w:val="00961097"/>
    <w:rPr>
      <w:b/>
    </w:rPr>
  </w:style>
  <w:style w:type="character" w:customStyle="1" w:styleId="bdsnopic1">
    <w:name w:val="bds_nopic1"/>
    <w:basedOn w:val="a0"/>
    <w:rsid w:val="00961097"/>
  </w:style>
  <w:style w:type="character" w:customStyle="1" w:styleId="bdsnopic">
    <w:name w:val="bds_nopic"/>
    <w:basedOn w:val="a0"/>
    <w:rsid w:val="00961097"/>
  </w:style>
  <w:style w:type="character" w:customStyle="1" w:styleId="bdsmore2">
    <w:name w:val="bds_more2"/>
    <w:basedOn w:val="a0"/>
    <w:rsid w:val="00961097"/>
  </w:style>
  <w:style w:type="character" w:customStyle="1" w:styleId="user-info">
    <w:name w:val="user-info"/>
    <w:rsid w:val="00961097"/>
    <w:rPr>
      <w:color w:val="003366"/>
    </w:rPr>
  </w:style>
  <w:style w:type="character" w:styleId="ab">
    <w:name w:val="Emphasis"/>
    <w:uiPriority w:val="20"/>
    <w:qFormat/>
    <w:rsid w:val="00961097"/>
    <w:rPr>
      <w:i w:val="0"/>
    </w:rPr>
  </w:style>
  <w:style w:type="character" w:customStyle="1" w:styleId="bdsmore1">
    <w:name w:val="bds_more1"/>
    <w:rsid w:val="00961097"/>
    <w:rPr>
      <w:rFonts w:ascii="宋体" w:eastAsia="宋体" w:hAnsi="宋体" w:cs="宋体" w:hint="eastAsia"/>
    </w:rPr>
  </w:style>
  <w:style w:type="character" w:customStyle="1" w:styleId="user-pic">
    <w:name w:val="user-pic"/>
    <w:basedOn w:val="a0"/>
    <w:rsid w:val="00961097"/>
  </w:style>
  <w:style w:type="character" w:customStyle="1" w:styleId="bdsmore">
    <w:name w:val="bds_more"/>
    <w:basedOn w:val="a0"/>
    <w:rsid w:val="00961097"/>
  </w:style>
  <w:style w:type="character" w:customStyle="1" w:styleId="post-time">
    <w:name w:val="post-time"/>
    <w:rsid w:val="00961097"/>
    <w:rPr>
      <w:color w:val="8D8D8D"/>
    </w:rPr>
  </w:style>
  <w:style w:type="character" w:customStyle="1" w:styleId="bdsnopic2">
    <w:name w:val="bds_nopic2"/>
    <w:basedOn w:val="a0"/>
    <w:rsid w:val="00961097"/>
  </w:style>
  <w:style w:type="character" w:customStyle="1" w:styleId="HTMLChar">
    <w:name w:val="HTML 预设格式 Char"/>
    <w:basedOn w:val="a0"/>
    <w:link w:val="HTML"/>
    <w:uiPriority w:val="99"/>
    <w:rsid w:val="00961097"/>
    <w:rPr>
      <w:rFonts w:ascii="Courier New" w:hAnsi="Courier New"/>
      <w:lang w:eastAsia="en-US"/>
    </w:rPr>
  </w:style>
  <w:style w:type="paragraph" w:customStyle="1" w:styleId="p0">
    <w:name w:val="p0"/>
    <w:basedOn w:val="a"/>
    <w:rsid w:val="00961097"/>
    <w:pPr>
      <w:widowControl/>
      <w:spacing w:before="100" w:beforeAutospacing="1" w:after="100" w:afterAutospacing="1"/>
      <w:jc w:val="left"/>
    </w:pPr>
    <w:rPr>
      <w:rFonts w:ascii="宋体" w:eastAsia="宋体" w:hAnsi="宋体" w:cs="宋体"/>
      <w:kern w:val="0"/>
      <w:sz w:val="24"/>
    </w:rPr>
  </w:style>
  <w:style w:type="paragraph" w:customStyle="1" w:styleId="p15">
    <w:name w:val="p15"/>
    <w:basedOn w:val="a"/>
    <w:rsid w:val="00961097"/>
    <w:pPr>
      <w:widowControl/>
      <w:ind w:firstLine="420"/>
      <w:jc w:val="left"/>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551111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4.png"/><Relationship Id="rId42" Type="http://schemas.openxmlformats.org/officeDocument/2006/relationships/oleObject" Target="embeddings/oleObject11.bin"/><Relationship Id="rId63" Type="http://schemas.openxmlformats.org/officeDocument/2006/relationships/image" Target="media/image35.wmf"/><Relationship Id="rId84" Type="http://schemas.openxmlformats.org/officeDocument/2006/relationships/oleObject" Target="embeddings/oleObject35.bin"/><Relationship Id="rId138" Type="http://schemas.openxmlformats.org/officeDocument/2006/relationships/image" Target="media/image64.wmf"/><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image" Target="media/image87.wmf"/><Relationship Id="rId205" Type="http://schemas.openxmlformats.org/officeDocument/2006/relationships/image" Target="media/image94.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5.gif"/><Relationship Id="rId37" Type="http://schemas.openxmlformats.org/officeDocument/2006/relationships/image" Target="media/image20.jpeg"/><Relationship Id="rId53" Type="http://schemas.openxmlformats.org/officeDocument/2006/relationships/image" Target="media/image30.wmf"/><Relationship Id="rId58" Type="http://schemas.openxmlformats.org/officeDocument/2006/relationships/oleObject" Target="embeddings/oleObject19.bin"/><Relationship Id="rId74" Type="http://schemas.openxmlformats.org/officeDocument/2006/relationships/oleObject" Target="embeddings/oleObject29.bin"/><Relationship Id="rId79" Type="http://schemas.openxmlformats.org/officeDocument/2006/relationships/oleObject" Target="embeddings/oleObject32.bin"/><Relationship Id="rId102" Type="http://schemas.openxmlformats.org/officeDocument/2006/relationships/oleObject" Target="embeddings/oleObject48.bin"/><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oleObject" Target="embeddings/oleObject82.bin"/><Relationship Id="rId165" Type="http://schemas.openxmlformats.org/officeDocument/2006/relationships/image" Target="media/image74.wmf"/><Relationship Id="rId181" Type="http://schemas.openxmlformats.org/officeDocument/2006/relationships/image" Target="media/image82.wmf"/><Relationship Id="rId186" Type="http://schemas.openxmlformats.org/officeDocument/2006/relationships/oleObject" Target="embeddings/oleObject95.bin"/><Relationship Id="rId216" Type="http://schemas.openxmlformats.org/officeDocument/2006/relationships/theme" Target="theme/theme1.xml"/><Relationship Id="rId211" Type="http://schemas.openxmlformats.org/officeDocument/2006/relationships/image" Target="media/image97.wmf"/><Relationship Id="rId22" Type="http://schemas.openxmlformats.org/officeDocument/2006/relationships/image" Target="media/image5.png"/><Relationship Id="rId27" Type="http://schemas.openxmlformats.org/officeDocument/2006/relationships/image" Target="media/image10.jpeg"/><Relationship Id="rId43" Type="http://schemas.openxmlformats.org/officeDocument/2006/relationships/image" Target="media/image25.wmf"/><Relationship Id="rId48" Type="http://schemas.openxmlformats.org/officeDocument/2006/relationships/oleObject" Target="embeddings/oleObject14.bin"/><Relationship Id="rId64" Type="http://schemas.openxmlformats.org/officeDocument/2006/relationships/oleObject" Target="embeddings/oleObject22.bin"/><Relationship Id="rId69" Type="http://schemas.openxmlformats.org/officeDocument/2006/relationships/oleObject" Target="embeddings/oleObject26.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oleObject" Target="embeddings/oleObject74.bin"/><Relationship Id="rId155" Type="http://schemas.openxmlformats.org/officeDocument/2006/relationships/oleObject" Target="embeddings/oleObject77.bin"/><Relationship Id="rId171" Type="http://schemas.openxmlformats.org/officeDocument/2006/relationships/image" Target="media/image77.wmf"/><Relationship Id="rId176" Type="http://schemas.openxmlformats.org/officeDocument/2006/relationships/oleObject" Target="embeddings/oleObject90.bin"/><Relationship Id="rId192" Type="http://schemas.openxmlformats.org/officeDocument/2006/relationships/oleObject" Target="embeddings/oleObject98.bin"/><Relationship Id="rId197" Type="http://schemas.openxmlformats.org/officeDocument/2006/relationships/image" Target="media/image90.wmf"/><Relationship Id="rId206" Type="http://schemas.openxmlformats.org/officeDocument/2006/relationships/oleObject" Target="embeddings/oleObject105.bin"/><Relationship Id="rId201" Type="http://schemas.openxmlformats.org/officeDocument/2006/relationships/image" Target="media/image92.wmf"/><Relationship Id="rId12" Type="http://schemas.openxmlformats.org/officeDocument/2006/relationships/oleObject" Target="embeddings/oleObject3.bin"/><Relationship Id="rId17" Type="http://schemas.openxmlformats.org/officeDocument/2006/relationships/oleObject" Target="embeddings/oleObject8.bin"/><Relationship Id="rId33" Type="http://schemas.openxmlformats.org/officeDocument/2006/relationships/image" Target="media/image16.jpeg"/><Relationship Id="rId38" Type="http://schemas.openxmlformats.org/officeDocument/2006/relationships/image" Target="media/image21.gif"/><Relationship Id="rId59" Type="http://schemas.openxmlformats.org/officeDocument/2006/relationships/image" Target="media/image33.wmf"/><Relationship Id="rId103" Type="http://schemas.openxmlformats.org/officeDocument/2006/relationships/image" Target="media/image48.wmf"/><Relationship Id="rId108" Type="http://schemas.openxmlformats.org/officeDocument/2006/relationships/oleObject" Target="embeddings/oleObject51.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oleObject" Target="embeddings/oleObject17.bin"/><Relationship Id="rId70" Type="http://schemas.openxmlformats.org/officeDocument/2006/relationships/oleObject" Target="embeddings/oleObject27.bin"/><Relationship Id="rId75" Type="http://schemas.openxmlformats.org/officeDocument/2006/relationships/image" Target="media/image39.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83.bin"/><Relationship Id="rId166" Type="http://schemas.openxmlformats.org/officeDocument/2006/relationships/oleObject" Target="embeddings/oleObject85.bin"/><Relationship Id="rId182" Type="http://schemas.openxmlformats.org/officeDocument/2006/relationships/oleObject" Target="embeddings/oleObject93.bin"/><Relationship Id="rId187"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8.bin"/><Relationship Id="rId23" Type="http://schemas.openxmlformats.org/officeDocument/2006/relationships/image" Target="media/image6.png"/><Relationship Id="rId28" Type="http://schemas.openxmlformats.org/officeDocument/2006/relationships/image" Target="media/image11.jpeg"/><Relationship Id="rId49" Type="http://schemas.openxmlformats.org/officeDocument/2006/relationships/image" Target="media/image28.wmf"/><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image" Target="media/image36.wmf"/><Relationship Id="rId81" Type="http://schemas.openxmlformats.org/officeDocument/2006/relationships/oleObject" Target="embeddings/oleObject33.bin"/><Relationship Id="rId86" Type="http://schemas.openxmlformats.org/officeDocument/2006/relationships/oleObject" Target="embeddings/oleObject37.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image" Target="media/image80.wmf"/><Relationship Id="rId198" Type="http://schemas.openxmlformats.org/officeDocument/2006/relationships/oleObject" Target="embeddings/oleObject101.bin"/><Relationship Id="rId172" Type="http://schemas.openxmlformats.org/officeDocument/2006/relationships/oleObject" Target="embeddings/oleObject88.bin"/><Relationship Id="rId193" Type="http://schemas.openxmlformats.org/officeDocument/2006/relationships/image" Target="media/image88.wmf"/><Relationship Id="rId202" Type="http://schemas.openxmlformats.org/officeDocument/2006/relationships/oleObject" Target="embeddings/oleObject103.bin"/><Relationship Id="rId207" Type="http://schemas.openxmlformats.org/officeDocument/2006/relationships/image" Target="media/image95.wmf"/><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image" Target="media/image22.jpeg"/><Relationship Id="rId109" Type="http://schemas.openxmlformats.org/officeDocument/2006/relationships/oleObject" Target="embeddings/oleObject52.bin"/><Relationship Id="rId34" Type="http://schemas.openxmlformats.org/officeDocument/2006/relationships/image" Target="media/image17.jpeg"/><Relationship Id="rId50" Type="http://schemas.openxmlformats.org/officeDocument/2006/relationships/oleObject" Target="embeddings/oleObject15.bin"/><Relationship Id="rId55" Type="http://schemas.openxmlformats.org/officeDocument/2006/relationships/image" Target="media/image31.wmf"/><Relationship Id="rId76" Type="http://schemas.openxmlformats.org/officeDocument/2006/relationships/oleObject" Target="embeddings/oleObject30.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image" Target="media/image75.wmf"/><Relationship Id="rId188" Type="http://schemas.openxmlformats.org/officeDocument/2006/relationships/oleObject" Target="embeddings/oleObject96.bin"/><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oleObject" Target="embeddings/oleObject42.bin"/><Relationship Id="rId162" Type="http://schemas.openxmlformats.org/officeDocument/2006/relationships/image" Target="media/image72.png"/><Relationship Id="rId183" Type="http://schemas.openxmlformats.org/officeDocument/2006/relationships/image" Target="media/image83.wmf"/><Relationship Id="rId213"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image" Target="media/image12.jpeg"/><Relationship Id="rId24" Type="http://schemas.openxmlformats.org/officeDocument/2006/relationships/image" Target="media/image7.gif"/><Relationship Id="rId40" Type="http://schemas.openxmlformats.org/officeDocument/2006/relationships/image" Target="media/image23.jpeg"/><Relationship Id="rId45" Type="http://schemas.openxmlformats.org/officeDocument/2006/relationships/image" Target="media/image26.wmf"/><Relationship Id="rId66" Type="http://schemas.openxmlformats.org/officeDocument/2006/relationships/oleObject" Target="embeddings/oleObject23.bin"/><Relationship Id="rId87" Type="http://schemas.openxmlformats.org/officeDocument/2006/relationships/oleObject" Target="embeddings/oleObject38.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image" Target="media/image34.wmf"/><Relationship Id="rId82" Type="http://schemas.openxmlformats.org/officeDocument/2006/relationships/image" Target="media/image42.wmf"/><Relationship Id="rId152" Type="http://schemas.openxmlformats.org/officeDocument/2006/relationships/oleObject" Target="embeddings/oleObject75.bin"/><Relationship Id="rId173" Type="http://schemas.openxmlformats.org/officeDocument/2006/relationships/image" Target="media/image78.wmf"/><Relationship Id="rId194" Type="http://schemas.openxmlformats.org/officeDocument/2006/relationships/oleObject" Target="embeddings/oleObject99.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6.bin"/><Relationship Id="rId19" Type="http://schemas.openxmlformats.org/officeDocument/2006/relationships/oleObject" Target="embeddings/oleObject10.bin"/><Relationship Id="rId14" Type="http://schemas.openxmlformats.org/officeDocument/2006/relationships/oleObject" Target="embeddings/oleObject5.bin"/><Relationship Id="rId30" Type="http://schemas.openxmlformats.org/officeDocument/2006/relationships/image" Target="media/image13.jpeg"/><Relationship Id="rId35" Type="http://schemas.openxmlformats.org/officeDocument/2006/relationships/image" Target="media/image18.gif"/><Relationship Id="rId56" Type="http://schemas.openxmlformats.org/officeDocument/2006/relationships/oleObject" Target="embeddings/oleObject18.bin"/><Relationship Id="rId77" Type="http://schemas.openxmlformats.org/officeDocument/2006/relationships/image" Target="media/image40.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oleObject" Target="embeddings/oleObject86.bin"/><Relationship Id="rId8" Type="http://schemas.openxmlformats.org/officeDocument/2006/relationships/image" Target="media/image1.jpeg"/><Relationship Id="rId51" Type="http://schemas.openxmlformats.org/officeDocument/2006/relationships/image" Target="media/image29.wmf"/><Relationship Id="rId72" Type="http://schemas.openxmlformats.org/officeDocument/2006/relationships/oleObject" Target="embeddings/oleObject28.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image" Target="media/image73.wmf"/><Relationship Id="rId184" Type="http://schemas.openxmlformats.org/officeDocument/2006/relationships/oleObject" Target="embeddings/oleObject94.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oleObject" Target="embeddings/oleObject109.bin"/><Relationship Id="rId25" Type="http://schemas.openxmlformats.org/officeDocument/2006/relationships/image" Target="media/image8.gif"/><Relationship Id="rId46" Type="http://schemas.openxmlformats.org/officeDocument/2006/relationships/oleObject" Target="embeddings/oleObject13.bin"/><Relationship Id="rId67" Type="http://schemas.openxmlformats.org/officeDocument/2006/relationships/oleObject" Target="embeddings/oleObject24.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image" Target="media/image3.jpeg"/><Relationship Id="rId41" Type="http://schemas.openxmlformats.org/officeDocument/2006/relationships/image" Target="media/image24.wmf"/><Relationship Id="rId62" Type="http://schemas.openxmlformats.org/officeDocument/2006/relationships/oleObject" Target="embeddings/oleObject21.bin"/><Relationship Id="rId83" Type="http://schemas.openxmlformats.org/officeDocument/2006/relationships/oleObject" Target="embeddings/oleObject34.bin"/><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9.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97.bin"/><Relationship Id="rId204" Type="http://schemas.openxmlformats.org/officeDocument/2006/relationships/oleObject" Target="embeddings/oleObject104.bin"/><Relationship Id="rId15" Type="http://schemas.openxmlformats.org/officeDocument/2006/relationships/oleObject" Target="embeddings/oleObject6.bin"/><Relationship Id="rId36" Type="http://schemas.openxmlformats.org/officeDocument/2006/relationships/image" Target="media/image19.gif"/><Relationship Id="rId57" Type="http://schemas.openxmlformats.org/officeDocument/2006/relationships/image" Target="media/image32.wmf"/><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4.gif"/><Relationship Id="rId52" Type="http://schemas.openxmlformats.org/officeDocument/2006/relationships/oleObject" Target="embeddings/oleObject16.bin"/><Relationship Id="rId73" Type="http://schemas.openxmlformats.org/officeDocument/2006/relationships/image" Target="media/image38.wmf"/><Relationship Id="rId78" Type="http://schemas.openxmlformats.org/officeDocument/2006/relationships/oleObject" Target="embeddings/oleObject31.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4.bin"/><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fontTable" Target="fontTable.xml"/><Relationship Id="rId26" Type="http://schemas.openxmlformats.org/officeDocument/2006/relationships/image" Target="media/image9.gif"/><Relationship Id="rId47" Type="http://schemas.openxmlformats.org/officeDocument/2006/relationships/image" Target="media/image27.wmf"/><Relationship Id="rId68" Type="http://schemas.openxmlformats.org/officeDocument/2006/relationships/oleObject" Target="embeddings/oleObject25.bin"/><Relationship Id="rId89" Type="http://schemas.openxmlformats.org/officeDocument/2006/relationships/oleObject" Target="embeddings/oleObject40.bin"/><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79.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135</Pages>
  <Words>13529</Words>
  <Characters>77116</Characters>
  <Application>Microsoft Office Word</Application>
  <DocSecurity>0</DocSecurity>
  <Lines>642</Lines>
  <Paragraphs>180</Paragraphs>
  <ScaleCrop>false</ScaleCrop>
  <Company>User</Company>
  <LinksUpToDate>false</LinksUpToDate>
  <CharactersWithSpaces>90465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2020-03-10T11:28:00Z</dcterms:created>
  <dcterms:modified xsi:type="dcterms:W3CDTF">2022-08-29T08:40:00Z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