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B4A9" w14:textId="77777777" w:rsidR="00942973" w:rsidRDefault="00000000">
      <w:pPr>
        <w:widowControl/>
        <w:rPr>
          <w:rFonts w:ascii="楷体_GB2312" w:eastAsia="楷体_GB2312" w:hAnsi="����" w:cs="宋体" w:hint="eastAsia"/>
          <w:b/>
          <w:bCs/>
          <w:color w:val="000000"/>
          <w:kern w:val="0"/>
          <w:sz w:val="44"/>
          <w:szCs w:val="44"/>
        </w:rPr>
      </w:pPr>
      <w:r>
        <w:rPr>
          <w:rFonts w:ascii="楷体_GB2312" w:eastAsia="楷体_GB2312" w:hAnsi="����" w:cs="宋体" w:hint="eastAsia"/>
          <w:b/>
          <w:bCs/>
          <w:noProof/>
          <w:color w:val="000000"/>
          <w:kern w:val="0"/>
          <w:sz w:val="44"/>
          <w:szCs w:val="44"/>
        </w:rPr>
        <w:drawing>
          <wp:anchor distT="0" distB="0" distL="114300" distR="114300" simplePos="0" relativeHeight="251658240" behindDoc="0" locked="0" layoutInCell="1" allowOverlap="1" wp14:anchorId="52D0BB51" wp14:editId="2CAEE85F">
            <wp:simplePos x="0" y="0"/>
            <wp:positionH relativeFrom="page">
              <wp:posOffset>12014200</wp:posOffset>
            </wp:positionH>
            <wp:positionV relativeFrom="topMargin">
              <wp:posOffset>12522200</wp:posOffset>
            </wp:positionV>
            <wp:extent cx="444500" cy="381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444500" cy="381000"/>
                    </a:xfrm>
                    <a:prstGeom prst="rect">
                      <a:avLst/>
                    </a:prstGeom>
                  </pic:spPr>
                </pic:pic>
              </a:graphicData>
            </a:graphic>
          </wp:anchor>
        </w:drawing>
      </w:r>
      <w:r>
        <w:rPr>
          <w:rFonts w:ascii="楷体_GB2312" w:eastAsia="楷体_GB2312" w:hAnsi="����" w:cs="宋体" w:hint="eastAsia"/>
          <w:b/>
          <w:bCs/>
          <w:color w:val="000000"/>
          <w:kern w:val="0"/>
          <w:sz w:val="44"/>
          <w:szCs w:val="44"/>
        </w:rPr>
        <w:t xml:space="preserve">  </w:t>
      </w:r>
    </w:p>
    <w:p w14:paraId="17BC9DC0" w14:textId="77777777" w:rsidR="007F0F4B" w:rsidRPr="00822D00" w:rsidRDefault="00BF4788" w:rsidP="007F0F4B">
      <w:pPr>
        <w:ind w:firstLineChars="350" w:firstLine="1827"/>
        <w:rPr>
          <w:b/>
          <w:sz w:val="52"/>
          <w:szCs w:val="52"/>
        </w:rPr>
      </w:pPr>
      <w:r>
        <w:rPr>
          <w:rFonts w:hint="eastAsia"/>
          <w:b/>
          <w:sz w:val="52"/>
          <w:szCs w:val="52"/>
        </w:rPr>
        <w:t>新标准英语二</w:t>
      </w:r>
      <w:r w:rsidR="00000000">
        <w:rPr>
          <w:rFonts w:hint="eastAsia"/>
          <w:b/>
          <w:sz w:val="52"/>
          <w:szCs w:val="52"/>
        </w:rPr>
        <w:t>年级下</w:t>
      </w:r>
      <w:r w:rsidR="00000000" w:rsidRPr="00822D00">
        <w:rPr>
          <w:rFonts w:hint="eastAsia"/>
          <w:b/>
          <w:sz w:val="52"/>
          <w:szCs w:val="52"/>
        </w:rPr>
        <w:t>册</w:t>
      </w:r>
    </w:p>
    <w:p w14:paraId="39FC8706" w14:textId="77777777" w:rsidR="007F0F4B" w:rsidRPr="00822D00" w:rsidRDefault="00000000" w:rsidP="007F0F4B">
      <w:pPr>
        <w:ind w:firstLineChars="700" w:firstLine="3654"/>
        <w:rPr>
          <w:b/>
          <w:sz w:val="52"/>
          <w:szCs w:val="52"/>
        </w:rPr>
      </w:pPr>
      <w:r w:rsidRPr="00822D00">
        <w:rPr>
          <w:rFonts w:hint="eastAsia"/>
          <w:b/>
          <w:sz w:val="52"/>
          <w:szCs w:val="52"/>
        </w:rPr>
        <w:t>教</w:t>
      </w:r>
      <w:r w:rsidRPr="00822D00">
        <w:rPr>
          <w:rFonts w:hint="eastAsia"/>
          <w:b/>
          <w:sz w:val="52"/>
          <w:szCs w:val="52"/>
        </w:rPr>
        <w:t xml:space="preserve">  </w:t>
      </w:r>
      <w:r w:rsidRPr="00822D00">
        <w:rPr>
          <w:rFonts w:hint="eastAsia"/>
          <w:b/>
          <w:sz w:val="52"/>
          <w:szCs w:val="52"/>
        </w:rPr>
        <w:t>案</w:t>
      </w:r>
    </w:p>
    <w:p w14:paraId="27D4B478" w14:textId="77777777" w:rsidR="007F0F4B" w:rsidRPr="00822D00" w:rsidRDefault="007F0F4B" w:rsidP="007F0F4B">
      <w:pPr>
        <w:rPr>
          <w:b/>
          <w:sz w:val="52"/>
          <w:szCs w:val="52"/>
        </w:rPr>
      </w:pPr>
    </w:p>
    <w:p w14:paraId="261C176B" w14:textId="77777777" w:rsidR="007F0F4B" w:rsidRPr="00822D00" w:rsidRDefault="007F0F4B" w:rsidP="007F0F4B">
      <w:pPr>
        <w:rPr>
          <w:b/>
          <w:sz w:val="52"/>
          <w:szCs w:val="52"/>
        </w:rPr>
      </w:pPr>
    </w:p>
    <w:p w14:paraId="1EBB23B6" w14:textId="77777777" w:rsidR="007F0F4B" w:rsidRPr="00822D00" w:rsidRDefault="007F0F4B" w:rsidP="007F0F4B">
      <w:pPr>
        <w:rPr>
          <w:b/>
          <w:sz w:val="52"/>
          <w:szCs w:val="52"/>
        </w:rPr>
      </w:pPr>
    </w:p>
    <w:p w14:paraId="0C55CDAB" w14:textId="77777777" w:rsidR="007F0F4B" w:rsidRPr="00822D00" w:rsidRDefault="007F0F4B" w:rsidP="007F0F4B">
      <w:pPr>
        <w:rPr>
          <w:b/>
          <w:sz w:val="52"/>
          <w:szCs w:val="52"/>
        </w:rPr>
      </w:pPr>
    </w:p>
    <w:p w14:paraId="61457515" w14:textId="77777777" w:rsidR="006350AD" w:rsidRDefault="006350AD" w:rsidP="007F0F4B">
      <w:pPr>
        <w:rPr>
          <w:rFonts w:hint="eastAsia"/>
          <w:b/>
          <w:sz w:val="52"/>
          <w:szCs w:val="52"/>
        </w:rPr>
      </w:pPr>
    </w:p>
    <w:p w14:paraId="10AD796D" w14:textId="3C2A022F" w:rsidR="007F0F4B" w:rsidRPr="00822D00" w:rsidRDefault="00000000" w:rsidP="006350AD">
      <w:pPr>
        <w:rPr>
          <w:b/>
          <w:sz w:val="52"/>
          <w:szCs w:val="52"/>
        </w:rPr>
      </w:pPr>
      <w:r w:rsidRPr="00822D00">
        <w:rPr>
          <w:rFonts w:hint="eastAsia"/>
          <w:b/>
          <w:sz w:val="52"/>
          <w:szCs w:val="52"/>
        </w:rPr>
        <w:t>教研组：</w:t>
      </w:r>
      <w:r w:rsidR="006350AD">
        <w:rPr>
          <w:rFonts w:hint="eastAsia"/>
          <w:b/>
          <w:sz w:val="52"/>
          <w:szCs w:val="52"/>
        </w:rPr>
        <w:t>棠外附小二年级英语组</w:t>
      </w:r>
    </w:p>
    <w:p w14:paraId="6A180304" w14:textId="77777777" w:rsidR="007F0F4B" w:rsidRPr="00822D00" w:rsidRDefault="007F0F4B" w:rsidP="007F0F4B">
      <w:pPr>
        <w:rPr>
          <w:b/>
          <w:sz w:val="52"/>
          <w:szCs w:val="52"/>
        </w:rPr>
      </w:pPr>
    </w:p>
    <w:p w14:paraId="3638A80A" w14:textId="009FA78F" w:rsidR="007F0F4B" w:rsidRPr="00D43E67" w:rsidRDefault="00000000" w:rsidP="007F0F4B">
      <w:pPr>
        <w:ind w:firstLineChars="250" w:firstLine="1305"/>
        <w:rPr>
          <w:b/>
          <w:sz w:val="52"/>
          <w:szCs w:val="52"/>
        </w:rPr>
      </w:pPr>
      <w:r>
        <w:rPr>
          <w:rFonts w:hint="eastAsia"/>
          <w:b/>
          <w:sz w:val="52"/>
          <w:szCs w:val="52"/>
        </w:rPr>
        <w:t>授课教师：</w:t>
      </w:r>
      <w:r w:rsidR="006350AD">
        <w:rPr>
          <w:rFonts w:hint="eastAsia"/>
          <w:b/>
          <w:sz w:val="52"/>
          <w:szCs w:val="52"/>
        </w:rPr>
        <w:t>马健梅</w:t>
      </w:r>
    </w:p>
    <w:p w14:paraId="36935D94" w14:textId="46A5F43C" w:rsidR="007F0F4B" w:rsidRPr="006350AD" w:rsidRDefault="006350AD" w:rsidP="007F0F4B">
      <w:pPr>
        <w:jc w:val="center"/>
        <w:rPr>
          <w:rFonts w:ascii="宋体" w:hAnsi="宋体" w:hint="eastAsia"/>
          <w:b/>
          <w:sz w:val="52"/>
          <w:szCs w:val="52"/>
        </w:rPr>
      </w:pPr>
      <w:r>
        <w:rPr>
          <w:rFonts w:ascii="宋体" w:hAnsi="宋体" w:hint="eastAsia"/>
          <w:b/>
          <w:sz w:val="52"/>
          <w:szCs w:val="52"/>
        </w:rPr>
        <w:t xml:space="preserve">  </w:t>
      </w:r>
      <w:r w:rsidRPr="006350AD">
        <w:rPr>
          <w:rFonts w:ascii="宋体" w:hAnsi="宋体" w:hint="eastAsia"/>
          <w:b/>
          <w:sz w:val="52"/>
          <w:szCs w:val="52"/>
        </w:rPr>
        <w:t>何洁</w:t>
      </w:r>
    </w:p>
    <w:p w14:paraId="4E79B75A" w14:textId="3738A75D" w:rsidR="00942973" w:rsidRDefault="006350AD">
      <w:pPr>
        <w:widowControl/>
        <w:jc w:val="center"/>
        <w:outlineLvl w:val="0"/>
        <w:rPr>
          <w:rFonts w:ascii="楷体_GB2312" w:eastAsia="楷体_GB2312" w:hAnsi="����" w:cs="宋体" w:hint="eastAsia"/>
          <w:b/>
          <w:bCs/>
          <w:color w:val="000000"/>
          <w:kern w:val="0"/>
          <w:sz w:val="52"/>
          <w:szCs w:val="52"/>
        </w:rPr>
      </w:pPr>
      <w:r>
        <w:rPr>
          <w:rFonts w:ascii="楷体_GB2312" w:eastAsia="楷体_GB2312" w:hAnsi="����" w:cs="宋体" w:hint="eastAsia"/>
          <w:b/>
          <w:bCs/>
          <w:color w:val="000000"/>
          <w:kern w:val="0"/>
          <w:sz w:val="52"/>
          <w:szCs w:val="52"/>
        </w:rPr>
        <w:t xml:space="preserve">  郭雨虹</w:t>
      </w:r>
    </w:p>
    <w:p w14:paraId="2E7BE791" w14:textId="46A57BD6" w:rsidR="00942973" w:rsidRPr="006350AD" w:rsidRDefault="006350AD">
      <w:pPr>
        <w:widowControl/>
        <w:jc w:val="center"/>
        <w:rPr>
          <w:rFonts w:asciiTheme="minorEastAsia" w:eastAsiaTheme="minorEastAsia" w:hAnsiTheme="minorEastAsia" w:cs="宋体" w:hint="eastAsia"/>
          <w:b/>
          <w:bCs/>
          <w:color w:val="000000"/>
          <w:kern w:val="0"/>
          <w:sz w:val="52"/>
          <w:szCs w:val="52"/>
        </w:rPr>
      </w:pPr>
      <w:r w:rsidRPr="006350AD">
        <w:rPr>
          <w:rFonts w:asciiTheme="minorEastAsia" w:eastAsiaTheme="minorEastAsia" w:hAnsiTheme="minorEastAsia" w:cs="宋体" w:hint="eastAsia"/>
          <w:b/>
          <w:bCs/>
          <w:color w:val="000000"/>
          <w:kern w:val="0"/>
          <w:sz w:val="52"/>
          <w:szCs w:val="52"/>
        </w:rPr>
        <w:t>冯杨</w:t>
      </w:r>
    </w:p>
    <w:p w14:paraId="626F606B" w14:textId="13797A66" w:rsidR="00942973" w:rsidRPr="006350AD" w:rsidRDefault="006350AD">
      <w:pPr>
        <w:widowControl/>
        <w:jc w:val="center"/>
        <w:rPr>
          <w:rFonts w:asciiTheme="minorEastAsia" w:eastAsiaTheme="minorEastAsia" w:hAnsiTheme="minorEastAsia" w:cs="宋体" w:hint="eastAsia"/>
          <w:b/>
          <w:bCs/>
          <w:color w:val="000000"/>
          <w:kern w:val="0"/>
          <w:sz w:val="52"/>
          <w:szCs w:val="52"/>
        </w:rPr>
      </w:pPr>
      <w:r>
        <w:rPr>
          <w:rFonts w:asciiTheme="minorEastAsia" w:eastAsiaTheme="minorEastAsia" w:hAnsiTheme="minorEastAsia" w:cs="宋体" w:hint="eastAsia"/>
          <w:b/>
          <w:bCs/>
          <w:color w:val="000000"/>
          <w:kern w:val="0"/>
          <w:sz w:val="52"/>
          <w:szCs w:val="52"/>
        </w:rPr>
        <w:t xml:space="preserve"> </w:t>
      </w:r>
      <w:r w:rsidRPr="006350AD">
        <w:rPr>
          <w:rFonts w:asciiTheme="minorEastAsia" w:eastAsiaTheme="minorEastAsia" w:hAnsiTheme="minorEastAsia" w:cs="宋体" w:hint="eastAsia"/>
          <w:b/>
          <w:bCs/>
          <w:color w:val="000000"/>
          <w:kern w:val="0"/>
          <w:sz w:val="52"/>
          <w:szCs w:val="52"/>
        </w:rPr>
        <w:t>杜修贤</w:t>
      </w:r>
    </w:p>
    <w:p w14:paraId="65D2D24B" w14:textId="77777777" w:rsidR="00942973" w:rsidRDefault="00942973">
      <w:pPr>
        <w:rPr>
          <w:rFonts w:ascii="楷体" w:eastAsia="楷体" w:hAnsi="楷体"/>
          <w:b/>
          <w:sz w:val="32"/>
          <w:szCs w:val="32"/>
        </w:rPr>
      </w:pPr>
    </w:p>
    <w:p w14:paraId="19D91815" w14:textId="77777777" w:rsidR="006350AD" w:rsidRDefault="006350AD">
      <w:pPr>
        <w:rPr>
          <w:rFonts w:ascii="楷体" w:eastAsia="楷体" w:hAnsi="楷体" w:hint="eastAsia"/>
          <w:b/>
          <w:sz w:val="32"/>
          <w:szCs w:val="32"/>
        </w:rPr>
      </w:pPr>
    </w:p>
    <w:p w14:paraId="63DA76E3" w14:textId="77777777" w:rsidR="00942973" w:rsidRDefault="00942973" w:rsidP="000E6E45">
      <w:pPr>
        <w:rPr>
          <w:rFonts w:ascii="楷体" w:eastAsia="楷体" w:hAnsi="楷体" w:hint="eastAsia"/>
          <w:b/>
          <w:sz w:val="32"/>
          <w:szCs w:val="32"/>
        </w:rPr>
      </w:pPr>
    </w:p>
    <w:p w14:paraId="4F0FD508" w14:textId="77777777" w:rsidR="00942973" w:rsidRDefault="00000000">
      <w:pPr>
        <w:jc w:val="center"/>
        <w:rPr>
          <w:rFonts w:ascii="楷体" w:eastAsia="楷体" w:hAnsi="楷体" w:hint="eastAsia"/>
          <w:b/>
          <w:sz w:val="32"/>
          <w:szCs w:val="32"/>
        </w:rPr>
      </w:pPr>
      <w:r>
        <w:rPr>
          <w:rFonts w:ascii="楷体" w:eastAsia="楷体" w:hAnsi="楷体" w:hint="eastAsia"/>
          <w:b/>
          <w:sz w:val="32"/>
          <w:szCs w:val="32"/>
        </w:rPr>
        <w:lastRenderedPageBreak/>
        <w:t>小学英语（新标准）二年级下册课程纲要</w:t>
      </w:r>
    </w:p>
    <w:p w14:paraId="2D6C6355" w14:textId="77777777" w:rsidR="00942973" w:rsidRDefault="00000000">
      <w:pPr>
        <w:rPr>
          <w:rFonts w:ascii="楷体" w:eastAsia="楷体" w:hAnsi="宋体" w:hint="eastAsia"/>
          <w:sz w:val="24"/>
          <w:szCs w:val="21"/>
        </w:rPr>
      </w:pPr>
      <w:r>
        <w:rPr>
          <w:rFonts w:ascii="楷体" w:eastAsia="楷体" w:hAnsi="宋体" w:hint="eastAsia"/>
          <w:b/>
          <w:sz w:val="24"/>
          <w:szCs w:val="21"/>
        </w:rPr>
        <w:t>课程材料：</w:t>
      </w:r>
      <w:r>
        <w:rPr>
          <w:rFonts w:ascii="楷体" w:eastAsia="楷体" w:hAnsi="宋体" w:hint="eastAsia"/>
          <w:sz w:val="24"/>
          <w:szCs w:val="21"/>
        </w:rPr>
        <w:t xml:space="preserve">小学英语新标准二年级下册 外语教学与研究出版社  </w:t>
      </w:r>
    </w:p>
    <w:p w14:paraId="322B7C09" w14:textId="77777777" w:rsidR="00942973" w:rsidRDefault="00000000">
      <w:pPr>
        <w:rPr>
          <w:rFonts w:ascii="楷体" w:eastAsia="楷体" w:hAnsi="宋体" w:hint="eastAsia"/>
          <w:sz w:val="24"/>
          <w:szCs w:val="21"/>
        </w:rPr>
      </w:pPr>
      <w:r>
        <w:rPr>
          <w:rFonts w:ascii="楷体" w:eastAsia="楷体" w:hAnsi="宋体" w:hint="eastAsia"/>
          <w:b/>
          <w:sz w:val="24"/>
          <w:szCs w:val="21"/>
        </w:rPr>
        <w:t>课程类型：</w:t>
      </w:r>
      <w:r>
        <w:rPr>
          <w:rFonts w:ascii="楷体" w:eastAsia="楷体" w:hAnsi="宋体" w:hint="eastAsia"/>
          <w:sz w:val="24"/>
          <w:szCs w:val="21"/>
        </w:rPr>
        <w:t>义务教育必修课程</w:t>
      </w:r>
    </w:p>
    <w:p w14:paraId="7859B460" w14:textId="77777777" w:rsidR="006350AD" w:rsidRDefault="00000000">
      <w:pPr>
        <w:rPr>
          <w:rFonts w:ascii="楷体" w:eastAsia="楷体" w:hAnsi="宋体"/>
          <w:b/>
          <w:sz w:val="24"/>
          <w:szCs w:val="21"/>
        </w:rPr>
      </w:pPr>
      <w:r>
        <w:rPr>
          <w:rFonts w:ascii="楷体" w:eastAsia="楷体" w:hAnsi="宋体" w:hint="eastAsia"/>
          <w:b/>
          <w:sz w:val="24"/>
          <w:szCs w:val="21"/>
        </w:rPr>
        <w:t>开发教师：</w:t>
      </w:r>
      <w:r w:rsidR="006350AD">
        <w:rPr>
          <w:rFonts w:ascii="楷体" w:eastAsia="楷体" w:hAnsi="宋体" w:hint="eastAsia"/>
          <w:b/>
          <w:sz w:val="24"/>
          <w:szCs w:val="21"/>
        </w:rPr>
        <w:t>马健梅 何洁 郭雨虹 杜修贤</w:t>
      </w:r>
    </w:p>
    <w:p w14:paraId="49423C09" w14:textId="2469B266" w:rsidR="00942973" w:rsidRDefault="00000000">
      <w:pPr>
        <w:rPr>
          <w:rFonts w:ascii="楷体" w:eastAsia="楷体" w:hAnsi="宋体" w:hint="eastAsia"/>
          <w:sz w:val="24"/>
          <w:szCs w:val="21"/>
        </w:rPr>
      </w:pPr>
      <w:r>
        <w:rPr>
          <w:rFonts w:ascii="楷体" w:eastAsia="楷体" w:hAnsi="宋体" w:hint="eastAsia"/>
          <w:b/>
          <w:sz w:val="24"/>
          <w:szCs w:val="21"/>
        </w:rPr>
        <w:t>授课时间：</w:t>
      </w:r>
      <w:r>
        <w:rPr>
          <w:rFonts w:ascii="楷体" w:eastAsia="楷体" w:hAnsi="宋体" w:hint="eastAsia"/>
          <w:sz w:val="24"/>
          <w:szCs w:val="21"/>
        </w:rPr>
        <w:t xml:space="preserve"> 76课时  </w:t>
      </w:r>
      <w:r>
        <w:rPr>
          <w:rFonts w:ascii="楷体" w:eastAsia="楷体" w:hAnsi="宋体" w:hint="eastAsia"/>
          <w:b/>
          <w:sz w:val="24"/>
          <w:szCs w:val="21"/>
        </w:rPr>
        <w:t>授课对象：二</w:t>
      </w:r>
      <w:r>
        <w:rPr>
          <w:rFonts w:ascii="楷体" w:eastAsia="楷体" w:hAnsi="宋体" w:hint="eastAsia"/>
          <w:sz w:val="24"/>
          <w:szCs w:val="21"/>
        </w:rPr>
        <w:t>年级学生</w:t>
      </w:r>
    </w:p>
    <w:p w14:paraId="0D060C26" w14:textId="77777777" w:rsidR="00942973" w:rsidRDefault="00942973">
      <w:pPr>
        <w:rPr>
          <w:rFonts w:ascii="楷体" w:eastAsia="楷体" w:hAnsi="宋体" w:hint="eastAsia"/>
          <w:sz w:val="24"/>
          <w:szCs w:val="21"/>
        </w:rPr>
      </w:pPr>
    </w:p>
    <w:p w14:paraId="3C0CD057" w14:textId="77777777" w:rsidR="00942973" w:rsidRDefault="00000000">
      <w:pPr>
        <w:numPr>
          <w:ilvl w:val="0"/>
          <w:numId w:val="1"/>
        </w:numPr>
        <w:ind w:left="361" w:hangingChars="150" w:hanging="361"/>
        <w:rPr>
          <w:rFonts w:ascii="楷体" w:eastAsia="楷体" w:hAnsi="宋体" w:hint="eastAsia"/>
          <w:b/>
          <w:sz w:val="24"/>
          <w:szCs w:val="21"/>
        </w:rPr>
      </w:pPr>
      <w:r>
        <w:rPr>
          <w:rFonts w:ascii="楷体" w:eastAsia="楷体" w:hAnsi="宋体" w:hint="eastAsia"/>
          <w:b/>
          <w:sz w:val="24"/>
          <w:szCs w:val="21"/>
        </w:rPr>
        <w:t>课程目标</w:t>
      </w:r>
    </w:p>
    <w:p w14:paraId="52A17ED5" w14:textId="77777777" w:rsidR="00942973" w:rsidRDefault="00000000">
      <w:pPr>
        <w:rPr>
          <w:rFonts w:ascii="楷体" w:eastAsia="楷体" w:hAnsi="宋体" w:cs="宋体" w:hint="eastAsia"/>
          <w:color w:val="2A2A2A"/>
          <w:kern w:val="0"/>
          <w:sz w:val="24"/>
          <w:szCs w:val="21"/>
        </w:rPr>
      </w:pPr>
      <w:r>
        <w:rPr>
          <w:rFonts w:ascii="楷体" w:eastAsia="楷体" w:hAnsi="宋体" w:cs="宋体" w:hint="eastAsia"/>
          <w:color w:val="2A2A2A"/>
          <w:kern w:val="0"/>
          <w:sz w:val="24"/>
          <w:szCs w:val="21"/>
        </w:rPr>
        <w:t>1、掌握单词建议表中的58个四会单词和35个三会单词，主要语言结构中的39  个句式、3首歌曲和7首韵律诗。除此以外，课文中部分的单词、词组和句式只是为了语境的需要而设置的，可视学生能力情况而掌握。</w:t>
      </w:r>
    </w:p>
    <w:p w14:paraId="188B9A6E" w14:textId="77777777" w:rsidR="00942973" w:rsidRDefault="00000000">
      <w:pPr>
        <w:rPr>
          <w:rFonts w:ascii="楷体" w:eastAsia="楷体" w:hAnsi="宋体" w:hint="eastAsia"/>
          <w:sz w:val="24"/>
          <w:szCs w:val="21"/>
        </w:rPr>
      </w:pPr>
      <w:r>
        <w:rPr>
          <w:rFonts w:ascii="楷体" w:eastAsia="楷体" w:hAnsi="宋体" w:hint="eastAsia"/>
          <w:sz w:val="24"/>
          <w:szCs w:val="21"/>
        </w:rPr>
        <w:t>2、系统学习英文字母和一些字母歌谣，为学生以后学习、记忆单词打下基础，同时学习谈论叹气以及不同季节自己喜欢的运动，谈论照片中任务的活动以及他人正在做的事情，描述家庭活动、谈论正在发生的事情和正在进行的动作，学会如何询问正在发生的事情，描述正在发生的事情和谈论正在进行的动活动，谈论日常活动以及当前行为不同以往的变化，介绍节日活动，谈论正在进行的活动，描述路线，说明正在进行的动作，正在发生的事情或存在的状态，学习问路与指路，询问居住地点以及说明某建筑所在的地点。</w:t>
      </w:r>
    </w:p>
    <w:p w14:paraId="3EB03AC3" w14:textId="77777777" w:rsidR="00942973" w:rsidRDefault="00000000">
      <w:pPr>
        <w:rPr>
          <w:rFonts w:ascii="楷体" w:eastAsia="楷体" w:hAnsi="宋体" w:hint="eastAsia"/>
          <w:sz w:val="24"/>
          <w:szCs w:val="21"/>
        </w:rPr>
      </w:pPr>
      <w:r>
        <w:rPr>
          <w:rFonts w:ascii="楷体" w:eastAsia="楷体" w:hAnsi="宋体" w:hint="eastAsia"/>
          <w:sz w:val="24"/>
          <w:szCs w:val="21"/>
        </w:rPr>
        <w:t>3、在图片的帮助与提示下听懂读懂简单的句式，演唱简单的歌曲与歌谣，初步形成对英语的感知能力。</w:t>
      </w:r>
    </w:p>
    <w:p w14:paraId="09CB2BA7" w14:textId="77777777" w:rsidR="00942973" w:rsidRDefault="00000000">
      <w:pPr>
        <w:rPr>
          <w:rFonts w:ascii="楷体" w:eastAsia="楷体" w:hAnsi="宋体" w:hint="eastAsia"/>
          <w:sz w:val="24"/>
          <w:szCs w:val="21"/>
        </w:rPr>
      </w:pPr>
      <w:r>
        <w:rPr>
          <w:rFonts w:ascii="楷体" w:eastAsia="楷体" w:hAnsi="宋体" w:hint="eastAsia"/>
          <w:sz w:val="24"/>
          <w:szCs w:val="21"/>
        </w:rPr>
        <w:t>4、在教师的帮助下运用所学句式表演小短剧，在活动中乐于参与，积极合作，主动请教。</w:t>
      </w:r>
    </w:p>
    <w:p w14:paraId="52564CDB" w14:textId="77777777" w:rsidR="00942973" w:rsidRDefault="00000000">
      <w:pPr>
        <w:rPr>
          <w:rFonts w:ascii="楷体" w:eastAsia="楷体" w:hAnsi="宋体" w:hint="eastAsia"/>
          <w:sz w:val="24"/>
          <w:szCs w:val="21"/>
        </w:rPr>
      </w:pPr>
      <w:r>
        <w:rPr>
          <w:rFonts w:ascii="楷体" w:eastAsia="楷体" w:hAnsi="宋体" w:hint="eastAsia"/>
          <w:sz w:val="24"/>
          <w:szCs w:val="21"/>
        </w:rPr>
        <w:t>5、通过查阅资料了解简单的中西方文化差异，加深对中华民族传统文化的认识与热爱。</w:t>
      </w:r>
    </w:p>
    <w:p w14:paraId="53CF4752" w14:textId="77777777" w:rsidR="00942973" w:rsidRDefault="00000000">
      <w:pPr>
        <w:rPr>
          <w:rFonts w:ascii="楷体" w:eastAsia="楷体" w:hAnsi="宋体" w:hint="eastAsia"/>
          <w:b/>
          <w:sz w:val="24"/>
          <w:szCs w:val="21"/>
        </w:rPr>
      </w:pPr>
      <w:r>
        <w:rPr>
          <w:rFonts w:ascii="楷体" w:eastAsia="楷体" w:hAnsi="宋体" w:hint="eastAsia"/>
          <w:sz w:val="24"/>
          <w:szCs w:val="21"/>
        </w:rPr>
        <w:t>6、在老师的帮助下开始系统学习正确书写英语单词。</w:t>
      </w:r>
    </w:p>
    <w:p w14:paraId="51F005DB" w14:textId="77777777" w:rsidR="00942973" w:rsidRDefault="00000000">
      <w:pPr>
        <w:numPr>
          <w:ilvl w:val="0"/>
          <w:numId w:val="1"/>
        </w:numPr>
        <w:ind w:left="361" w:hangingChars="150" w:hanging="361"/>
        <w:rPr>
          <w:rFonts w:ascii="楷体" w:eastAsia="楷体" w:hAnsi="宋体" w:hint="eastAsia"/>
          <w:b/>
          <w:sz w:val="24"/>
          <w:szCs w:val="21"/>
        </w:rPr>
      </w:pPr>
      <w:r>
        <w:rPr>
          <w:rFonts w:ascii="楷体" w:eastAsia="楷体" w:hAnsi="宋体" w:hint="eastAsia"/>
          <w:b/>
          <w:sz w:val="24"/>
          <w:szCs w:val="21"/>
        </w:rPr>
        <w:t>内容标准与教学安排</w:t>
      </w:r>
    </w:p>
    <w:p w14:paraId="001D8013" w14:textId="77777777" w:rsidR="00942973" w:rsidRDefault="00942973">
      <w:pPr>
        <w:ind w:leftChars="-150" w:left="-315"/>
        <w:rPr>
          <w:rFonts w:ascii="宋体" w:hAnsi="宋体"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6300"/>
      </w:tblGrid>
      <w:tr w:rsidR="00D65FAF" w14:paraId="2C24AC40" w14:textId="77777777">
        <w:tc>
          <w:tcPr>
            <w:tcW w:w="2268" w:type="dxa"/>
          </w:tcPr>
          <w:p w14:paraId="06C70065" w14:textId="77777777" w:rsidR="00942973" w:rsidRDefault="00000000">
            <w:pPr>
              <w:rPr>
                <w:rFonts w:ascii="楷体" w:eastAsia="楷体" w:hAnsi="楷体" w:hint="eastAsia"/>
                <w:sz w:val="24"/>
                <w:szCs w:val="24"/>
              </w:rPr>
            </w:pPr>
            <w:r>
              <w:rPr>
                <w:rFonts w:ascii="楷体" w:eastAsia="楷体" w:hAnsi="楷体" w:hint="eastAsia"/>
                <w:sz w:val="24"/>
                <w:szCs w:val="24"/>
              </w:rPr>
              <w:t>课程内容</w:t>
            </w:r>
          </w:p>
        </w:tc>
        <w:tc>
          <w:tcPr>
            <w:tcW w:w="900" w:type="dxa"/>
          </w:tcPr>
          <w:p w14:paraId="1B66CB9B" w14:textId="77777777" w:rsidR="00942973" w:rsidRDefault="00000000">
            <w:pPr>
              <w:rPr>
                <w:rFonts w:ascii="楷体" w:eastAsia="楷体" w:hAnsi="楷体" w:hint="eastAsia"/>
                <w:sz w:val="24"/>
                <w:szCs w:val="24"/>
              </w:rPr>
            </w:pPr>
            <w:r>
              <w:rPr>
                <w:rFonts w:ascii="楷体" w:eastAsia="楷体" w:hAnsi="楷体" w:hint="eastAsia"/>
                <w:sz w:val="24"/>
                <w:szCs w:val="24"/>
              </w:rPr>
              <w:t>76课时</w:t>
            </w:r>
          </w:p>
        </w:tc>
        <w:tc>
          <w:tcPr>
            <w:tcW w:w="6300" w:type="dxa"/>
          </w:tcPr>
          <w:p w14:paraId="519DC1E7" w14:textId="77777777" w:rsidR="00942973" w:rsidRDefault="00000000">
            <w:pPr>
              <w:rPr>
                <w:rFonts w:ascii="楷体" w:eastAsia="楷体" w:hAnsi="楷体" w:hint="eastAsia"/>
                <w:sz w:val="24"/>
                <w:szCs w:val="24"/>
              </w:rPr>
            </w:pPr>
            <w:r>
              <w:rPr>
                <w:rFonts w:ascii="楷体" w:eastAsia="楷体" w:hAnsi="楷体" w:hint="eastAsia"/>
                <w:sz w:val="24"/>
                <w:szCs w:val="24"/>
              </w:rPr>
              <w:t>学习活动的设计</w:t>
            </w:r>
          </w:p>
        </w:tc>
      </w:tr>
      <w:tr w:rsidR="00D65FAF" w14:paraId="6AE9B55C" w14:textId="77777777">
        <w:tc>
          <w:tcPr>
            <w:tcW w:w="2268" w:type="dxa"/>
          </w:tcPr>
          <w:p w14:paraId="15F0CFA5" w14:textId="77777777" w:rsidR="00942973" w:rsidRDefault="00000000">
            <w:pPr>
              <w:rPr>
                <w:rFonts w:ascii="楷体" w:eastAsia="楷体" w:hAnsi="楷体" w:hint="eastAsia"/>
                <w:sz w:val="24"/>
                <w:szCs w:val="24"/>
              </w:rPr>
            </w:pPr>
            <w:r>
              <w:rPr>
                <w:rFonts w:ascii="楷体" w:eastAsia="楷体" w:hAnsi="楷体" w:hint="eastAsia"/>
                <w:sz w:val="24"/>
                <w:szCs w:val="24"/>
              </w:rPr>
              <w:t>课程纲要</w:t>
            </w:r>
          </w:p>
        </w:tc>
        <w:tc>
          <w:tcPr>
            <w:tcW w:w="900" w:type="dxa"/>
          </w:tcPr>
          <w:p w14:paraId="525AAFDA" w14:textId="77777777" w:rsidR="00942973" w:rsidRDefault="00000000">
            <w:pPr>
              <w:rPr>
                <w:rFonts w:ascii="楷体" w:eastAsia="楷体" w:hAnsi="楷体" w:hint="eastAsia"/>
                <w:sz w:val="24"/>
                <w:szCs w:val="24"/>
              </w:rPr>
            </w:pPr>
            <w:r>
              <w:rPr>
                <w:rFonts w:ascii="楷体" w:eastAsia="楷体" w:hAnsi="楷体" w:hint="eastAsia"/>
                <w:sz w:val="24"/>
                <w:szCs w:val="24"/>
              </w:rPr>
              <w:t>1课时</w:t>
            </w:r>
          </w:p>
        </w:tc>
        <w:tc>
          <w:tcPr>
            <w:tcW w:w="6300" w:type="dxa"/>
          </w:tcPr>
          <w:p w14:paraId="7C191FE6" w14:textId="77777777" w:rsidR="00942973" w:rsidRDefault="00000000">
            <w:pPr>
              <w:rPr>
                <w:rFonts w:ascii="楷体" w:eastAsia="楷体" w:hAnsi="楷体" w:hint="eastAsia"/>
                <w:sz w:val="24"/>
                <w:szCs w:val="24"/>
              </w:rPr>
            </w:pPr>
            <w:r>
              <w:rPr>
                <w:rFonts w:ascii="楷体" w:eastAsia="楷体" w:hAnsi="楷体" w:hint="eastAsia"/>
                <w:sz w:val="24"/>
                <w:szCs w:val="24"/>
              </w:rPr>
              <w:t>分享本学期课程纲要</w:t>
            </w:r>
          </w:p>
        </w:tc>
      </w:tr>
      <w:tr w:rsidR="00D65FAF" w14:paraId="57F7EC1C" w14:textId="77777777">
        <w:tc>
          <w:tcPr>
            <w:tcW w:w="2268" w:type="dxa"/>
          </w:tcPr>
          <w:p w14:paraId="22DF7F89" w14:textId="77777777" w:rsidR="00942973" w:rsidRDefault="00000000">
            <w:pPr>
              <w:rPr>
                <w:rFonts w:eastAsia="楷体"/>
                <w:sz w:val="24"/>
                <w:szCs w:val="24"/>
              </w:rPr>
            </w:pPr>
            <w:r>
              <w:rPr>
                <w:rFonts w:eastAsia="楷体"/>
                <w:sz w:val="24"/>
                <w:szCs w:val="24"/>
              </w:rPr>
              <w:t>Module 1</w:t>
            </w:r>
          </w:p>
        </w:tc>
        <w:tc>
          <w:tcPr>
            <w:tcW w:w="900" w:type="dxa"/>
          </w:tcPr>
          <w:p w14:paraId="732C8102" w14:textId="77777777" w:rsidR="00942973" w:rsidRDefault="00000000">
            <w:pPr>
              <w:rPr>
                <w:rFonts w:ascii="楷体" w:eastAsia="楷体" w:hAnsi="楷体" w:hint="eastAsia"/>
                <w:sz w:val="24"/>
                <w:szCs w:val="24"/>
              </w:rPr>
            </w:pPr>
            <w:r>
              <w:rPr>
                <w:rFonts w:ascii="楷体" w:eastAsia="楷体" w:hAnsi="楷体" w:hint="eastAsia"/>
                <w:sz w:val="24"/>
                <w:szCs w:val="24"/>
              </w:rPr>
              <w:t>6课时</w:t>
            </w:r>
          </w:p>
        </w:tc>
        <w:tc>
          <w:tcPr>
            <w:tcW w:w="6300" w:type="dxa"/>
          </w:tcPr>
          <w:p w14:paraId="0D5E2C8E" w14:textId="77777777" w:rsidR="00942973" w:rsidRDefault="00000000">
            <w:pPr>
              <w:rPr>
                <w:rFonts w:eastAsia="楷体"/>
                <w:sz w:val="24"/>
                <w:szCs w:val="24"/>
              </w:rPr>
            </w:pPr>
            <w:r>
              <w:rPr>
                <w:rFonts w:ascii="楷体" w:eastAsia="楷体" w:hAnsi="楷体" w:hint="eastAsia"/>
                <w:sz w:val="24"/>
                <w:szCs w:val="24"/>
              </w:rPr>
              <w:t>第一课时：</w:t>
            </w:r>
            <w:r>
              <w:rPr>
                <w:rFonts w:eastAsia="楷体"/>
                <w:sz w:val="24"/>
                <w:szCs w:val="24"/>
              </w:rPr>
              <w:t>Unit 1 What's the weather like? Activity 1</w:t>
            </w:r>
          </w:p>
          <w:p w14:paraId="70DFFCC1" w14:textId="77777777" w:rsidR="00942973" w:rsidRDefault="00000000">
            <w:pPr>
              <w:rPr>
                <w:rFonts w:eastAsia="楷体"/>
                <w:sz w:val="24"/>
                <w:szCs w:val="24"/>
              </w:rPr>
            </w:pPr>
            <w:r>
              <w:rPr>
                <w:rFonts w:ascii="楷体" w:eastAsia="楷体" w:hAnsi="楷体" w:hint="eastAsia"/>
                <w:sz w:val="24"/>
                <w:szCs w:val="24"/>
              </w:rPr>
              <w:t>第二课时：</w:t>
            </w:r>
            <w:r>
              <w:rPr>
                <w:rFonts w:eastAsia="楷体"/>
                <w:sz w:val="24"/>
                <w:szCs w:val="24"/>
              </w:rPr>
              <w:t>Unit 1 What's the weather like?  Activity 2&amp;Practice 3</w:t>
            </w:r>
          </w:p>
          <w:p w14:paraId="5BF068A7" w14:textId="77777777" w:rsidR="00942973" w:rsidRDefault="00000000">
            <w:pPr>
              <w:rPr>
                <w:rFonts w:eastAsia="楷体"/>
                <w:sz w:val="24"/>
                <w:szCs w:val="24"/>
              </w:rPr>
            </w:pPr>
            <w:r>
              <w:rPr>
                <w:rFonts w:ascii="楷体" w:eastAsia="楷体" w:hAnsi="楷体" w:hint="eastAsia"/>
                <w:sz w:val="24"/>
                <w:szCs w:val="24"/>
              </w:rPr>
              <w:t>第三课时：</w:t>
            </w:r>
            <w:r>
              <w:rPr>
                <w:rFonts w:eastAsia="楷体"/>
                <w:sz w:val="24"/>
                <w:szCs w:val="24"/>
              </w:rPr>
              <w:t>Unit 2 I like swimming Activity 1-3</w:t>
            </w:r>
          </w:p>
          <w:p w14:paraId="30EBC847" w14:textId="77777777" w:rsidR="00942973" w:rsidRDefault="00000000">
            <w:pPr>
              <w:rPr>
                <w:rFonts w:ascii="楷体" w:eastAsia="楷体" w:hAnsi="楷体" w:hint="eastAsia"/>
                <w:sz w:val="24"/>
                <w:szCs w:val="24"/>
              </w:rPr>
            </w:pPr>
            <w:r>
              <w:rPr>
                <w:rFonts w:ascii="楷体" w:eastAsia="楷体" w:hAnsi="楷体" w:hint="eastAsia"/>
                <w:sz w:val="24"/>
                <w:szCs w:val="24"/>
              </w:rPr>
              <w:t>第四课时：</w:t>
            </w:r>
            <w:r>
              <w:rPr>
                <w:rFonts w:eastAsia="楷体"/>
                <w:sz w:val="24"/>
                <w:szCs w:val="24"/>
              </w:rPr>
              <w:t>Unit 2 I like swimming Activity 4-5</w:t>
            </w:r>
          </w:p>
          <w:p w14:paraId="606F1E10" w14:textId="77777777" w:rsidR="00942973" w:rsidRDefault="00000000">
            <w:pPr>
              <w:ind w:left="1200" w:hangingChars="500" w:hanging="1200"/>
              <w:rPr>
                <w:rFonts w:ascii="楷体" w:eastAsia="楷体" w:hAnsi="楷体" w:hint="eastAsia"/>
                <w:sz w:val="24"/>
                <w:szCs w:val="24"/>
              </w:rPr>
            </w:pPr>
            <w:r>
              <w:rPr>
                <w:rFonts w:ascii="楷体" w:eastAsia="楷体" w:hAnsi="楷体" w:hint="eastAsia"/>
                <w:sz w:val="24"/>
                <w:szCs w:val="24"/>
              </w:rPr>
              <w:t>第五课时：知识归纳梳理及模块练习</w:t>
            </w:r>
          </w:p>
          <w:p w14:paraId="21E13696" w14:textId="77777777" w:rsidR="00942973" w:rsidRDefault="00000000">
            <w:pPr>
              <w:ind w:left="1200" w:hangingChars="500" w:hanging="1200"/>
              <w:rPr>
                <w:rFonts w:ascii="楷体" w:eastAsia="楷体" w:hAnsi="楷体" w:hint="eastAsia"/>
                <w:sz w:val="24"/>
                <w:szCs w:val="24"/>
              </w:rPr>
            </w:pPr>
            <w:r>
              <w:rPr>
                <w:rFonts w:ascii="楷体" w:eastAsia="楷体" w:hAnsi="楷体" w:hint="eastAsia"/>
                <w:sz w:val="24"/>
                <w:szCs w:val="24"/>
              </w:rPr>
              <w:t>第六课时：活动用书和同步测试习题</w:t>
            </w:r>
          </w:p>
        </w:tc>
      </w:tr>
      <w:tr w:rsidR="00D65FAF" w14:paraId="5387E4AA" w14:textId="77777777">
        <w:tc>
          <w:tcPr>
            <w:tcW w:w="2268" w:type="dxa"/>
          </w:tcPr>
          <w:p w14:paraId="5D29E349" w14:textId="77777777" w:rsidR="00942973" w:rsidRDefault="00000000">
            <w:pPr>
              <w:rPr>
                <w:rFonts w:eastAsia="楷体"/>
                <w:sz w:val="24"/>
                <w:szCs w:val="24"/>
              </w:rPr>
            </w:pPr>
            <w:r>
              <w:rPr>
                <w:rFonts w:eastAsia="楷体"/>
                <w:sz w:val="24"/>
                <w:szCs w:val="24"/>
              </w:rPr>
              <w:t>Module 2</w:t>
            </w:r>
          </w:p>
        </w:tc>
        <w:tc>
          <w:tcPr>
            <w:tcW w:w="900" w:type="dxa"/>
          </w:tcPr>
          <w:p w14:paraId="2B013DB0" w14:textId="77777777" w:rsidR="00942973" w:rsidRDefault="00000000">
            <w:pPr>
              <w:rPr>
                <w:rFonts w:ascii="楷体" w:eastAsia="楷体" w:hAnsi="楷体" w:hint="eastAsia"/>
                <w:sz w:val="24"/>
                <w:szCs w:val="24"/>
              </w:rPr>
            </w:pPr>
            <w:r>
              <w:rPr>
                <w:rFonts w:ascii="楷体" w:eastAsia="楷体" w:hAnsi="楷体" w:hint="eastAsia"/>
                <w:sz w:val="24"/>
                <w:szCs w:val="24"/>
              </w:rPr>
              <w:t>6课时</w:t>
            </w:r>
          </w:p>
        </w:tc>
        <w:tc>
          <w:tcPr>
            <w:tcW w:w="6300" w:type="dxa"/>
          </w:tcPr>
          <w:p w14:paraId="69A85E6E" w14:textId="77777777" w:rsidR="00942973" w:rsidRDefault="00000000">
            <w:pPr>
              <w:rPr>
                <w:rFonts w:eastAsia="楷体"/>
                <w:sz w:val="24"/>
                <w:szCs w:val="24"/>
              </w:rPr>
            </w:pPr>
            <w:r>
              <w:rPr>
                <w:rFonts w:ascii="楷体" w:eastAsia="楷体" w:hAnsi="楷体" w:hint="eastAsia"/>
                <w:sz w:val="24"/>
                <w:szCs w:val="24"/>
              </w:rPr>
              <w:t>第一课时：</w:t>
            </w:r>
            <w:r>
              <w:rPr>
                <w:rFonts w:eastAsia="楷体"/>
                <w:sz w:val="24"/>
                <w:szCs w:val="24"/>
              </w:rPr>
              <w:t>Unit 1 She's listening to the radio Activity 1</w:t>
            </w:r>
          </w:p>
          <w:p w14:paraId="7B3B8576" w14:textId="77777777" w:rsidR="00942973" w:rsidRDefault="00000000">
            <w:pPr>
              <w:rPr>
                <w:rFonts w:eastAsia="楷体"/>
                <w:sz w:val="24"/>
                <w:szCs w:val="24"/>
              </w:rPr>
            </w:pPr>
            <w:r>
              <w:rPr>
                <w:rFonts w:ascii="楷体" w:eastAsia="楷体" w:hAnsi="楷体" w:hint="eastAsia"/>
                <w:sz w:val="24"/>
                <w:szCs w:val="24"/>
              </w:rPr>
              <w:t>第二课时：</w:t>
            </w:r>
            <w:r>
              <w:rPr>
                <w:rFonts w:eastAsia="楷体"/>
                <w:sz w:val="24"/>
                <w:szCs w:val="24"/>
              </w:rPr>
              <w:t>Unit 1 She's listening to the radio Activity 2&amp;Practice 3</w:t>
            </w:r>
          </w:p>
          <w:p w14:paraId="357C0876" w14:textId="77777777" w:rsidR="00942973" w:rsidRDefault="00000000">
            <w:pPr>
              <w:rPr>
                <w:rFonts w:ascii="楷体" w:eastAsia="楷体" w:hAnsi="楷体" w:hint="eastAsia"/>
                <w:sz w:val="24"/>
                <w:szCs w:val="24"/>
              </w:rPr>
            </w:pPr>
            <w:r>
              <w:rPr>
                <w:rFonts w:ascii="楷体" w:eastAsia="楷体" w:hAnsi="楷体" w:hint="eastAsia"/>
                <w:sz w:val="24"/>
                <w:szCs w:val="24"/>
              </w:rPr>
              <w:t>第三课时：</w:t>
            </w:r>
            <w:r>
              <w:rPr>
                <w:rFonts w:eastAsia="楷体"/>
                <w:sz w:val="24"/>
                <w:szCs w:val="24"/>
              </w:rPr>
              <w:t>Unit 2 I'm drawing a picture Activity 1-3</w:t>
            </w:r>
          </w:p>
          <w:p w14:paraId="725D75CC" w14:textId="77777777" w:rsidR="00942973" w:rsidRDefault="00000000">
            <w:pPr>
              <w:rPr>
                <w:rFonts w:ascii="楷体" w:eastAsia="楷体" w:hAnsi="楷体" w:hint="eastAsia"/>
                <w:sz w:val="24"/>
                <w:szCs w:val="24"/>
              </w:rPr>
            </w:pPr>
            <w:r>
              <w:rPr>
                <w:rFonts w:ascii="楷体" w:eastAsia="楷体" w:hAnsi="楷体" w:hint="eastAsia"/>
                <w:sz w:val="24"/>
                <w:szCs w:val="24"/>
              </w:rPr>
              <w:t>第四课时：</w:t>
            </w:r>
            <w:r>
              <w:rPr>
                <w:rFonts w:eastAsia="楷体"/>
                <w:sz w:val="24"/>
                <w:szCs w:val="24"/>
              </w:rPr>
              <w:t>Unit 2 I'm drawing a picture Activity 4-5</w:t>
            </w:r>
          </w:p>
          <w:p w14:paraId="067D18A3" w14:textId="77777777" w:rsidR="00942973" w:rsidRDefault="00000000">
            <w:pPr>
              <w:rPr>
                <w:rFonts w:ascii="楷体" w:eastAsia="楷体" w:hAnsi="楷体" w:hint="eastAsia"/>
                <w:sz w:val="24"/>
                <w:szCs w:val="24"/>
              </w:rPr>
            </w:pPr>
            <w:r>
              <w:rPr>
                <w:rFonts w:ascii="楷体" w:eastAsia="楷体" w:hAnsi="楷体" w:hint="eastAsia"/>
                <w:sz w:val="24"/>
                <w:szCs w:val="24"/>
              </w:rPr>
              <w:t>第五课时：知识归纳梳理及模块练习</w:t>
            </w:r>
          </w:p>
          <w:p w14:paraId="0826CCB5" w14:textId="77777777" w:rsidR="00942973" w:rsidRDefault="00000000">
            <w:pPr>
              <w:rPr>
                <w:rFonts w:ascii="楷体" w:eastAsia="楷体" w:hAnsi="楷体" w:hint="eastAsia"/>
                <w:sz w:val="24"/>
                <w:szCs w:val="24"/>
              </w:rPr>
            </w:pPr>
            <w:r>
              <w:rPr>
                <w:rFonts w:ascii="楷体" w:eastAsia="楷体" w:hAnsi="楷体" w:hint="eastAsia"/>
                <w:sz w:val="24"/>
                <w:szCs w:val="24"/>
              </w:rPr>
              <w:t>第六课时：活动用书和同步测试习题</w:t>
            </w:r>
          </w:p>
        </w:tc>
      </w:tr>
      <w:tr w:rsidR="00D65FAF" w14:paraId="44428D74" w14:textId="77777777">
        <w:tc>
          <w:tcPr>
            <w:tcW w:w="2268" w:type="dxa"/>
          </w:tcPr>
          <w:p w14:paraId="1F5C2E58" w14:textId="77777777" w:rsidR="00942973" w:rsidRDefault="00000000">
            <w:pPr>
              <w:rPr>
                <w:rFonts w:eastAsia="楷体"/>
                <w:sz w:val="24"/>
                <w:szCs w:val="24"/>
              </w:rPr>
            </w:pPr>
            <w:r>
              <w:rPr>
                <w:rFonts w:eastAsia="楷体"/>
                <w:sz w:val="24"/>
                <w:szCs w:val="24"/>
              </w:rPr>
              <w:lastRenderedPageBreak/>
              <w:t>Module 3</w:t>
            </w:r>
          </w:p>
        </w:tc>
        <w:tc>
          <w:tcPr>
            <w:tcW w:w="900" w:type="dxa"/>
          </w:tcPr>
          <w:p w14:paraId="2E6A9E9E" w14:textId="77777777" w:rsidR="00942973" w:rsidRDefault="00000000">
            <w:pPr>
              <w:rPr>
                <w:rFonts w:ascii="楷体" w:eastAsia="楷体" w:hAnsi="楷体" w:hint="eastAsia"/>
                <w:sz w:val="24"/>
                <w:szCs w:val="24"/>
              </w:rPr>
            </w:pPr>
            <w:r>
              <w:rPr>
                <w:rFonts w:ascii="楷体" w:eastAsia="楷体" w:hAnsi="楷体" w:hint="eastAsia"/>
                <w:sz w:val="24"/>
                <w:szCs w:val="24"/>
              </w:rPr>
              <w:t>6课时</w:t>
            </w:r>
          </w:p>
        </w:tc>
        <w:tc>
          <w:tcPr>
            <w:tcW w:w="6300" w:type="dxa"/>
          </w:tcPr>
          <w:p w14:paraId="4B53D329" w14:textId="77777777" w:rsidR="00942973" w:rsidRDefault="00000000">
            <w:pPr>
              <w:rPr>
                <w:rFonts w:eastAsia="楷体"/>
                <w:sz w:val="24"/>
                <w:szCs w:val="24"/>
              </w:rPr>
            </w:pPr>
            <w:r>
              <w:rPr>
                <w:rFonts w:eastAsia="楷体"/>
                <w:sz w:val="24"/>
                <w:szCs w:val="24"/>
              </w:rPr>
              <w:t>第一课时：</w:t>
            </w:r>
            <w:r>
              <w:rPr>
                <w:rFonts w:eastAsia="楷体"/>
                <w:sz w:val="24"/>
                <w:szCs w:val="24"/>
              </w:rPr>
              <w:t>Unit 1 Tom isn't tidying his room Activity 1</w:t>
            </w:r>
          </w:p>
          <w:p w14:paraId="69D8BBD6" w14:textId="77777777" w:rsidR="00942973" w:rsidRDefault="00000000">
            <w:pPr>
              <w:rPr>
                <w:rFonts w:eastAsia="楷体"/>
                <w:sz w:val="24"/>
                <w:szCs w:val="24"/>
              </w:rPr>
            </w:pPr>
            <w:r>
              <w:rPr>
                <w:rFonts w:eastAsia="楷体"/>
                <w:sz w:val="24"/>
                <w:szCs w:val="24"/>
              </w:rPr>
              <w:t>第二课时：</w:t>
            </w:r>
            <w:r>
              <w:rPr>
                <w:rFonts w:eastAsia="楷体"/>
                <w:sz w:val="24"/>
                <w:szCs w:val="24"/>
              </w:rPr>
              <w:t>Unit 1 Tom isn't tidying his room Activity 2&amp;Practice 3</w:t>
            </w:r>
          </w:p>
          <w:p w14:paraId="3AAAE8D1" w14:textId="77777777" w:rsidR="00942973" w:rsidRDefault="00000000">
            <w:pPr>
              <w:rPr>
                <w:rFonts w:eastAsia="楷体"/>
                <w:sz w:val="24"/>
                <w:szCs w:val="24"/>
              </w:rPr>
            </w:pPr>
            <w:r>
              <w:rPr>
                <w:rFonts w:eastAsia="楷体"/>
                <w:sz w:val="24"/>
                <w:szCs w:val="24"/>
              </w:rPr>
              <w:t>第三课时：</w:t>
            </w:r>
            <w:r>
              <w:rPr>
                <w:rFonts w:eastAsia="楷体"/>
                <w:sz w:val="24"/>
                <w:szCs w:val="24"/>
              </w:rPr>
              <w:t>Unit 2 Are you doing your homework? Activity 1-3</w:t>
            </w:r>
          </w:p>
          <w:p w14:paraId="49B27F3B" w14:textId="77777777" w:rsidR="00942973" w:rsidRDefault="00000000">
            <w:pPr>
              <w:rPr>
                <w:rFonts w:eastAsia="楷体"/>
                <w:sz w:val="24"/>
                <w:szCs w:val="24"/>
              </w:rPr>
            </w:pPr>
            <w:r>
              <w:rPr>
                <w:rFonts w:eastAsia="楷体"/>
                <w:sz w:val="24"/>
                <w:szCs w:val="24"/>
              </w:rPr>
              <w:t>第四课时：</w:t>
            </w:r>
            <w:r>
              <w:rPr>
                <w:rFonts w:eastAsia="楷体"/>
                <w:sz w:val="24"/>
                <w:szCs w:val="24"/>
              </w:rPr>
              <w:t>Unit 2 Are you doing your homework? Activity 4-5</w:t>
            </w:r>
          </w:p>
          <w:p w14:paraId="5FC7C416" w14:textId="77777777" w:rsidR="00942973" w:rsidRDefault="00000000">
            <w:pPr>
              <w:rPr>
                <w:rFonts w:eastAsia="楷体"/>
                <w:sz w:val="24"/>
                <w:szCs w:val="24"/>
              </w:rPr>
            </w:pPr>
            <w:r>
              <w:rPr>
                <w:rFonts w:eastAsia="楷体"/>
                <w:sz w:val="24"/>
                <w:szCs w:val="24"/>
              </w:rPr>
              <w:t>第五课时：知识归纳梳理及模块练习</w:t>
            </w:r>
          </w:p>
          <w:p w14:paraId="0DBA6F0A" w14:textId="77777777" w:rsidR="00942973" w:rsidRDefault="00000000">
            <w:pPr>
              <w:rPr>
                <w:rFonts w:eastAsia="楷体"/>
                <w:sz w:val="24"/>
                <w:szCs w:val="24"/>
              </w:rPr>
            </w:pPr>
            <w:r>
              <w:rPr>
                <w:rFonts w:eastAsia="楷体"/>
                <w:sz w:val="24"/>
                <w:szCs w:val="24"/>
              </w:rPr>
              <w:t>第六课时：活动用书和同步测试习题</w:t>
            </w:r>
          </w:p>
        </w:tc>
      </w:tr>
      <w:tr w:rsidR="00D65FAF" w14:paraId="509876AE" w14:textId="77777777">
        <w:tc>
          <w:tcPr>
            <w:tcW w:w="2268" w:type="dxa"/>
          </w:tcPr>
          <w:p w14:paraId="4839652B" w14:textId="77777777" w:rsidR="00942973" w:rsidRDefault="00000000">
            <w:pPr>
              <w:rPr>
                <w:sz w:val="24"/>
                <w:szCs w:val="24"/>
              </w:rPr>
            </w:pPr>
            <w:r>
              <w:rPr>
                <w:sz w:val="24"/>
                <w:szCs w:val="24"/>
              </w:rPr>
              <w:t>Module 4</w:t>
            </w:r>
          </w:p>
        </w:tc>
        <w:tc>
          <w:tcPr>
            <w:tcW w:w="900" w:type="dxa"/>
          </w:tcPr>
          <w:p w14:paraId="5CEB0E24"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Pr>
          <w:p w14:paraId="408A6E05"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What are you doing? Activity 1</w:t>
            </w:r>
          </w:p>
          <w:p w14:paraId="19AB81B9"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What are you doing? Activity 2&amp;Practice 3</w:t>
            </w:r>
          </w:p>
          <w:p w14:paraId="639C49C1"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What's he doing? Activity 1-3</w:t>
            </w:r>
          </w:p>
          <w:p w14:paraId="7DC6701D"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What's he doing?  Activity 4-5</w:t>
            </w:r>
          </w:p>
          <w:p w14:paraId="40C8042B" w14:textId="77777777" w:rsidR="00942973" w:rsidRDefault="00000000">
            <w:pPr>
              <w:ind w:left="1320" w:hangingChars="550" w:hanging="1320"/>
              <w:rPr>
                <w:rFonts w:ascii="楷体" w:eastAsia="楷体" w:hAnsi="楷体" w:hint="eastAsia"/>
                <w:sz w:val="24"/>
                <w:szCs w:val="24"/>
              </w:rPr>
            </w:pPr>
            <w:r>
              <w:rPr>
                <w:rFonts w:ascii="楷体" w:eastAsia="楷体" w:hAnsi="楷体"/>
                <w:sz w:val="24"/>
                <w:szCs w:val="24"/>
              </w:rPr>
              <w:t>第五课时：知识归纳梳理及模块练习</w:t>
            </w:r>
          </w:p>
          <w:p w14:paraId="5454B45F" w14:textId="77777777" w:rsidR="00942973" w:rsidRDefault="00000000">
            <w:pPr>
              <w:ind w:left="1320" w:hangingChars="550" w:hanging="1320"/>
              <w:rPr>
                <w:sz w:val="24"/>
                <w:szCs w:val="24"/>
              </w:rPr>
            </w:pPr>
            <w:r>
              <w:rPr>
                <w:rFonts w:ascii="楷体" w:eastAsia="楷体" w:hAnsi="楷体"/>
                <w:sz w:val="24"/>
                <w:szCs w:val="24"/>
              </w:rPr>
              <w:t>第六课时：活动用书和同步测试习题</w:t>
            </w:r>
          </w:p>
        </w:tc>
      </w:tr>
      <w:tr w:rsidR="00D65FAF" w14:paraId="50C50E10" w14:textId="77777777">
        <w:tc>
          <w:tcPr>
            <w:tcW w:w="2268" w:type="dxa"/>
          </w:tcPr>
          <w:p w14:paraId="040DC6B5" w14:textId="77777777" w:rsidR="00942973" w:rsidRDefault="00000000">
            <w:pPr>
              <w:rPr>
                <w:sz w:val="24"/>
                <w:szCs w:val="24"/>
              </w:rPr>
            </w:pPr>
            <w:r>
              <w:rPr>
                <w:sz w:val="24"/>
                <w:szCs w:val="24"/>
              </w:rPr>
              <w:t>Module 5</w:t>
            </w:r>
          </w:p>
        </w:tc>
        <w:tc>
          <w:tcPr>
            <w:tcW w:w="900" w:type="dxa"/>
          </w:tcPr>
          <w:p w14:paraId="1F8CCAE6"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Pr>
          <w:p w14:paraId="7750956B"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Lingling is skipping Activity 1</w:t>
            </w:r>
          </w:p>
          <w:p w14:paraId="69812F17"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Lingling is skipping Activity 2&amp;Practice 3</w:t>
            </w:r>
          </w:p>
          <w:p w14:paraId="1BF88410"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What are the kids playing? Activity 1-3</w:t>
            </w:r>
          </w:p>
          <w:p w14:paraId="27EF1336"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What are the kids playing? Activity 4-5</w:t>
            </w:r>
          </w:p>
          <w:p w14:paraId="19C0B757" w14:textId="77777777" w:rsidR="00942973" w:rsidRDefault="00000000">
            <w:pPr>
              <w:rPr>
                <w:rFonts w:ascii="楷体" w:eastAsia="楷体" w:hAnsi="楷体" w:hint="eastAsia"/>
                <w:sz w:val="24"/>
                <w:szCs w:val="24"/>
              </w:rPr>
            </w:pPr>
            <w:r>
              <w:rPr>
                <w:rFonts w:ascii="楷体" w:eastAsia="楷体" w:hAnsi="楷体"/>
                <w:sz w:val="24"/>
                <w:szCs w:val="24"/>
              </w:rPr>
              <w:t>第五课时：知识归纳梳理及模块练习</w:t>
            </w:r>
          </w:p>
          <w:p w14:paraId="11464B57" w14:textId="77777777" w:rsidR="00942973" w:rsidRDefault="00000000">
            <w:pPr>
              <w:rPr>
                <w:sz w:val="24"/>
                <w:szCs w:val="24"/>
              </w:rPr>
            </w:pPr>
            <w:r>
              <w:rPr>
                <w:rFonts w:ascii="楷体" w:eastAsia="楷体" w:hAnsi="楷体"/>
                <w:sz w:val="24"/>
                <w:szCs w:val="24"/>
              </w:rPr>
              <w:t>第六课时：活动用书和同步测试习题</w:t>
            </w:r>
          </w:p>
        </w:tc>
      </w:tr>
      <w:tr w:rsidR="00D65FAF" w14:paraId="0E7C7768" w14:textId="77777777">
        <w:tc>
          <w:tcPr>
            <w:tcW w:w="2268" w:type="dxa"/>
          </w:tcPr>
          <w:p w14:paraId="32B96444" w14:textId="77777777" w:rsidR="00942973" w:rsidRDefault="00000000">
            <w:pPr>
              <w:rPr>
                <w:sz w:val="24"/>
                <w:szCs w:val="24"/>
              </w:rPr>
            </w:pPr>
            <w:r>
              <w:rPr>
                <w:sz w:val="24"/>
                <w:szCs w:val="24"/>
              </w:rPr>
              <w:t xml:space="preserve">Review  </w:t>
            </w:r>
            <w:r>
              <w:rPr>
                <w:sz w:val="24"/>
                <w:szCs w:val="24"/>
              </w:rPr>
              <w:br/>
            </w:r>
          </w:p>
        </w:tc>
        <w:tc>
          <w:tcPr>
            <w:tcW w:w="900" w:type="dxa"/>
          </w:tcPr>
          <w:p w14:paraId="0D484020" w14:textId="77777777" w:rsidR="00942973" w:rsidRDefault="00000000">
            <w:pPr>
              <w:rPr>
                <w:rFonts w:ascii="楷体" w:eastAsia="楷体" w:hAnsi="楷体" w:hint="eastAsia"/>
                <w:sz w:val="24"/>
                <w:szCs w:val="24"/>
              </w:rPr>
            </w:pPr>
            <w:r>
              <w:rPr>
                <w:rFonts w:ascii="楷体" w:eastAsia="楷体" w:hAnsi="楷体"/>
                <w:sz w:val="24"/>
                <w:szCs w:val="24"/>
              </w:rPr>
              <w:t>5 课时</w:t>
            </w:r>
          </w:p>
        </w:tc>
        <w:tc>
          <w:tcPr>
            <w:tcW w:w="6300" w:type="dxa"/>
          </w:tcPr>
          <w:p w14:paraId="27D0C0AD" w14:textId="77777777" w:rsidR="00942973" w:rsidRDefault="00000000">
            <w:pPr>
              <w:rPr>
                <w:sz w:val="24"/>
                <w:szCs w:val="24"/>
              </w:rPr>
            </w:pPr>
            <w:r>
              <w:rPr>
                <w:sz w:val="24"/>
                <w:szCs w:val="24"/>
              </w:rPr>
              <w:t>Module1-5</w:t>
            </w:r>
            <w:r>
              <w:rPr>
                <w:rFonts w:ascii="楷体" w:eastAsia="楷体" w:hAnsi="楷体"/>
                <w:sz w:val="24"/>
                <w:szCs w:val="24"/>
              </w:rPr>
              <w:t>知识梳理及期中练习</w:t>
            </w:r>
            <w:r>
              <w:rPr>
                <w:rFonts w:ascii="楷体" w:eastAsia="楷体" w:hAnsi="楷体"/>
                <w:sz w:val="24"/>
                <w:szCs w:val="24"/>
              </w:rPr>
              <w:br/>
            </w:r>
          </w:p>
        </w:tc>
      </w:tr>
      <w:tr w:rsidR="00D65FAF" w14:paraId="21E6480A" w14:textId="77777777">
        <w:tc>
          <w:tcPr>
            <w:tcW w:w="2268" w:type="dxa"/>
          </w:tcPr>
          <w:p w14:paraId="57FD79FE" w14:textId="77777777" w:rsidR="00942973" w:rsidRDefault="00000000">
            <w:pPr>
              <w:rPr>
                <w:sz w:val="24"/>
                <w:szCs w:val="24"/>
              </w:rPr>
            </w:pPr>
            <w:r>
              <w:rPr>
                <w:sz w:val="24"/>
                <w:szCs w:val="24"/>
              </w:rPr>
              <w:t>Module 6</w:t>
            </w:r>
          </w:p>
        </w:tc>
        <w:tc>
          <w:tcPr>
            <w:tcW w:w="900" w:type="dxa"/>
          </w:tcPr>
          <w:p w14:paraId="323DDB5E"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Pr>
          <w:p w14:paraId="0A1573AD"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I usually play basketball Activity 1</w:t>
            </w:r>
          </w:p>
          <w:p w14:paraId="7403751B"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I usually play basketball Activity 2&amp;Practice 3</w:t>
            </w:r>
          </w:p>
          <w:p w14:paraId="43B09507"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My grandma usually cooks Activity 1-3</w:t>
            </w:r>
          </w:p>
          <w:p w14:paraId="68521012"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My grandma usually cooks Activity 4-5</w:t>
            </w:r>
          </w:p>
          <w:p w14:paraId="2F3F7D46" w14:textId="77777777" w:rsidR="00942973" w:rsidRDefault="00000000">
            <w:pPr>
              <w:rPr>
                <w:rFonts w:ascii="楷体" w:eastAsia="楷体" w:hAnsi="楷体" w:hint="eastAsia"/>
                <w:sz w:val="24"/>
                <w:szCs w:val="24"/>
              </w:rPr>
            </w:pPr>
            <w:r>
              <w:rPr>
                <w:rFonts w:ascii="楷体" w:eastAsia="楷体" w:hAnsi="楷体"/>
                <w:sz w:val="24"/>
                <w:szCs w:val="24"/>
              </w:rPr>
              <w:t>第五课时：知识归纳梳理及模块练习</w:t>
            </w:r>
          </w:p>
          <w:p w14:paraId="31B5AE23" w14:textId="77777777" w:rsidR="00942973" w:rsidRDefault="00000000">
            <w:pPr>
              <w:rPr>
                <w:sz w:val="24"/>
                <w:szCs w:val="24"/>
              </w:rPr>
            </w:pPr>
            <w:r>
              <w:rPr>
                <w:rFonts w:ascii="楷体" w:eastAsia="楷体" w:hAnsi="楷体"/>
                <w:sz w:val="24"/>
                <w:szCs w:val="24"/>
              </w:rPr>
              <w:t>第六课时：活动用书和同步测试习题</w:t>
            </w:r>
          </w:p>
        </w:tc>
      </w:tr>
      <w:tr w:rsidR="00D65FAF" w14:paraId="331E82A7" w14:textId="77777777">
        <w:tc>
          <w:tcPr>
            <w:tcW w:w="2268" w:type="dxa"/>
          </w:tcPr>
          <w:p w14:paraId="1A665A83" w14:textId="77777777" w:rsidR="00942973" w:rsidRDefault="00000000">
            <w:pPr>
              <w:rPr>
                <w:sz w:val="24"/>
                <w:szCs w:val="24"/>
              </w:rPr>
            </w:pPr>
            <w:r>
              <w:rPr>
                <w:sz w:val="24"/>
                <w:szCs w:val="24"/>
              </w:rPr>
              <w:t>Module 7</w:t>
            </w:r>
          </w:p>
        </w:tc>
        <w:tc>
          <w:tcPr>
            <w:tcW w:w="900" w:type="dxa"/>
          </w:tcPr>
          <w:p w14:paraId="63AB13E0"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Pr>
          <w:p w14:paraId="352672BC"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It's Children's Day today Activity 1</w:t>
            </w:r>
          </w:p>
          <w:p w14:paraId="1F0C6187"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It's Children's Day today Activity 2&amp;Practice 3</w:t>
            </w:r>
          </w:p>
          <w:p w14:paraId="3906399B"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We are having a picnic Activity 1-3</w:t>
            </w:r>
          </w:p>
          <w:p w14:paraId="3EDCC6AD"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We are having a picnic  Activity 4-5</w:t>
            </w:r>
          </w:p>
          <w:p w14:paraId="36BEACBF" w14:textId="77777777" w:rsidR="00942973" w:rsidRDefault="00000000">
            <w:pPr>
              <w:rPr>
                <w:rFonts w:ascii="楷体" w:eastAsia="楷体" w:hAnsi="楷体" w:hint="eastAsia"/>
                <w:sz w:val="24"/>
                <w:szCs w:val="24"/>
              </w:rPr>
            </w:pPr>
            <w:r>
              <w:rPr>
                <w:rFonts w:ascii="楷体" w:eastAsia="楷体" w:hAnsi="楷体"/>
                <w:sz w:val="24"/>
                <w:szCs w:val="24"/>
              </w:rPr>
              <w:t>第五课时：知识归纳梳理及模块练习</w:t>
            </w:r>
          </w:p>
          <w:p w14:paraId="4BF5E351" w14:textId="77777777" w:rsidR="00942973" w:rsidRDefault="00000000">
            <w:pPr>
              <w:rPr>
                <w:sz w:val="24"/>
                <w:szCs w:val="24"/>
              </w:rPr>
            </w:pPr>
            <w:r>
              <w:rPr>
                <w:rFonts w:ascii="楷体" w:eastAsia="楷体" w:hAnsi="楷体"/>
                <w:sz w:val="24"/>
                <w:szCs w:val="24"/>
              </w:rPr>
              <w:t>第六课时：活动用书和同步测试习题</w:t>
            </w:r>
          </w:p>
        </w:tc>
      </w:tr>
      <w:tr w:rsidR="00D65FAF" w14:paraId="73CAD528" w14:textId="77777777">
        <w:tc>
          <w:tcPr>
            <w:tcW w:w="2268" w:type="dxa"/>
            <w:tcBorders>
              <w:top w:val="single" w:sz="4" w:space="0" w:color="auto"/>
              <w:left w:val="single" w:sz="4" w:space="0" w:color="auto"/>
              <w:bottom w:val="single" w:sz="4" w:space="0" w:color="auto"/>
              <w:right w:val="single" w:sz="4" w:space="0" w:color="auto"/>
            </w:tcBorders>
          </w:tcPr>
          <w:p w14:paraId="34870D8C" w14:textId="77777777" w:rsidR="00942973" w:rsidRDefault="00000000">
            <w:pPr>
              <w:rPr>
                <w:sz w:val="24"/>
                <w:szCs w:val="24"/>
              </w:rPr>
            </w:pPr>
            <w:r>
              <w:rPr>
                <w:sz w:val="24"/>
                <w:szCs w:val="24"/>
              </w:rPr>
              <w:t>Module 8</w:t>
            </w:r>
          </w:p>
        </w:tc>
        <w:tc>
          <w:tcPr>
            <w:tcW w:w="900" w:type="dxa"/>
            <w:tcBorders>
              <w:top w:val="single" w:sz="4" w:space="0" w:color="auto"/>
              <w:left w:val="single" w:sz="4" w:space="0" w:color="auto"/>
              <w:bottom w:val="single" w:sz="4" w:space="0" w:color="auto"/>
              <w:right w:val="single" w:sz="4" w:space="0" w:color="auto"/>
            </w:tcBorders>
          </w:tcPr>
          <w:p w14:paraId="3C1F7546"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14:paraId="1DE2C7DD"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The train is going up a hill Activity 1</w:t>
            </w:r>
          </w:p>
          <w:p w14:paraId="201A1D10"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The train is going up a hill Activity 2&amp;Practice 3</w:t>
            </w:r>
          </w:p>
          <w:p w14:paraId="24D9B5FF"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The horse is turning around Activity 1-3</w:t>
            </w:r>
          </w:p>
          <w:p w14:paraId="4F27C08B"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The horse is turning around Activity 4-5</w:t>
            </w:r>
          </w:p>
          <w:p w14:paraId="43126438" w14:textId="77777777" w:rsidR="00942973" w:rsidRDefault="00000000">
            <w:pPr>
              <w:rPr>
                <w:rFonts w:ascii="楷体" w:eastAsia="楷体" w:hAnsi="楷体" w:hint="eastAsia"/>
                <w:sz w:val="24"/>
                <w:szCs w:val="24"/>
              </w:rPr>
            </w:pPr>
            <w:r>
              <w:rPr>
                <w:rFonts w:ascii="楷体" w:eastAsia="楷体" w:hAnsi="楷体"/>
                <w:sz w:val="24"/>
                <w:szCs w:val="24"/>
              </w:rPr>
              <w:t>第五课时：知识归纳梳理及模块练习</w:t>
            </w:r>
          </w:p>
          <w:p w14:paraId="339B9C60" w14:textId="77777777" w:rsidR="00942973" w:rsidRDefault="00000000">
            <w:pPr>
              <w:rPr>
                <w:sz w:val="24"/>
                <w:szCs w:val="24"/>
              </w:rPr>
            </w:pPr>
            <w:r>
              <w:rPr>
                <w:rFonts w:ascii="楷体" w:eastAsia="楷体" w:hAnsi="楷体"/>
                <w:sz w:val="24"/>
                <w:szCs w:val="24"/>
              </w:rPr>
              <w:t>第六课时：活动用书和同步测试习题</w:t>
            </w:r>
          </w:p>
        </w:tc>
      </w:tr>
      <w:tr w:rsidR="00D65FAF" w14:paraId="3673D2E0" w14:textId="77777777">
        <w:tc>
          <w:tcPr>
            <w:tcW w:w="2268" w:type="dxa"/>
            <w:tcBorders>
              <w:top w:val="single" w:sz="4" w:space="0" w:color="auto"/>
              <w:left w:val="single" w:sz="4" w:space="0" w:color="auto"/>
              <w:bottom w:val="single" w:sz="4" w:space="0" w:color="auto"/>
              <w:right w:val="single" w:sz="4" w:space="0" w:color="auto"/>
            </w:tcBorders>
          </w:tcPr>
          <w:p w14:paraId="476047E8" w14:textId="77777777" w:rsidR="00942973" w:rsidRDefault="00000000">
            <w:pPr>
              <w:rPr>
                <w:sz w:val="24"/>
                <w:szCs w:val="24"/>
              </w:rPr>
            </w:pPr>
            <w:r>
              <w:rPr>
                <w:sz w:val="24"/>
                <w:szCs w:val="24"/>
              </w:rPr>
              <w:t>Module 9</w:t>
            </w:r>
          </w:p>
        </w:tc>
        <w:tc>
          <w:tcPr>
            <w:tcW w:w="900" w:type="dxa"/>
            <w:tcBorders>
              <w:top w:val="single" w:sz="4" w:space="0" w:color="auto"/>
              <w:left w:val="single" w:sz="4" w:space="0" w:color="auto"/>
              <w:bottom w:val="single" w:sz="4" w:space="0" w:color="auto"/>
              <w:right w:val="single" w:sz="4" w:space="0" w:color="auto"/>
            </w:tcBorders>
          </w:tcPr>
          <w:p w14:paraId="53B36A2B"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14:paraId="24FCDA20"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Turn left Activity 1</w:t>
            </w:r>
          </w:p>
          <w:p w14:paraId="1348C3B0"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Turn left Activity 2&amp;Practice 3</w:t>
            </w:r>
          </w:p>
          <w:p w14:paraId="6987E40B" w14:textId="77777777" w:rsidR="00942973" w:rsidRDefault="00000000">
            <w:pPr>
              <w:rPr>
                <w:sz w:val="24"/>
                <w:szCs w:val="24"/>
              </w:rPr>
            </w:pPr>
            <w:r>
              <w:rPr>
                <w:rFonts w:ascii="楷体" w:eastAsia="楷体" w:hAnsi="楷体"/>
                <w:sz w:val="24"/>
                <w:szCs w:val="24"/>
              </w:rPr>
              <w:lastRenderedPageBreak/>
              <w:t>第三课时</w:t>
            </w:r>
            <w:r>
              <w:rPr>
                <w:sz w:val="24"/>
                <w:szCs w:val="24"/>
              </w:rPr>
              <w:t>：</w:t>
            </w:r>
            <w:r>
              <w:rPr>
                <w:sz w:val="24"/>
                <w:szCs w:val="24"/>
              </w:rPr>
              <w:t>Unit 2 Where do you live? Activity 1-3</w:t>
            </w:r>
          </w:p>
          <w:p w14:paraId="1D44612D"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Where do you live? Activity 4-5</w:t>
            </w:r>
          </w:p>
          <w:p w14:paraId="6350B364" w14:textId="77777777" w:rsidR="00942973" w:rsidRDefault="00000000">
            <w:pPr>
              <w:rPr>
                <w:rFonts w:ascii="楷体" w:eastAsia="楷体" w:hAnsi="楷体" w:hint="eastAsia"/>
                <w:sz w:val="24"/>
                <w:szCs w:val="24"/>
              </w:rPr>
            </w:pPr>
            <w:r>
              <w:rPr>
                <w:rFonts w:ascii="楷体" w:eastAsia="楷体" w:hAnsi="楷体"/>
                <w:sz w:val="24"/>
                <w:szCs w:val="24"/>
              </w:rPr>
              <w:t>第五课时：知识归纳梳理及模块练习</w:t>
            </w:r>
          </w:p>
          <w:p w14:paraId="29FEFE70" w14:textId="77777777" w:rsidR="00942973" w:rsidRDefault="00000000">
            <w:pPr>
              <w:rPr>
                <w:sz w:val="24"/>
                <w:szCs w:val="24"/>
              </w:rPr>
            </w:pPr>
            <w:r>
              <w:rPr>
                <w:rFonts w:ascii="楷体" w:eastAsia="楷体" w:hAnsi="楷体"/>
                <w:sz w:val="24"/>
                <w:szCs w:val="24"/>
              </w:rPr>
              <w:t>第六课时：活动用书和同步测试习题</w:t>
            </w:r>
          </w:p>
        </w:tc>
      </w:tr>
      <w:tr w:rsidR="00D65FAF" w14:paraId="0DB23134" w14:textId="77777777">
        <w:tc>
          <w:tcPr>
            <w:tcW w:w="2268" w:type="dxa"/>
            <w:tcBorders>
              <w:top w:val="single" w:sz="4" w:space="0" w:color="auto"/>
              <w:left w:val="single" w:sz="4" w:space="0" w:color="auto"/>
              <w:bottom w:val="single" w:sz="4" w:space="0" w:color="auto"/>
              <w:right w:val="single" w:sz="4" w:space="0" w:color="auto"/>
            </w:tcBorders>
          </w:tcPr>
          <w:p w14:paraId="146D9A18" w14:textId="77777777" w:rsidR="00942973" w:rsidRDefault="00000000">
            <w:pPr>
              <w:rPr>
                <w:sz w:val="24"/>
                <w:szCs w:val="24"/>
              </w:rPr>
            </w:pPr>
            <w:r>
              <w:rPr>
                <w:sz w:val="24"/>
                <w:szCs w:val="24"/>
              </w:rPr>
              <w:lastRenderedPageBreak/>
              <w:t>Module 10</w:t>
            </w:r>
          </w:p>
        </w:tc>
        <w:tc>
          <w:tcPr>
            <w:tcW w:w="900" w:type="dxa"/>
            <w:tcBorders>
              <w:top w:val="single" w:sz="4" w:space="0" w:color="auto"/>
              <w:left w:val="single" w:sz="4" w:space="0" w:color="auto"/>
              <w:bottom w:val="single" w:sz="4" w:space="0" w:color="auto"/>
              <w:right w:val="single" w:sz="4" w:space="0" w:color="auto"/>
            </w:tcBorders>
          </w:tcPr>
          <w:p w14:paraId="4BBD3F78" w14:textId="77777777" w:rsidR="00942973" w:rsidRDefault="00000000">
            <w:pPr>
              <w:rPr>
                <w:rFonts w:ascii="楷体" w:eastAsia="楷体" w:hAnsi="楷体" w:hint="eastAsia"/>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14:paraId="3638B3A3"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Unit 1 It's next to the park Activity 1</w:t>
            </w:r>
          </w:p>
          <w:p w14:paraId="38505446"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It's next to the park Activity 2&amp;Practice 3</w:t>
            </w:r>
          </w:p>
          <w:p w14:paraId="7CBDD605"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Unit 2 He's helping a child Activity 1-3</w:t>
            </w:r>
          </w:p>
          <w:p w14:paraId="19C880CB"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Unit 2 He's helping a child  Activity 4-5</w:t>
            </w:r>
          </w:p>
          <w:p w14:paraId="3C01B2B4" w14:textId="77777777" w:rsidR="00942973" w:rsidRDefault="00000000">
            <w:pPr>
              <w:ind w:left="1320" w:hangingChars="550" w:hanging="1320"/>
              <w:rPr>
                <w:rFonts w:ascii="楷体" w:eastAsia="楷体" w:hAnsi="楷体" w:hint="eastAsia"/>
                <w:sz w:val="24"/>
                <w:szCs w:val="24"/>
              </w:rPr>
            </w:pPr>
            <w:r>
              <w:rPr>
                <w:rFonts w:ascii="楷体" w:eastAsia="楷体" w:hAnsi="楷体"/>
                <w:sz w:val="24"/>
                <w:szCs w:val="24"/>
              </w:rPr>
              <w:t>第五课时：知识归纳梳理及模块练习</w:t>
            </w:r>
          </w:p>
          <w:p w14:paraId="28317DC2" w14:textId="77777777" w:rsidR="00942973" w:rsidRDefault="00000000">
            <w:pPr>
              <w:ind w:left="1320" w:hangingChars="550" w:hanging="1320"/>
              <w:rPr>
                <w:sz w:val="24"/>
                <w:szCs w:val="24"/>
              </w:rPr>
            </w:pPr>
            <w:r>
              <w:rPr>
                <w:rFonts w:ascii="楷体" w:eastAsia="楷体" w:hAnsi="楷体"/>
                <w:sz w:val="24"/>
                <w:szCs w:val="24"/>
              </w:rPr>
              <w:t>第六课时：活动用书和同步测试习题</w:t>
            </w:r>
          </w:p>
        </w:tc>
      </w:tr>
      <w:tr w:rsidR="00D65FAF" w14:paraId="6D3E1814" w14:textId="77777777">
        <w:tc>
          <w:tcPr>
            <w:tcW w:w="2268" w:type="dxa"/>
            <w:tcBorders>
              <w:top w:val="single" w:sz="4" w:space="0" w:color="auto"/>
              <w:left w:val="single" w:sz="4" w:space="0" w:color="auto"/>
              <w:bottom w:val="single" w:sz="4" w:space="0" w:color="auto"/>
              <w:right w:val="single" w:sz="4" w:space="0" w:color="auto"/>
            </w:tcBorders>
          </w:tcPr>
          <w:p w14:paraId="08165470" w14:textId="77777777" w:rsidR="00942973" w:rsidRDefault="00000000">
            <w:pPr>
              <w:rPr>
                <w:sz w:val="24"/>
                <w:szCs w:val="24"/>
              </w:rPr>
            </w:pPr>
            <w:r>
              <w:rPr>
                <w:sz w:val="24"/>
                <w:szCs w:val="24"/>
              </w:rPr>
              <w:t>Review Module</w:t>
            </w:r>
          </w:p>
        </w:tc>
        <w:tc>
          <w:tcPr>
            <w:tcW w:w="900" w:type="dxa"/>
            <w:tcBorders>
              <w:top w:val="single" w:sz="4" w:space="0" w:color="auto"/>
              <w:left w:val="single" w:sz="4" w:space="0" w:color="auto"/>
              <w:bottom w:val="single" w:sz="4" w:space="0" w:color="auto"/>
              <w:right w:val="single" w:sz="4" w:space="0" w:color="auto"/>
            </w:tcBorders>
          </w:tcPr>
          <w:p w14:paraId="5BB1F72C" w14:textId="77777777" w:rsidR="00942973" w:rsidRDefault="00000000">
            <w:pPr>
              <w:rPr>
                <w:rFonts w:ascii="楷体" w:eastAsia="楷体" w:hAnsi="楷体" w:hint="eastAsia"/>
                <w:sz w:val="24"/>
                <w:szCs w:val="24"/>
              </w:rPr>
            </w:pPr>
            <w:r>
              <w:rPr>
                <w:rFonts w:ascii="楷体" w:eastAsia="楷体" w:hAnsi="楷体"/>
                <w:sz w:val="24"/>
                <w:szCs w:val="24"/>
              </w:rPr>
              <w:t>5课时</w:t>
            </w:r>
          </w:p>
        </w:tc>
        <w:tc>
          <w:tcPr>
            <w:tcW w:w="6300" w:type="dxa"/>
            <w:tcBorders>
              <w:top w:val="single" w:sz="4" w:space="0" w:color="auto"/>
              <w:left w:val="single" w:sz="4" w:space="0" w:color="auto"/>
              <w:bottom w:val="single" w:sz="4" w:space="0" w:color="auto"/>
              <w:right w:val="single" w:sz="4" w:space="0" w:color="auto"/>
            </w:tcBorders>
          </w:tcPr>
          <w:p w14:paraId="55642C73" w14:textId="77777777" w:rsidR="00942973" w:rsidRDefault="00000000">
            <w:pPr>
              <w:rPr>
                <w:sz w:val="24"/>
                <w:szCs w:val="24"/>
              </w:rPr>
            </w:pPr>
            <w:r>
              <w:rPr>
                <w:rFonts w:ascii="楷体" w:eastAsia="楷体" w:hAnsi="楷体"/>
                <w:sz w:val="24"/>
                <w:szCs w:val="24"/>
              </w:rPr>
              <w:t>第一课时</w:t>
            </w:r>
            <w:r>
              <w:rPr>
                <w:sz w:val="24"/>
                <w:szCs w:val="24"/>
              </w:rPr>
              <w:t>：</w:t>
            </w:r>
            <w:r>
              <w:rPr>
                <w:sz w:val="24"/>
                <w:szCs w:val="24"/>
              </w:rPr>
              <w:t xml:space="preserve">Unit 1 Activity </w:t>
            </w:r>
          </w:p>
          <w:p w14:paraId="7F0A0CF8" w14:textId="77777777" w:rsidR="00942973" w:rsidRDefault="00000000">
            <w:pPr>
              <w:rPr>
                <w:sz w:val="24"/>
                <w:szCs w:val="24"/>
              </w:rPr>
            </w:pPr>
            <w:r>
              <w:rPr>
                <w:rFonts w:ascii="楷体" w:eastAsia="楷体" w:hAnsi="楷体"/>
                <w:sz w:val="24"/>
                <w:szCs w:val="24"/>
              </w:rPr>
              <w:t>第二课时</w:t>
            </w:r>
            <w:r>
              <w:rPr>
                <w:sz w:val="24"/>
                <w:szCs w:val="24"/>
              </w:rPr>
              <w:t>：</w:t>
            </w:r>
            <w:r>
              <w:rPr>
                <w:sz w:val="24"/>
                <w:szCs w:val="24"/>
              </w:rPr>
              <w:t>Unit 1 Activity and Unit 2 Activity</w:t>
            </w:r>
          </w:p>
          <w:p w14:paraId="3FA07417" w14:textId="77777777" w:rsidR="00942973" w:rsidRDefault="00000000">
            <w:pPr>
              <w:rPr>
                <w:sz w:val="24"/>
                <w:szCs w:val="24"/>
              </w:rPr>
            </w:pPr>
            <w:r>
              <w:rPr>
                <w:rFonts w:ascii="楷体" w:eastAsia="楷体" w:hAnsi="楷体"/>
                <w:sz w:val="24"/>
                <w:szCs w:val="24"/>
              </w:rPr>
              <w:t>第三课时</w:t>
            </w:r>
            <w:r>
              <w:rPr>
                <w:sz w:val="24"/>
                <w:szCs w:val="24"/>
              </w:rPr>
              <w:t>：</w:t>
            </w:r>
            <w:r>
              <w:rPr>
                <w:sz w:val="24"/>
                <w:szCs w:val="24"/>
              </w:rPr>
              <w:t xml:space="preserve">Unit 2 Activity </w:t>
            </w:r>
          </w:p>
          <w:p w14:paraId="099262B6" w14:textId="77777777" w:rsidR="00942973" w:rsidRDefault="00000000">
            <w:pPr>
              <w:rPr>
                <w:sz w:val="24"/>
                <w:szCs w:val="24"/>
              </w:rPr>
            </w:pPr>
            <w:r>
              <w:rPr>
                <w:rFonts w:ascii="楷体" w:eastAsia="楷体" w:hAnsi="楷体"/>
                <w:sz w:val="24"/>
                <w:szCs w:val="24"/>
              </w:rPr>
              <w:t>第四课时</w:t>
            </w:r>
            <w:r>
              <w:rPr>
                <w:sz w:val="24"/>
                <w:szCs w:val="24"/>
              </w:rPr>
              <w:t>：</w:t>
            </w:r>
            <w:r>
              <w:rPr>
                <w:sz w:val="24"/>
                <w:szCs w:val="24"/>
              </w:rPr>
              <w:t>Reading for pleasure.</w:t>
            </w:r>
          </w:p>
          <w:p w14:paraId="4FE1971D" w14:textId="77777777" w:rsidR="00942973" w:rsidRDefault="00000000">
            <w:pPr>
              <w:ind w:left="1320" w:hangingChars="550" w:hanging="1320"/>
              <w:rPr>
                <w:rFonts w:ascii="楷体" w:eastAsia="楷体" w:hAnsi="楷体" w:hint="eastAsia"/>
                <w:sz w:val="24"/>
                <w:szCs w:val="24"/>
              </w:rPr>
            </w:pPr>
            <w:r>
              <w:rPr>
                <w:rFonts w:ascii="楷体" w:eastAsia="楷体" w:hAnsi="楷体"/>
                <w:sz w:val="24"/>
                <w:szCs w:val="24"/>
              </w:rPr>
              <w:t>第五课时：知识归纳梳理及模块练习</w:t>
            </w:r>
          </w:p>
          <w:p w14:paraId="1C6F19D1" w14:textId="77777777" w:rsidR="00942973" w:rsidRDefault="00000000">
            <w:pPr>
              <w:ind w:left="1320" w:hangingChars="550" w:hanging="1320"/>
              <w:rPr>
                <w:sz w:val="24"/>
                <w:szCs w:val="24"/>
              </w:rPr>
            </w:pPr>
            <w:r>
              <w:rPr>
                <w:rFonts w:ascii="楷体" w:eastAsia="楷体" w:hAnsi="楷体"/>
                <w:sz w:val="24"/>
                <w:szCs w:val="24"/>
              </w:rPr>
              <w:t>第六课时：活动用书和同步测试习题</w:t>
            </w:r>
          </w:p>
        </w:tc>
      </w:tr>
      <w:tr w:rsidR="00D65FAF" w14:paraId="15D3BA3F" w14:textId="77777777">
        <w:tc>
          <w:tcPr>
            <w:tcW w:w="2268" w:type="dxa"/>
            <w:tcBorders>
              <w:top w:val="single" w:sz="4" w:space="0" w:color="auto"/>
              <w:left w:val="single" w:sz="4" w:space="0" w:color="auto"/>
              <w:bottom w:val="single" w:sz="4" w:space="0" w:color="auto"/>
              <w:right w:val="single" w:sz="4" w:space="0" w:color="auto"/>
            </w:tcBorders>
          </w:tcPr>
          <w:p w14:paraId="022E971A" w14:textId="77777777" w:rsidR="00942973" w:rsidRDefault="00000000">
            <w:pPr>
              <w:rPr>
                <w:sz w:val="24"/>
                <w:szCs w:val="24"/>
              </w:rPr>
            </w:pPr>
            <w:r>
              <w:rPr>
                <w:sz w:val="24"/>
                <w:szCs w:val="24"/>
              </w:rPr>
              <w:t>Review</w:t>
            </w:r>
          </w:p>
        </w:tc>
        <w:tc>
          <w:tcPr>
            <w:tcW w:w="900" w:type="dxa"/>
            <w:tcBorders>
              <w:top w:val="single" w:sz="4" w:space="0" w:color="auto"/>
              <w:left w:val="single" w:sz="4" w:space="0" w:color="auto"/>
              <w:bottom w:val="single" w:sz="4" w:space="0" w:color="auto"/>
              <w:right w:val="single" w:sz="4" w:space="0" w:color="auto"/>
            </w:tcBorders>
          </w:tcPr>
          <w:p w14:paraId="50678035" w14:textId="77777777" w:rsidR="00942973" w:rsidRDefault="00000000">
            <w:pPr>
              <w:rPr>
                <w:rFonts w:ascii="楷体" w:eastAsia="楷体" w:hAnsi="楷体" w:hint="eastAsia"/>
                <w:sz w:val="24"/>
                <w:szCs w:val="24"/>
              </w:rPr>
            </w:pPr>
            <w:r>
              <w:rPr>
                <w:rFonts w:ascii="楷体" w:eastAsia="楷体" w:hAnsi="楷体"/>
                <w:sz w:val="24"/>
                <w:szCs w:val="24"/>
              </w:rPr>
              <w:t>5课时</w:t>
            </w:r>
          </w:p>
        </w:tc>
        <w:tc>
          <w:tcPr>
            <w:tcW w:w="6300" w:type="dxa"/>
            <w:tcBorders>
              <w:top w:val="single" w:sz="4" w:space="0" w:color="auto"/>
              <w:left w:val="single" w:sz="4" w:space="0" w:color="auto"/>
              <w:bottom w:val="single" w:sz="4" w:space="0" w:color="auto"/>
              <w:right w:val="single" w:sz="4" w:space="0" w:color="auto"/>
            </w:tcBorders>
          </w:tcPr>
          <w:p w14:paraId="2DAE6133" w14:textId="77777777" w:rsidR="00942973" w:rsidRDefault="00000000">
            <w:pPr>
              <w:ind w:left="1320" w:hangingChars="550" w:hanging="1320"/>
              <w:rPr>
                <w:sz w:val="24"/>
                <w:szCs w:val="24"/>
              </w:rPr>
            </w:pPr>
            <w:r>
              <w:rPr>
                <w:sz w:val="24"/>
                <w:szCs w:val="24"/>
              </w:rPr>
              <w:t>Module5-10</w:t>
            </w:r>
            <w:r>
              <w:rPr>
                <w:rFonts w:ascii="楷体" w:eastAsia="楷体" w:hAnsi="楷体"/>
                <w:sz w:val="24"/>
                <w:szCs w:val="24"/>
              </w:rPr>
              <w:t>知识梳理及期末练习</w:t>
            </w:r>
            <w:r>
              <w:rPr>
                <w:rFonts w:ascii="楷体" w:eastAsia="楷体" w:hAnsi="楷体"/>
                <w:sz w:val="24"/>
                <w:szCs w:val="24"/>
              </w:rPr>
              <w:br/>
            </w:r>
          </w:p>
        </w:tc>
      </w:tr>
    </w:tbl>
    <w:p w14:paraId="769CB8C2" w14:textId="77777777" w:rsidR="00942973" w:rsidRDefault="00942973">
      <w:pPr>
        <w:rPr>
          <w:rFonts w:ascii="宋体" w:hAnsi="宋体" w:hint="eastAsia"/>
          <w:b/>
          <w:szCs w:val="21"/>
        </w:rPr>
      </w:pPr>
    </w:p>
    <w:p w14:paraId="7568DB51" w14:textId="77777777" w:rsidR="00942973" w:rsidRDefault="00000000">
      <w:pPr>
        <w:rPr>
          <w:rFonts w:ascii="楷体" w:eastAsia="楷体" w:hAnsi="楷体" w:hint="eastAsia"/>
          <w:b/>
          <w:sz w:val="24"/>
          <w:szCs w:val="24"/>
        </w:rPr>
      </w:pPr>
      <w:r>
        <w:rPr>
          <w:rFonts w:ascii="楷体" w:eastAsia="楷体" w:hAnsi="楷体" w:hint="eastAsia"/>
          <w:b/>
          <w:sz w:val="24"/>
          <w:szCs w:val="24"/>
        </w:rPr>
        <w:t>三、课程实施</w:t>
      </w:r>
    </w:p>
    <w:p w14:paraId="52B2A18B" w14:textId="77777777" w:rsidR="00942973" w:rsidRDefault="00000000">
      <w:pPr>
        <w:rPr>
          <w:rFonts w:ascii="楷体" w:eastAsia="楷体" w:hAnsi="楷体" w:hint="eastAsia"/>
          <w:sz w:val="24"/>
          <w:szCs w:val="24"/>
        </w:rPr>
      </w:pPr>
      <w:r>
        <w:rPr>
          <w:rFonts w:ascii="楷体" w:eastAsia="楷体" w:hAnsi="楷体" w:hint="eastAsia"/>
          <w:sz w:val="24"/>
          <w:szCs w:val="24"/>
        </w:rPr>
        <w:t>1、课程资源</w:t>
      </w:r>
    </w:p>
    <w:p w14:paraId="29EC39B9"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（1）教材：对教材进行校本的二度开发，根据学生的实际情况进行适当的增减和调速。</w:t>
      </w:r>
    </w:p>
    <w:p w14:paraId="666F3B15" w14:textId="1D74A7B7" w:rsidR="00942973" w:rsidRDefault="00000000">
      <w:pPr>
        <w:rPr>
          <w:rFonts w:ascii="楷体" w:eastAsia="楷体" w:hAnsi="楷体" w:hint="eastAsia"/>
          <w:sz w:val="24"/>
          <w:szCs w:val="24"/>
        </w:rPr>
      </w:pPr>
      <w:r>
        <w:rPr>
          <w:rFonts w:ascii="楷体" w:eastAsia="楷体" w:hAnsi="楷体" w:hint="eastAsia"/>
          <w:sz w:val="24"/>
          <w:szCs w:val="24"/>
        </w:rPr>
        <w:t xml:space="preserve"> （2）练习：课本配套的</w:t>
      </w:r>
      <w:r w:rsidR="006350AD">
        <w:rPr>
          <w:rFonts w:ascii="楷体" w:eastAsia="楷体" w:hAnsi="楷体" w:hint="eastAsia"/>
          <w:sz w:val="24"/>
          <w:szCs w:val="24"/>
        </w:rPr>
        <w:t>音频、视频</w:t>
      </w:r>
      <w:r>
        <w:rPr>
          <w:rFonts w:ascii="楷体" w:eastAsia="楷体" w:hAnsi="楷体" w:hint="eastAsia"/>
          <w:sz w:val="24"/>
          <w:szCs w:val="24"/>
        </w:rPr>
        <w:t>、《活动手册》和《练习册》。</w:t>
      </w:r>
    </w:p>
    <w:p w14:paraId="543A7C67"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（3）其他资源：网络资源。</w:t>
      </w:r>
    </w:p>
    <w:p w14:paraId="62C36B36" w14:textId="77777777" w:rsidR="00942973" w:rsidRDefault="00000000">
      <w:pPr>
        <w:rPr>
          <w:rFonts w:ascii="楷体" w:eastAsia="楷体" w:hAnsi="楷体" w:hint="eastAsia"/>
          <w:sz w:val="24"/>
          <w:szCs w:val="24"/>
        </w:rPr>
      </w:pPr>
      <w:r>
        <w:rPr>
          <w:rFonts w:ascii="楷体" w:eastAsia="楷体" w:hAnsi="楷体" w:hint="eastAsia"/>
          <w:sz w:val="24"/>
          <w:szCs w:val="24"/>
        </w:rPr>
        <w:t>2、教学策略</w:t>
      </w:r>
    </w:p>
    <w:p w14:paraId="7DF4D0C1"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（1）词汇教学</w:t>
      </w:r>
    </w:p>
    <w:p w14:paraId="33F969A9"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在交际中教学单词。用旧词联系新的语言，融会语言和词汇的教学。创设具体的语境，把词汇放到具体的对话（句子）中学习。</w:t>
      </w:r>
    </w:p>
    <w:p w14:paraId="02574174"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（2）对话教学</w:t>
      </w:r>
    </w:p>
    <w:p w14:paraId="6876B670" w14:textId="77777777" w:rsidR="00942973" w:rsidRDefault="00000000">
      <w:pPr>
        <w:ind w:firstLineChars="200" w:firstLine="480"/>
        <w:rPr>
          <w:rFonts w:ascii="楷体" w:eastAsia="楷体" w:hAnsi="楷体" w:hint="eastAsia"/>
          <w:sz w:val="24"/>
          <w:szCs w:val="24"/>
        </w:rPr>
      </w:pPr>
      <w:r>
        <w:rPr>
          <w:rFonts w:ascii="楷体" w:eastAsia="楷体" w:hAnsi="楷体" w:hint="eastAsia"/>
          <w:sz w:val="24"/>
          <w:szCs w:val="24"/>
        </w:rPr>
        <w:t xml:space="preserve">a、 </w:t>
      </w:r>
      <w:r>
        <w:rPr>
          <w:rFonts w:ascii="楷体" w:eastAsia="楷体" w:hAnsi="楷体" w:cs="宋体" w:hint="eastAsia"/>
          <w:color w:val="2A2A2A"/>
          <w:kern w:val="0"/>
          <w:sz w:val="24"/>
          <w:szCs w:val="24"/>
        </w:rPr>
        <w:t>能正确理解对话内容；能准确分角色朗读对话；模块结束时，有能力的学生能达到背诵；能正确理解并灵活运用对话中的核心句子；能听、说、认、仿写和替换核心句子中的单词，并最终达到看图写句子的要求；对话中出现的单词能达到相应的三会或四会要求。</w:t>
      </w:r>
    </w:p>
    <w:p w14:paraId="2D41C27A" w14:textId="77777777" w:rsidR="00942973" w:rsidRDefault="00000000">
      <w:pPr>
        <w:ind w:firstLineChars="200" w:firstLine="480"/>
        <w:rPr>
          <w:rFonts w:ascii="楷体" w:eastAsia="楷体" w:hAnsi="楷体" w:cs="宋体" w:hint="eastAsia"/>
          <w:color w:val="2A2A2A"/>
          <w:kern w:val="0"/>
          <w:sz w:val="24"/>
          <w:szCs w:val="24"/>
        </w:rPr>
      </w:pPr>
      <w:r>
        <w:rPr>
          <w:rFonts w:ascii="楷体" w:eastAsia="楷体" w:hAnsi="楷体" w:hint="eastAsia"/>
          <w:sz w:val="24"/>
          <w:szCs w:val="24"/>
        </w:rPr>
        <w:t>b、</w:t>
      </w:r>
      <w:r>
        <w:rPr>
          <w:rFonts w:ascii="楷体" w:eastAsia="楷体" w:hAnsi="楷体" w:cs="宋体" w:hint="eastAsia"/>
          <w:color w:val="2A2A2A"/>
          <w:kern w:val="0"/>
          <w:sz w:val="24"/>
          <w:szCs w:val="24"/>
        </w:rPr>
        <w:t>核心句子扩展运用教学：能正确朗读、理解和运用扩展后的核心句型，非核心句子能理解意思，并能跟读；对于篇幅较长的短文，能正确理解文章主要内容，并能通过判断、回答等形式的检测。</w:t>
      </w:r>
    </w:p>
    <w:p w14:paraId="4ECEA05B" w14:textId="77777777" w:rsidR="00942973" w:rsidRDefault="00000000">
      <w:pPr>
        <w:ind w:firstLineChars="200" w:firstLine="480"/>
        <w:rPr>
          <w:rFonts w:ascii="楷体" w:eastAsia="楷体" w:hAnsi="楷体" w:hint="eastAsia"/>
          <w:sz w:val="24"/>
          <w:szCs w:val="24"/>
        </w:rPr>
      </w:pPr>
      <w:r>
        <w:rPr>
          <w:rFonts w:ascii="楷体" w:eastAsia="楷体" w:hAnsi="楷体" w:hint="eastAsia"/>
          <w:sz w:val="24"/>
          <w:szCs w:val="24"/>
        </w:rPr>
        <w:t>c、应面向全体，尤其要关注能力弱的学生。</w:t>
      </w:r>
    </w:p>
    <w:p w14:paraId="67EA9B52" w14:textId="77777777" w:rsidR="00942973" w:rsidRDefault="00000000">
      <w:pPr>
        <w:ind w:firstLineChars="200" w:firstLine="480"/>
        <w:rPr>
          <w:rFonts w:ascii="楷体" w:eastAsia="楷体" w:hAnsi="楷体" w:hint="eastAsia"/>
          <w:sz w:val="24"/>
          <w:szCs w:val="24"/>
        </w:rPr>
      </w:pPr>
      <w:r>
        <w:rPr>
          <w:rFonts w:ascii="楷体" w:eastAsia="楷体" w:hAnsi="楷体" w:hint="eastAsia"/>
          <w:sz w:val="24"/>
          <w:szCs w:val="24"/>
        </w:rPr>
        <w:t>d、教师要充分使用各种手段，使学生在真实的交际环境中巩固、掌握新语言。</w:t>
      </w:r>
    </w:p>
    <w:p w14:paraId="2E5597F2" w14:textId="77777777" w:rsidR="00942973" w:rsidRDefault="00000000">
      <w:pPr>
        <w:numPr>
          <w:ilvl w:val="0"/>
          <w:numId w:val="2"/>
        </w:numPr>
        <w:ind w:firstLineChars="200" w:firstLine="480"/>
        <w:rPr>
          <w:rFonts w:ascii="楷体" w:eastAsia="楷体" w:hAnsi="楷体" w:cs="宋体" w:hint="eastAsia"/>
          <w:color w:val="2A2A2A"/>
          <w:kern w:val="0"/>
          <w:sz w:val="24"/>
          <w:szCs w:val="24"/>
        </w:rPr>
      </w:pPr>
      <w:r>
        <w:rPr>
          <w:rFonts w:ascii="楷体" w:eastAsia="楷体" w:hAnsi="楷体" w:cs="宋体" w:hint="eastAsia"/>
          <w:color w:val="2A2A2A"/>
          <w:kern w:val="0"/>
          <w:sz w:val="24"/>
          <w:szCs w:val="24"/>
        </w:rPr>
        <w:t>单词教学：要求学生能准确读出教材中需要学生掌握的四会单词，并能初步学习如何正确书写英语单词。</w:t>
      </w:r>
    </w:p>
    <w:p w14:paraId="24B2DBC2" w14:textId="77777777" w:rsidR="00942973" w:rsidRDefault="00000000">
      <w:pPr>
        <w:numPr>
          <w:ilvl w:val="0"/>
          <w:numId w:val="2"/>
        </w:numPr>
        <w:ind w:firstLineChars="200" w:firstLine="480"/>
        <w:rPr>
          <w:rFonts w:ascii="楷体" w:eastAsia="楷体" w:hAnsi="楷体" w:cs="宋体" w:hint="eastAsia"/>
          <w:color w:val="2A2A2A"/>
          <w:kern w:val="0"/>
          <w:sz w:val="24"/>
          <w:szCs w:val="24"/>
        </w:rPr>
      </w:pPr>
      <w:r>
        <w:rPr>
          <w:rFonts w:ascii="楷体" w:eastAsia="楷体" w:hAnsi="楷体" w:cs="宋体" w:hint="eastAsia"/>
          <w:color w:val="2A2A2A"/>
          <w:kern w:val="0"/>
          <w:sz w:val="24"/>
          <w:szCs w:val="24"/>
        </w:rPr>
        <w:t>歌曲、歌谣教学：教材中歌曲和歌谣的内容大多是和模块的语言点相关的，所以说歌曲、歌谣的学习有助于学生掌握模块重点语言。</w:t>
      </w:r>
    </w:p>
    <w:p w14:paraId="7CA567D5" w14:textId="77777777" w:rsidR="00942973" w:rsidRDefault="00942973">
      <w:pPr>
        <w:rPr>
          <w:rFonts w:ascii="楷体" w:eastAsia="楷体" w:hAnsi="楷体" w:hint="eastAsia"/>
          <w:b/>
          <w:sz w:val="24"/>
          <w:szCs w:val="24"/>
        </w:rPr>
      </w:pPr>
    </w:p>
    <w:p w14:paraId="708D45B8" w14:textId="77777777" w:rsidR="00942973" w:rsidRDefault="00000000">
      <w:pPr>
        <w:rPr>
          <w:rFonts w:ascii="楷体" w:eastAsia="楷体" w:hAnsi="楷体" w:hint="eastAsia"/>
          <w:b/>
          <w:sz w:val="24"/>
          <w:szCs w:val="24"/>
        </w:rPr>
      </w:pPr>
      <w:r>
        <w:rPr>
          <w:rFonts w:ascii="楷体" w:eastAsia="楷体" w:hAnsi="楷体" w:hint="eastAsia"/>
          <w:b/>
          <w:sz w:val="24"/>
          <w:szCs w:val="24"/>
        </w:rPr>
        <w:t>四、课程评价</w:t>
      </w:r>
    </w:p>
    <w:p w14:paraId="76B8A10C" w14:textId="77777777" w:rsidR="00942973" w:rsidRDefault="00000000">
      <w:pPr>
        <w:rPr>
          <w:rFonts w:ascii="楷体" w:eastAsia="楷体" w:hAnsi="楷体" w:hint="eastAsia"/>
          <w:sz w:val="24"/>
          <w:szCs w:val="24"/>
        </w:rPr>
      </w:pPr>
      <w:r>
        <w:rPr>
          <w:rFonts w:ascii="楷体" w:eastAsia="楷体" w:hAnsi="楷体" w:hint="eastAsia"/>
          <w:sz w:val="24"/>
          <w:szCs w:val="24"/>
        </w:rPr>
        <w:t>课程评价依据《英语新课程标准》中二级应达到的要求，评价内容分为两部分：</w:t>
      </w:r>
    </w:p>
    <w:p w14:paraId="24073748" w14:textId="77777777" w:rsidR="00942973" w:rsidRDefault="00000000">
      <w:pPr>
        <w:rPr>
          <w:rFonts w:ascii="楷体" w:eastAsia="楷体" w:hAnsi="楷体" w:hint="eastAsia"/>
          <w:sz w:val="24"/>
          <w:szCs w:val="24"/>
        </w:rPr>
      </w:pPr>
      <w:r>
        <w:rPr>
          <w:rFonts w:ascii="楷体" w:eastAsia="楷体" w:hAnsi="楷体" w:hint="eastAsia"/>
          <w:sz w:val="24"/>
          <w:szCs w:val="24"/>
        </w:rPr>
        <w:t>1.过程性评价（30%）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3015"/>
        <w:gridCol w:w="2910"/>
      </w:tblGrid>
      <w:tr w:rsidR="00D65FAF" w14:paraId="72DF1DE0" w14:textId="77777777">
        <w:tc>
          <w:tcPr>
            <w:tcW w:w="2461" w:type="dxa"/>
          </w:tcPr>
          <w:p w14:paraId="43E08A9D" w14:textId="77777777" w:rsidR="00942973" w:rsidRDefault="00000000">
            <w:pPr>
              <w:rPr>
                <w:rFonts w:ascii="楷体" w:eastAsia="楷体" w:hAnsi="楷体" w:hint="eastAsia"/>
                <w:sz w:val="24"/>
                <w:szCs w:val="24"/>
              </w:rPr>
            </w:pPr>
            <w:r>
              <w:rPr>
                <w:rFonts w:ascii="楷体" w:eastAsia="楷体" w:hAnsi="楷体" w:hint="eastAsia"/>
                <w:sz w:val="24"/>
                <w:szCs w:val="24"/>
              </w:rPr>
              <w:t>课堂表现（10分）</w:t>
            </w:r>
          </w:p>
          <w:p w14:paraId="1832917D" w14:textId="77777777" w:rsidR="00942973" w:rsidRDefault="00000000">
            <w:pPr>
              <w:numPr>
                <w:ilvl w:val="0"/>
                <w:numId w:val="3"/>
              </w:numPr>
              <w:rPr>
                <w:rFonts w:ascii="楷体" w:eastAsia="楷体" w:hAnsi="楷体" w:hint="eastAsia"/>
                <w:sz w:val="24"/>
                <w:szCs w:val="24"/>
              </w:rPr>
            </w:pPr>
            <w:r>
              <w:rPr>
                <w:rFonts w:ascii="楷体" w:eastAsia="楷体" w:hAnsi="楷体" w:hint="eastAsia"/>
                <w:sz w:val="24"/>
                <w:szCs w:val="24"/>
              </w:rPr>
              <w:t>回答问题</w:t>
            </w:r>
          </w:p>
          <w:p w14:paraId="670423D4" w14:textId="77777777" w:rsidR="00942973" w:rsidRDefault="00000000">
            <w:pPr>
              <w:numPr>
                <w:ilvl w:val="0"/>
                <w:numId w:val="3"/>
              </w:numPr>
              <w:rPr>
                <w:rFonts w:ascii="楷体" w:eastAsia="楷体" w:hAnsi="楷体" w:hint="eastAsia"/>
                <w:sz w:val="24"/>
                <w:szCs w:val="24"/>
              </w:rPr>
            </w:pPr>
            <w:r>
              <w:rPr>
                <w:rFonts w:ascii="楷体" w:eastAsia="楷体" w:hAnsi="楷体" w:hint="eastAsia"/>
                <w:sz w:val="24"/>
                <w:szCs w:val="24"/>
              </w:rPr>
              <w:t>参与小组活动</w:t>
            </w:r>
          </w:p>
        </w:tc>
        <w:tc>
          <w:tcPr>
            <w:tcW w:w="3015" w:type="dxa"/>
          </w:tcPr>
          <w:p w14:paraId="24DF576E" w14:textId="77777777" w:rsidR="00942973" w:rsidRDefault="00000000">
            <w:pPr>
              <w:rPr>
                <w:rFonts w:ascii="楷体" w:eastAsia="楷体" w:hAnsi="楷体" w:hint="eastAsia"/>
                <w:sz w:val="24"/>
                <w:szCs w:val="24"/>
              </w:rPr>
            </w:pPr>
            <w:r>
              <w:rPr>
                <w:rFonts w:ascii="楷体" w:eastAsia="楷体" w:hAnsi="楷体" w:hint="eastAsia"/>
                <w:sz w:val="24"/>
                <w:szCs w:val="24"/>
              </w:rPr>
              <w:t>平时作业：练习册和活动手册（10分）</w:t>
            </w:r>
          </w:p>
          <w:p w14:paraId="2729E184" w14:textId="77777777" w:rsidR="00942973" w:rsidRDefault="00000000">
            <w:pPr>
              <w:numPr>
                <w:ilvl w:val="0"/>
                <w:numId w:val="4"/>
              </w:numPr>
              <w:rPr>
                <w:rFonts w:ascii="楷体" w:eastAsia="楷体" w:hAnsi="楷体" w:hint="eastAsia"/>
                <w:sz w:val="24"/>
                <w:szCs w:val="24"/>
              </w:rPr>
            </w:pPr>
            <w:r>
              <w:rPr>
                <w:rFonts w:ascii="楷体" w:eastAsia="楷体" w:hAnsi="楷体" w:hint="eastAsia"/>
                <w:sz w:val="24"/>
                <w:szCs w:val="24"/>
              </w:rPr>
              <w:t>上交次数</w:t>
            </w:r>
          </w:p>
          <w:p w14:paraId="0CBD5488" w14:textId="77777777" w:rsidR="00942973" w:rsidRDefault="00000000">
            <w:pPr>
              <w:numPr>
                <w:ilvl w:val="0"/>
                <w:numId w:val="4"/>
              </w:numPr>
              <w:rPr>
                <w:rFonts w:ascii="楷体" w:eastAsia="楷体" w:hAnsi="楷体" w:hint="eastAsia"/>
                <w:sz w:val="24"/>
                <w:szCs w:val="24"/>
              </w:rPr>
            </w:pPr>
            <w:r>
              <w:rPr>
                <w:rFonts w:ascii="楷体" w:eastAsia="楷体" w:hAnsi="楷体" w:hint="eastAsia"/>
                <w:sz w:val="24"/>
                <w:szCs w:val="24"/>
              </w:rPr>
              <w:t>完成质量</w:t>
            </w:r>
          </w:p>
        </w:tc>
        <w:tc>
          <w:tcPr>
            <w:tcW w:w="2910" w:type="dxa"/>
          </w:tcPr>
          <w:p w14:paraId="56609522" w14:textId="77777777" w:rsidR="00942973" w:rsidRDefault="00000000">
            <w:pPr>
              <w:rPr>
                <w:rFonts w:ascii="楷体" w:eastAsia="楷体" w:hAnsi="楷体" w:hint="eastAsia"/>
                <w:sz w:val="24"/>
                <w:szCs w:val="24"/>
              </w:rPr>
            </w:pPr>
            <w:r>
              <w:rPr>
                <w:rFonts w:ascii="楷体" w:eastAsia="楷体" w:hAnsi="楷体" w:hint="eastAsia"/>
                <w:sz w:val="24"/>
                <w:szCs w:val="24"/>
              </w:rPr>
              <w:t>综合实践（10分）</w:t>
            </w:r>
          </w:p>
          <w:p w14:paraId="52462E3D" w14:textId="77777777" w:rsidR="00942973" w:rsidRDefault="00000000">
            <w:pPr>
              <w:numPr>
                <w:ilvl w:val="0"/>
                <w:numId w:val="5"/>
              </w:numPr>
              <w:rPr>
                <w:rFonts w:ascii="楷体" w:eastAsia="楷体" w:hAnsi="楷体" w:hint="eastAsia"/>
                <w:sz w:val="24"/>
                <w:szCs w:val="24"/>
              </w:rPr>
            </w:pPr>
            <w:r>
              <w:rPr>
                <w:rFonts w:ascii="楷体" w:eastAsia="楷体" w:hAnsi="楷体" w:hint="eastAsia"/>
                <w:sz w:val="24"/>
                <w:szCs w:val="24"/>
              </w:rPr>
              <w:t>办主题小报</w:t>
            </w:r>
          </w:p>
          <w:p w14:paraId="6968C1C9" w14:textId="77777777" w:rsidR="00942973" w:rsidRDefault="00000000">
            <w:pPr>
              <w:numPr>
                <w:ilvl w:val="0"/>
                <w:numId w:val="5"/>
              </w:numPr>
              <w:rPr>
                <w:rFonts w:ascii="楷体" w:eastAsia="楷体" w:hAnsi="楷体" w:hint="eastAsia"/>
                <w:sz w:val="24"/>
                <w:szCs w:val="24"/>
              </w:rPr>
            </w:pPr>
            <w:r>
              <w:rPr>
                <w:rFonts w:ascii="楷体" w:eastAsia="楷体" w:hAnsi="楷体" w:hint="eastAsia"/>
                <w:sz w:val="24"/>
                <w:szCs w:val="24"/>
              </w:rPr>
              <w:t>手工制作</w:t>
            </w:r>
          </w:p>
        </w:tc>
      </w:tr>
    </w:tbl>
    <w:p w14:paraId="7489FCC1" w14:textId="77777777" w:rsidR="00942973" w:rsidRDefault="00000000">
      <w:pPr>
        <w:rPr>
          <w:rFonts w:ascii="楷体" w:eastAsia="楷体" w:hAnsi="楷体" w:hint="eastAsia"/>
          <w:sz w:val="24"/>
          <w:szCs w:val="24"/>
        </w:rPr>
      </w:pPr>
      <w:r>
        <w:rPr>
          <w:rFonts w:ascii="楷体" w:eastAsia="楷体" w:hAnsi="楷体" w:hint="eastAsia"/>
          <w:sz w:val="24"/>
          <w:szCs w:val="24"/>
        </w:rPr>
        <w:t>2.终结性评价（70%）</w:t>
      </w:r>
    </w:p>
    <w:p w14:paraId="6CB264FB" w14:textId="77777777" w:rsidR="00942973" w:rsidRDefault="00000000">
      <w:pPr>
        <w:rPr>
          <w:rFonts w:ascii="楷体" w:eastAsia="楷体" w:hAnsi="楷体" w:hint="eastAsia"/>
          <w:sz w:val="24"/>
          <w:szCs w:val="24"/>
        </w:rPr>
      </w:pPr>
      <w:r>
        <w:rPr>
          <w:rFonts w:ascii="楷体" w:eastAsia="楷体" w:hAnsi="楷体" w:hint="eastAsia"/>
          <w:sz w:val="24"/>
          <w:szCs w:val="24"/>
        </w:rPr>
        <w:t>考查：期末试卷测评。</w:t>
      </w:r>
    </w:p>
    <w:p w14:paraId="12D8EE8B" w14:textId="77777777" w:rsidR="00942973" w:rsidRDefault="00000000">
      <w:pPr>
        <w:rPr>
          <w:rFonts w:ascii="楷体" w:eastAsia="楷体" w:hAnsi="楷体" w:hint="eastAsia"/>
          <w:sz w:val="24"/>
          <w:szCs w:val="24"/>
        </w:rPr>
      </w:pPr>
      <w:r>
        <w:rPr>
          <w:rFonts w:ascii="楷体" w:eastAsia="楷体" w:hAnsi="楷体" w:hint="eastAsia"/>
          <w:sz w:val="24"/>
          <w:szCs w:val="24"/>
        </w:rPr>
        <w:t>评定等级：  85分以上  优秀</w:t>
      </w:r>
    </w:p>
    <w:p w14:paraId="2743F9A1"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70-84分   良好</w:t>
      </w:r>
    </w:p>
    <w:p w14:paraId="75CC52A0"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60-69分   合格</w:t>
      </w:r>
    </w:p>
    <w:p w14:paraId="3A8ACCB8"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60分以下  需努力</w:t>
      </w:r>
    </w:p>
    <w:p w14:paraId="79DC8DC6" w14:textId="77777777" w:rsidR="00942973" w:rsidRDefault="00942973">
      <w:pPr>
        <w:rPr>
          <w:rFonts w:ascii="楷体" w:eastAsia="楷体" w:hAnsi="楷体" w:hint="eastAsia"/>
          <w:sz w:val="24"/>
          <w:szCs w:val="24"/>
        </w:rPr>
      </w:pPr>
    </w:p>
    <w:p w14:paraId="1D37EA74" w14:textId="77777777" w:rsidR="00942973" w:rsidRDefault="00942973">
      <w:pPr>
        <w:rPr>
          <w:rFonts w:ascii="楷体" w:eastAsia="楷体" w:hAnsi="楷体" w:hint="eastAsia"/>
          <w:sz w:val="24"/>
          <w:szCs w:val="24"/>
        </w:rPr>
      </w:pPr>
    </w:p>
    <w:p w14:paraId="052A31FF" w14:textId="77777777" w:rsidR="00942973" w:rsidRDefault="00942973">
      <w:pPr>
        <w:rPr>
          <w:rFonts w:ascii="楷体" w:eastAsia="楷体" w:hAnsi="楷体" w:hint="eastAsia"/>
          <w:sz w:val="24"/>
          <w:szCs w:val="24"/>
        </w:rPr>
      </w:pPr>
    </w:p>
    <w:p w14:paraId="3ECCAC8C" w14:textId="77777777" w:rsidR="00942973" w:rsidRDefault="00942973">
      <w:pPr>
        <w:rPr>
          <w:rFonts w:ascii="楷体" w:eastAsia="楷体" w:hAnsi="楷体" w:hint="eastAsia"/>
          <w:sz w:val="24"/>
          <w:szCs w:val="24"/>
        </w:rPr>
      </w:pPr>
    </w:p>
    <w:p w14:paraId="4D045771" w14:textId="77777777" w:rsidR="00942973" w:rsidRDefault="00942973">
      <w:pPr>
        <w:rPr>
          <w:rFonts w:ascii="楷体" w:eastAsia="楷体" w:hAnsi="楷体" w:hint="eastAsia"/>
          <w:sz w:val="24"/>
          <w:szCs w:val="24"/>
        </w:rPr>
      </w:pPr>
    </w:p>
    <w:p w14:paraId="3A9B690F" w14:textId="77777777" w:rsidR="00942973" w:rsidRDefault="00942973">
      <w:pPr>
        <w:rPr>
          <w:rFonts w:ascii="楷体" w:eastAsia="楷体" w:hAnsi="楷体" w:hint="eastAsia"/>
          <w:sz w:val="24"/>
          <w:szCs w:val="24"/>
        </w:rPr>
      </w:pPr>
    </w:p>
    <w:p w14:paraId="771A4A93" w14:textId="77777777" w:rsidR="00942973" w:rsidRDefault="00942973">
      <w:pPr>
        <w:rPr>
          <w:rFonts w:ascii="宋体" w:hAnsi="宋体" w:hint="eastAsia"/>
          <w:szCs w:val="21"/>
        </w:rPr>
      </w:pPr>
    </w:p>
    <w:p w14:paraId="46ABD958" w14:textId="77777777" w:rsidR="00942973" w:rsidRDefault="00942973">
      <w:pPr>
        <w:rPr>
          <w:rFonts w:ascii="宋体" w:hAnsi="宋体" w:hint="eastAsia"/>
          <w:szCs w:val="21"/>
        </w:rPr>
      </w:pPr>
    </w:p>
    <w:p w14:paraId="49BDED32" w14:textId="77777777" w:rsidR="00942973" w:rsidRDefault="00942973">
      <w:pPr>
        <w:rPr>
          <w:rFonts w:ascii="宋体" w:hAnsi="宋体" w:hint="eastAsia"/>
          <w:szCs w:val="21"/>
        </w:rPr>
      </w:pPr>
    </w:p>
    <w:p w14:paraId="1641640B" w14:textId="77777777" w:rsidR="00942973" w:rsidRDefault="00942973">
      <w:pPr>
        <w:rPr>
          <w:rFonts w:ascii="宋体" w:hAnsi="宋体" w:hint="eastAsia"/>
          <w:szCs w:val="21"/>
        </w:rPr>
      </w:pPr>
    </w:p>
    <w:p w14:paraId="65A7BB68" w14:textId="77777777" w:rsidR="00942973" w:rsidRDefault="00942973">
      <w:pPr>
        <w:rPr>
          <w:rFonts w:ascii="宋体" w:hAnsi="宋体" w:hint="eastAsia"/>
          <w:szCs w:val="21"/>
        </w:rPr>
      </w:pPr>
    </w:p>
    <w:p w14:paraId="6ECD7492" w14:textId="77777777" w:rsidR="00942973" w:rsidRDefault="00942973">
      <w:pPr>
        <w:rPr>
          <w:rFonts w:ascii="宋体" w:hAnsi="宋体" w:hint="eastAsia"/>
          <w:szCs w:val="21"/>
        </w:rPr>
      </w:pPr>
    </w:p>
    <w:p w14:paraId="5AFE058A" w14:textId="77777777" w:rsidR="00942973" w:rsidRDefault="00942973">
      <w:pPr>
        <w:rPr>
          <w:rFonts w:ascii="宋体" w:hAnsi="宋体" w:hint="eastAsia"/>
          <w:szCs w:val="21"/>
        </w:rPr>
      </w:pPr>
    </w:p>
    <w:p w14:paraId="5E276CC0" w14:textId="77777777" w:rsidR="00942973" w:rsidRDefault="00942973">
      <w:pPr>
        <w:rPr>
          <w:rFonts w:ascii="宋体" w:hAnsi="宋体" w:hint="eastAsia"/>
          <w:szCs w:val="21"/>
        </w:rPr>
      </w:pPr>
    </w:p>
    <w:p w14:paraId="2983F7FD" w14:textId="77777777" w:rsidR="00942973" w:rsidRDefault="00942973">
      <w:pPr>
        <w:rPr>
          <w:rFonts w:ascii="宋体" w:hAnsi="宋体" w:hint="eastAsia"/>
          <w:szCs w:val="21"/>
        </w:rPr>
      </w:pPr>
    </w:p>
    <w:p w14:paraId="46CD7083" w14:textId="77777777" w:rsidR="00942973" w:rsidRDefault="00942973">
      <w:pPr>
        <w:rPr>
          <w:rFonts w:ascii="宋体" w:hAnsi="宋体" w:hint="eastAsia"/>
          <w:szCs w:val="21"/>
        </w:rPr>
      </w:pPr>
    </w:p>
    <w:p w14:paraId="526235FE" w14:textId="77777777" w:rsidR="00942973" w:rsidRDefault="00942973">
      <w:pPr>
        <w:rPr>
          <w:rFonts w:ascii="宋体" w:hAnsi="宋体" w:hint="eastAsia"/>
          <w:szCs w:val="21"/>
        </w:rPr>
      </w:pPr>
    </w:p>
    <w:p w14:paraId="1CBE3A66" w14:textId="77777777" w:rsidR="00942973" w:rsidRDefault="00942973">
      <w:pPr>
        <w:rPr>
          <w:rFonts w:ascii="宋体" w:hAnsi="宋体" w:hint="eastAsia"/>
          <w:szCs w:val="21"/>
        </w:rPr>
      </w:pPr>
    </w:p>
    <w:p w14:paraId="48D32ED3" w14:textId="77777777" w:rsidR="00942973" w:rsidRDefault="00942973">
      <w:pPr>
        <w:rPr>
          <w:rFonts w:ascii="宋体" w:hAnsi="宋体" w:hint="eastAsia"/>
          <w:szCs w:val="21"/>
        </w:rPr>
      </w:pPr>
    </w:p>
    <w:p w14:paraId="68B83156" w14:textId="77777777" w:rsidR="00942973" w:rsidRDefault="00942973">
      <w:pPr>
        <w:rPr>
          <w:rFonts w:ascii="宋体" w:hAnsi="宋体" w:hint="eastAsia"/>
          <w:szCs w:val="21"/>
        </w:rPr>
      </w:pPr>
    </w:p>
    <w:p w14:paraId="7D49A487" w14:textId="77777777" w:rsidR="00942973" w:rsidRDefault="00942973">
      <w:pPr>
        <w:rPr>
          <w:rFonts w:ascii="宋体" w:hAnsi="宋体" w:hint="eastAsia"/>
          <w:szCs w:val="21"/>
        </w:rPr>
      </w:pPr>
    </w:p>
    <w:p w14:paraId="0D39CBA7" w14:textId="77777777" w:rsidR="00942973" w:rsidRDefault="00942973">
      <w:pPr>
        <w:rPr>
          <w:rFonts w:ascii="宋体" w:hAnsi="宋体" w:hint="eastAsia"/>
          <w:szCs w:val="21"/>
        </w:rPr>
      </w:pPr>
    </w:p>
    <w:p w14:paraId="7D467BD6" w14:textId="77777777" w:rsidR="00942973" w:rsidRDefault="00942973">
      <w:pPr>
        <w:rPr>
          <w:rFonts w:ascii="宋体" w:hAnsi="宋体" w:hint="eastAsia"/>
          <w:szCs w:val="21"/>
        </w:rPr>
      </w:pPr>
    </w:p>
    <w:p w14:paraId="1409CD76" w14:textId="77777777" w:rsidR="00942973" w:rsidRDefault="00942973">
      <w:pPr>
        <w:rPr>
          <w:rFonts w:ascii="宋体" w:hAnsi="宋体" w:hint="eastAsia"/>
          <w:szCs w:val="21"/>
        </w:rPr>
      </w:pPr>
    </w:p>
    <w:p w14:paraId="571BE023" w14:textId="77777777" w:rsidR="00942973" w:rsidRDefault="00942973">
      <w:pPr>
        <w:rPr>
          <w:rFonts w:ascii="宋体" w:hAnsi="宋体" w:hint="eastAsia"/>
          <w:szCs w:val="21"/>
        </w:rPr>
      </w:pPr>
    </w:p>
    <w:p w14:paraId="6372885D" w14:textId="77777777" w:rsidR="00942973" w:rsidRDefault="00942973">
      <w:pPr>
        <w:rPr>
          <w:rFonts w:ascii="宋体" w:hAnsi="宋体" w:hint="eastAsia"/>
          <w:szCs w:val="21"/>
        </w:rPr>
      </w:pPr>
    </w:p>
    <w:p w14:paraId="3BE635F8" w14:textId="77777777" w:rsidR="00942973" w:rsidRDefault="00942973">
      <w:pPr>
        <w:rPr>
          <w:rFonts w:ascii="宋体" w:hAnsi="宋体" w:hint="eastAsia"/>
          <w:szCs w:val="21"/>
        </w:rPr>
      </w:pPr>
    </w:p>
    <w:p w14:paraId="09B1514D" w14:textId="77777777" w:rsidR="00942973" w:rsidRDefault="00942973">
      <w:pPr>
        <w:rPr>
          <w:rFonts w:ascii="宋体" w:hAnsi="宋体" w:hint="eastAsia"/>
          <w:szCs w:val="21"/>
        </w:rPr>
      </w:pPr>
    </w:p>
    <w:p w14:paraId="7288A128" w14:textId="77777777" w:rsidR="00942973" w:rsidRDefault="00942973">
      <w:pPr>
        <w:rPr>
          <w:rFonts w:ascii="宋体" w:hAnsi="宋体" w:hint="eastAsia"/>
          <w:szCs w:val="21"/>
        </w:rPr>
      </w:pPr>
    </w:p>
    <w:p w14:paraId="7E9B5F7B" w14:textId="77777777" w:rsidR="00942973" w:rsidRDefault="00942973">
      <w:pPr>
        <w:rPr>
          <w:rFonts w:ascii="宋体" w:hAnsi="宋体" w:hint="eastAsia"/>
          <w:szCs w:val="21"/>
        </w:rPr>
      </w:pPr>
    </w:p>
    <w:p w14:paraId="29AAFDE0" w14:textId="77777777" w:rsidR="007F0F4B" w:rsidRDefault="007F0F4B">
      <w:pPr>
        <w:jc w:val="center"/>
        <w:rPr>
          <w:rFonts w:eastAsia="楷体"/>
          <w:b/>
          <w:sz w:val="32"/>
          <w:szCs w:val="32"/>
        </w:rPr>
      </w:pPr>
    </w:p>
    <w:p w14:paraId="1FDA4E86" w14:textId="77777777" w:rsidR="00942973" w:rsidRDefault="00000000">
      <w:pPr>
        <w:jc w:val="center"/>
        <w:rPr>
          <w:rFonts w:eastAsia="楷体"/>
          <w:b/>
          <w:sz w:val="32"/>
          <w:szCs w:val="32"/>
        </w:rPr>
      </w:pPr>
      <w:r>
        <w:rPr>
          <w:rFonts w:eastAsia="楷体"/>
          <w:b/>
          <w:sz w:val="32"/>
          <w:szCs w:val="32"/>
        </w:rPr>
        <w:t>Module 1 Weather</w:t>
      </w:r>
    </w:p>
    <w:p w14:paraId="15031D7C"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教学目标：</w:t>
      </w:r>
    </w:p>
    <w:p w14:paraId="338ED75E" w14:textId="77777777" w:rsidR="00942973" w:rsidRDefault="00000000">
      <w:pPr>
        <w:numPr>
          <w:ilvl w:val="0"/>
          <w:numId w:val="6"/>
        </w:numPr>
        <w:jc w:val="left"/>
        <w:rPr>
          <w:rFonts w:ascii="楷体" w:eastAsia="楷体" w:hAnsi="楷体" w:hint="eastAsia"/>
          <w:b/>
          <w:sz w:val="24"/>
          <w:szCs w:val="24"/>
        </w:rPr>
      </w:pPr>
      <w:r>
        <w:rPr>
          <w:rFonts w:ascii="楷体" w:eastAsia="楷体" w:hAnsi="楷体" w:hint="eastAsia"/>
          <w:b/>
          <w:sz w:val="24"/>
          <w:szCs w:val="24"/>
        </w:rPr>
        <w:t>情感态度：</w:t>
      </w:r>
    </w:p>
    <w:p w14:paraId="09E90945"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积极尝试使用英语介绍自己喜欢的活动。</w:t>
      </w:r>
    </w:p>
    <w:p w14:paraId="4C15408E" w14:textId="77777777" w:rsidR="00942973" w:rsidRDefault="00000000">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14:paraId="665A7308" w14:textId="77777777" w:rsidR="00942973" w:rsidRDefault="00000000">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谈论天气以及不同季节自己喜欢的运动。</w:t>
      </w:r>
    </w:p>
    <w:p w14:paraId="36FBE5E1" w14:textId="77777777" w:rsidR="00942973" w:rsidRDefault="00000000">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What’s the weather like?It’s sunny.I like swimming.</w:t>
      </w:r>
    </w:p>
    <w:p w14:paraId="78AEB8C2" w14:textId="77777777" w:rsidR="00942973" w:rsidRDefault="00000000">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weather,like,sunny,windy,take,cap,sofa,street,rain</w:t>
      </w:r>
    </w:p>
    <w:p w14:paraId="61F2EA61" w14:textId="77777777" w:rsidR="00942973" w:rsidRDefault="00000000">
      <w:pPr>
        <w:ind w:left="450"/>
        <w:jc w:val="left"/>
        <w:rPr>
          <w:rFonts w:eastAsia="楷体"/>
          <w:sz w:val="24"/>
          <w:szCs w:val="24"/>
        </w:rPr>
      </w:pPr>
      <w:r>
        <w:rPr>
          <w:rFonts w:eastAsia="楷体"/>
          <w:b/>
          <w:sz w:val="24"/>
          <w:szCs w:val="24"/>
        </w:rPr>
        <w:t xml:space="preserve">                        </w:t>
      </w:r>
      <w:r>
        <w:rPr>
          <w:rFonts w:eastAsia="楷体"/>
          <w:sz w:val="24"/>
          <w:szCs w:val="24"/>
        </w:rPr>
        <w:t xml:space="preserve"> snow,ski</w:t>
      </w:r>
      <w:r>
        <w:rPr>
          <w:rFonts w:eastAsia="楷体"/>
          <w:sz w:val="24"/>
          <w:szCs w:val="24"/>
        </w:rPr>
        <w:t>，</w:t>
      </w:r>
      <w:r>
        <w:rPr>
          <w:rFonts w:eastAsia="楷体"/>
          <w:sz w:val="24"/>
          <w:szCs w:val="24"/>
        </w:rPr>
        <w:t>what’s the weather like?</w:t>
      </w:r>
    </w:p>
    <w:p w14:paraId="3F16677A"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weather,like, sunny,windy,rain,snow</w:t>
      </w:r>
    </w:p>
    <w:p w14:paraId="598C7DCC" w14:textId="77777777" w:rsidR="00942973" w:rsidRDefault="00000000">
      <w:pPr>
        <w:ind w:left="450"/>
        <w:jc w:val="left"/>
        <w:rPr>
          <w:rFonts w:ascii="楷体" w:eastAsia="楷体" w:hAnsi="楷体" w:hint="eastAsia"/>
          <w:sz w:val="24"/>
          <w:szCs w:val="24"/>
        </w:rPr>
      </w:pPr>
      <w:r>
        <w:rPr>
          <w:rFonts w:ascii="楷体" w:eastAsia="楷体" w:hAnsi="楷体" w:hint="eastAsia"/>
          <w:b/>
          <w:sz w:val="24"/>
          <w:szCs w:val="24"/>
        </w:rPr>
        <w:t xml:space="preserve">        部分学生能运用：</w:t>
      </w:r>
      <w:r>
        <w:rPr>
          <w:rFonts w:eastAsia="楷体"/>
          <w:sz w:val="24"/>
          <w:szCs w:val="24"/>
        </w:rPr>
        <w:t>take,cap,sofa,street,ski</w:t>
      </w:r>
    </w:p>
    <w:p w14:paraId="7DC2EA13" w14:textId="77777777" w:rsidR="00942973" w:rsidRDefault="00000000">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感知“</w:t>
      </w:r>
      <w:r>
        <w:rPr>
          <w:rFonts w:eastAsia="楷体"/>
          <w:sz w:val="24"/>
          <w:szCs w:val="24"/>
        </w:rPr>
        <w:t>It’s hot./It’s windy</w:t>
      </w:r>
      <w:r>
        <w:rPr>
          <w:rFonts w:ascii="楷体" w:eastAsia="楷体" w:hAnsi="楷体" w:hint="eastAsia"/>
          <w:sz w:val="24"/>
          <w:szCs w:val="24"/>
        </w:rPr>
        <w:t>.</w:t>
      </w:r>
      <w:r>
        <w:rPr>
          <w:rFonts w:ascii="楷体" w:eastAsia="楷体" w:hAnsi="楷体"/>
          <w:sz w:val="24"/>
          <w:szCs w:val="24"/>
        </w:rPr>
        <w:t>”</w:t>
      </w:r>
      <w:r>
        <w:rPr>
          <w:rFonts w:ascii="楷体" w:eastAsia="楷体" w:hAnsi="楷体" w:hint="eastAsia"/>
          <w:sz w:val="24"/>
          <w:szCs w:val="24"/>
        </w:rPr>
        <w:t>等说明天气特征的语句的语调特征。</w:t>
      </w:r>
    </w:p>
    <w:p w14:paraId="399ADB7B"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三：语言技能目标：</w:t>
      </w:r>
    </w:p>
    <w:p w14:paraId="04E2CBD6"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1.听：全体学生能听懂：</w:t>
      </w:r>
      <w:r>
        <w:rPr>
          <w:rFonts w:eastAsia="楷体"/>
          <w:sz w:val="24"/>
          <w:szCs w:val="24"/>
        </w:rPr>
        <w:t>What’s the weather like? It’s sunny. I like swimming.</w:t>
      </w:r>
    </w:p>
    <w:p w14:paraId="0BB29588" w14:textId="77777777" w:rsidR="00942973" w:rsidRDefault="00000000">
      <w:pPr>
        <w:jc w:val="left"/>
        <w:rPr>
          <w:rFonts w:eastAsia="楷体"/>
          <w:sz w:val="24"/>
          <w:szCs w:val="24"/>
        </w:rPr>
      </w:pPr>
      <w:r>
        <w:rPr>
          <w:rFonts w:ascii="楷体" w:eastAsia="楷体" w:hAnsi="楷体" w:hint="eastAsia"/>
          <w:b/>
          <w:sz w:val="24"/>
          <w:szCs w:val="24"/>
        </w:rPr>
        <w:t xml:space="preserve">     2.说：全体学生能说：</w:t>
      </w:r>
      <w:r>
        <w:rPr>
          <w:rFonts w:eastAsia="楷体"/>
          <w:sz w:val="24"/>
          <w:szCs w:val="24"/>
        </w:rPr>
        <w:t>What’s the weather like? It’s sunny. I like swimming.</w:t>
      </w:r>
    </w:p>
    <w:p w14:paraId="5D1F2C24" w14:textId="77777777" w:rsidR="00942973" w:rsidRDefault="00000000">
      <w:pPr>
        <w:ind w:leftChars="214" w:left="449" w:firstLineChars="50" w:firstLine="120"/>
        <w:jc w:val="left"/>
        <w:rPr>
          <w:rFonts w:eastAsia="楷体"/>
          <w:sz w:val="24"/>
          <w:szCs w:val="24"/>
        </w:rPr>
      </w:pPr>
      <w:r>
        <w:rPr>
          <w:rFonts w:ascii="楷体" w:eastAsia="楷体" w:hAnsi="楷体" w:hint="eastAsia"/>
          <w:b/>
          <w:sz w:val="24"/>
          <w:szCs w:val="24"/>
        </w:rPr>
        <w:t>3.读：全体学生能认读</w:t>
      </w:r>
      <w:r>
        <w:rPr>
          <w:rFonts w:eastAsia="楷体"/>
          <w:sz w:val="24"/>
          <w:szCs w:val="24"/>
        </w:rPr>
        <w:t>weather,like,sunny,windy,take,cap,sofa,street,rain</w:t>
      </w:r>
    </w:p>
    <w:p w14:paraId="0FED4197" w14:textId="77777777" w:rsidR="00942973" w:rsidRDefault="00000000">
      <w:pPr>
        <w:ind w:left="450"/>
        <w:jc w:val="left"/>
        <w:rPr>
          <w:rFonts w:eastAsia="楷体"/>
          <w:sz w:val="24"/>
          <w:szCs w:val="24"/>
        </w:rPr>
      </w:pPr>
      <w:r>
        <w:rPr>
          <w:rFonts w:eastAsia="楷体"/>
          <w:b/>
          <w:sz w:val="24"/>
          <w:szCs w:val="24"/>
        </w:rPr>
        <w:t xml:space="preserve">                        </w:t>
      </w:r>
      <w:r>
        <w:rPr>
          <w:rFonts w:eastAsia="楷体"/>
          <w:sz w:val="24"/>
          <w:szCs w:val="24"/>
        </w:rPr>
        <w:t xml:space="preserve"> snow,ski,What’s the weather like?</w:t>
      </w:r>
    </w:p>
    <w:p w14:paraId="1BF9EF89" w14:textId="77777777" w:rsidR="00942973" w:rsidRDefault="00000000">
      <w:pPr>
        <w:ind w:left="450"/>
        <w:jc w:val="left"/>
        <w:rPr>
          <w:rFonts w:ascii="楷体" w:eastAsia="楷体" w:hAnsi="楷体" w:hint="eastAsia"/>
          <w:b/>
          <w:sz w:val="24"/>
          <w:szCs w:val="24"/>
        </w:rPr>
      </w:pPr>
      <w:r>
        <w:rPr>
          <w:rFonts w:ascii="楷体" w:eastAsia="楷体" w:hAnsi="楷体" w:hint="eastAsia"/>
          <w:sz w:val="24"/>
          <w:szCs w:val="24"/>
        </w:rPr>
        <w:t xml:space="preserve"> </w:t>
      </w:r>
      <w:r>
        <w:rPr>
          <w:rFonts w:ascii="楷体" w:eastAsia="楷体" w:hAnsi="楷体" w:hint="eastAsia"/>
          <w:b/>
          <w:sz w:val="24"/>
          <w:szCs w:val="24"/>
        </w:rPr>
        <w:t>4.写：</w:t>
      </w:r>
      <w:r>
        <w:rPr>
          <w:rFonts w:ascii="楷体" w:eastAsia="楷体" w:hAnsi="楷体" w:hint="eastAsia"/>
          <w:sz w:val="24"/>
          <w:szCs w:val="24"/>
        </w:rPr>
        <w:t>全体学生能拼写2-3个自选单词</w:t>
      </w:r>
    </w:p>
    <w:p w14:paraId="5E671EA7"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四：运用：</w:t>
      </w:r>
    </w:p>
    <w:p w14:paraId="350FDC3D" w14:textId="77777777" w:rsidR="00942973" w:rsidRDefault="00000000">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eastAsia="楷体"/>
          <w:sz w:val="24"/>
          <w:szCs w:val="24"/>
        </w:rPr>
        <w:t>“It’s hot./It’s windy</w:t>
      </w:r>
      <w:r>
        <w:rPr>
          <w:rFonts w:ascii="楷体" w:eastAsia="楷体" w:hAnsi="楷体" w:hint="eastAsia"/>
          <w:sz w:val="24"/>
          <w:szCs w:val="24"/>
        </w:rPr>
        <w:t>.</w:t>
      </w:r>
      <w:r>
        <w:rPr>
          <w:rFonts w:ascii="楷体" w:eastAsia="楷体" w:hAnsi="楷体"/>
          <w:sz w:val="24"/>
          <w:szCs w:val="24"/>
        </w:rPr>
        <w:t>”</w:t>
      </w:r>
      <w:r>
        <w:rPr>
          <w:rFonts w:ascii="楷体" w:eastAsia="楷体" w:hAnsi="楷体" w:hint="eastAsia"/>
          <w:sz w:val="24"/>
          <w:szCs w:val="24"/>
        </w:rPr>
        <w:t>等语句表述天气</w:t>
      </w:r>
    </w:p>
    <w:p w14:paraId="3C80D565"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五：学习策略：</w:t>
      </w:r>
    </w:p>
    <w:p w14:paraId="3587573D"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尝试通过感知气温学习天气词汇，在词语与相应事物之间建立联系</w:t>
      </w:r>
    </w:p>
    <w:p w14:paraId="242A86F2"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六：文化意识：</w:t>
      </w:r>
    </w:p>
    <w:p w14:paraId="0E87A5D8"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初步了解世界主要城市的天气特征，能够运用“It</w:t>
      </w:r>
      <w:r>
        <w:rPr>
          <w:rFonts w:ascii="楷体" w:eastAsia="楷体" w:hAnsi="楷体"/>
          <w:sz w:val="24"/>
          <w:szCs w:val="24"/>
        </w:rPr>
        <w:t>’</w:t>
      </w:r>
      <w:r>
        <w:rPr>
          <w:rFonts w:ascii="楷体" w:eastAsia="楷体" w:hAnsi="楷体" w:hint="eastAsia"/>
          <w:sz w:val="24"/>
          <w:szCs w:val="24"/>
        </w:rPr>
        <w:t>s</w:t>
      </w:r>
      <w:r>
        <w:rPr>
          <w:rFonts w:ascii="楷体" w:eastAsia="楷体" w:hAnsi="楷体"/>
          <w:sz w:val="24"/>
          <w:szCs w:val="24"/>
        </w:rPr>
        <w:t>…”</w:t>
      </w:r>
      <w:r>
        <w:rPr>
          <w:rFonts w:ascii="楷体" w:eastAsia="楷体" w:hAnsi="楷体" w:hint="eastAsia"/>
          <w:sz w:val="24"/>
          <w:szCs w:val="24"/>
        </w:rPr>
        <w:t>句型谈论这些城市的天气</w:t>
      </w:r>
    </w:p>
    <w:p w14:paraId="04F1FE3A"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七：任务：</w:t>
      </w:r>
    </w:p>
    <w:p w14:paraId="52B2B7BC"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介绍家乡和自己想去旅游的城市的天气</w:t>
      </w:r>
    </w:p>
    <w:p w14:paraId="2D3F77C5"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介绍自己最喜欢的城市以及想在该地开展的活动</w:t>
      </w:r>
    </w:p>
    <w:p w14:paraId="76E29D8D" w14:textId="77777777" w:rsidR="00942973" w:rsidRDefault="00942973">
      <w:pPr>
        <w:jc w:val="left"/>
        <w:rPr>
          <w:rFonts w:ascii="楷体" w:eastAsia="楷体" w:hAnsi="楷体" w:hint="eastAsia"/>
          <w:b/>
          <w:sz w:val="24"/>
          <w:szCs w:val="24"/>
        </w:rPr>
      </w:pPr>
    </w:p>
    <w:p w14:paraId="6EC31405" w14:textId="77777777" w:rsidR="00942973" w:rsidRDefault="00000000">
      <w:pPr>
        <w:rPr>
          <w:rFonts w:ascii="楷体" w:eastAsia="楷体" w:hAnsi="楷体" w:hint="eastAsia"/>
          <w:b/>
          <w:sz w:val="24"/>
          <w:szCs w:val="24"/>
        </w:rPr>
      </w:pPr>
      <w:r>
        <w:rPr>
          <w:rFonts w:ascii="楷体" w:eastAsia="楷体" w:hAnsi="楷体" w:hint="eastAsia"/>
          <w:b/>
          <w:sz w:val="24"/>
          <w:szCs w:val="24"/>
        </w:rPr>
        <w:t>教学内容分析：</w:t>
      </w:r>
    </w:p>
    <w:p w14:paraId="4CE3EFF0" w14:textId="77777777" w:rsidR="00942973" w:rsidRDefault="00000000">
      <w:pPr>
        <w:rPr>
          <w:rFonts w:ascii="楷体" w:eastAsia="楷体" w:hAnsi="楷体" w:hint="eastAsia"/>
          <w:sz w:val="24"/>
          <w:szCs w:val="24"/>
        </w:rPr>
      </w:pPr>
      <w:r>
        <w:rPr>
          <w:rFonts w:ascii="楷体" w:eastAsia="楷体" w:hAnsi="楷体" w:hint="eastAsia"/>
          <w:sz w:val="24"/>
          <w:szCs w:val="24"/>
        </w:rPr>
        <w:t>本模块的主要内容是谈论天气以及不同季节自己喜欢的运动。</w:t>
      </w:r>
    </w:p>
    <w:p w14:paraId="5F78A839" w14:textId="77777777" w:rsidR="00942973" w:rsidRDefault="00942973">
      <w:pPr>
        <w:rPr>
          <w:rFonts w:ascii="楷体" w:eastAsia="楷体" w:hAnsi="楷体" w:hint="eastAsia"/>
          <w:sz w:val="24"/>
          <w:szCs w:val="24"/>
        </w:rPr>
      </w:pPr>
    </w:p>
    <w:p w14:paraId="32DA6AF9" w14:textId="77777777" w:rsidR="00942973" w:rsidRDefault="00000000">
      <w:pPr>
        <w:rPr>
          <w:rFonts w:ascii="楷体" w:eastAsia="楷体" w:hAnsi="楷体" w:hint="eastAsia"/>
          <w:sz w:val="24"/>
          <w:szCs w:val="24"/>
        </w:rPr>
      </w:pPr>
      <w:r>
        <w:rPr>
          <w:rFonts w:ascii="楷体" w:eastAsia="楷体" w:hAnsi="楷体" w:hint="eastAsia"/>
          <w:sz w:val="24"/>
          <w:szCs w:val="24"/>
        </w:rPr>
        <w:t>Unit 1的课文情景是Sam和Amy看到天气不错，于是决定去公园。两个出门后，突然刮起风，Amy的帽子被吹跑了，好在接住了。两人继续在路上行走，突然感到有水滴在头上，以为下雨了，抬头一看，原来是Daming在给阳台上的花浇水，水滴了下来。</w:t>
      </w:r>
    </w:p>
    <w:p w14:paraId="0046AB40" w14:textId="77777777" w:rsidR="00942973" w:rsidRDefault="00942973">
      <w:pPr>
        <w:rPr>
          <w:rFonts w:ascii="楷体" w:eastAsia="楷体" w:hAnsi="楷体" w:hint="eastAsia"/>
          <w:sz w:val="24"/>
          <w:szCs w:val="24"/>
        </w:rPr>
      </w:pPr>
    </w:p>
    <w:p w14:paraId="32247318" w14:textId="77777777" w:rsidR="00942973" w:rsidRDefault="00000000">
      <w:pPr>
        <w:rPr>
          <w:rFonts w:ascii="楷体" w:eastAsia="楷体" w:hAnsi="楷体" w:hint="eastAsia"/>
          <w:sz w:val="24"/>
          <w:szCs w:val="24"/>
        </w:rPr>
      </w:pPr>
      <w:r>
        <w:rPr>
          <w:rFonts w:ascii="楷体" w:eastAsia="楷体" w:hAnsi="楷体" w:hint="eastAsia"/>
          <w:sz w:val="24"/>
          <w:szCs w:val="24"/>
        </w:rPr>
        <w:t>Unit 2 的课文情境是A来到了朋友B所在的地方，和B聊起此地不同季节的天气以及B在不同季节喜欢的运动项目。朋友间的这种聊天，可以加强相互了解，增进友谊。</w:t>
      </w:r>
    </w:p>
    <w:p w14:paraId="3B602614" w14:textId="77777777" w:rsidR="00942973" w:rsidRDefault="00942973">
      <w:pPr>
        <w:rPr>
          <w:rFonts w:ascii="楷体" w:eastAsia="楷体" w:hAnsi="楷体" w:hint="eastAsia"/>
          <w:sz w:val="24"/>
          <w:szCs w:val="24"/>
        </w:rPr>
      </w:pPr>
    </w:p>
    <w:p w14:paraId="72A1A4A1" w14:textId="77777777" w:rsidR="00942973" w:rsidRDefault="00000000">
      <w:pPr>
        <w:rPr>
          <w:rFonts w:ascii="楷体" w:eastAsia="楷体" w:hAnsi="楷体" w:hint="eastAsia"/>
          <w:sz w:val="24"/>
          <w:szCs w:val="24"/>
        </w:rPr>
      </w:pPr>
      <w:r>
        <w:rPr>
          <w:rFonts w:ascii="楷体" w:eastAsia="楷体" w:hAnsi="楷体" w:hint="eastAsia"/>
          <w:sz w:val="24"/>
          <w:szCs w:val="24"/>
        </w:rPr>
        <w:lastRenderedPageBreak/>
        <w:t>本模块的学习重点是使用“What</w:t>
      </w:r>
      <w:r>
        <w:rPr>
          <w:rFonts w:ascii="楷体" w:eastAsia="楷体" w:hAnsi="楷体"/>
          <w:sz w:val="24"/>
          <w:szCs w:val="24"/>
        </w:rPr>
        <w:t>’</w:t>
      </w:r>
      <w:r>
        <w:rPr>
          <w:rFonts w:ascii="楷体" w:eastAsia="楷体" w:hAnsi="楷体" w:hint="eastAsia"/>
          <w:sz w:val="24"/>
          <w:szCs w:val="24"/>
        </w:rPr>
        <w:t>s the weather like?It</w:t>
      </w:r>
      <w:r>
        <w:rPr>
          <w:rFonts w:ascii="楷体" w:eastAsia="楷体" w:hAnsi="楷体"/>
          <w:sz w:val="24"/>
          <w:szCs w:val="24"/>
        </w:rPr>
        <w:t>’</w:t>
      </w:r>
      <w:r>
        <w:rPr>
          <w:rFonts w:ascii="楷体" w:eastAsia="楷体" w:hAnsi="楷体" w:hint="eastAsia"/>
          <w:sz w:val="24"/>
          <w:szCs w:val="24"/>
        </w:rPr>
        <w:t>s sunny.</w:t>
      </w:r>
      <w:r>
        <w:rPr>
          <w:rFonts w:ascii="楷体" w:eastAsia="楷体" w:hAnsi="楷体"/>
          <w:sz w:val="24"/>
          <w:szCs w:val="24"/>
        </w:rPr>
        <w:t>”</w:t>
      </w:r>
      <w:r>
        <w:rPr>
          <w:rFonts w:ascii="楷体" w:eastAsia="楷体" w:hAnsi="楷体" w:hint="eastAsia"/>
          <w:sz w:val="24"/>
          <w:szCs w:val="24"/>
        </w:rPr>
        <w:t>等语句谈论天气。虽然“What</w:t>
      </w:r>
      <w:r>
        <w:rPr>
          <w:rFonts w:ascii="楷体" w:eastAsia="楷体" w:hAnsi="楷体"/>
          <w:sz w:val="24"/>
          <w:szCs w:val="24"/>
        </w:rPr>
        <w:t>’</w:t>
      </w:r>
      <w:r>
        <w:rPr>
          <w:rFonts w:ascii="楷体" w:eastAsia="楷体" w:hAnsi="楷体" w:hint="eastAsia"/>
          <w:sz w:val="24"/>
          <w:szCs w:val="24"/>
        </w:rPr>
        <w:t>s the weather like?</w:t>
      </w:r>
      <w:r>
        <w:rPr>
          <w:rFonts w:ascii="楷体" w:eastAsia="楷体" w:hAnsi="楷体"/>
          <w:sz w:val="24"/>
          <w:szCs w:val="24"/>
        </w:rPr>
        <w:t>”</w:t>
      </w:r>
      <w:r>
        <w:rPr>
          <w:rFonts w:ascii="楷体" w:eastAsia="楷体" w:hAnsi="楷体" w:hint="eastAsia"/>
          <w:sz w:val="24"/>
          <w:szCs w:val="24"/>
        </w:rPr>
        <w:t>与“What</w:t>
      </w:r>
      <w:r>
        <w:rPr>
          <w:rFonts w:ascii="楷体" w:eastAsia="楷体" w:hAnsi="楷体"/>
          <w:sz w:val="24"/>
          <w:szCs w:val="24"/>
        </w:rPr>
        <w:t>’</w:t>
      </w:r>
      <w:r>
        <w:rPr>
          <w:rFonts w:ascii="楷体" w:eastAsia="楷体" w:hAnsi="楷体" w:hint="eastAsia"/>
          <w:sz w:val="24"/>
          <w:szCs w:val="24"/>
        </w:rPr>
        <w:t>s this?”在结构上有很大差异，但对学生来说，仍然是在“What</w:t>
      </w:r>
      <w:r>
        <w:rPr>
          <w:rFonts w:ascii="楷体" w:eastAsia="楷体" w:hAnsi="楷体"/>
          <w:sz w:val="24"/>
          <w:szCs w:val="24"/>
        </w:rPr>
        <w:t>’</w:t>
      </w:r>
      <w:r>
        <w:rPr>
          <w:rFonts w:ascii="楷体" w:eastAsia="楷体" w:hAnsi="楷体" w:hint="eastAsia"/>
          <w:sz w:val="24"/>
          <w:szCs w:val="24"/>
        </w:rPr>
        <w:t>s this？”的基础上学习</w:t>
      </w:r>
      <w:r>
        <w:rPr>
          <w:rFonts w:eastAsia="楷体"/>
          <w:sz w:val="24"/>
          <w:szCs w:val="24"/>
        </w:rPr>
        <w:t>“What’s the weather like?”</w:t>
      </w:r>
      <w:r>
        <w:rPr>
          <w:rFonts w:ascii="楷体" w:eastAsia="楷体" w:hAnsi="楷体" w:hint="eastAsia"/>
          <w:sz w:val="24"/>
          <w:szCs w:val="24"/>
        </w:rPr>
        <w:t>,所以难度并不是很大。本模块的重点是运用相关形容词和句型谈论天气。</w:t>
      </w:r>
    </w:p>
    <w:p w14:paraId="3E35ACC0" w14:textId="77777777" w:rsidR="00942973" w:rsidRDefault="00942973">
      <w:pPr>
        <w:rPr>
          <w:rFonts w:ascii="楷体" w:eastAsia="楷体" w:hAnsi="楷体" w:hint="eastAsia"/>
          <w:sz w:val="24"/>
          <w:szCs w:val="24"/>
        </w:rPr>
      </w:pPr>
    </w:p>
    <w:p w14:paraId="2C3109C2" w14:textId="77777777" w:rsidR="00942973" w:rsidRDefault="00000000">
      <w:pPr>
        <w:rPr>
          <w:rFonts w:ascii="楷体" w:eastAsia="楷体" w:hAnsi="楷体" w:hint="eastAsia"/>
          <w:sz w:val="24"/>
          <w:szCs w:val="24"/>
        </w:rPr>
      </w:pPr>
      <w:r>
        <w:rPr>
          <w:rFonts w:ascii="楷体" w:eastAsia="楷体" w:hAnsi="楷体" w:hint="eastAsia"/>
          <w:sz w:val="24"/>
          <w:szCs w:val="24"/>
        </w:rPr>
        <w:t>本模块的难点是“like</w:t>
      </w:r>
      <w:r>
        <w:rPr>
          <w:rFonts w:ascii="楷体" w:eastAsia="楷体" w:hAnsi="楷体"/>
          <w:sz w:val="24"/>
          <w:szCs w:val="24"/>
        </w:rPr>
        <w:t>”</w:t>
      </w:r>
      <w:r>
        <w:rPr>
          <w:rFonts w:ascii="楷体" w:eastAsia="楷体" w:hAnsi="楷体" w:hint="eastAsia"/>
          <w:sz w:val="24"/>
          <w:szCs w:val="24"/>
        </w:rPr>
        <w:t>的两个语义和用法的区别。学生已经学过了“like”在“</w:t>
      </w:r>
      <w:r>
        <w:rPr>
          <w:rFonts w:eastAsia="楷体"/>
          <w:sz w:val="24"/>
          <w:szCs w:val="24"/>
        </w:rPr>
        <w:t>I like football.””He like swimming.”</w:t>
      </w:r>
      <w:r>
        <w:rPr>
          <w:rFonts w:ascii="楷体" w:eastAsia="楷体" w:hAnsi="楷体" w:hint="eastAsia"/>
          <w:sz w:val="24"/>
          <w:szCs w:val="24"/>
        </w:rPr>
        <w:t>等类似语句中的语法和用法，在本模块中将学到 like 在“What</w:t>
      </w:r>
      <w:r>
        <w:rPr>
          <w:rFonts w:ascii="楷体" w:eastAsia="楷体" w:hAnsi="楷体"/>
          <w:sz w:val="24"/>
          <w:szCs w:val="24"/>
        </w:rPr>
        <w:t>’</w:t>
      </w:r>
      <w:r>
        <w:rPr>
          <w:rFonts w:ascii="楷体" w:eastAsia="楷体" w:hAnsi="楷体" w:hint="eastAsia"/>
          <w:sz w:val="24"/>
          <w:szCs w:val="24"/>
        </w:rPr>
        <w:t>s the weather like？”中的语法和用法，同时还要在Unit 2中综合运用，有一定难度，因此教师需要适度地予以帮助。</w:t>
      </w:r>
    </w:p>
    <w:p w14:paraId="7050204E" w14:textId="77777777" w:rsidR="00942973" w:rsidRDefault="00942973">
      <w:pPr>
        <w:rPr>
          <w:rFonts w:ascii="楷体" w:eastAsia="楷体" w:hAnsi="楷体" w:hint="eastAsia"/>
          <w:sz w:val="24"/>
          <w:szCs w:val="24"/>
        </w:rPr>
      </w:pPr>
    </w:p>
    <w:p w14:paraId="4CF43F74" w14:textId="77777777" w:rsidR="00942973" w:rsidRDefault="00000000">
      <w:pPr>
        <w:rPr>
          <w:rFonts w:ascii="宋体" w:hAnsi="宋体" w:hint="eastAsia"/>
          <w:b/>
          <w:szCs w:val="21"/>
        </w:rPr>
      </w:pPr>
      <w:r>
        <w:rPr>
          <w:rFonts w:ascii="楷体" w:eastAsia="楷体" w:hAnsi="楷体" w:hint="eastAsia"/>
          <w:b/>
          <w:sz w:val="24"/>
          <w:szCs w:val="24"/>
        </w:rPr>
        <w:t>教学过程</w:t>
      </w:r>
      <w:r>
        <w:rPr>
          <w:rFonts w:ascii="宋体" w:hAnsi="宋体"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0DEB99F5" w14:textId="77777777">
        <w:tc>
          <w:tcPr>
            <w:tcW w:w="1935" w:type="dxa"/>
            <w:vAlign w:val="center"/>
          </w:tcPr>
          <w:p w14:paraId="51332D5D" w14:textId="77777777" w:rsidR="00942973" w:rsidRDefault="00000000">
            <w:pPr>
              <w:spacing w:line="480" w:lineRule="exact"/>
              <w:jc w:val="center"/>
              <w:rPr>
                <w:sz w:val="24"/>
                <w:szCs w:val="24"/>
              </w:rPr>
            </w:pPr>
            <w:r>
              <w:rPr>
                <w:b/>
                <w:sz w:val="24"/>
                <w:szCs w:val="24"/>
              </w:rPr>
              <w:t>Title</w:t>
            </w:r>
          </w:p>
        </w:tc>
        <w:tc>
          <w:tcPr>
            <w:tcW w:w="6813" w:type="dxa"/>
            <w:gridSpan w:val="3"/>
            <w:vAlign w:val="center"/>
          </w:tcPr>
          <w:p w14:paraId="33603C07" w14:textId="77777777" w:rsidR="00942973" w:rsidRDefault="00000000">
            <w:pPr>
              <w:spacing w:line="480" w:lineRule="exact"/>
              <w:rPr>
                <w:sz w:val="24"/>
                <w:szCs w:val="24"/>
              </w:rPr>
            </w:pPr>
            <w:r>
              <w:rPr>
                <w:sz w:val="24"/>
                <w:szCs w:val="24"/>
              </w:rPr>
              <w:t xml:space="preserve">Module 1     Unit 1  </w:t>
            </w:r>
            <w:r>
              <w:rPr>
                <w:b/>
                <w:sz w:val="24"/>
                <w:szCs w:val="24"/>
              </w:rPr>
              <w:t>What’s the weather like</w:t>
            </w:r>
            <w:r>
              <w:rPr>
                <w:sz w:val="24"/>
                <w:szCs w:val="24"/>
              </w:rPr>
              <w:t>?</w:t>
            </w:r>
          </w:p>
        </w:tc>
      </w:tr>
      <w:tr w:rsidR="00D65FAF" w14:paraId="45F2DE3B" w14:textId="77777777">
        <w:tc>
          <w:tcPr>
            <w:tcW w:w="1935" w:type="dxa"/>
            <w:vAlign w:val="center"/>
          </w:tcPr>
          <w:p w14:paraId="227E1570"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14:paraId="5A091D76" w14:textId="77777777" w:rsidR="00942973" w:rsidRDefault="00000000">
            <w:pPr>
              <w:spacing w:line="320" w:lineRule="exact"/>
              <w:ind w:left="240" w:hangingChars="100" w:hanging="240"/>
              <w:rPr>
                <w:rFonts w:eastAsia="Batang"/>
                <w:sz w:val="24"/>
                <w:szCs w:val="24"/>
              </w:rPr>
            </w:pPr>
            <w:r>
              <w:rPr>
                <w:rFonts w:eastAsia="Batang"/>
                <w:sz w:val="24"/>
                <w:szCs w:val="24"/>
              </w:rPr>
              <w:t>1</w:t>
            </w:r>
            <w:r>
              <w:rPr>
                <w:sz w:val="24"/>
                <w:szCs w:val="24"/>
              </w:rPr>
              <w:t xml:space="preserve"> L</w:t>
            </w:r>
            <w:r>
              <w:rPr>
                <w:rFonts w:eastAsia="Batang"/>
                <w:sz w:val="24"/>
                <w:szCs w:val="24"/>
              </w:rPr>
              <w:t>earns to say the new words: sunny, windy, raining, weather.</w:t>
            </w:r>
          </w:p>
          <w:p w14:paraId="2ABC256A" w14:textId="77777777" w:rsidR="00942973" w:rsidRDefault="00000000">
            <w:pPr>
              <w:spacing w:line="320" w:lineRule="exact"/>
              <w:rPr>
                <w:rFonts w:eastAsia="Batang"/>
                <w:sz w:val="24"/>
                <w:szCs w:val="24"/>
              </w:rPr>
            </w:pPr>
            <w:r>
              <w:rPr>
                <w:rFonts w:eastAsia="Batang"/>
                <w:sz w:val="24"/>
                <w:szCs w:val="24"/>
              </w:rPr>
              <w:t>2 Practice and say “what’s the weather like? It’s sunny.”</w:t>
            </w:r>
          </w:p>
          <w:p w14:paraId="0EF41C6B" w14:textId="77777777" w:rsidR="00942973" w:rsidRDefault="00000000">
            <w:pPr>
              <w:spacing w:line="480" w:lineRule="exact"/>
              <w:ind w:left="240" w:hangingChars="100" w:hanging="240"/>
              <w:rPr>
                <w:sz w:val="24"/>
                <w:szCs w:val="24"/>
              </w:rPr>
            </w:pPr>
            <w:r>
              <w:rPr>
                <w:rFonts w:eastAsia="Batang"/>
                <w:sz w:val="24"/>
                <w:szCs w:val="24"/>
              </w:rPr>
              <w:t>3. They can listen and read the story.</w:t>
            </w:r>
          </w:p>
        </w:tc>
      </w:tr>
      <w:tr w:rsidR="00D65FAF" w14:paraId="14CDCDB1" w14:textId="77777777">
        <w:tc>
          <w:tcPr>
            <w:tcW w:w="1935" w:type="dxa"/>
            <w:vAlign w:val="center"/>
          </w:tcPr>
          <w:p w14:paraId="11446177"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075BD884" w14:textId="77777777" w:rsidR="00942973" w:rsidRDefault="00000000">
            <w:pPr>
              <w:spacing w:line="320" w:lineRule="exact"/>
              <w:ind w:left="420" w:hanging="420"/>
              <w:jc w:val="center"/>
              <w:rPr>
                <w:b/>
                <w:sz w:val="24"/>
                <w:szCs w:val="24"/>
              </w:rPr>
            </w:pPr>
            <w:r>
              <w:rPr>
                <w:b/>
                <w:sz w:val="24"/>
                <w:szCs w:val="24"/>
              </w:rPr>
              <w:t>＆</w:t>
            </w:r>
          </w:p>
          <w:p w14:paraId="698E01F6"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07EE3B8C"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14:paraId="596F2307" w14:textId="77777777" w:rsidR="00942973" w:rsidRDefault="00000000">
            <w:pPr>
              <w:spacing w:line="320" w:lineRule="exact"/>
              <w:rPr>
                <w:rFonts w:eastAsia="黑体"/>
                <w:sz w:val="24"/>
                <w:szCs w:val="24"/>
              </w:rPr>
            </w:pPr>
            <w:r>
              <w:rPr>
                <w:rFonts w:eastAsia="黑体"/>
                <w:sz w:val="24"/>
                <w:szCs w:val="24"/>
              </w:rPr>
              <w:t>They can maser these new words.</w:t>
            </w:r>
          </w:p>
          <w:p w14:paraId="179FB417" w14:textId="77777777" w:rsidR="00942973" w:rsidRDefault="00942973">
            <w:pPr>
              <w:spacing w:line="320" w:lineRule="exact"/>
              <w:ind w:firstLineChars="200" w:firstLine="480"/>
              <w:rPr>
                <w:rFonts w:eastAsia="黑体"/>
                <w:sz w:val="24"/>
                <w:szCs w:val="24"/>
              </w:rPr>
            </w:pPr>
          </w:p>
          <w:p w14:paraId="64CC8316" w14:textId="77777777" w:rsidR="00942973" w:rsidRDefault="00000000">
            <w:pPr>
              <w:spacing w:line="480" w:lineRule="exact"/>
              <w:rPr>
                <w:sz w:val="24"/>
                <w:szCs w:val="24"/>
              </w:rPr>
            </w:pPr>
            <w:r>
              <w:rPr>
                <w:rFonts w:eastAsia="黑体"/>
                <w:sz w:val="24"/>
                <w:szCs w:val="24"/>
              </w:rPr>
              <w:t>They can use and say the structure: what’s the weather like?”</w:t>
            </w:r>
          </w:p>
        </w:tc>
      </w:tr>
      <w:tr w:rsidR="00D65FAF" w14:paraId="7F59D161" w14:textId="77777777">
        <w:tc>
          <w:tcPr>
            <w:tcW w:w="1935" w:type="dxa"/>
            <w:vAlign w:val="center"/>
          </w:tcPr>
          <w:p w14:paraId="3658CBF4" w14:textId="77777777" w:rsidR="00942973" w:rsidRDefault="00000000">
            <w:pPr>
              <w:spacing w:line="480" w:lineRule="exact"/>
              <w:jc w:val="center"/>
              <w:rPr>
                <w:sz w:val="24"/>
                <w:szCs w:val="24"/>
              </w:rPr>
            </w:pPr>
            <w:r>
              <w:rPr>
                <w:b/>
                <w:sz w:val="24"/>
                <w:szCs w:val="24"/>
              </w:rPr>
              <w:t>Teaching method</w:t>
            </w:r>
          </w:p>
        </w:tc>
        <w:tc>
          <w:tcPr>
            <w:tcW w:w="6813" w:type="dxa"/>
            <w:gridSpan w:val="3"/>
            <w:vAlign w:val="center"/>
          </w:tcPr>
          <w:p w14:paraId="07952284"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613D6BCC" w14:textId="77777777">
        <w:tc>
          <w:tcPr>
            <w:tcW w:w="1935" w:type="dxa"/>
            <w:vAlign w:val="center"/>
          </w:tcPr>
          <w:p w14:paraId="33C2759E"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14:paraId="46270025"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4DD8239B" w14:textId="77777777">
        <w:tc>
          <w:tcPr>
            <w:tcW w:w="1935" w:type="dxa"/>
            <w:vAlign w:val="center"/>
          </w:tcPr>
          <w:p w14:paraId="0C5D6195" w14:textId="77777777" w:rsidR="00942973" w:rsidRDefault="00000000">
            <w:pPr>
              <w:spacing w:line="480" w:lineRule="exact"/>
              <w:jc w:val="center"/>
              <w:rPr>
                <w:b/>
                <w:sz w:val="24"/>
                <w:szCs w:val="24"/>
              </w:rPr>
            </w:pPr>
            <w:r>
              <w:rPr>
                <w:b/>
                <w:sz w:val="24"/>
                <w:szCs w:val="24"/>
              </w:rPr>
              <w:t>Teaching</w:t>
            </w:r>
          </w:p>
          <w:p w14:paraId="757536E4" w14:textId="77777777" w:rsidR="00942973" w:rsidRDefault="00000000">
            <w:pPr>
              <w:spacing w:line="480" w:lineRule="exact"/>
              <w:jc w:val="center"/>
              <w:rPr>
                <w:sz w:val="24"/>
                <w:szCs w:val="24"/>
              </w:rPr>
            </w:pPr>
            <w:r>
              <w:rPr>
                <w:b/>
                <w:sz w:val="24"/>
                <w:szCs w:val="24"/>
              </w:rPr>
              <w:t>process</w:t>
            </w:r>
          </w:p>
        </w:tc>
        <w:tc>
          <w:tcPr>
            <w:tcW w:w="2955" w:type="dxa"/>
            <w:vAlign w:val="center"/>
          </w:tcPr>
          <w:p w14:paraId="2CC7B7A6" w14:textId="77777777" w:rsidR="00942973" w:rsidRDefault="00000000">
            <w:pPr>
              <w:spacing w:line="480" w:lineRule="exact"/>
              <w:jc w:val="center"/>
              <w:rPr>
                <w:sz w:val="24"/>
                <w:szCs w:val="24"/>
              </w:rPr>
            </w:pPr>
            <w:r>
              <w:rPr>
                <w:b/>
                <w:sz w:val="24"/>
                <w:szCs w:val="24"/>
              </w:rPr>
              <w:t>Teacher’s activity</w:t>
            </w:r>
          </w:p>
        </w:tc>
        <w:tc>
          <w:tcPr>
            <w:tcW w:w="2058" w:type="dxa"/>
            <w:vAlign w:val="center"/>
          </w:tcPr>
          <w:p w14:paraId="04DD27A9" w14:textId="77777777" w:rsidR="00942973" w:rsidRDefault="00000000">
            <w:pPr>
              <w:spacing w:line="480" w:lineRule="exact"/>
              <w:jc w:val="center"/>
              <w:rPr>
                <w:sz w:val="24"/>
                <w:szCs w:val="24"/>
              </w:rPr>
            </w:pPr>
            <w:r>
              <w:rPr>
                <w:b/>
                <w:sz w:val="24"/>
                <w:szCs w:val="24"/>
              </w:rPr>
              <w:t>Students’ activity</w:t>
            </w:r>
          </w:p>
        </w:tc>
        <w:tc>
          <w:tcPr>
            <w:tcW w:w="1800" w:type="dxa"/>
            <w:vAlign w:val="center"/>
          </w:tcPr>
          <w:p w14:paraId="33473565" w14:textId="77777777" w:rsidR="00942973" w:rsidRDefault="00000000">
            <w:pPr>
              <w:spacing w:line="480" w:lineRule="exact"/>
              <w:jc w:val="center"/>
              <w:rPr>
                <w:sz w:val="24"/>
                <w:szCs w:val="24"/>
              </w:rPr>
            </w:pPr>
            <w:r>
              <w:rPr>
                <w:b/>
                <w:sz w:val="24"/>
                <w:szCs w:val="24"/>
              </w:rPr>
              <w:t>Additional</w:t>
            </w:r>
          </w:p>
        </w:tc>
      </w:tr>
      <w:tr w:rsidR="00D65FAF" w14:paraId="551B8DC1" w14:textId="77777777">
        <w:tc>
          <w:tcPr>
            <w:tcW w:w="1935" w:type="dxa"/>
            <w:vAlign w:val="center"/>
          </w:tcPr>
          <w:p w14:paraId="77DAC8D2" w14:textId="77777777" w:rsidR="00942973" w:rsidRDefault="00000000">
            <w:pPr>
              <w:spacing w:line="480" w:lineRule="exact"/>
              <w:jc w:val="center"/>
              <w:rPr>
                <w:b/>
                <w:sz w:val="24"/>
                <w:szCs w:val="24"/>
              </w:rPr>
            </w:pPr>
            <w:r>
              <w:rPr>
                <w:b/>
                <w:sz w:val="24"/>
                <w:szCs w:val="24"/>
              </w:rPr>
              <w:t>Warm-up</w:t>
            </w:r>
          </w:p>
          <w:p w14:paraId="1F57267D" w14:textId="77777777" w:rsidR="00942973" w:rsidRDefault="00000000">
            <w:pPr>
              <w:spacing w:line="480" w:lineRule="exact"/>
              <w:jc w:val="center"/>
              <w:rPr>
                <w:b/>
                <w:sz w:val="24"/>
                <w:szCs w:val="24"/>
              </w:rPr>
            </w:pPr>
            <w:r>
              <w:rPr>
                <w:b/>
                <w:sz w:val="24"/>
                <w:szCs w:val="24"/>
              </w:rPr>
              <w:t>&amp; lead-in</w:t>
            </w:r>
          </w:p>
        </w:tc>
        <w:tc>
          <w:tcPr>
            <w:tcW w:w="2955" w:type="dxa"/>
            <w:vAlign w:val="center"/>
          </w:tcPr>
          <w:p w14:paraId="6D6C492C"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6E400CED" w14:textId="77777777" w:rsidR="00942973" w:rsidRDefault="00000000">
            <w:pPr>
              <w:rPr>
                <w:sz w:val="24"/>
                <w:szCs w:val="24"/>
              </w:rPr>
            </w:pPr>
            <w:r>
              <w:rPr>
                <w:sz w:val="24"/>
                <w:szCs w:val="24"/>
              </w:rPr>
              <w:t>1</w:t>
            </w:r>
            <w:r>
              <w:rPr>
                <w:sz w:val="24"/>
                <w:szCs w:val="24"/>
              </w:rPr>
              <w:t>、</w:t>
            </w:r>
            <w:r>
              <w:rPr>
                <w:sz w:val="24"/>
                <w:szCs w:val="24"/>
              </w:rPr>
              <w:t>Greetings.</w:t>
            </w:r>
          </w:p>
          <w:p w14:paraId="2A3CC853" w14:textId="77777777" w:rsidR="00942973" w:rsidRDefault="00000000">
            <w:pPr>
              <w:rPr>
                <w:sz w:val="24"/>
                <w:szCs w:val="24"/>
              </w:rPr>
            </w:pPr>
            <w:r>
              <w:rPr>
                <w:sz w:val="24"/>
                <w:szCs w:val="24"/>
              </w:rPr>
              <w:t>1.How are you?</w:t>
            </w:r>
          </w:p>
          <w:p w14:paraId="78DDE51A" w14:textId="77777777" w:rsidR="00942973" w:rsidRDefault="00000000">
            <w:pPr>
              <w:rPr>
                <w:sz w:val="24"/>
                <w:szCs w:val="24"/>
              </w:rPr>
            </w:pPr>
            <w:r>
              <w:rPr>
                <w:rFonts w:eastAsia="黑体"/>
                <w:sz w:val="24"/>
                <w:szCs w:val="24"/>
              </w:rPr>
              <w:t>Talk about the weather in many cities. Show the cards and teach the words :sunny, windy, raining, weathers</w:t>
            </w:r>
            <w:r>
              <w:rPr>
                <w:sz w:val="24"/>
                <w:szCs w:val="24"/>
              </w:rPr>
              <w:t>？</w:t>
            </w:r>
          </w:p>
          <w:p w14:paraId="73AB0530" w14:textId="77777777" w:rsidR="00942973" w:rsidRDefault="00000000">
            <w:pPr>
              <w:spacing w:line="480" w:lineRule="exact"/>
              <w:rPr>
                <w:sz w:val="24"/>
                <w:szCs w:val="24"/>
              </w:rPr>
            </w:pPr>
            <w:r>
              <w:rPr>
                <w:sz w:val="24"/>
                <w:szCs w:val="24"/>
              </w:rPr>
              <w:t>2</w:t>
            </w:r>
            <w:r>
              <w:rPr>
                <w:sz w:val="24"/>
                <w:szCs w:val="24"/>
              </w:rPr>
              <w:t>、</w:t>
            </w:r>
            <w:r>
              <w:rPr>
                <w:rFonts w:eastAsia="黑体"/>
                <w:sz w:val="24"/>
                <w:szCs w:val="24"/>
              </w:rPr>
              <w:t>Sing the happy song</w:t>
            </w:r>
            <w:r>
              <w:rPr>
                <w:sz w:val="24"/>
                <w:szCs w:val="24"/>
              </w:rPr>
              <w:t xml:space="preserve"> </w:t>
            </w:r>
          </w:p>
          <w:p w14:paraId="02F2EE43" w14:textId="77777777" w:rsidR="00942973" w:rsidRDefault="00000000">
            <w:pPr>
              <w:spacing w:line="480" w:lineRule="exact"/>
              <w:rPr>
                <w:b/>
                <w:sz w:val="24"/>
                <w:szCs w:val="24"/>
              </w:rPr>
            </w:pPr>
            <w:r>
              <w:rPr>
                <w:b/>
                <w:sz w:val="24"/>
                <w:szCs w:val="24"/>
              </w:rPr>
              <w:t>II. Leading-in</w:t>
            </w:r>
          </w:p>
          <w:p w14:paraId="3CAB4281" w14:textId="77777777" w:rsidR="00942973" w:rsidRDefault="00000000">
            <w:pPr>
              <w:spacing w:line="480" w:lineRule="exact"/>
              <w:rPr>
                <w:sz w:val="24"/>
                <w:szCs w:val="24"/>
              </w:rPr>
            </w:pPr>
            <w:r>
              <w:rPr>
                <w:sz w:val="24"/>
                <w:szCs w:val="24"/>
              </w:rPr>
              <w:t>1. Show some pictures.</w:t>
            </w:r>
          </w:p>
        </w:tc>
        <w:tc>
          <w:tcPr>
            <w:tcW w:w="2058" w:type="dxa"/>
            <w:vAlign w:val="center"/>
          </w:tcPr>
          <w:p w14:paraId="11231141" w14:textId="77777777" w:rsidR="00942973" w:rsidRDefault="00942973">
            <w:pPr>
              <w:spacing w:line="480" w:lineRule="exact"/>
              <w:rPr>
                <w:sz w:val="24"/>
                <w:szCs w:val="24"/>
              </w:rPr>
            </w:pPr>
          </w:p>
          <w:p w14:paraId="0959B28C" w14:textId="77777777" w:rsidR="00942973" w:rsidRDefault="00000000">
            <w:pPr>
              <w:spacing w:line="480" w:lineRule="exact"/>
              <w:rPr>
                <w:sz w:val="24"/>
                <w:szCs w:val="24"/>
              </w:rPr>
            </w:pPr>
            <w:r>
              <w:rPr>
                <w:sz w:val="24"/>
                <w:szCs w:val="24"/>
              </w:rPr>
              <w:t>Ss answer these questions.</w:t>
            </w:r>
          </w:p>
          <w:p w14:paraId="512366B8" w14:textId="77777777" w:rsidR="00942973" w:rsidRDefault="00942973">
            <w:pPr>
              <w:spacing w:line="480" w:lineRule="exact"/>
              <w:rPr>
                <w:sz w:val="24"/>
                <w:szCs w:val="24"/>
              </w:rPr>
            </w:pPr>
          </w:p>
          <w:p w14:paraId="56289415" w14:textId="77777777" w:rsidR="00942973" w:rsidRDefault="00942973">
            <w:pPr>
              <w:spacing w:line="480" w:lineRule="exact"/>
              <w:rPr>
                <w:sz w:val="24"/>
                <w:szCs w:val="24"/>
              </w:rPr>
            </w:pPr>
          </w:p>
          <w:p w14:paraId="6DC5D167" w14:textId="77777777" w:rsidR="00942973" w:rsidRDefault="00000000">
            <w:pPr>
              <w:spacing w:line="480" w:lineRule="exact"/>
              <w:rPr>
                <w:sz w:val="24"/>
                <w:szCs w:val="24"/>
              </w:rPr>
            </w:pPr>
            <w:r>
              <w:rPr>
                <w:sz w:val="24"/>
                <w:szCs w:val="24"/>
              </w:rPr>
              <w:t>Sing a song</w:t>
            </w:r>
          </w:p>
        </w:tc>
        <w:tc>
          <w:tcPr>
            <w:tcW w:w="1800" w:type="dxa"/>
            <w:vAlign w:val="center"/>
          </w:tcPr>
          <w:p w14:paraId="58FF4C36" w14:textId="77777777" w:rsidR="00942973" w:rsidRDefault="00942973">
            <w:pPr>
              <w:spacing w:line="480" w:lineRule="exact"/>
              <w:rPr>
                <w:sz w:val="24"/>
                <w:szCs w:val="24"/>
              </w:rPr>
            </w:pPr>
          </w:p>
        </w:tc>
      </w:tr>
      <w:tr w:rsidR="00D65FAF" w14:paraId="0B2216F1" w14:textId="77777777">
        <w:tc>
          <w:tcPr>
            <w:tcW w:w="1935" w:type="dxa"/>
            <w:vAlign w:val="center"/>
          </w:tcPr>
          <w:p w14:paraId="1D1A12A9"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0C4AA64E" w14:textId="77777777" w:rsidR="00942973" w:rsidRDefault="00000000">
            <w:pPr>
              <w:spacing w:line="320" w:lineRule="exact"/>
              <w:rPr>
                <w:rFonts w:eastAsia="黑体"/>
                <w:sz w:val="24"/>
                <w:szCs w:val="24"/>
              </w:rPr>
            </w:pPr>
            <w:r>
              <w:rPr>
                <w:rFonts w:eastAsia="黑体"/>
                <w:sz w:val="24"/>
                <w:szCs w:val="24"/>
              </w:rPr>
              <w:t xml:space="preserve">1.listen, point and find “hot, sunny, windy,     </w:t>
            </w:r>
            <w:r>
              <w:rPr>
                <w:rFonts w:eastAsia="黑体"/>
                <w:sz w:val="24"/>
                <w:szCs w:val="24"/>
              </w:rPr>
              <w:lastRenderedPageBreak/>
              <w:t xml:space="preserve">raining”picture descriptions </w:t>
            </w:r>
          </w:p>
          <w:p w14:paraId="26DAA7B3" w14:textId="77777777" w:rsidR="00942973" w:rsidRDefault="00000000">
            <w:pPr>
              <w:tabs>
                <w:tab w:val="left" w:pos="840"/>
              </w:tabs>
              <w:spacing w:line="320" w:lineRule="exact"/>
              <w:ind w:leftChars="39" w:left="82"/>
              <w:rPr>
                <w:rFonts w:eastAsia="黑体"/>
                <w:sz w:val="24"/>
                <w:szCs w:val="24"/>
              </w:rPr>
            </w:pPr>
            <w:r>
              <w:rPr>
                <w:rFonts w:eastAsia="黑体"/>
                <w:sz w:val="24"/>
                <w:szCs w:val="24"/>
              </w:rPr>
              <w:t xml:space="preserve">Sam and Amy are at home. It’s hot and sunny outside. Amy’s hat is on the sofa. They walk along the street but Amy’s hat is blown away. They get wet but it’s Daming watering his plants above them. Sam and Amy laugh. </w:t>
            </w:r>
          </w:p>
          <w:p w14:paraId="2D603BB2" w14:textId="77777777" w:rsidR="00942973" w:rsidRDefault="00000000">
            <w:pPr>
              <w:tabs>
                <w:tab w:val="left" w:pos="840"/>
              </w:tabs>
              <w:spacing w:line="320" w:lineRule="exact"/>
              <w:ind w:leftChars="39" w:left="82"/>
              <w:rPr>
                <w:rFonts w:eastAsia="黑体"/>
                <w:sz w:val="24"/>
                <w:szCs w:val="24"/>
              </w:rPr>
            </w:pPr>
            <w:r>
              <w:rPr>
                <w:rFonts w:eastAsia="黑体"/>
                <w:sz w:val="24"/>
                <w:szCs w:val="24"/>
              </w:rPr>
              <w:t>T: now, point to the sunny picture, please.</w:t>
            </w:r>
          </w:p>
          <w:p w14:paraId="5FDEE1F2" w14:textId="77777777" w:rsidR="00942973" w:rsidRDefault="00000000">
            <w:pPr>
              <w:tabs>
                <w:tab w:val="left" w:pos="840"/>
              </w:tabs>
              <w:spacing w:line="320" w:lineRule="exact"/>
              <w:ind w:leftChars="39" w:left="82"/>
              <w:rPr>
                <w:rFonts w:eastAsia="黑体"/>
                <w:sz w:val="24"/>
                <w:szCs w:val="24"/>
              </w:rPr>
            </w:pPr>
            <w:r>
              <w:rPr>
                <w:rFonts w:eastAsia="黑体"/>
                <w:sz w:val="24"/>
                <w:szCs w:val="24"/>
              </w:rPr>
              <w:t>T: well done. Now, where is the windy picture?</w:t>
            </w:r>
          </w:p>
          <w:p w14:paraId="048EE94B" w14:textId="77777777" w:rsidR="00942973" w:rsidRDefault="00000000">
            <w:pPr>
              <w:spacing w:line="320" w:lineRule="exact"/>
              <w:rPr>
                <w:rFonts w:eastAsia="黑体"/>
                <w:sz w:val="24"/>
                <w:szCs w:val="24"/>
              </w:rPr>
            </w:pPr>
            <w:r>
              <w:rPr>
                <w:rFonts w:eastAsia="黑体"/>
                <w:sz w:val="24"/>
                <w:szCs w:val="24"/>
              </w:rPr>
              <w:t>The teacher continues to describe different weather conditions and has the students point to the appropriate pictures.</w:t>
            </w:r>
          </w:p>
          <w:p w14:paraId="799896B1" w14:textId="77777777" w:rsidR="00942973" w:rsidRDefault="00000000">
            <w:pPr>
              <w:spacing w:line="320" w:lineRule="exact"/>
              <w:rPr>
                <w:rFonts w:eastAsia="黑体"/>
                <w:sz w:val="24"/>
                <w:szCs w:val="24"/>
              </w:rPr>
            </w:pPr>
            <w:r>
              <w:rPr>
                <w:rFonts w:eastAsia="黑体"/>
                <w:sz w:val="24"/>
                <w:szCs w:val="24"/>
              </w:rPr>
              <w:t xml:space="preserve">T: it’s cold. It isn’t hot in the classroom today. </w:t>
            </w:r>
          </w:p>
          <w:p w14:paraId="6DDA0A32" w14:textId="77777777" w:rsidR="00942973" w:rsidRDefault="00000000">
            <w:pPr>
              <w:spacing w:line="320" w:lineRule="exact"/>
              <w:rPr>
                <w:rFonts w:eastAsia="黑体"/>
                <w:sz w:val="24"/>
                <w:szCs w:val="24"/>
              </w:rPr>
            </w:pPr>
            <w:r>
              <w:rPr>
                <w:rFonts w:eastAsia="黑体"/>
                <w:sz w:val="24"/>
                <w:szCs w:val="24"/>
              </w:rPr>
              <w:t>T: now work in pairs. Student a points to a picture and student b says if it’s hot, sunny, raining or windy. When you have finished, swap roles so that student b does the pointing.</w:t>
            </w:r>
          </w:p>
          <w:p w14:paraId="60C610C8" w14:textId="77777777" w:rsidR="00942973" w:rsidRDefault="00000000">
            <w:pPr>
              <w:spacing w:line="320" w:lineRule="exact"/>
              <w:rPr>
                <w:rFonts w:eastAsia="黑体"/>
                <w:sz w:val="24"/>
                <w:szCs w:val="24"/>
              </w:rPr>
            </w:pPr>
            <w:r>
              <w:rPr>
                <w:rFonts w:eastAsia="黑体"/>
                <w:sz w:val="24"/>
                <w:szCs w:val="24"/>
              </w:rPr>
              <w:t>T: I’, going to divide the class into four groups. You’re the sunny group. This is the hot group. That group is the raining group and this is the windy group. I’m going to call out the weather.</w:t>
            </w:r>
          </w:p>
          <w:p w14:paraId="297EA2CC" w14:textId="77777777" w:rsidR="00942973" w:rsidRDefault="00000000">
            <w:pPr>
              <w:spacing w:line="320" w:lineRule="exact"/>
              <w:rPr>
                <w:rFonts w:eastAsia="黑体"/>
                <w:sz w:val="24"/>
                <w:szCs w:val="24"/>
              </w:rPr>
            </w:pPr>
            <w:r>
              <w:rPr>
                <w:rFonts w:eastAsia="黑体"/>
                <w:sz w:val="24"/>
                <w:szCs w:val="24"/>
              </w:rPr>
              <w:t>The correct group must stand up, say the weather word</w:t>
            </w:r>
            <w:r>
              <w:rPr>
                <w:rFonts w:eastAsia="黑体"/>
                <w:sz w:val="24"/>
                <w:szCs w:val="24"/>
              </w:rPr>
              <w:t>。</w:t>
            </w:r>
          </w:p>
        </w:tc>
        <w:tc>
          <w:tcPr>
            <w:tcW w:w="2058" w:type="dxa"/>
            <w:vAlign w:val="center"/>
          </w:tcPr>
          <w:p w14:paraId="7A38334A" w14:textId="77777777" w:rsidR="00942973" w:rsidRDefault="00000000">
            <w:pPr>
              <w:spacing w:line="480" w:lineRule="exact"/>
              <w:rPr>
                <w:sz w:val="24"/>
                <w:szCs w:val="24"/>
              </w:rPr>
            </w:pPr>
            <w:r>
              <w:rPr>
                <w:sz w:val="24"/>
                <w:szCs w:val="24"/>
              </w:rPr>
              <w:lastRenderedPageBreak/>
              <w:t xml:space="preserve">Ss open their </w:t>
            </w:r>
            <w:r>
              <w:rPr>
                <w:sz w:val="24"/>
                <w:szCs w:val="24"/>
              </w:rPr>
              <w:lastRenderedPageBreak/>
              <w:t>books, and listen to the tape carefully.</w:t>
            </w:r>
          </w:p>
          <w:p w14:paraId="59148D26" w14:textId="77777777" w:rsidR="00942973" w:rsidRDefault="00942973">
            <w:pPr>
              <w:spacing w:line="480" w:lineRule="exact"/>
              <w:rPr>
                <w:sz w:val="24"/>
                <w:szCs w:val="24"/>
              </w:rPr>
            </w:pPr>
          </w:p>
          <w:p w14:paraId="0477E0F8" w14:textId="77777777" w:rsidR="00942973" w:rsidRDefault="00942973">
            <w:pPr>
              <w:spacing w:line="480" w:lineRule="exact"/>
              <w:rPr>
                <w:sz w:val="24"/>
                <w:szCs w:val="24"/>
              </w:rPr>
            </w:pPr>
          </w:p>
          <w:p w14:paraId="05FE4EBB" w14:textId="77777777" w:rsidR="00942973" w:rsidRDefault="00942973">
            <w:pPr>
              <w:spacing w:line="480" w:lineRule="exact"/>
              <w:rPr>
                <w:sz w:val="24"/>
                <w:szCs w:val="24"/>
              </w:rPr>
            </w:pPr>
          </w:p>
          <w:p w14:paraId="081F1E19" w14:textId="77777777" w:rsidR="00942973" w:rsidRDefault="00942973">
            <w:pPr>
              <w:spacing w:line="480" w:lineRule="exact"/>
              <w:rPr>
                <w:sz w:val="24"/>
                <w:szCs w:val="24"/>
              </w:rPr>
            </w:pPr>
          </w:p>
          <w:p w14:paraId="2CD26778" w14:textId="77777777" w:rsidR="00942973" w:rsidRDefault="00942973">
            <w:pPr>
              <w:spacing w:line="480" w:lineRule="exact"/>
              <w:rPr>
                <w:sz w:val="24"/>
                <w:szCs w:val="24"/>
              </w:rPr>
            </w:pPr>
          </w:p>
          <w:p w14:paraId="1ED83DE3" w14:textId="77777777" w:rsidR="00942973" w:rsidRDefault="00942973">
            <w:pPr>
              <w:spacing w:line="480" w:lineRule="exact"/>
              <w:rPr>
                <w:sz w:val="24"/>
                <w:szCs w:val="24"/>
              </w:rPr>
            </w:pPr>
          </w:p>
          <w:p w14:paraId="68CAF864" w14:textId="77777777" w:rsidR="00942973" w:rsidRDefault="00942973">
            <w:pPr>
              <w:spacing w:line="480" w:lineRule="exact"/>
              <w:rPr>
                <w:sz w:val="24"/>
                <w:szCs w:val="24"/>
              </w:rPr>
            </w:pPr>
          </w:p>
          <w:p w14:paraId="4DA806BE" w14:textId="77777777" w:rsidR="00942973" w:rsidRDefault="00942973">
            <w:pPr>
              <w:spacing w:line="480" w:lineRule="exact"/>
              <w:rPr>
                <w:sz w:val="24"/>
                <w:szCs w:val="24"/>
              </w:rPr>
            </w:pPr>
          </w:p>
          <w:p w14:paraId="42178EE0" w14:textId="77777777" w:rsidR="00942973" w:rsidRDefault="00942973">
            <w:pPr>
              <w:spacing w:line="480" w:lineRule="exact"/>
              <w:rPr>
                <w:sz w:val="24"/>
                <w:szCs w:val="24"/>
              </w:rPr>
            </w:pPr>
          </w:p>
          <w:p w14:paraId="1CD0F7C7" w14:textId="77777777" w:rsidR="00942973" w:rsidRDefault="00942973">
            <w:pPr>
              <w:spacing w:line="480" w:lineRule="exact"/>
              <w:rPr>
                <w:sz w:val="24"/>
                <w:szCs w:val="24"/>
              </w:rPr>
            </w:pPr>
          </w:p>
          <w:p w14:paraId="17BE3CF3" w14:textId="77777777" w:rsidR="00942973" w:rsidRDefault="00942973">
            <w:pPr>
              <w:spacing w:line="480" w:lineRule="exact"/>
              <w:rPr>
                <w:sz w:val="24"/>
                <w:szCs w:val="24"/>
              </w:rPr>
            </w:pPr>
          </w:p>
          <w:p w14:paraId="7834FDD5" w14:textId="77777777" w:rsidR="00942973" w:rsidRDefault="00000000">
            <w:pPr>
              <w:spacing w:line="480" w:lineRule="exact"/>
              <w:rPr>
                <w:sz w:val="24"/>
                <w:szCs w:val="24"/>
              </w:rPr>
            </w:pPr>
            <w:r>
              <w:rPr>
                <w:sz w:val="24"/>
                <w:szCs w:val="24"/>
              </w:rPr>
              <w:t>Answer these questions what teacher gives.</w:t>
            </w:r>
          </w:p>
          <w:p w14:paraId="23FAC021" w14:textId="77777777" w:rsidR="00942973" w:rsidRDefault="00942973">
            <w:pPr>
              <w:spacing w:line="480" w:lineRule="exact"/>
              <w:rPr>
                <w:sz w:val="24"/>
                <w:szCs w:val="24"/>
              </w:rPr>
            </w:pPr>
          </w:p>
          <w:p w14:paraId="65A96D41" w14:textId="77777777" w:rsidR="00942973" w:rsidRDefault="00000000">
            <w:pPr>
              <w:spacing w:line="480" w:lineRule="exact"/>
              <w:rPr>
                <w:sz w:val="24"/>
                <w:szCs w:val="24"/>
              </w:rPr>
            </w:pPr>
            <w:r>
              <w:rPr>
                <w:sz w:val="24"/>
                <w:szCs w:val="24"/>
              </w:rPr>
              <w:t>Read the text together.</w:t>
            </w:r>
          </w:p>
        </w:tc>
        <w:tc>
          <w:tcPr>
            <w:tcW w:w="1800" w:type="dxa"/>
            <w:vAlign w:val="center"/>
          </w:tcPr>
          <w:p w14:paraId="2FD14A74" w14:textId="77777777" w:rsidR="00942973" w:rsidRDefault="00942973">
            <w:pPr>
              <w:spacing w:line="480" w:lineRule="exact"/>
              <w:rPr>
                <w:sz w:val="24"/>
                <w:szCs w:val="24"/>
              </w:rPr>
            </w:pPr>
          </w:p>
        </w:tc>
      </w:tr>
      <w:tr w:rsidR="00D65FAF" w14:paraId="6488C2EA" w14:textId="77777777">
        <w:tc>
          <w:tcPr>
            <w:tcW w:w="1935" w:type="dxa"/>
            <w:vAlign w:val="center"/>
          </w:tcPr>
          <w:p w14:paraId="35D6C403" w14:textId="77777777" w:rsidR="00942973" w:rsidRDefault="00000000">
            <w:pPr>
              <w:spacing w:line="480" w:lineRule="exact"/>
              <w:jc w:val="center"/>
              <w:rPr>
                <w:sz w:val="24"/>
                <w:szCs w:val="24"/>
              </w:rPr>
            </w:pPr>
            <w:r>
              <w:rPr>
                <w:b/>
                <w:sz w:val="24"/>
                <w:szCs w:val="24"/>
              </w:rPr>
              <w:t>Practice</w:t>
            </w:r>
          </w:p>
        </w:tc>
        <w:tc>
          <w:tcPr>
            <w:tcW w:w="2955" w:type="dxa"/>
          </w:tcPr>
          <w:p w14:paraId="0B2A843B" w14:textId="77777777" w:rsidR="00942973" w:rsidRDefault="00000000">
            <w:pPr>
              <w:spacing w:line="320" w:lineRule="exact"/>
              <w:rPr>
                <w:rFonts w:eastAsia="黑体"/>
                <w:sz w:val="24"/>
                <w:szCs w:val="24"/>
              </w:rPr>
            </w:pPr>
            <w:r>
              <w:rPr>
                <w:rFonts w:eastAsia="黑体"/>
                <w:sz w:val="24"/>
                <w:szCs w:val="24"/>
              </w:rPr>
              <w:t>T: look at the activity 2</w:t>
            </w:r>
          </w:p>
          <w:p w14:paraId="791F7670" w14:textId="77777777" w:rsidR="00942973" w:rsidRDefault="00000000">
            <w:pPr>
              <w:tabs>
                <w:tab w:val="left" w:pos="540"/>
                <w:tab w:val="left" w:pos="1125"/>
              </w:tabs>
              <w:spacing w:line="320" w:lineRule="exact"/>
              <w:rPr>
                <w:rFonts w:eastAsia="黑体"/>
                <w:sz w:val="24"/>
                <w:szCs w:val="24"/>
              </w:rPr>
            </w:pPr>
            <w:r>
              <w:rPr>
                <w:rFonts w:eastAsia="黑体"/>
                <w:sz w:val="24"/>
                <w:szCs w:val="24"/>
              </w:rPr>
              <w:t>T: excellent. What about you? What can you see in the second picture?</w:t>
            </w:r>
          </w:p>
          <w:p w14:paraId="470FB0EE" w14:textId="77777777" w:rsidR="00942973" w:rsidRDefault="00000000">
            <w:pPr>
              <w:tabs>
                <w:tab w:val="left" w:pos="540"/>
                <w:tab w:val="left" w:pos="1125"/>
              </w:tabs>
              <w:spacing w:line="320" w:lineRule="exact"/>
              <w:rPr>
                <w:rFonts w:eastAsia="黑体"/>
                <w:sz w:val="24"/>
                <w:szCs w:val="24"/>
              </w:rPr>
            </w:pPr>
            <w:r>
              <w:rPr>
                <w:rFonts w:eastAsia="黑体"/>
                <w:sz w:val="24"/>
                <w:szCs w:val="24"/>
              </w:rPr>
              <w:lastRenderedPageBreak/>
              <w:t>T: now I’ m going to play the tape. I want you to listen and repeat the sentences. I will pause the tape after each sentence.</w:t>
            </w:r>
          </w:p>
        </w:tc>
        <w:tc>
          <w:tcPr>
            <w:tcW w:w="2058" w:type="dxa"/>
            <w:vAlign w:val="center"/>
          </w:tcPr>
          <w:p w14:paraId="4003793F" w14:textId="77777777" w:rsidR="00942973" w:rsidRDefault="00000000">
            <w:pPr>
              <w:spacing w:line="480" w:lineRule="exact"/>
              <w:rPr>
                <w:rFonts w:eastAsia="黑体"/>
                <w:sz w:val="24"/>
                <w:szCs w:val="24"/>
              </w:rPr>
            </w:pPr>
            <w:r>
              <w:rPr>
                <w:rFonts w:eastAsia="黑体"/>
                <w:sz w:val="24"/>
                <w:szCs w:val="24"/>
              </w:rPr>
              <w:lastRenderedPageBreak/>
              <w:t>S : I can see a boy. It’s sunny.</w:t>
            </w:r>
          </w:p>
          <w:p w14:paraId="604F371B" w14:textId="77777777" w:rsidR="00942973" w:rsidRDefault="00000000">
            <w:pPr>
              <w:tabs>
                <w:tab w:val="left" w:pos="540"/>
                <w:tab w:val="left" w:pos="1125"/>
              </w:tabs>
              <w:spacing w:line="320" w:lineRule="exact"/>
              <w:rPr>
                <w:rFonts w:eastAsia="黑体"/>
                <w:sz w:val="24"/>
                <w:szCs w:val="24"/>
              </w:rPr>
            </w:pPr>
            <w:r>
              <w:rPr>
                <w:rFonts w:eastAsia="黑体"/>
                <w:sz w:val="24"/>
                <w:szCs w:val="24"/>
              </w:rPr>
              <w:t xml:space="preserve">S: it’s raining and </w:t>
            </w:r>
            <w:r>
              <w:rPr>
                <w:rFonts w:eastAsia="黑体"/>
                <w:sz w:val="24"/>
                <w:szCs w:val="24"/>
              </w:rPr>
              <w:lastRenderedPageBreak/>
              <w:t>there’s a boy. He is looking out of the window.</w:t>
            </w:r>
          </w:p>
          <w:p w14:paraId="5A02031D" w14:textId="77777777" w:rsidR="00942973" w:rsidRDefault="00942973">
            <w:pPr>
              <w:spacing w:line="480" w:lineRule="exact"/>
              <w:rPr>
                <w:sz w:val="24"/>
                <w:szCs w:val="24"/>
              </w:rPr>
            </w:pPr>
          </w:p>
        </w:tc>
        <w:tc>
          <w:tcPr>
            <w:tcW w:w="1800" w:type="dxa"/>
            <w:vAlign w:val="center"/>
          </w:tcPr>
          <w:p w14:paraId="1A3E567D" w14:textId="77777777" w:rsidR="00942973" w:rsidRDefault="00942973">
            <w:pPr>
              <w:spacing w:line="480" w:lineRule="exact"/>
              <w:rPr>
                <w:sz w:val="24"/>
                <w:szCs w:val="24"/>
              </w:rPr>
            </w:pPr>
          </w:p>
        </w:tc>
      </w:tr>
      <w:tr w:rsidR="00D65FAF" w14:paraId="3A182B81" w14:textId="77777777">
        <w:tc>
          <w:tcPr>
            <w:tcW w:w="1935" w:type="dxa"/>
            <w:vAlign w:val="center"/>
          </w:tcPr>
          <w:p w14:paraId="6DAA6C1D" w14:textId="77777777" w:rsidR="00942973" w:rsidRDefault="00000000">
            <w:pPr>
              <w:spacing w:line="480" w:lineRule="exact"/>
              <w:jc w:val="center"/>
              <w:rPr>
                <w:sz w:val="24"/>
                <w:szCs w:val="24"/>
              </w:rPr>
            </w:pPr>
            <w:r>
              <w:rPr>
                <w:b/>
                <w:sz w:val="24"/>
                <w:szCs w:val="24"/>
              </w:rPr>
              <w:t>Production</w:t>
            </w:r>
          </w:p>
        </w:tc>
        <w:tc>
          <w:tcPr>
            <w:tcW w:w="2955" w:type="dxa"/>
            <w:vAlign w:val="center"/>
          </w:tcPr>
          <w:p w14:paraId="3E027DF6"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00A70FBA"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2412FF61" w14:textId="77777777" w:rsidR="00942973" w:rsidRDefault="00000000">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14:paraId="07DBF78C" w14:textId="77777777" w:rsidR="00942973" w:rsidRDefault="00000000">
            <w:pPr>
              <w:tabs>
                <w:tab w:val="left" w:pos="432"/>
              </w:tabs>
              <w:spacing w:line="320" w:lineRule="exact"/>
              <w:rPr>
                <w:rFonts w:eastAsia="黑体"/>
                <w:sz w:val="24"/>
                <w:szCs w:val="24"/>
              </w:rPr>
            </w:pPr>
            <w:r>
              <w:rPr>
                <w:rFonts w:eastAsia="黑体"/>
                <w:sz w:val="24"/>
                <w:szCs w:val="24"/>
              </w:rPr>
              <w:t>4.Look and answer.</w:t>
            </w:r>
          </w:p>
          <w:p w14:paraId="1CB46388" w14:textId="77777777" w:rsidR="00942973" w:rsidRDefault="00942973">
            <w:pPr>
              <w:tabs>
                <w:tab w:val="left" w:pos="540"/>
                <w:tab w:val="left" w:pos="852"/>
              </w:tabs>
              <w:spacing w:line="320" w:lineRule="exact"/>
              <w:rPr>
                <w:sz w:val="24"/>
                <w:szCs w:val="24"/>
              </w:rPr>
            </w:pPr>
          </w:p>
          <w:p w14:paraId="4F5B13F0" w14:textId="77777777" w:rsidR="00942973" w:rsidRDefault="00942973">
            <w:pPr>
              <w:spacing w:line="480" w:lineRule="exact"/>
              <w:rPr>
                <w:sz w:val="24"/>
                <w:szCs w:val="24"/>
              </w:rPr>
            </w:pPr>
          </w:p>
        </w:tc>
        <w:tc>
          <w:tcPr>
            <w:tcW w:w="2058" w:type="dxa"/>
            <w:vAlign w:val="center"/>
          </w:tcPr>
          <w:p w14:paraId="7418B0DE"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72463286" w14:textId="77777777" w:rsidR="00942973" w:rsidRDefault="00000000">
            <w:pPr>
              <w:spacing w:line="480" w:lineRule="exact"/>
              <w:rPr>
                <w:sz w:val="24"/>
                <w:szCs w:val="24"/>
              </w:rPr>
            </w:pPr>
            <w:r>
              <w:rPr>
                <w:sz w:val="24"/>
                <w:szCs w:val="24"/>
              </w:rPr>
              <w:t>The students say the sentences as quickly as possible.</w:t>
            </w:r>
          </w:p>
        </w:tc>
        <w:tc>
          <w:tcPr>
            <w:tcW w:w="1800" w:type="dxa"/>
            <w:vAlign w:val="center"/>
          </w:tcPr>
          <w:p w14:paraId="0A0D44E1" w14:textId="77777777" w:rsidR="00942973" w:rsidRDefault="00942973">
            <w:pPr>
              <w:spacing w:line="480" w:lineRule="exact"/>
              <w:rPr>
                <w:sz w:val="24"/>
                <w:szCs w:val="24"/>
              </w:rPr>
            </w:pPr>
          </w:p>
        </w:tc>
      </w:tr>
      <w:tr w:rsidR="00D65FAF" w14:paraId="5668DDF2" w14:textId="77777777">
        <w:tc>
          <w:tcPr>
            <w:tcW w:w="1935" w:type="dxa"/>
            <w:vAlign w:val="center"/>
          </w:tcPr>
          <w:p w14:paraId="4C49BD71"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43F58020"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3C4130EE" w14:textId="77777777" w:rsidR="00942973" w:rsidRDefault="00000000">
            <w:pPr>
              <w:rPr>
                <w:sz w:val="24"/>
                <w:szCs w:val="24"/>
              </w:rPr>
            </w:pPr>
            <w:r>
              <w:rPr>
                <w:sz w:val="24"/>
                <w:szCs w:val="24"/>
              </w:rPr>
              <w:t>2</w:t>
            </w:r>
            <w:r>
              <w:rPr>
                <w:sz w:val="24"/>
                <w:szCs w:val="24"/>
              </w:rPr>
              <w:t>、</w:t>
            </w:r>
            <w:r>
              <w:rPr>
                <w:sz w:val="24"/>
                <w:szCs w:val="24"/>
              </w:rPr>
              <w:t>Copy the new words 4 times.</w:t>
            </w:r>
          </w:p>
          <w:p w14:paraId="2BFEE41E"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p w14:paraId="6C821B94" w14:textId="77777777" w:rsidR="00942973" w:rsidRDefault="00942973">
            <w:pPr>
              <w:spacing w:line="480" w:lineRule="exact"/>
              <w:rPr>
                <w:sz w:val="24"/>
                <w:szCs w:val="24"/>
              </w:rPr>
            </w:pPr>
          </w:p>
        </w:tc>
      </w:tr>
      <w:tr w:rsidR="00D65FAF" w14:paraId="4520A264" w14:textId="77777777">
        <w:tc>
          <w:tcPr>
            <w:tcW w:w="8748" w:type="dxa"/>
            <w:gridSpan w:val="4"/>
            <w:vAlign w:val="center"/>
          </w:tcPr>
          <w:p w14:paraId="10177D62" w14:textId="77777777" w:rsidR="00942973" w:rsidRDefault="00000000">
            <w:pPr>
              <w:spacing w:line="480" w:lineRule="exact"/>
              <w:jc w:val="center"/>
              <w:rPr>
                <w:b/>
                <w:sz w:val="24"/>
                <w:szCs w:val="24"/>
              </w:rPr>
            </w:pPr>
            <w:r>
              <w:rPr>
                <w:b/>
                <w:sz w:val="24"/>
                <w:szCs w:val="24"/>
              </w:rPr>
              <w:t>Blackboard design</w:t>
            </w:r>
          </w:p>
          <w:p w14:paraId="7031E4BA" w14:textId="77777777" w:rsidR="00942973" w:rsidRDefault="00942973">
            <w:pPr>
              <w:spacing w:line="480" w:lineRule="exact"/>
              <w:jc w:val="center"/>
              <w:rPr>
                <w:sz w:val="24"/>
                <w:szCs w:val="24"/>
              </w:rPr>
            </w:pPr>
          </w:p>
        </w:tc>
      </w:tr>
      <w:tr w:rsidR="00D65FAF" w14:paraId="30004FC7" w14:textId="77777777">
        <w:trPr>
          <w:trHeight w:val="70"/>
        </w:trPr>
        <w:tc>
          <w:tcPr>
            <w:tcW w:w="8748" w:type="dxa"/>
            <w:gridSpan w:val="4"/>
            <w:vAlign w:val="center"/>
          </w:tcPr>
          <w:p w14:paraId="1002A2AF" w14:textId="77777777" w:rsidR="00942973" w:rsidRDefault="00942973">
            <w:pPr>
              <w:tabs>
                <w:tab w:val="left" w:pos="540"/>
                <w:tab w:val="left" w:pos="1125"/>
              </w:tabs>
              <w:spacing w:line="320" w:lineRule="exact"/>
              <w:ind w:leftChars="171" w:left="720" w:hangingChars="150" w:hanging="361"/>
              <w:rPr>
                <w:b/>
                <w:sz w:val="24"/>
                <w:szCs w:val="24"/>
              </w:rPr>
            </w:pPr>
          </w:p>
          <w:p w14:paraId="5027CA92" w14:textId="77777777" w:rsidR="00942973" w:rsidRDefault="00942973">
            <w:pPr>
              <w:tabs>
                <w:tab w:val="left" w:pos="540"/>
                <w:tab w:val="left" w:pos="1125"/>
              </w:tabs>
              <w:spacing w:line="320" w:lineRule="exact"/>
              <w:ind w:leftChars="171" w:left="720" w:hangingChars="150" w:hanging="361"/>
              <w:rPr>
                <w:b/>
                <w:sz w:val="24"/>
                <w:szCs w:val="24"/>
              </w:rPr>
            </w:pPr>
          </w:p>
          <w:p w14:paraId="21932952" w14:textId="77777777" w:rsidR="00942973" w:rsidRDefault="00942973">
            <w:pPr>
              <w:tabs>
                <w:tab w:val="left" w:pos="540"/>
                <w:tab w:val="left" w:pos="1125"/>
              </w:tabs>
              <w:spacing w:line="320" w:lineRule="exact"/>
              <w:ind w:leftChars="171" w:left="720" w:hangingChars="150" w:hanging="361"/>
              <w:rPr>
                <w:b/>
                <w:sz w:val="24"/>
                <w:szCs w:val="24"/>
              </w:rPr>
            </w:pPr>
          </w:p>
          <w:p w14:paraId="25A4DFF2" w14:textId="77777777" w:rsidR="00942973" w:rsidRDefault="00942973">
            <w:pPr>
              <w:tabs>
                <w:tab w:val="left" w:pos="540"/>
                <w:tab w:val="left" w:pos="1125"/>
              </w:tabs>
              <w:spacing w:line="320" w:lineRule="exact"/>
              <w:ind w:leftChars="171" w:left="720" w:hangingChars="150" w:hanging="361"/>
              <w:rPr>
                <w:b/>
                <w:sz w:val="24"/>
                <w:szCs w:val="24"/>
              </w:rPr>
            </w:pPr>
          </w:p>
          <w:p w14:paraId="41300062" w14:textId="77777777" w:rsidR="00942973" w:rsidRDefault="00942973">
            <w:pPr>
              <w:tabs>
                <w:tab w:val="left" w:pos="540"/>
                <w:tab w:val="left" w:pos="1125"/>
              </w:tabs>
              <w:spacing w:line="320" w:lineRule="exact"/>
              <w:ind w:leftChars="171" w:left="720" w:hangingChars="150" w:hanging="361"/>
              <w:rPr>
                <w:b/>
                <w:sz w:val="24"/>
                <w:szCs w:val="24"/>
              </w:rPr>
            </w:pPr>
          </w:p>
          <w:p w14:paraId="698B95A7" w14:textId="77777777" w:rsidR="00942973" w:rsidRDefault="00942973">
            <w:pPr>
              <w:tabs>
                <w:tab w:val="left" w:pos="540"/>
                <w:tab w:val="left" w:pos="1125"/>
              </w:tabs>
              <w:spacing w:line="320" w:lineRule="exact"/>
              <w:ind w:leftChars="171" w:left="720" w:hangingChars="150" w:hanging="361"/>
              <w:rPr>
                <w:b/>
                <w:sz w:val="24"/>
                <w:szCs w:val="24"/>
              </w:rPr>
            </w:pPr>
          </w:p>
          <w:p w14:paraId="2AF910A5" w14:textId="77777777" w:rsidR="00942973" w:rsidRDefault="00942973">
            <w:pPr>
              <w:tabs>
                <w:tab w:val="left" w:pos="540"/>
                <w:tab w:val="left" w:pos="1125"/>
              </w:tabs>
              <w:spacing w:line="320" w:lineRule="exact"/>
              <w:ind w:leftChars="171" w:left="719" w:hangingChars="150" w:hanging="360"/>
              <w:rPr>
                <w:rFonts w:eastAsia="黑体"/>
                <w:sz w:val="24"/>
                <w:szCs w:val="24"/>
              </w:rPr>
            </w:pPr>
          </w:p>
        </w:tc>
      </w:tr>
      <w:tr w:rsidR="00D65FAF" w14:paraId="721E992F" w14:textId="77777777">
        <w:trPr>
          <w:trHeight w:val="1290"/>
        </w:trPr>
        <w:tc>
          <w:tcPr>
            <w:tcW w:w="1935" w:type="dxa"/>
            <w:vAlign w:val="center"/>
          </w:tcPr>
          <w:p w14:paraId="170143DC"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26951C1A" w14:textId="77777777" w:rsidR="00942973" w:rsidRDefault="00942973">
            <w:pPr>
              <w:spacing w:line="480" w:lineRule="exact"/>
              <w:rPr>
                <w:sz w:val="24"/>
                <w:szCs w:val="24"/>
              </w:rPr>
            </w:pPr>
          </w:p>
          <w:p w14:paraId="4163C85E" w14:textId="77777777" w:rsidR="00942973" w:rsidRDefault="00942973">
            <w:pPr>
              <w:spacing w:line="480" w:lineRule="exact"/>
              <w:rPr>
                <w:sz w:val="24"/>
                <w:szCs w:val="24"/>
              </w:rPr>
            </w:pPr>
          </w:p>
          <w:p w14:paraId="2C0A9D75" w14:textId="77777777" w:rsidR="00942973" w:rsidRDefault="00000000">
            <w:pPr>
              <w:spacing w:line="480" w:lineRule="exact"/>
              <w:rPr>
                <w:sz w:val="24"/>
                <w:szCs w:val="24"/>
              </w:rPr>
            </w:pPr>
            <w:r>
              <w:rPr>
                <w:sz w:val="24"/>
                <w:szCs w:val="24"/>
              </w:rPr>
              <w:t xml:space="preserve"> </w:t>
            </w:r>
          </w:p>
          <w:p w14:paraId="2E476D25" w14:textId="77777777" w:rsidR="00942973" w:rsidRDefault="00942973">
            <w:pPr>
              <w:spacing w:line="480" w:lineRule="exact"/>
              <w:rPr>
                <w:sz w:val="24"/>
                <w:szCs w:val="24"/>
              </w:rPr>
            </w:pPr>
          </w:p>
          <w:p w14:paraId="0532DD8A" w14:textId="77777777" w:rsidR="00942973" w:rsidRDefault="00942973">
            <w:pPr>
              <w:spacing w:line="480" w:lineRule="exact"/>
              <w:rPr>
                <w:sz w:val="24"/>
                <w:szCs w:val="24"/>
              </w:rPr>
            </w:pPr>
          </w:p>
          <w:p w14:paraId="0B69BA59" w14:textId="77777777" w:rsidR="00942973" w:rsidRDefault="00942973">
            <w:pPr>
              <w:spacing w:line="480" w:lineRule="exact"/>
              <w:rPr>
                <w:sz w:val="24"/>
                <w:szCs w:val="24"/>
              </w:rPr>
            </w:pPr>
          </w:p>
        </w:tc>
      </w:tr>
    </w:tbl>
    <w:p w14:paraId="1AE78A66" w14:textId="77777777" w:rsidR="00942973" w:rsidRDefault="00942973">
      <w:pPr>
        <w:rPr>
          <w:b/>
          <w:sz w:val="24"/>
          <w:szCs w:val="24"/>
        </w:rPr>
      </w:pPr>
    </w:p>
    <w:p w14:paraId="3FB53B4E" w14:textId="77777777" w:rsidR="00942973" w:rsidRDefault="00942973">
      <w:pPr>
        <w:rPr>
          <w:b/>
          <w:sz w:val="24"/>
          <w:szCs w:val="24"/>
        </w:rPr>
      </w:pPr>
    </w:p>
    <w:p w14:paraId="26B0E76B" w14:textId="77777777" w:rsidR="00942973" w:rsidRDefault="0094297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48BE016C" w14:textId="77777777">
        <w:tc>
          <w:tcPr>
            <w:tcW w:w="1935" w:type="dxa"/>
            <w:vAlign w:val="center"/>
          </w:tcPr>
          <w:p w14:paraId="6BAAC3AB" w14:textId="77777777" w:rsidR="00942973" w:rsidRDefault="00000000">
            <w:pPr>
              <w:spacing w:line="480" w:lineRule="exact"/>
              <w:jc w:val="center"/>
              <w:rPr>
                <w:sz w:val="24"/>
                <w:szCs w:val="24"/>
              </w:rPr>
            </w:pPr>
            <w:r>
              <w:rPr>
                <w:b/>
                <w:sz w:val="24"/>
                <w:szCs w:val="24"/>
              </w:rPr>
              <w:t>Title</w:t>
            </w:r>
          </w:p>
        </w:tc>
        <w:tc>
          <w:tcPr>
            <w:tcW w:w="6813" w:type="dxa"/>
            <w:gridSpan w:val="3"/>
            <w:vAlign w:val="center"/>
          </w:tcPr>
          <w:p w14:paraId="1121621F" w14:textId="77777777" w:rsidR="00942973" w:rsidRDefault="00000000">
            <w:pPr>
              <w:spacing w:line="480" w:lineRule="exact"/>
              <w:rPr>
                <w:sz w:val="24"/>
                <w:szCs w:val="24"/>
              </w:rPr>
            </w:pPr>
            <w:r>
              <w:rPr>
                <w:b/>
                <w:sz w:val="24"/>
                <w:szCs w:val="24"/>
              </w:rPr>
              <w:t>Module 1   Unit 2  I like swimming.</w:t>
            </w:r>
          </w:p>
        </w:tc>
      </w:tr>
      <w:tr w:rsidR="00D65FAF" w14:paraId="1B39B3A4" w14:textId="77777777">
        <w:tc>
          <w:tcPr>
            <w:tcW w:w="1935" w:type="dxa"/>
            <w:vAlign w:val="center"/>
          </w:tcPr>
          <w:p w14:paraId="3C4974FC"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14:paraId="6919BED6" w14:textId="77777777" w:rsidR="00942973" w:rsidRDefault="00000000">
            <w:pPr>
              <w:spacing w:line="320" w:lineRule="exact"/>
              <w:rPr>
                <w:rFonts w:eastAsia="黑体"/>
                <w:sz w:val="24"/>
                <w:szCs w:val="24"/>
              </w:rPr>
            </w:pPr>
            <w:r>
              <w:rPr>
                <w:rFonts w:eastAsia="黑体"/>
                <w:sz w:val="24"/>
                <w:szCs w:val="24"/>
              </w:rPr>
              <w:t>1 learns to say the new words: skiing, snow, pure.</w:t>
            </w:r>
          </w:p>
          <w:p w14:paraId="1BBB0909" w14:textId="77777777" w:rsidR="00942973" w:rsidRDefault="00000000">
            <w:pPr>
              <w:spacing w:line="320" w:lineRule="exact"/>
              <w:rPr>
                <w:rFonts w:eastAsia="黑体"/>
                <w:sz w:val="24"/>
                <w:szCs w:val="24"/>
              </w:rPr>
            </w:pPr>
            <w:r>
              <w:rPr>
                <w:rFonts w:eastAsia="黑体"/>
                <w:sz w:val="24"/>
                <w:szCs w:val="24"/>
              </w:rPr>
              <w:t>2 Practice and say “what’s the weather like here in …? What do you like dong in …?”</w:t>
            </w:r>
          </w:p>
          <w:p w14:paraId="71566A52" w14:textId="77777777" w:rsidR="00942973" w:rsidRDefault="00000000">
            <w:pPr>
              <w:spacing w:line="480" w:lineRule="exact"/>
              <w:ind w:left="240" w:hangingChars="100" w:hanging="240"/>
              <w:rPr>
                <w:sz w:val="24"/>
                <w:szCs w:val="24"/>
              </w:rPr>
            </w:pPr>
            <w:r>
              <w:rPr>
                <w:rFonts w:eastAsia="黑体"/>
                <w:sz w:val="24"/>
                <w:szCs w:val="24"/>
              </w:rPr>
              <w:t>3. learns to say the chant.</w:t>
            </w:r>
          </w:p>
        </w:tc>
      </w:tr>
      <w:tr w:rsidR="00D65FAF" w14:paraId="43E4438B" w14:textId="77777777">
        <w:tc>
          <w:tcPr>
            <w:tcW w:w="1935" w:type="dxa"/>
            <w:vAlign w:val="center"/>
          </w:tcPr>
          <w:p w14:paraId="0FAD6B21"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0AF38E95" w14:textId="77777777" w:rsidR="00942973" w:rsidRDefault="00000000">
            <w:pPr>
              <w:spacing w:line="320" w:lineRule="exact"/>
              <w:ind w:left="420" w:hanging="420"/>
              <w:jc w:val="center"/>
              <w:rPr>
                <w:b/>
                <w:sz w:val="24"/>
                <w:szCs w:val="24"/>
              </w:rPr>
            </w:pPr>
            <w:r>
              <w:rPr>
                <w:b/>
                <w:sz w:val="24"/>
                <w:szCs w:val="24"/>
              </w:rPr>
              <w:t>＆</w:t>
            </w:r>
          </w:p>
          <w:p w14:paraId="3CB1A972"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06BE408D"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14:paraId="4BBF154C" w14:textId="77777777" w:rsidR="00942973" w:rsidRDefault="00000000">
            <w:pPr>
              <w:spacing w:line="320" w:lineRule="exact"/>
              <w:rPr>
                <w:rFonts w:eastAsia="黑体"/>
                <w:sz w:val="24"/>
                <w:szCs w:val="24"/>
              </w:rPr>
            </w:pPr>
            <w:r>
              <w:rPr>
                <w:rFonts w:eastAsia="黑体"/>
                <w:sz w:val="24"/>
                <w:szCs w:val="24"/>
              </w:rPr>
              <w:t>They can maser these new words.</w:t>
            </w:r>
          </w:p>
          <w:p w14:paraId="7CA0E7A9" w14:textId="77777777" w:rsidR="00942973" w:rsidRDefault="00000000">
            <w:pPr>
              <w:spacing w:line="480" w:lineRule="exact"/>
              <w:rPr>
                <w:sz w:val="24"/>
                <w:szCs w:val="24"/>
              </w:rPr>
            </w:pPr>
            <w:r>
              <w:rPr>
                <w:rFonts w:eastAsia="黑体"/>
                <w:sz w:val="24"/>
                <w:szCs w:val="24"/>
              </w:rPr>
              <w:t>They can use and say the structure: what’s the weather like?”</w:t>
            </w:r>
          </w:p>
        </w:tc>
      </w:tr>
      <w:tr w:rsidR="00D65FAF" w14:paraId="069813DE" w14:textId="77777777">
        <w:tc>
          <w:tcPr>
            <w:tcW w:w="1935" w:type="dxa"/>
            <w:vAlign w:val="center"/>
          </w:tcPr>
          <w:p w14:paraId="26FFFCCC" w14:textId="77777777" w:rsidR="00942973" w:rsidRDefault="00000000">
            <w:pPr>
              <w:spacing w:line="480" w:lineRule="exact"/>
              <w:jc w:val="center"/>
              <w:rPr>
                <w:sz w:val="24"/>
                <w:szCs w:val="24"/>
              </w:rPr>
            </w:pPr>
            <w:r>
              <w:rPr>
                <w:b/>
                <w:sz w:val="24"/>
                <w:szCs w:val="24"/>
              </w:rPr>
              <w:t>Teaching method</w:t>
            </w:r>
          </w:p>
        </w:tc>
        <w:tc>
          <w:tcPr>
            <w:tcW w:w="6813" w:type="dxa"/>
            <w:gridSpan w:val="3"/>
            <w:vAlign w:val="center"/>
          </w:tcPr>
          <w:p w14:paraId="4591D4A8"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3536424A" w14:textId="77777777">
        <w:tc>
          <w:tcPr>
            <w:tcW w:w="1935" w:type="dxa"/>
            <w:vAlign w:val="center"/>
          </w:tcPr>
          <w:p w14:paraId="133ECF2B"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14:paraId="6B9E5BD7"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48458504" w14:textId="77777777">
        <w:tc>
          <w:tcPr>
            <w:tcW w:w="1935" w:type="dxa"/>
            <w:vAlign w:val="center"/>
          </w:tcPr>
          <w:p w14:paraId="7D99DC08" w14:textId="77777777" w:rsidR="00942973" w:rsidRDefault="00000000">
            <w:pPr>
              <w:spacing w:line="480" w:lineRule="exact"/>
              <w:jc w:val="center"/>
              <w:rPr>
                <w:b/>
                <w:sz w:val="24"/>
                <w:szCs w:val="24"/>
              </w:rPr>
            </w:pPr>
            <w:r>
              <w:rPr>
                <w:b/>
                <w:sz w:val="24"/>
                <w:szCs w:val="24"/>
              </w:rPr>
              <w:t>Teaching</w:t>
            </w:r>
          </w:p>
          <w:p w14:paraId="129B263B" w14:textId="77777777" w:rsidR="00942973" w:rsidRDefault="00000000">
            <w:pPr>
              <w:spacing w:line="480" w:lineRule="exact"/>
              <w:jc w:val="center"/>
              <w:rPr>
                <w:sz w:val="24"/>
                <w:szCs w:val="24"/>
              </w:rPr>
            </w:pPr>
            <w:r>
              <w:rPr>
                <w:b/>
                <w:sz w:val="24"/>
                <w:szCs w:val="24"/>
              </w:rPr>
              <w:t>process</w:t>
            </w:r>
          </w:p>
        </w:tc>
        <w:tc>
          <w:tcPr>
            <w:tcW w:w="2955" w:type="dxa"/>
            <w:vAlign w:val="center"/>
          </w:tcPr>
          <w:p w14:paraId="65165AB5" w14:textId="77777777" w:rsidR="00942973" w:rsidRDefault="00000000">
            <w:pPr>
              <w:spacing w:line="480" w:lineRule="exact"/>
              <w:jc w:val="center"/>
              <w:rPr>
                <w:sz w:val="24"/>
                <w:szCs w:val="24"/>
              </w:rPr>
            </w:pPr>
            <w:r>
              <w:rPr>
                <w:b/>
                <w:sz w:val="24"/>
                <w:szCs w:val="24"/>
              </w:rPr>
              <w:t>Teacher’s activity</w:t>
            </w:r>
          </w:p>
        </w:tc>
        <w:tc>
          <w:tcPr>
            <w:tcW w:w="2058" w:type="dxa"/>
            <w:vAlign w:val="center"/>
          </w:tcPr>
          <w:p w14:paraId="25A2B137" w14:textId="77777777" w:rsidR="00942973" w:rsidRDefault="00000000">
            <w:pPr>
              <w:spacing w:line="480" w:lineRule="exact"/>
              <w:jc w:val="center"/>
              <w:rPr>
                <w:sz w:val="24"/>
                <w:szCs w:val="24"/>
              </w:rPr>
            </w:pPr>
            <w:r>
              <w:rPr>
                <w:b/>
                <w:sz w:val="24"/>
                <w:szCs w:val="24"/>
              </w:rPr>
              <w:t>Students’ activity</w:t>
            </w:r>
          </w:p>
        </w:tc>
        <w:tc>
          <w:tcPr>
            <w:tcW w:w="1800" w:type="dxa"/>
            <w:vAlign w:val="center"/>
          </w:tcPr>
          <w:p w14:paraId="6D754E30" w14:textId="77777777" w:rsidR="00942973" w:rsidRDefault="00000000">
            <w:pPr>
              <w:spacing w:line="480" w:lineRule="exact"/>
              <w:jc w:val="center"/>
              <w:rPr>
                <w:sz w:val="24"/>
                <w:szCs w:val="24"/>
              </w:rPr>
            </w:pPr>
            <w:r>
              <w:rPr>
                <w:b/>
                <w:sz w:val="24"/>
                <w:szCs w:val="24"/>
              </w:rPr>
              <w:t>Additional</w:t>
            </w:r>
          </w:p>
        </w:tc>
      </w:tr>
      <w:tr w:rsidR="00D65FAF" w14:paraId="184E1B41" w14:textId="77777777">
        <w:tc>
          <w:tcPr>
            <w:tcW w:w="1935" w:type="dxa"/>
            <w:vAlign w:val="center"/>
          </w:tcPr>
          <w:p w14:paraId="2E0CD4C7" w14:textId="77777777" w:rsidR="00942973" w:rsidRDefault="00000000">
            <w:pPr>
              <w:spacing w:line="480" w:lineRule="exact"/>
              <w:jc w:val="center"/>
              <w:rPr>
                <w:b/>
                <w:sz w:val="24"/>
                <w:szCs w:val="24"/>
              </w:rPr>
            </w:pPr>
            <w:r>
              <w:rPr>
                <w:b/>
                <w:sz w:val="24"/>
                <w:szCs w:val="24"/>
              </w:rPr>
              <w:t>Warm-up</w:t>
            </w:r>
          </w:p>
          <w:p w14:paraId="3D4BA677" w14:textId="77777777" w:rsidR="00942973" w:rsidRDefault="00000000">
            <w:pPr>
              <w:spacing w:line="480" w:lineRule="exact"/>
              <w:jc w:val="center"/>
              <w:rPr>
                <w:b/>
                <w:sz w:val="24"/>
                <w:szCs w:val="24"/>
              </w:rPr>
            </w:pPr>
            <w:r>
              <w:rPr>
                <w:b/>
                <w:sz w:val="24"/>
                <w:szCs w:val="24"/>
              </w:rPr>
              <w:t>&amp; lead-in</w:t>
            </w:r>
          </w:p>
        </w:tc>
        <w:tc>
          <w:tcPr>
            <w:tcW w:w="2955" w:type="dxa"/>
            <w:vAlign w:val="center"/>
          </w:tcPr>
          <w:p w14:paraId="1A3E0AB6"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592D95AC" w14:textId="77777777" w:rsidR="00942973" w:rsidRDefault="00000000">
            <w:pPr>
              <w:rPr>
                <w:sz w:val="24"/>
                <w:szCs w:val="24"/>
              </w:rPr>
            </w:pPr>
            <w:r>
              <w:rPr>
                <w:sz w:val="24"/>
                <w:szCs w:val="24"/>
              </w:rPr>
              <w:t>1</w:t>
            </w:r>
            <w:r>
              <w:rPr>
                <w:sz w:val="24"/>
                <w:szCs w:val="24"/>
              </w:rPr>
              <w:t>、</w:t>
            </w:r>
            <w:r>
              <w:rPr>
                <w:sz w:val="24"/>
                <w:szCs w:val="24"/>
              </w:rPr>
              <w:t>Greetings.</w:t>
            </w:r>
          </w:p>
          <w:p w14:paraId="44D3D21B" w14:textId="77777777" w:rsidR="00942973" w:rsidRDefault="00000000">
            <w:pPr>
              <w:rPr>
                <w:sz w:val="24"/>
                <w:szCs w:val="24"/>
              </w:rPr>
            </w:pPr>
            <w:r>
              <w:rPr>
                <w:sz w:val="24"/>
                <w:szCs w:val="24"/>
              </w:rPr>
              <w:t>1).How are you?</w:t>
            </w:r>
          </w:p>
          <w:p w14:paraId="0D3041DC" w14:textId="77777777" w:rsidR="00942973" w:rsidRDefault="00000000">
            <w:pPr>
              <w:rPr>
                <w:sz w:val="24"/>
                <w:szCs w:val="24"/>
              </w:rPr>
            </w:pPr>
            <w:r>
              <w:rPr>
                <w:rFonts w:eastAsia="黑体"/>
                <w:sz w:val="24"/>
                <w:szCs w:val="24"/>
              </w:rPr>
              <w:t>2).Talk about the weather in many cities. Show the cards and teach the words :sunny, windy, raining, weathers</w:t>
            </w:r>
            <w:r>
              <w:rPr>
                <w:sz w:val="24"/>
                <w:szCs w:val="24"/>
              </w:rPr>
              <w:t>。</w:t>
            </w:r>
          </w:p>
          <w:p w14:paraId="0F5B458E" w14:textId="77777777" w:rsidR="00942973" w:rsidRDefault="00000000">
            <w:pPr>
              <w:spacing w:line="480" w:lineRule="exact"/>
              <w:rPr>
                <w:sz w:val="24"/>
                <w:szCs w:val="24"/>
              </w:rPr>
            </w:pPr>
            <w:r>
              <w:rPr>
                <w:sz w:val="24"/>
                <w:szCs w:val="24"/>
              </w:rPr>
              <w:t>2</w:t>
            </w:r>
            <w:r>
              <w:rPr>
                <w:sz w:val="24"/>
                <w:szCs w:val="24"/>
              </w:rPr>
              <w:t>、</w:t>
            </w:r>
            <w:r>
              <w:rPr>
                <w:rFonts w:eastAsia="黑体"/>
                <w:sz w:val="24"/>
                <w:szCs w:val="24"/>
              </w:rPr>
              <w:t>Sing the happy song</w:t>
            </w:r>
            <w:r>
              <w:rPr>
                <w:sz w:val="24"/>
                <w:szCs w:val="24"/>
              </w:rPr>
              <w:t xml:space="preserve"> </w:t>
            </w:r>
          </w:p>
          <w:p w14:paraId="3B8807A4" w14:textId="77777777" w:rsidR="00942973" w:rsidRDefault="00000000">
            <w:pPr>
              <w:spacing w:line="480" w:lineRule="exact"/>
              <w:rPr>
                <w:b/>
                <w:sz w:val="24"/>
                <w:szCs w:val="24"/>
              </w:rPr>
            </w:pPr>
            <w:r>
              <w:rPr>
                <w:b/>
                <w:sz w:val="24"/>
                <w:szCs w:val="24"/>
              </w:rPr>
              <w:t>II. Leading-in</w:t>
            </w:r>
          </w:p>
          <w:p w14:paraId="6C99FB1D" w14:textId="77777777" w:rsidR="00942973" w:rsidRDefault="00000000">
            <w:pPr>
              <w:spacing w:line="480" w:lineRule="exact"/>
              <w:rPr>
                <w:sz w:val="24"/>
                <w:szCs w:val="24"/>
              </w:rPr>
            </w:pPr>
            <w:r>
              <w:rPr>
                <w:sz w:val="24"/>
                <w:szCs w:val="24"/>
              </w:rPr>
              <w:t>1. Show some pictures.</w:t>
            </w:r>
          </w:p>
        </w:tc>
        <w:tc>
          <w:tcPr>
            <w:tcW w:w="2058" w:type="dxa"/>
            <w:vAlign w:val="center"/>
          </w:tcPr>
          <w:p w14:paraId="6A436DE3" w14:textId="77777777" w:rsidR="00942973" w:rsidRDefault="00942973">
            <w:pPr>
              <w:spacing w:line="480" w:lineRule="exact"/>
              <w:rPr>
                <w:sz w:val="24"/>
                <w:szCs w:val="24"/>
              </w:rPr>
            </w:pPr>
          </w:p>
          <w:p w14:paraId="37DB7C1A" w14:textId="77777777" w:rsidR="00942973" w:rsidRDefault="00000000">
            <w:pPr>
              <w:spacing w:line="480" w:lineRule="exact"/>
              <w:rPr>
                <w:sz w:val="24"/>
                <w:szCs w:val="24"/>
              </w:rPr>
            </w:pPr>
            <w:r>
              <w:rPr>
                <w:sz w:val="24"/>
                <w:szCs w:val="24"/>
              </w:rPr>
              <w:t>Ss answer these questions.</w:t>
            </w:r>
          </w:p>
          <w:p w14:paraId="7A34B4BA" w14:textId="77777777" w:rsidR="00942973" w:rsidRDefault="00942973">
            <w:pPr>
              <w:spacing w:line="480" w:lineRule="exact"/>
              <w:rPr>
                <w:sz w:val="24"/>
                <w:szCs w:val="24"/>
              </w:rPr>
            </w:pPr>
          </w:p>
          <w:p w14:paraId="5306481E" w14:textId="77777777" w:rsidR="00942973" w:rsidRDefault="00942973">
            <w:pPr>
              <w:spacing w:line="480" w:lineRule="exact"/>
              <w:rPr>
                <w:sz w:val="24"/>
                <w:szCs w:val="24"/>
              </w:rPr>
            </w:pPr>
          </w:p>
          <w:p w14:paraId="33098D2D" w14:textId="77777777" w:rsidR="00942973" w:rsidRDefault="00942973">
            <w:pPr>
              <w:spacing w:line="480" w:lineRule="exact"/>
              <w:rPr>
                <w:sz w:val="24"/>
                <w:szCs w:val="24"/>
              </w:rPr>
            </w:pPr>
          </w:p>
          <w:p w14:paraId="1079CEDE" w14:textId="77777777" w:rsidR="00942973" w:rsidRDefault="00942973">
            <w:pPr>
              <w:spacing w:line="480" w:lineRule="exact"/>
              <w:rPr>
                <w:sz w:val="24"/>
                <w:szCs w:val="24"/>
              </w:rPr>
            </w:pPr>
          </w:p>
          <w:p w14:paraId="2C01D41F" w14:textId="77777777" w:rsidR="00942973" w:rsidRDefault="00000000">
            <w:pPr>
              <w:spacing w:line="480" w:lineRule="exact"/>
              <w:rPr>
                <w:sz w:val="24"/>
                <w:szCs w:val="24"/>
              </w:rPr>
            </w:pPr>
            <w:r>
              <w:rPr>
                <w:sz w:val="24"/>
                <w:szCs w:val="24"/>
              </w:rPr>
              <w:t>Sing a song</w:t>
            </w:r>
          </w:p>
        </w:tc>
        <w:tc>
          <w:tcPr>
            <w:tcW w:w="1800" w:type="dxa"/>
            <w:vAlign w:val="center"/>
          </w:tcPr>
          <w:p w14:paraId="5D3368F3" w14:textId="77777777" w:rsidR="00942973" w:rsidRDefault="00942973">
            <w:pPr>
              <w:spacing w:line="480" w:lineRule="exact"/>
              <w:rPr>
                <w:sz w:val="24"/>
                <w:szCs w:val="24"/>
              </w:rPr>
            </w:pPr>
          </w:p>
        </w:tc>
      </w:tr>
      <w:tr w:rsidR="00D65FAF" w14:paraId="53560F10" w14:textId="77777777">
        <w:tc>
          <w:tcPr>
            <w:tcW w:w="1935" w:type="dxa"/>
            <w:vAlign w:val="center"/>
          </w:tcPr>
          <w:p w14:paraId="07785273"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2DFFC458" w14:textId="77777777" w:rsidR="00942973" w:rsidRDefault="00000000">
            <w:pPr>
              <w:tabs>
                <w:tab w:val="left" w:pos="840"/>
              </w:tabs>
              <w:spacing w:line="320" w:lineRule="exact"/>
              <w:rPr>
                <w:rFonts w:eastAsia="黑体"/>
                <w:sz w:val="24"/>
                <w:szCs w:val="24"/>
              </w:rPr>
            </w:pPr>
            <w:r>
              <w:rPr>
                <w:rFonts w:eastAsia="黑体"/>
                <w:sz w:val="24"/>
                <w:szCs w:val="24"/>
              </w:rPr>
              <w:t>1.listen, point and find “hot, sunny, windy, raining”</w:t>
            </w:r>
          </w:p>
          <w:p w14:paraId="481C3125" w14:textId="77777777" w:rsidR="00942973" w:rsidRDefault="00000000">
            <w:pPr>
              <w:tabs>
                <w:tab w:val="left" w:pos="840"/>
              </w:tabs>
              <w:spacing w:line="320" w:lineRule="exact"/>
              <w:rPr>
                <w:rFonts w:eastAsia="黑体"/>
                <w:b/>
                <w:sz w:val="24"/>
                <w:szCs w:val="24"/>
              </w:rPr>
            </w:pPr>
            <w:r>
              <w:rPr>
                <w:rFonts w:eastAsia="黑体"/>
                <w:b/>
                <w:sz w:val="24"/>
                <w:szCs w:val="24"/>
              </w:rPr>
              <w:t xml:space="preserve">picture descriptions </w:t>
            </w:r>
          </w:p>
          <w:p w14:paraId="7C9635B9" w14:textId="77777777" w:rsidR="00942973" w:rsidRDefault="00000000">
            <w:pPr>
              <w:tabs>
                <w:tab w:val="left" w:pos="252"/>
              </w:tabs>
              <w:spacing w:line="320" w:lineRule="exact"/>
              <w:rPr>
                <w:rFonts w:eastAsia="黑体"/>
                <w:sz w:val="24"/>
                <w:szCs w:val="24"/>
              </w:rPr>
            </w:pPr>
            <w:r>
              <w:rPr>
                <w:rFonts w:eastAsia="黑体"/>
                <w:sz w:val="24"/>
                <w:szCs w:val="24"/>
              </w:rPr>
              <w:t xml:space="preserve">Sam and Amy are at home. It’s hot and sunny outside. Amy’s hat is on the sofa. They walk along the street but Amy’s hat is blown away. They get wet but it’s Daming watering his plants above them. Sam and Amy </w:t>
            </w:r>
            <w:r>
              <w:rPr>
                <w:rFonts w:eastAsia="黑体"/>
                <w:sz w:val="24"/>
                <w:szCs w:val="24"/>
              </w:rPr>
              <w:lastRenderedPageBreak/>
              <w:t>laugh.</w:t>
            </w:r>
          </w:p>
          <w:p w14:paraId="2997FFE1" w14:textId="77777777" w:rsidR="00942973" w:rsidRDefault="00000000">
            <w:pPr>
              <w:spacing w:line="320" w:lineRule="exact"/>
              <w:rPr>
                <w:rFonts w:eastAsia="黑体"/>
                <w:sz w:val="24"/>
                <w:szCs w:val="24"/>
              </w:rPr>
            </w:pPr>
            <w:r>
              <w:rPr>
                <w:rFonts w:eastAsia="黑体"/>
                <w:sz w:val="24"/>
                <w:szCs w:val="24"/>
              </w:rPr>
              <w:t>T: now, point to the sunny picture, please.</w:t>
            </w:r>
          </w:p>
          <w:p w14:paraId="47403660" w14:textId="77777777" w:rsidR="00942973" w:rsidRDefault="00000000">
            <w:pPr>
              <w:spacing w:line="320" w:lineRule="exact"/>
              <w:rPr>
                <w:rFonts w:eastAsia="黑体"/>
                <w:sz w:val="24"/>
                <w:szCs w:val="24"/>
              </w:rPr>
            </w:pPr>
            <w:r>
              <w:rPr>
                <w:rFonts w:eastAsia="黑体"/>
                <w:sz w:val="24"/>
                <w:szCs w:val="24"/>
              </w:rPr>
              <w:t>T: well done. Now, where is the windy picture? The teacher continues to describe different weather conditions and has the students point to the appropriate pictures.</w:t>
            </w:r>
          </w:p>
          <w:p w14:paraId="0572E056" w14:textId="77777777" w:rsidR="00942973" w:rsidRDefault="00000000">
            <w:pPr>
              <w:spacing w:line="320" w:lineRule="exact"/>
              <w:rPr>
                <w:rFonts w:eastAsia="黑体"/>
                <w:sz w:val="24"/>
                <w:szCs w:val="24"/>
              </w:rPr>
            </w:pPr>
            <w:r>
              <w:rPr>
                <w:rFonts w:eastAsia="黑体"/>
                <w:sz w:val="24"/>
                <w:szCs w:val="24"/>
              </w:rPr>
              <w:t xml:space="preserve">T: it’s cold. It isn’t hot in the classroom today. </w:t>
            </w:r>
          </w:p>
          <w:p w14:paraId="23150674" w14:textId="77777777" w:rsidR="00942973" w:rsidRDefault="00000000">
            <w:pPr>
              <w:spacing w:line="320" w:lineRule="exact"/>
              <w:rPr>
                <w:rFonts w:eastAsia="黑体"/>
                <w:sz w:val="24"/>
                <w:szCs w:val="24"/>
              </w:rPr>
            </w:pPr>
            <w:r>
              <w:rPr>
                <w:rFonts w:eastAsia="黑体"/>
                <w:sz w:val="24"/>
                <w:szCs w:val="24"/>
              </w:rPr>
              <w:t>T: now work in pairs. Student a points to a picture and student b says if it’s hot, sunny, raining or windy. When you have finished, swap roles so that student b does the pointing.</w:t>
            </w:r>
          </w:p>
          <w:p w14:paraId="78A5675B" w14:textId="77777777" w:rsidR="00942973" w:rsidRDefault="00000000">
            <w:pPr>
              <w:spacing w:line="320" w:lineRule="exact"/>
              <w:rPr>
                <w:rFonts w:eastAsia="黑体"/>
                <w:sz w:val="24"/>
                <w:szCs w:val="24"/>
              </w:rPr>
            </w:pPr>
            <w:r>
              <w:rPr>
                <w:rFonts w:eastAsia="黑体"/>
                <w:sz w:val="24"/>
                <w:szCs w:val="24"/>
              </w:rPr>
              <w:t>T: I’m going to divide the class into four groups. You’re the sunny group. This is the hot group. That group is the raining group and this is the windy group. I’m going to call out the weather. The correct group must stand up, say the weather word</w:t>
            </w:r>
            <w:r>
              <w:rPr>
                <w:rFonts w:eastAsia="黑体"/>
                <w:sz w:val="24"/>
                <w:szCs w:val="24"/>
              </w:rPr>
              <w:t>。</w:t>
            </w:r>
          </w:p>
        </w:tc>
        <w:tc>
          <w:tcPr>
            <w:tcW w:w="2058" w:type="dxa"/>
            <w:vAlign w:val="center"/>
          </w:tcPr>
          <w:p w14:paraId="7C7AF861" w14:textId="77777777" w:rsidR="00942973" w:rsidRDefault="00000000">
            <w:pPr>
              <w:spacing w:line="480" w:lineRule="exact"/>
              <w:rPr>
                <w:sz w:val="24"/>
                <w:szCs w:val="24"/>
              </w:rPr>
            </w:pPr>
            <w:r>
              <w:rPr>
                <w:sz w:val="24"/>
                <w:szCs w:val="24"/>
              </w:rPr>
              <w:lastRenderedPageBreak/>
              <w:t>Ss open their books, and listen to the tape carefully.</w:t>
            </w:r>
          </w:p>
          <w:p w14:paraId="149797DA" w14:textId="77777777" w:rsidR="00942973" w:rsidRDefault="00942973">
            <w:pPr>
              <w:spacing w:line="480" w:lineRule="exact"/>
              <w:rPr>
                <w:sz w:val="24"/>
                <w:szCs w:val="24"/>
              </w:rPr>
            </w:pPr>
          </w:p>
          <w:p w14:paraId="16A94E5B" w14:textId="77777777" w:rsidR="00942973" w:rsidRDefault="00942973">
            <w:pPr>
              <w:spacing w:line="480" w:lineRule="exact"/>
              <w:rPr>
                <w:sz w:val="24"/>
                <w:szCs w:val="24"/>
              </w:rPr>
            </w:pPr>
          </w:p>
          <w:p w14:paraId="782FA976" w14:textId="77777777" w:rsidR="00942973" w:rsidRDefault="00942973">
            <w:pPr>
              <w:spacing w:line="480" w:lineRule="exact"/>
              <w:rPr>
                <w:sz w:val="24"/>
                <w:szCs w:val="24"/>
              </w:rPr>
            </w:pPr>
          </w:p>
          <w:p w14:paraId="5784FABE" w14:textId="77777777" w:rsidR="00942973" w:rsidRDefault="00942973">
            <w:pPr>
              <w:spacing w:line="480" w:lineRule="exact"/>
              <w:rPr>
                <w:sz w:val="24"/>
                <w:szCs w:val="24"/>
              </w:rPr>
            </w:pPr>
          </w:p>
          <w:p w14:paraId="23943400" w14:textId="77777777" w:rsidR="00942973" w:rsidRDefault="00942973">
            <w:pPr>
              <w:spacing w:line="480" w:lineRule="exact"/>
              <w:rPr>
                <w:sz w:val="24"/>
                <w:szCs w:val="24"/>
              </w:rPr>
            </w:pPr>
          </w:p>
          <w:p w14:paraId="079BA9D6" w14:textId="77777777" w:rsidR="00942973" w:rsidRDefault="00942973">
            <w:pPr>
              <w:spacing w:line="480" w:lineRule="exact"/>
              <w:rPr>
                <w:sz w:val="24"/>
                <w:szCs w:val="24"/>
              </w:rPr>
            </w:pPr>
          </w:p>
          <w:p w14:paraId="79CF354E" w14:textId="77777777" w:rsidR="00942973" w:rsidRDefault="00942973">
            <w:pPr>
              <w:spacing w:line="480" w:lineRule="exact"/>
              <w:rPr>
                <w:sz w:val="24"/>
                <w:szCs w:val="24"/>
              </w:rPr>
            </w:pPr>
          </w:p>
          <w:p w14:paraId="1D3CE4E1" w14:textId="77777777" w:rsidR="00942973" w:rsidRDefault="00942973">
            <w:pPr>
              <w:spacing w:line="480" w:lineRule="exact"/>
              <w:rPr>
                <w:sz w:val="24"/>
                <w:szCs w:val="24"/>
              </w:rPr>
            </w:pPr>
          </w:p>
          <w:p w14:paraId="442542D0" w14:textId="77777777" w:rsidR="00942973" w:rsidRDefault="00942973">
            <w:pPr>
              <w:spacing w:line="480" w:lineRule="exact"/>
              <w:rPr>
                <w:sz w:val="24"/>
                <w:szCs w:val="24"/>
              </w:rPr>
            </w:pPr>
          </w:p>
          <w:p w14:paraId="6480EC71" w14:textId="77777777" w:rsidR="00942973" w:rsidRDefault="00942973">
            <w:pPr>
              <w:spacing w:line="480" w:lineRule="exact"/>
              <w:rPr>
                <w:sz w:val="24"/>
                <w:szCs w:val="24"/>
              </w:rPr>
            </w:pPr>
          </w:p>
          <w:p w14:paraId="40FBA4CF" w14:textId="77777777" w:rsidR="00942973" w:rsidRDefault="00942973">
            <w:pPr>
              <w:spacing w:line="480" w:lineRule="exact"/>
              <w:rPr>
                <w:sz w:val="24"/>
                <w:szCs w:val="24"/>
              </w:rPr>
            </w:pPr>
          </w:p>
          <w:p w14:paraId="10EE7969" w14:textId="77777777" w:rsidR="00942973" w:rsidRDefault="00000000">
            <w:pPr>
              <w:spacing w:line="480" w:lineRule="exact"/>
              <w:rPr>
                <w:sz w:val="24"/>
                <w:szCs w:val="24"/>
              </w:rPr>
            </w:pPr>
            <w:r>
              <w:rPr>
                <w:sz w:val="24"/>
                <w:szCs w:val="24"/>
              </w:rPr>
              <w:t>Answer these questions what teacher gives.</w:t>
            </w:r>
          </w:p>
          <w:p w14:paraId="27B46D50" w14:textId="77777777" w:rsidR="00942973" w:rsidRDefault="00942973">
            <w:pPr>
              <w:spacing w:line="480" w:lineRule="exact"/>
              <w:rPr>
                <w:sz w:val="24"/>
                <w:szCs w:val="24"/>
              </w:rPr>
            </w:pPr>
          </w:p>
          <w:p w14:paraId="4FD26A6E" w14:textId="77777777" w:rsidR="00942973" w:rsidRDefault="00942973">
            <w:pPr>
              <w:spacing w:line="480" w:lineRule="exact"/>
              <w:rPr>
                <w:sz w:val="24"/>
                <w:szCs w:val="24"/>
              </w:rPr>
            </w:pPr>
          </w:p>
          <w:p w14:paraId="5649EC08" w14:textId="77777777" w:rsidR="00942973" w:rsidRDefault="00942973">
            <w:pPr>
              <w:spacing w:line="480" w:lineRule="exact"/>
              <w:rPr>
                <w:sz w:val="24"/>
                <w:szCs w:val="24"/>
              </w:rPr>
            </w:pPr>
          </w:p>
          <w:p w14:paraId="6CF0C239" w14:textId="77777777" w:rsidR="00942973" w:rsidRDefault="00942973">
            <w:pPr>
              <w:spacing w:line="480" w:lineRule="exact"/>
              <w:rPr>
                <w:sz w:val="24"/>
                <w:szCs w:val="24"/>
              </w:rPr>
            </w:pPr>
          </w:p>
          <w:p w14:paraId="6B58044F" w14:textId="77777777" w:rsidR="00942973" w:rsidRDefault="00942973">
            <w:pPr>
              <w:spacing w:line="480" w:lineRule="exact"/>
              <w:rPr>
                <w:sz w:val="24"/>
                <w:szCs w:val="24"/>
              </w:rPr>
            </w:pPr>
          </w:p>
          <w:p w14:paraId="2AAA316D" w14:textId="77777777" w:rsidR="00942973" w:rsidRDefault="00942973">
            <w:pPr>
              <w:spacing w:line="480" w:lineRule="exact"/>
              <w:rPr>
                <w:sz w:val="24"/>
                <w:szCs w:val="24"/>
              </w:rPr>
            </w:pPr>
          </w:p>
          <w:p w14:paraId="5E36FDA2" w14:textId="77777777" w:rsidR="00942973" w:rsidRDefault="00000000">
            <w:pPr>
              <w:spacing w:line="480" w:lineRule="exact"/>
              <w:rPr>
                <w:sz w:val="24"/>
                <w:szCs w:val="24"/>
              </w:rPr>
            </w:pPr>
            <w:r>
              <w:rPr>
                <w:sz w:val="24"/>
                <w:szCs w:val="24"/>
              </w:rPr>
              <w:t>Read the text together.</w:t>
            </w:r>
          </w:p>
        </w:tc>
        <w:tc>
          <w:tcPr>
            <w:tcW w:w="1800" w:type="dxa"/>
            <w:vAlign w:val="center"/>
          </w:tcPr>
          <w:p w14:paraId="7EAD2449" w14:textId="77777777" w:rsidR="00942973" w:rsidRDefault="00942973">
            <w:pPr>
              <w:spacing w:line="480" w:lineRule="exact"/>
              <w:rPr>
                <w:sz w:val="24"/>
                <w:szCs w:val="24"/>
              </w:rPr>
            </w:pPr>
          </w:p>
        </w:tc>
      </w:tr>
      <w:tr w:rsidR="00D65FAF" w14:paraId="1B2DC342" w14:textId="77777777">
        <w:tc>
          <w:tcPr>
            <w:tcW w:w="1935" w:type="dxa"/>
            <w:vAlign w:val="center"/>
          </w:tcPr>
          <w:p w14:paraId="278CAD1C" w14:textId="77777777" w:rsidR="00942973" w:rsidRDefault="00000000">
            <w:pPr>
              <w:spacing w:line="480" w:lineRule="exact"/>
              <w:jc w:val="center"/>
              <w:rPr>
                <w:sz w:val="24"/>
                <w:szCs w:val="24"/>
              </w:rPr>
            </w:pPr>
            <w:r>
              <w:rPr>
                <w:b/>
                <w:sz w:val="24"/>
                <w:szCs w:val="24"/>
              </w:rPr>
              <w:t>Practice</w:t>
            </w:r>
          </w:p>
        </w:tc>
        <w:tc>
          <w:tcPr>
            <w:tcW w:w="2955" w:type="dxa"/>
          </w:tcPr>
          <w:p w14:paraId="5AD9CBE9" w14:textId="77777777" w:rsidR="00942973" w:rsidRDefault="00000000">
            <w:pPr>
              <w:tabs>
                <w:tab w:val="left" w:pos="540"/>
                <w:tab w:val="left" w:pos="1125"/>
              </w:tabs>
              <w:spacing w:line="320" w:lineRule="exact"/>
              <w:rPr>
                <w:rFonts w:eastAsia="黑体"/>
                <w:sz w:val="24"/>
                <w:szCs w:val="24"/>
              </w:rPr>
            </w:pPr>
            <w:r>
              <w:rPr>
                <w:rFonts w:eastAsia="黑体"/>
                <w:sz w:val="24"/>
                <w:szCs w:val="24"/>
              </w:rPr>
              <w:t>T: look at the activity 2, please. Look at the pictures. What can you see in the first one?</w:t>
            </w:r>
          </w:p>
          <w:p w14:paraId="70708115" w14:textId="77777777" w:rsidR="00942973" w:rsidRDefault="00000000">
            <w:pPr>
              <w:spacing w:line="320" w:lineRule="exact"/>
              <w:rPr>
                <w:rFonts w:eastAsia="黑体"/>
                <w:sz w:val="24"/>
                <w:szCs w:val="24"/>
              </w:rPr>
            </w:pPr>
            <w:r>
              <w:rPr>
                <w:rFonts w:eastAsia="黑体"/>
                <w:sz w:val="24"/>
                <w:szCs w:val="24"/>
              </w:rPr>
              <w:t>T: excellent. What about you? What can you see in the second picture?</w:t>
            </w:r>
          </w:p>
          <w:p w14:paraId="271501DC" w14:textId="77777777" w:rsidR="00942973" w:rsidRDefault="00000000">
            <w:pPr>
              <w:tabs>
                <w:tab w:val="left" w:pos="540"/>
                <w:tab w:val="left" w:pos="1125"/>
              </w:tabs>
              <w:spacing w:line="320" w:lineRule="exact"/>
              <w:rPr>
                <w:rFonts w:eastAsia="黑体"/>
                <w:sz w:val="24"/>
                <w:szCs w:val="24"/>
              </w:rPr>
            </w:pPr>
            <w:r>
              <w:rPr>
                <w:rFonts w:eastAsia="黑体"/>
                <w:sz w:val="24"/>
                <w:szCs w:val="24"/>
              </w:rPr>
              <w:t>T: now I’ m going to play the tape. I want you to listenand repeat the sentences. I will pause the tape after</w:t>
            </w:r>
          </w:p>
          <w:p w14:paraId="6BF518E1" w14:textId="77777777" w:rsidR="00942973" w:rsidRDefault="00000000">
            <w:pPr>
              <w:spacing w:line="320" w:lineRule="exact"/>
              <w:rPr>
                <w:rFonts w:eastAsia="黑体"/>
                <w:sz w:val="24"/>
                <w:szCs w:val="24"/>
              </w:rPr>
            </w:pPr>
            <w:r>
              <w:rPr>
                <w:rFonts w:eastAsia="黑体"/>
                <w:sz w:val="24"/>
                <w:szCs w:val="24"/>
              </w:rPr>
              <w:t>each sentence.</w:t>
            </w:r>
          </w:p>
        </w:tc>
        <w:tc>
          <w:tcPr>
            <w:tcW w:w="2058" w:type="dxa"/>
            <w:vAlign w:val="center"/>
          </w:tcPr>
          <w:p w14:paraId="34C86647" w14:textId="77777777" w:rsidR="00942973" w:rsidRDefault="00000000">
            <w:pPr>
              <w:spacing w:line="480" w:lineRule="exact"/>
              <w:rPr>
                <w:rFonts w:eastAsia="黑体"/>
                <w:sz w:val="24"/>
                <w:szCs w:val="24"/>
              </w:rPr>
            </w:pPr>
            <w:r>
              <w:rPr>
                <w:rFonts w:eastAsia="黑体"/>
                <w:sz w:val="24"/>
                <w:szCs w:val="24"/>
              </w:rPr>
              <w:t>S : I can see a boy. It’s sunny.</w:t>
            </w:r>
          </w:p>
          <w:p w14:paraId="0708730F" w14:textId="77777777" w:rsidR="00942973" w:rsidRDefault="00000000">
            <w:pPr>
              <w:tabs>
                <w:tab w:val="left" w:pos="540"/>
                <w:tab w:val="left" w:pos="1125"/>
              </w:tabs>
              <w:spacing w:line="320" w:lineRule="exact"/>
              <w:rPr>
                <w:rFonts w:eastAsia="黑体"/>
                <w:sz w:val="24"/>
                <w:szCs w:val="24"/>
              </w:rPr>
            </w:pPr>
            <w:r>
              <w:rPr>
                <w:rFonts w:eastAsia="黑体"/>
                <w:sz w:val="24"/>
                <w:szCs w:val="24"/>
              </w:rPr>
              <w:t>S: it’s raining and there’s a boy. He is looking out of the window.</w:t>
            </w:r>
          </w:p>
          <w:p w14:paraId="6A32C1F1" w14:textId="77777777" w:rsidR="00942973" w:rsidRDefault="00942973">
            <w:pPr>
              <w:spacing w:line="480" w:lineRule="exact"/>
              <w:rPr>
                <w:sz w:val="24"/>
                <w:szCs w:val="24"/>
              </w:rPr>
            </w:pPr>
          </w:p>
        </w:tc>
        <w:tc>
          <w:tcPr>
            <w:tcW w:w="1800" w:type="dxa"/>
            <w:vAlign w:val="center"/>
          </w:tcPr>
          <w:p w14:paraId="38471CEF" w14:textId="77777777" w:rsidR="00942973" w:rsidRDefault="00942973">
            <w:pPr>
              <w:spacing w:line="480" w:lineRule="exact"/>
              <w:rPr>
                <w:sz w:val="24"/>
                <w:szCs w:val="24"/>
              </w:rPr>
            </w:pPr>
          </w:p>
        </w:tc>
      </w:tr>
      <w:tr w:rsidR="00D65FAF" w14:paraId="4388FE20" w14:textId="77777777">
        <w:tc>
          <w:tcPr>
            <w:tcW w:w="1935" w:type="dxa"/>
            <w:vAlign w:val="center"/>
          </w:tcPr>
          <w:p w14:paraId="45A88AED" w14:textId="77777777" w:rsidR="00942973" w:rsidRDefault="00000000">
            <w:pPr>
              <w:spacing w:line="480" w:lineRule="exact"/>
              <w:jc w:val="center"/>
              <w:rPr>
                <w:sz w:val="24"/>
                <w:szCs w:val="24"/>
              </w:rPr>
            </w:pPr>
            <w:r>
              <w:rPr>
                <w:b/>
                <w:sz w:val="24"/>
                <w:szCs w:val="24"/>
              </w:rPr>
              <w:lastRenderedPageBreak/>
              <w:t>Production</w:t>
            </w:r>
          </w:p>
        </w:tc>
        <w:tc>
          <w:tcPr>
            <w:tcW w:w="2955" w:type="dxa"/>
            <w:vAlign w:val="center"/>
          </w:tcPr>
          <w:p w14:paraId="6DE678AB"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3DB01868"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27A510FE" w14:textId="77777777" w:rsidR="00942973" w:rsidRDefault="00000000">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14:paraId="0289B77E" w14:textId="77777777" w:rsidR="00942973" w:rsidRDefault="00000000">
            <w:pPr>
              <w:tabs>
                <w:tab w:val="left" w:pos="432"/>
              </w:tabs>
              <w:spacing w:line="320" w:lineRule="exact"/>
              <w:rPr>
                <w:rFonts w:eastAsia="黑体"/>
                <w:sz w:val="24"/>
                <w:szCs w:val="24"/>
              </w:rPr>
            </w:pPr>
            <w:r>
              <w:rPr>
                <w:rFonts w:eastAsia="黑体"/>
                <w:sz w:val="24"/>
                <w:szCs w:val="24"/>
              </w:rPr>
              <w:t>4.Look and answer.</w:t>
            </w:r>
          </w:p>
          <w:p w14:paraId="785120BB" w14:textId="77777777" w:rsidR="00942973" w:rsidRDefault="00942973">
            <w:pPr>
              <w:tabs>
                <w:tab w:val="left" w:pos="540"/>
                <w:tab w:val="left" w:pos="852"/>
              </w:tabs>
              <w:spacing w:line="320" w:lineRule="exact"/>
              <w:rPr>
                <w:sz w:val="24"/>
                <w:szCs w:val="24"/>
              </w:rPr>
            </w:pPr>
          </w:p>
          <w:p w14:paraId="5B619C79" w14:textId="77777777" w:rsidR="00942973" w:rsidRDefault="00942973">
            <w:pPr>
              <w:spacing w:line="480" w:lineRule="exact"/>
              <w:rPr>
                <w:sz w:val="24"/>
                <w:szCs w:val="24"/>
              </w:rPr>
            </w:pPr>
          </w:p>
        </w:tc>
        <w:tc>
          <w:tcPr>
            <w:tcW w:w="2058" w:type="dxa"/>
            <w:vAlign w:val="center"/>
          </w:tcPr>
          <w:p w14:paraId="4ABCA626"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423ED1A0" w14:textId="77777777" w:rsidR="00942973" w:rsidRDefault="00000000">
            <w:pPr>
              <w:spacing w:line="480" w:lineRule="exact"/>
              <w:rPr>
                <w:sz w:val="24"/>
                <w:szCs w:val="24"/>
              </w:rPr>
            </w:pPr>
            <w:r>
              <w:rPr>
                <w:sz w:val="24"/>
                <w:szCs w:val="24"/>
              </w:rPr>
              <w:t>The students say the sentences as quickly as possible.</w:t>
            </w:r>
          </w:p>
        </w:tc>
        <w:tc>
          <w:tcPr>
            <w:tcW w:w="1800" w:type="dxa"/>
            <w:vAlign w:val="center"/>
          </w:tcPr>
          <w:p w14:paraId="7EFCCE73" w14:textId="77777777" w:rsidR="00942973" w:rsidRDefault="00942973">
            <w:pPr>
              <w:spacing w:line="480" w:lineRule="exact"/>
              <w:rPr>
                <w:sz w:val="24"/>
                <w:szCs w:val="24"/>
              </w:rPr>
            </w:pPr>
          </w:p>
        </w:tc>
      </w:tr>
      <w:tr w:rsidR="00D65FAF" w14:paraId="78032EAF" w14:textId="77777777">
        <w:tc>
          <w:tcPr>
            <w:tcW w:w="1935" w:type="dxa"/>
            <w:vAlign w:val="center"/>
          </w:tcPr>
          <w:p w14:paraId="7989DE46"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39211CAA"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46557BB3" w14:textId="77777777" w:rsidR="00942973" w:rsidRDefault="00000000">
            <w:pPr>
              <w:rPr>
                <w:sz w:val="24"/>
                <w:szCs w:val="24"/>
              </w:rPr>
            </w:pPr>
            <w:r>
              <w:rPr>
                <w:sz w:val="24"/>
                <w:szCs w:val="24"/>
              </w:rPr>
              <w:t>2</w:t>
            </w:r>
            <w:r>
              <w:rPr>
                <w:sz w:val="24"/>
                <w:szCs w:val="24"/>
              </w:rPr>
              <w:t>、</w:t>
            </w:r>
            <w:r>
              <w:rPr>
                <w:sz w:val="24"/>
                <w:szCs w:val="24"/>
              </w:rPr>
              <w:t>Copy the new words 4 times.</w:t>
            </w:r>
          </w:p>
          <w:p w14:paraId="587768FA"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tc>
      </w:tr>
      <w:tr w:rsidR="00D65FAF" w14:paraId="316C4A6C" w14:textId="77777777">
        <w:tc>
          <w:tcPr>
            <w:tcW w:w="8748" w:type="dxa"/>
            <w:gridSpan w:val="4"/>
            <w:vAlign w:val="center"/>
          </w:tcPr>
          <w:p w14:paraId="2D22F70C" w14:textId="77777777" w:rsidR="00942973" w:rsidRDefault="00000000">
            <w:pPr>
              <w:spacing w:line="480" w:lineRule="exact"/>
              <w:jc w:val="center"/>
              <w:rPr>
                <w:sz w:val="24"/>
                <w:szCs w:val="24"/>
              </w:rPr>
            </w:pPr>
            <w:r>
              <w:rPr>
                <w:b/>
                <w:sz w:val="24"/>
                <w:szCs w:val="24"/>
              </w:rPr>
              <w:t>Blackboard design</w:t>
            </w:r>
          </w:p>
        </w:tc>
      </w:tr>
      <w:tr w:rsidR="00D65FAF" w14:paraId="20ABBFD6" w14:textId="77777777">
        <w:trPr>
          <w:trHeight w:val="70"/>
        </w:trPr>
        <w:tc>
          <w:tcPr>
            <w:tcW w:w="8748" w:type="dxa"/>
            <w:gridSpan w:val="4"/>
            <w:vAlign w:val="center"/>
          </w:tcPr>
          <w:p w14:paraId="226FDA84" w14:textId="77777777" w:rsidR="00942973" w:rsidRDefault="00942973">
            <w:pPr>
              <w:tabs>
                <w:tab w:val="left" w:pos="540"/>
                <w:tab w:val="left" w:pos="1125"/>
              </w:tabs>
              <w:spacing w:line="320" w:lineRule="exact"/>
              <w:ind w:leftChars="171" w:left="719" w:hangingChars="150" w:hanging="360"/>
              <w:rPr>
                <w:sz w:val="24"/>
                <w:szCs w:val="24"/>
              </w:rPr>
            </w:pPr>
          </w:p>
          <w:p w14:paraId="381EC628" w14:textId="77777777" w:rsidR="00942973" w:rsidRDefault="00942973">
            <w:pPr>
              <w:tabs>
                <w:tab w:val="left" w:pos="540"/>
                <w:tab w:val="left" w:pos="1125"/>
              </w:tabs>
              <w:spacing w:line="320" w:lineRule="exact"/>
              <w:ind w:leftChars="171" w:left="719" w:hangingChars="150" w:hanging="360"/>
              <w:rPr>
                <w:sz w:val="24"/>
                <w:szCs w:val="24"/>
              </w:rPr>
            </w:pPr>
          </w:p>
          <w:p w14:paraId="0FA4BBF5" w14:textId="77777777" w:rsidR="00942973" w:rsidRDefault="00942973">
            <w:pPr>
              <w:tabs>
                <w:tab w:val="left" w:pos="540"/>
                <w:tab w:val="left" w:pos="1125"/>
              </w:tabs>
              <w:spacing w:line="320" w:lineRule="exact"/>
              <w:ind w:leftChars="171" w:left="719" w:hangingChars="150" w:hanging="360"/>
              <w:rPr>
                <w:sz w:val="24"/>
                <w:szCs w:val="24"/>
              </w:rPr>
            </w:pPr>
          </w:p>
          <w:p w14:paraId="3DCB6E29" w14:textId="77777777" w:rsidR="00942973" w:rsidRDefault="00942973">
            <w:pPr>
              <w:tabs>
                <w:tab w:val="left" w:pos="540"/>
                <w:tab w:val="left" w:pos="1125"/>
              </w:tabs>
              <w:spacing w:line="320" w:lineRule="exact"/>
              <w:ind w:leftChars="171" w:left="719" w:hangingChars="150" w:hanging="360"/>
              <w:rPr>
                <w:sz w:val="24"/>
                <w:szCs w:val="24"/>
              </w:rPr>
            </w:pPr>
          </w:p>
          <w:p w14:paraId="404DF1A9" w14:textId="77777777" w:rsidR="00942973" w:rsidRDefault="00942973">
            <w:pPr>
              <w:tabs>
                <w:tab w:val="left" w:pos="540"/>
                <w:tab w:val="left" w:pos="1125"/>
              </w:tabs>
              <w:spacing w:line="320" w:lineRule="exact"/>
              <w:ind w:leftChars="171" w:left="719" w:hangingChars="150" w:hanging="360"/>
              <w:rPr>
                <w:sz w:val="24"/>
                <w:szCs w:val="24"/>
              </w:rPr>
            </w:pPr>
          </w:p>
          <w:p w14:paraId="093CC746" w14:textId="77777777" w:rsidR="00942973" w:rsidRDefault="00942973">
            <w:pPr>
              <w:tabs>
                <w:tab w:val="left" w:pos="540"/>
                <w:tab w:val="left" w:pos="1125"/>
              </w:tabs>
              <w:spacing w:line="320" w:lineRule="exact"/>
              <w:ind w:leftChars="171" w:left="719" w:hangingChars="150" w:hanging="360"/>
              <w:rPr>
                <w:sz w:val="24"/>
                <w:szCs w:val="24"/>
              </w:rPr>
            </w:pPr>
          </w:p>
          <w:p w14:paraId="7BB58AF6" w14:textId="77777777" w:rsidR="00942973" w:rsidRDefault="00942973">
            <w:pPr>
              <w:tabs>
                <w:tab w:val="left" w:pos="540"/>
                <w:tab w:val="left" w:pos="1125"/>
              </w:tabs>
              <w:spacing w:line="320" w:lineRule="exact"/>
              <w:ind w:leftChars="171" w:left="719" w:hangingChars="150" w:hanging="360"/>
              <w:rPr>
                <w:sz w:val="24"/>
                <w:szCs w:val="24"/>
              </w:rPr>
            </w:pPr>
          </w:p>
          <w:p w14:paraId="7EA10AF5" w14:textId="77777777" w:rsidR="00942973" w:rsidRDefault="00942973">
            <w:pPr>
              <w:tabs>
                <w:tab w:val="left" w:pos="540"/>
                <w:tab w:val="left" w:pos="1125"/>
              </w:tabs>
              <w:spacing w:line="320" w:lineRule="exact"/>
              <w:ind w:leftChars="171" w:left="719" w:hangingChars="150" w:hanging="360"/>
              <w:rPr>
                <w:sz w:val="24"/>
                <w:szCs w:val="24"/>
              </w:rPr>
            </w:pPr>
          </w:p>
          <w:p w14:paraId="032E4222" w14:textId="77777777" w:rsidR="00942973" w:rsidRDefault="00000000">
            <w:pPr>
              <w:tabs>
                <w:tab w:val="left" w:pos="540"/>
                <w:tab w:val="left" w:pos="1125"/>
              </w:tabs>
              <w:spacing w:line="320" w:lineRule="exact"/>
              <w:ind w:leftChars="171" w:left="719" w:hangingChars="150" w:hanging="360"/>
              <w:rPr>
                <w:rFonts w:eastAsia="黑体"/>
                <w:sz w:val="24"/>
                <w:szCs w:val="24"/>
              </w:rPr>
            </w:pPr>
            <w:r>
              <w:rPr>
                <w:rFonts w:eastAsia="黑体"/>
                <w:sz w:val="24"/>
                <w:szCs w:val="24"/>
              </w:rPr>
              <w:t xml:space="preserve"> </w:t>
            </w:r>
          </w:p>
        </w:tc>
      </w:tr>
      <w:tr w:rsidR="00D65FAF" w14:paraId="6CFEDF33" w14:textId="77777777">
        <w:trPr>
          <w:trHeight w:val="1290"/>
        </w:trPr>
        <w:tc>
          <w:tcPr>
            <w:tcW w:w="1935" w:type="dxa"/>
            <w:vAlign w:val="center"/>
          </w:tcPr>
          <w:p w14:paraId="77EB3208"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14EB6414" w14:textId="77777777" w:rsidR="00942973" w:rsidRDefault="00942973">
            <w:pPr>
              <w:spacing w:line="480" w:lineRule="exact"/>
              <w:rPr>
                <w:sz w:val="24"/>
                <w:szCs w:val="24"/>
              </w:rPr>
            </w:pPr>
          </w:p>
          <w:p w14:paraId="256B20D1" w14:textId="77777777" w:rsidR="00942973" w:rsidRDefault="00942973">
            <w:pPr>
              <w:spacing w:line="480" w:lineRule="exact"/>
              <w:rPr>
                <w:sz w:val="24"/>
                <w:szCs w:val="24"/>
              </w:rPr>
            </w:pPr>
          </w:p>
          <w:p w14:paraId="19D6CBB1" w14:textId="77777777" w:rsidR="00942973" w:rsidRDefault="00942973">
            <w:pPr>
              <w:spacing w:line="480" w:lineRule="exact"/>
              <w:rPr>
                <w:sz w:val="24"/>
                <w:szCs w:val="24"/>
              </w:rPr>
            </w:pPr>
          </w:p>
          <w:p w14:paraId="60511001" w14:textId="77777777" w:rsidR="00942973" w:rsidRDefault="00942973">
            <w:pPr>
              <w:spacing w:line="480" w:lineRule="exact"/>
              <w:rPr>
                <w:sz w:val="24"/>
                <w:szCs w:val="24"/>
              </w:rPr>
            </w:pPr>
          </w:p>
          <w:p w14:paraId="20DFD3E0" w14:textId="77777777" w:rsidR="00942973" w:rsidRDefault="00942973">
            <w:pPr>
              <w:spacing w:line="480" w:lineRule="exact"/>
              <w:rPr>
                <w:sz w:val="24"/>
                <w:szCs w:val="24"/>
              </w:rPr>
            </w:pPr>
          </w:p>
          <w:p w14:paraId="45D0063A" w14:textId="77777777" w:rsidR="00942973" w:rsidRDefault="00942973">
            <w:pPr>
              <w:spacing w:line="480" w:lineRule="exact"/>
              <w:rPr>
                <w:sz w:val="24"/>
                <w:szCs w:val="24"/>
              </w:rPr>
            </w:pPr>
          </w:p>
          <w:p w14:paraId="588BAE58" w14:textId="77777777" w:rsidR="00942973" w:rsidRDefault="00942973">
            <w:pPr>
              <w:spacing w:line="480" w:lineRule="exact"/>
              <w:rPr>
                <w:sz w:val="24"/>
                <w:szCs w:val="24"/>
              </w:rPr>
            </w:pPr>
          </w:p>
          <w:p w14:paraId="01AC468E" w14:textId="77777777" w:rsidR="00942973" w:rsidRDefault="00942973">
            <w:pPr>
              <w:spacing w:line="480" w:lineRule="exact"/>
              <w:rPr>
                <w:sz w:val="24"/>
                <w:szCs w:val="24"/>
              </w:rPr>
            </w:pPr>
          </w:p>
          <w:p w14:paraId="491B6E3B" w14:textId="77777777" w:rsidR="00942973" w:rsidRDefault="00942973">
            <w:pPr>
              <w:spacing w:line="480" w:lineRule="exact"/>
              <w:rPr>
                <w:sz w:val="24"/>
                <w:szCs w:val="24"/>
              </w:rPr>
            </w:pPr>
          </w:p>
          <w:p w14:paraId="3C60B390" w14:textId="77777777" w:rsidR="00942973" w:rsidRDefault="00942973">
            <w:pPr>
              <w:spacing w:line="480" w:lineRule="exact"/>
              <w:rPr>
                <w:sz w:val="24"/>
                <w:szCs w:val="24"/>
              </w:rPr>
            </w:pPr>
          </w:p>
          <w:p w14:paraId="64D57BE5" w14:textId="77777777" w:rsidR="00942973" w:rsidRDefault="00942973">
            <w:pPr>
              <w:spacing w:line="480" w:lineRule="exact"/>
              <w:rPr>
                <w:sz w:val="24"/>
                <w:szCs w:val="24"/>
              </w:rPr>
            </w:pPr>
          </w:p>
        </w:tc>
      </w:tr>
    </w:tbl>
    <w:p w14:paraId="08C58DA9" w14:textId="77777777" w:rsidR="00942973" w:rsidRDefault="00942973">
      <w:pPr>
        <w:tabs>
          <w:tab w:val="left" w:pos="432"/>
          <w:tab w:val="left" w:pos="612"/>
        </w:tabs>
        <w:spacing w:line="320" w:lineRule="exact"/>
        <w:rPr>
          <w:rFonts w:ascii="黑体" w:eastAsia="黑体" w:hAnsi="黑体" w:hint="eastAsi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D65FAF" w14:paraId="09AA3B9F" w14:textId="77777777" w:rsidTr="007F0F4B">
        <w:trPr>
          <w:trHeight w:val="70"/>
        </w:trPr>
        <w:tc>
          <w:tcPr>
            <w:tcW w:w="8766" w:type="dxa"/>
            <w:vAlign w:val="center"/>
          </w:tcPr>
          <w:p w14:paraId="1DD82FB0" w14:textId="77777777" w:rsidR="00942973" w:rsidRDefault="00942973">
            <w:pPr>
              <w:spacing w:line="480" w:lineRule="exact"/>
              <w:rPr>
                <w:sz w:val="24"/>
                <w:szCs w:val="24"/>
              </w:rPr>
            </w:pPr>
          </w:p>
        </w:tc>
      </w:tr>
    </w:tbl>
    <w:p w14:paraId="62BDFD94" w14:textId="77777777" w:rsidR="007F0F4B" w:rsidRDefault="007F0F4B" w:rsidP="007F0F4B">
      <w:pPr>
        <w:tabs>
          <w:tab w:val="left" w:pos="432"/>
          <w:tab w:val="left" w:pos="612"/>
        </w:tabs>
        <w:spacing w:line="320" w:lineRule="exact"/>
        <w:rPr>
          <w:rFonts w:ascii="黑体" w:eastAsia="黑体" w:hAnsi="黑体" w:hint="eastAsia"/>
          <w:b/>
          <w:sz w:val="32"/>
          <w:szCs w:val="32"/>
        </w:rPr>
      </w:pPr>
    </w:p>
    <w:p w14:paraId="2DB60729" w14:textId="77777777" w:rsidR="007F0F4B" w:rsidRDefault="00000000" w:rsidP="007F0F4B">
      <w:pPr>
        <w:pBdr>
          <w:bottom w:val="single" w:sz="6" w:space="1" w:color="auto"/>
        </w:pBdr>
        <w:jc w:val="center"/>
        <w:rPr>
          <w:b/>
          <w:sz w:val="32"/>
          <w:szCs w:val="32"/>
        </w:rPr>
      </w:pPr>
      <w:r w:rsidRPr="001B6F5D">
        <w:rPr>
          <w:rFonts w:hint="eastAsia"/>
          <w:b/>
          <w:sz w:val="32"/>
          <w:szCs w:val="32"/>
        </w:rPr>
        <w:t>模块小结</w:t>
      </w:r>
    </w:p>
    <w:p w14:paraId="3B3D750E" w14:textId="77777777" w:rsidR="007F0F4B" w:rsidRPr="001B6F5D" w:rsidRDefault="007F0F4B" w:rsidP="007F0F4B">
      <w:pPr>
        <w:pBdr>
          <w:bottom w:val="single" w:sz="6" w:space="1" w:color="auto"/>
        </w:pBdr>
        <w:jc w:val="center"/>
        <w:rPr>
          <w:b/>
          <w:sz w:val="32"/>
          <w:szCs w:val="32"/>
        </w:rPr>
      </w:pPr>
    </w:p>
    <w:p w14:paraId="3FC066AA" w14:textId="77777777" w:rsidR="007F0F4B" w:rsidRDefault="007F0F4B" w:rsidP="007F0F4B">
      <w:pPr>
        <w:rPr>
          <w:sz w:val="24"/>
        </w:rPr>
      </w:pPr>
    </w:p>
    <w:p w14:paraId="532F53A9" w14:textId="77777777" w:rsidR="007F0F4B" w:rsidRPr="001B6F5D" w:rsidRDefault="00000000" w:rsidP="007F0F4B">
      <w:pPr>
        <w:rPr>
          <w:sz w:val="24"/>
          <w:u w:val="single"/>
        </w:rPr>
      </w:pPr>
      <w:r>
        <w:rPr>
          <w:rFonts w:hint="eastAsia"/>
          <w:sz w:val="24"/>
          <w:u w:val="single"/>
        </w:rPr>
        <w:t xml:space="preserve">                                                                                              </w:t>
      </w:r>
    </w:p>
    <w:p w14:paraId="59A9544F" w14:textId="77777777" w:rsidR="007F0F4B" w:rsidRPr="001B6F5D" w:rsidRDefault="007F0F4B" w:rsidP="007F0F4B">
      <w:pPr>
        <w:pBdr>
          <w:bottom w:val="single" w:sz="6" w:space="1" w:color="auto"/>
        </w:pBdr>
        <w:rPr>
          <w:b/>
          <w:sz w:val="32"/>
          <w:szCs w:val="32"/>
        </w:rPr>
      </w:pPr>
    </w:p>
    <w:p w14:paraId="50143357" w14:textId="77777777" w:rsidR="007F0F4B" w:rsidRDefault="007F0F4B" w:rsidP="007F0F4B">
      <w:pPr>
        <w:rPr>
          <w:sz w:val="24"/>
        </w:rPr>
      </w:pPr>
    </w:p>
    <w:p w14:paraId="320265E0" w14:textId="77777777" w:rsidR="007F0F4B" w:rsidRPr="001B6F5D" w:rsidRDefault="00000000" w:rsidP="007F0F4B">
      <w:pPr>
        <w:rPr>
          <w:sz w:val="24"/>
          <w:u w:val="single"/>
        </w:rPr>
      </w:pPr>
      <w:r>
        <w:rPr>
          <w:rFonts w:hint="eastAsia"/>
          <w:sz w:val="24"/>
          <w:u w:val="single"/>
        </w:rPr>
        <w:t xml:space="preserve">                                                                                            </w:t>
      </w:r>
    </w:p>
    <w:p w14:paraId="210B10FA" w14:textId="77777777" w:rsidR="007F0F4B" w:rsidRDefault="00000000" w:rsidP="007F0F4B">
      <w:pPr>
        <w:rPr>
          <w:sz w:val="24"/>
        </w:rPr>
      </w:pPr>
      <w:r>
        <w:rPr>
          <w:rFonts w:hint="eastAsia"/>
          <w:sz w:val="24"/>
        </w:rPr>
        <w:t xml:space="preserve"> </w:t>
      </w:r>
    </w:p>
    <w:p w14:paraId="40970F0D" w14:textId="77777777" w:rsidR="007F0F4B" w:rsidRPr="001B6F5D" w:rsidRDefault="00000000" w:rsidP="007F0F4B">
      <w:pPr>
        <w:rPr>
          <w:sz w:val="24"/>
          <w:u w:val="single"/>
        </w:rPr>
      </w:pPr>
      <w:r>
        <w:rPr>
          <w:rFonts w:hint="eastAsia"/>
          <w:sz w:val="24"/>
          <w:u w:val="single"/>
        </w:rPr>
        <w:t xml:space="preserve">                                                                                          </w:t>
      </w:r>
    </w:p>
    <w:p w14:paraId="7E294374" w14:textId="77777777" w:rsidR="007F0F4B" w:rsidRPr="001B6F5D" w:rsidRDefault="007F0F4B" w:rsidP="007F0F4B">
      <w:pPr>
        <w:pBdr>
          <w:bottom w:val="single" w:sz="6" w:space="1" w:color="auto"/>
        </w:pBdr>
        <w:rPr>
          <w:b/>
          <w:sz w:val="32"/>
          <w:szCs w:val="32"/>
        </w:rPr>
      </w:pPr>
    </w:p>
    <w:p w14:paraId="100DC243" w14:textId="77777777" w:rsidR="007F0F4B" w:rsidRDefault="007F0F4B" w:rsidP="007F0F4B">
      <w:pPr>
        <w:rPr>
          <w:sz w:val="24"/>
        </w:rPr>
      </w:pPr>
    </w:p>
    <w:p w14:paraId="7AE24766" w14:textId="77777777" w:rsidR="007F0F4B" w:rsidRPr="001B6F5D" w:rsidRDefault="00000000" w:rsidP="007F0F4B">
      <w:pPr>
        <w:rPr>
          <w:sz w:val="24"/>
          <w:u w:val="single"/>
        </w:rPr>
      </w:pPr>
      <w:r>
        <w:rPr>
          <w:rFonts w:hint="eastAsia"/>
          <w:sz w:val="24"/>
          <w:u w:val="single"/>
        </w:rPr>
        <w:t xml:space="preserve">                                                                                             </w:t>
      </w:r>
    </w:p>
    <w:p w14:paraId="55DA03B2" w14:textId="77777777" w:rsidR="007F0F4B" w:rsidRPr="001B6F5D" w:rsidRDefault="007F0F4B" w:rsidP="007F0F4B">
      <w:pPr>
        <w:pBdr>
          <w:bottom w:val="single" w:sz="6" w:space="1" w:color="auto"/>
        </w:pBdr>
        <w:rPr>
          <w:b/>
          <w:sz w:val="32"/>
          <w:szCs w:val="32"/>
        </w:rPr>
      </w:pPr>
    </w:p>
    <w:p w14:paraId="27CCB662" w14:textId="77777777" w:rsidR="007F0F4B" w:rsidRDefault="007F0F4B" w:rsidP="007F0F4B">
      <w:pPr>
        <w:rPr>
          <w:sz w:val="24"/>
        </w:rPr>
      </w:pPr>
    </w:p>
    <w:p w14:paraId="737D8499" w14:textId="77777777" w:rsidR="007F0F4B" w:rsidRPr="001B6F5D" w:rsidRDefault="00000000" w:rsidP="007F0F4B">
      <w:pPr>
        <w:rPr>
          <w:sz w:val="24"/>
          <w:u w:val="single"/>
        </w:rPr>
      </w:pPr>
      <w:r>
        <w:rPr>
          <w:rFonts w:hint="eastAsia"/>
          <w:sz w:val="24"/>
          <w:u w:val="single"/>
        </w:rPr>
        <w:t xml:space="preserve">                                                                                          </w:t>
      </w:r>
    </w:p>
    <w:p w14:paraId="3154C7DC" w14:textId="77777777" w:rsidR="007F0F4B" w:rsidRPr="001B6F5D" w:rsidRDefault="007F0F4B" w:rsidP="007F0F4B">
      <w:pPr>
        <w:pBdr>
          <w:bottom w:val="single" w:sz="6" w:space="1" w:color="auto"/>
        </w:pBdr>
        <w:rPr>
          <w:b/>
          <w:sz w:val="32"/>
          <w:szCs w:val="32"/>
        </w:rPr>
      </w:pPr>
    </w:p>
    <w:p w14:paraId="1C841A84" w14:textId="77777777" w:rsidR="007F0F4B" w:rsidRDefault="007F0F4B" w:rsidP="007F0F4B">
      <w:pPr>
        <w:rPr>
          <w:sz w:val="24"/>
        </w:rPr>
      </w:pPr>
    </w:p>
    <w:p w14:paraId="12F9FA65" w14:textId="77777777" w:rsidR="007F0F4B" w:rsidRPr="001B6F5D" w:rsidRDefault="00000000" w:rsidP="007F0F4B">
      <w:pPr>
        <w:rPr>
          <w:sz w:val="24"/>
          <w:u w:val="single"/>
        </w:rPr>
      </w:pPr>
      <w:r>
        <w:rPr>
          <w:rFonts w:hint="eastAsia"/>
          <w:sz w:val="24"/>
          <w:u w:val="single"/>
        </w:rPr>
        <w:t xml:space="preserve">                                                                                            </w:t>
      </w:r>
    </w:p>
    <w:p w14:paraId="1B07B043" w14:textId="77777777" w:rsidR="007F0F4B" w:rsidRDefault="007F0F4B" w:rsidP="007F0F4B">
      <w:pPr>
        <w:rPr>
          <w:sz w:val="24"/>
        </w:rPr>
      </w:pPr>
    </w:p>
    <w:p w14:paraId="1101BD54" w14:textId="77777777" w:rsidR="007F0F4B" w:rsidRPr="001B6F5D" w:rsidRDefault="00000000" w:rsidP="007F0F4B">
      <w:pPr>
        <w:rPr>
          <w:sz w:val="24"/>
          <w:u w:val="single"/>
        </w:rPr>
      </w:pPr>
      <w:r>
        <w:rPr>
          <w:rFonts w:hint="eastAsia"/>
          <w:sz w:val="24"/>
          <w:u w:val="single"/>
        </w:rPr>
        <w:t xml:space="preserve">                                                                                         </w:t>
      </w:r>
    </w:p>
    <w:p w14:paraId="0AC901D5" w14:textId="77777777" w:rsidR="007F0F4B" w:rsidRPr="001B6F5D" w:rsidRDefault="007F0F4B" w:rsidP="007F0F4B">
      <w:pPr>
        <w:pBdr>
          <w:bottom w:val="single" w:sz="6" w:space="1" w:color="auto"/>
        </w:pBdr>
        <w:rPr>
          <w:b/>
          <w:sz w:val="32"/>
          <w:szCs w:val="32"/>
        </w:rPr>
      </w:pPr>
    </w:p>
    <w:p w14:paraId="5C57F256" w14:textId="77777777" w:rsidR="007F0F4B" w:rsidRDefault="007F0F4B" w:rsidP="007F0F4B">
      <w:pPr>
        <w:rPr>
          <w:sz w:val="24"/>
        </w:rPr>
      </w:pPr>
    </w:p>
    <w:p w14:paraId="34F8C2A8" w14:textId="77777777" w:rsidR="007F0F4B" w:rsidRPr="001B6F5D" w:rsidRDefault="00000000" w:rsidP="007F0F4B">
      <w:pPr>
        <w:rPr>
          <w:sz w:val="24"/>
          <w:u w:val="single"/>
        </w:rPr>
      </w:pPr>
      <w:r>
        <w:rPr>
          <w:rFonts w:hint="eastAsia"/>
          <w:sz w:val="24"/>
          <w:u w:val="single"/>
        </w:rPr>
        <w:t xml:space="preserve">                                                                                              </w:t>
      </w:r>
    </w:p>
    <w:p w14:paraId="465072B5" w14:textId="77777777" w:rsidR="007F0F4B" w:rsidRPr="001B6F5D" w:rsidRDefault="007F0F4B" w:rsidP="007F0F4B">
      <w:pPr>
        <w:pBdr>
          <w:bottom w:val="single" w:sz="6" w:space="1" w:color="auto"/>
        </w:pBdr>
        <w:rPr>
          <w:b/>
          <w:sz w:val="32"/>
          <w:szCs w:val="32"/>
        </w:rPr>
      </w:pPr>
    </w:p>
    <w:p w14:paraId="174D7521" w14:textId="77777777" w:rsidR="007F0F4B" w:rsidRDefault="007F0F4B" w:rsidP="007F0F4B">
      <w:pPr>
        <w:rPr>
          <w:sz w:val="24"/>
        </w:rPr>
      </w:pPr>
    </w:p>
    <w:p w14:paraId="119331A2" w14:textId="77777777" w:rsidR="007F0F4B" w:rsidRPr="001B6F5D" w:rsidRDefault="00000000" w:rsidP="007F0F4B">
      <w:pPr>
        <w:rPr>
          <w:sz w:val="24"/>
          <w:u w:val="single"/>
        </w:rPr>
      </w:pPr>
      <w:r>
        <w:rPr>
          <w:rFonts w:hint="eastAsia"/>
          <w:sz w:val="24"/>
          <w:u w:val="single"/>
        </w:rPr>
        <w:t xml:space="preserve">                                                                                           </w:t>
      </w:r>
    </w:p>
    <w:p w14:paraId="56E3C1A2" w14:textId="77777777" w:rsidR="007F0F4B" w:rsidRPr="001B6F5D" w:rsidRDefault="007F0F4B" w:rsidP="007F0F4B">
      <w:pPr>
        <w:pBdr>
          <w:bottom w:val="single" w:sz="6" w:space="1" w:color="auto"/>
        </w:pBdr>
        <w:rPr>
          <w:b/>
          <w:sz w:val="32"/>
          <w:szCs w:val="32"/>
        </w:rPr>
      </w:pPr>
    </w:p>
    <w:p w14:paraId="7A883D03" w14:textId="77777777" w:rsidR="007F0F4B" w:rsidRDefault="007F0F4B" w:rsidP="007F0F4B">
      <w:pPr>
        <w:rPr>
          <w:sz w:val="24"/>
        </w:rPr>
      </w:pPr>
    </w:p>
    <w:p w14:paraId="5799A223" w14:textId="77777777" w:rsidR="007F0F4B" w:rsidRPr="001B6F5D" w:rsidRDefault="00000000" w:rsidP="007F0F4B">
      <w:pPr>
        <w:rPr>
          <w:sz w:val="24"/>
          <w:u w:val="single"/>
        </w:rPr>
      </w:pPr>
      <w:r>
        <w:rPr>
          <w:rFonts w:hint="eastAsia"/>
          <w:sz w:val="24"/>
          <w:u w:val="single"/>
        </w:rPr>
        <w:t xml:space="preserve">                                                                                        </w:t>
      </w:r>
    </w:p>
    <w:p w14:paraId="3BEDF0E8" w14:textId="77777777" w:rsidR="007F0F4B" w:rsidRDefault="007F0F4B" w:rsidP="007F0F4B">
      <w:pPr>
        <w:rPr>
          <w:sz w:val="24"/>
        </w:rPr>
      </w:pPr>
    </w:p>
    <w:p w14:paraId="323FC61B" w14:textId="77777777" w:rsidR="007F0F4B" w:rsidRPr="007F0F4B" w:rsidRDefault="00000000" w:rsidP="007F0F4B">
      <w:pPr>
        <w:rPr>
          <w:sz w:val="24"/>
          <w:u w:val="single"/>
        </w:rPr>
      </w:pPr>
      <w:r>
        <w:rPr>
          <w:rFonts w:hint="eastAsia"/>
          <w:sz w:val="24"/>
          <w:u w:val="single"/>
        </w:rPr>
        <w:t xml:space="preserve">                                                                                             </w:t>
      </w:r>
    </w:p>
    <w:p w14:paraId="539FBAC5" w14:textId="77777777" w:rsidR="007F0F4B" w:rsidRDefault="007F0F4B" w:rsidP="007F0F4B">
      <w:pPr>
        <w:tabs>
          <w:tab w:val="left" w:pos="432"/>
          <w:tab w:val="left" w:pos="612"/>
        </w:tabs>
        <w:spacing w:line="320" w:lineRule="exact"/>
        <w:rPr>
          <w:rFonts w:ascii="黑体" w:eastAsia="黑体" w:hAnsi="黑体" w:hint="eastAsia"/>
          <w:b/>
          <w:sz w:val="32"/>
          <w:szCs w:val="32"/>
        </w:rPr>
      </w:pPr>
    </w:p>
    <w:p w14:paraId="31CD03EA" w14:textId="77777777" w:rsidR="00942973" w:rsidRDefault="00000000" w:rsidP="007F0F4B">
      <w:pPr>
        <w:tabs>
          <w:tab w:val="left" w:pos="432"/>
          <w:tab w:val="left" w:pos="612"/>
        </w:tabs>
        <w:spacing w:line="320" w:lineRule="exact"/>
        <w:rPr>
          <w:rFonts w:eastAsia="黑体"/>
          <w:b/>
          <w:sz w:val="32"/>
          <w:szCs w:val="32"/>
        </w:rPr>
      </w:pPr>
      <w:r>
        <w:rPr>
          <w:rFonts w:eastAsia="黑体"/>
          <w:b/>
          <w:sz w:val="32"/>
          <w:szCs w:val="32"/>
        </w:rPr>
        <w:t>Module 2 Family and activities</w:t>
      </w:r>
    </w:p>
    <w:p w14:paraId="211BF483"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教学目标：</w:t>
      </w:r>
    </w:p>
    <w:p w14:paraId="48800A86" w14:textId="77777777" w:rsidR="00942973" w:rsidRDefault="00000000">
      <w:pPr>
        <w:numPr>
          <w:ilvl w:val="0"/>
          <w:numId w:val="7"/>
        </w:numPr>
        <w:jc w:val="left"/>
        <w:rPr>
          <w:rFonts w:ascii="楷体" w:eastAsia="楷体" w:hAnsi="楷体" w:hint="eastAsia"/>
          <w:b/>
          <w:sz w:val="24"/>
          <w:szCs w:val="24"/>
        </w:rPr>
      </w:pPr>
      <w:r>
        <w:rPr>
          <w:rFonts w:ascii="楷体" w:eastAsia="楷体" w:hAnsi="楷体" w:hint="eastAsia"/>
          <w:b/>
          <w:sz w:val="24"/>
          <w:szCs w:val="24"/>
        </w:rPr>
        <w:t>情感态度：</w:t>
      </w:r>
    </w:p>
    <w:p w14:paraId="732094B6"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乐于通过照片介绍自己的生活，体会英汉两种语言的差异。</w:t>
      </w:r>
    </w:p>
    <w:p w14:paraId="43F608BF" w14:textId="77777777" w:rsidR="00942973" w:rsidRDefault="00000000">
      <w:pPr>
        <w:numPr>
          <w:ilvl w:val="0"/>
          <w:numId w:val="7"/>
        </w:numPr>
        <w:jc w:val="left"/>
        <w:rPr>
          <w:rFonts w:ascii="楷体" w:eastAsia="楷体" w:hAnsi="楷体" w:hint="eastAsia"/>
          <w:b/>
          <w:sz w:val="24"/>
          <w:szCs w:val="24"/>
        </w:rPr>
      </w:pPr>
      <w:r>
        <w:rPr>
          <w:rFonts w:ascii="楷体" w:eastAsia="楷体" w:hAnsi="楷体" w:hint="eastAsia"/>
          <w:b/>
          <w:sz w:val="24"/>
          <w:szCs w:val="24"/>
        </w:rPr>
        <w:t>语言知识目标：</w:t>
      </w:r>
    </w:p>
    <w:p w14:paraId="50BA6053" w14:textId="77777777" w:rsidR="00942973" w:rsidRDefault="00000000">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谈论照片中人物的活动以及他人正在做的事情。</w:t>
      </w:r>
    </w:p>
    <w:p w14:paraId="190E414C" w14:textId="77777777" w:rsidR="00942973" w:rsidRDefault="00000000">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She’s listening to the radio.I’m drawing a picture.</w:t>
      </w:r>
    </w:p>
    <w:p w14:paraId="52EBBEB9" w14:textId="77777777" w:rsidR="00942973" w:rsidRDefault="00000000">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radio,photo,newspaper,little,camera,smile,draw,</w:t>
      </w:r>
    </w:p>
    <w:p w14:paraId="3900AF4D" w14:textId="77777777" w:rsidR="00942973" w:rsidRDefault="00000000">
      <w:pPr>
        <w:ind w:leftChars="214" w:left="449" w:firstLineChars="1268" w:firstLine="3043"/>
        <w:jc w:val="left"/>
        <w:rPr>
          <w:rFonts w:eastAsia="楷体"/>
          <w:sz w:val="24"/>
          <w:szCs w:val="24"/>
        </w:rPr>
      </w:pPr>
      <w:r>
        <w:rPr>
          <w:rFonts w:eastAsia="楷体"/>
          <w:sz w:val="24"/>
          <w:szCs w:val="24"/>
        </w:rPr>
        <w:t>picture,write,letter,colour</w:t>
      </w:r>
    </w:p>
    <w:p w14:paraId="6A51EC9F" w14:textId="77777777" w:rsidR="00942973" w:rsidRDefault="00000000">
      <w:pPr>
        <w:ind w:left="450"/>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photo,draw,picture,write</w:t>
      </w:r>
    </w:p>
    <w:p w14:paraId="63EF6CD2" w14:textId="77777777" w:rsidR="00942973" w:rsidRDefault="00000000">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radio,newspaper,little,camera,smile,letter,colour</w:t>
      </w:r>
    </w:p>
    <w:p w14:paraId="732EA50E" w14:textId="77777777" w:rsidR="00942973" w:rsidRDefault="00000000">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学习“be doing”的语音语调</w:t>
      </w:r>
    </w:p>
    <w:p w14:paraId="5F7EF216"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三：语言技能目标：</w:t>
      </w:r>
    </w:p>
    <w:p w14:paraId="241A1454"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1.听：全体学生能听懂：</w:t>
      </w:r>
      <w:r>
        <w:rPr>
          <w:rFonts w:eastAsia="楷体"/>
          <w:sz w:val="24"/>
          <w:szCs w:val="24"/>
        </w:rPr>
        <w:t>She’s listening to the radio.I’m drawing a picture.</w:t>
      </w:r>
      <w:r>
        <w:rPr>
          <w:rFonts w:eastAsia="楷体"/>
          <w:b/>
          <w:sz w:val="24"/>
          <w:szCs w:val="24"/>
        </w:rPr>
        <w:t xml:space="preserve">  </w:t>
      </w:r>
      <w:r>
        <w:rPr>
          <w:rFonts w:ascii="楷体" w:eastAsia="楷体" w:hAnsi="楷体" w:hint="eastAsia"/>
          <w:b/>
          <w:sz w:val="24"/>
          <w:szCs w:val="24"/>
        </w:rPr>
        <w:t xml:space="preserve">    2.说：全体学生能说：</w:t>
      </w:r>
      <w:r>
        <w:rPr>
          <w:rFonts w:eastAsia="楷体"/>
          <w:sz w:val="24"/>
          <w:szCs w:val="24"/>
        </w:rPr>
        <w:t>She’s listening to the radio.I’m drawing a picture.</w:t>
      </w:r>
    </w:p>
    <w:p w14:paraId="178AA84B"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3.读：全体学生能认读：</w:t>
      </w:r>
      <w:r>
        <w:rPr>
          <w:rFonts w:eastAsia="楷体"/>
          <w:sz w:val="24"/>
          <w:szCs w:val="24"/>
        </w:rPr>
        <w:t>photo,draw,picture,write</w:t>
      </w:r>
    </w:p>
    <w:p w14:paraId="3D670D8D" w14:textId="77777777" w:rsidR="00942973" w:rsidRDefault="00000000">
      <w:pPr>
        <w:ind w:firstLineChars="245" w:firstLine="588"/>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部分学生能认读：</w:t>
      </w:r>
      <w:r>
        <w:rPr>
          <w:rFonts w:eastAsia="楷体"/>
          <w:sz w:val="24"/>
          <w:szCs w:val="24"/>
        </w:rPr>
        <w:t>radio,newspaper,little,camera,smile,letter,colour</w:t>
      </w:r>
    </w:p>
    <w:p w14:paraId="357FBEED" w14:textId="77777777" w:rsidR="00942973" w:rsidRDefault="00000000">
      <w:pPr>
        <w:ind w:firstLineChars="196" w:firstLine="470"/>
        <w:jc w:val="left"/>
        <w:rPr>
          <w:rFonts w:ascii="楷体" w:eastAsia="楷体" w:hAnsi="楷体" w:hint="eastAsia"/>
          <w:b/>
          <w:sz w:val="24"/>
          <w:szCs w:val="24"/>
        </w:rPr>
      </w:pPr>
      <w:r>
        <w:rPr>
          <w:rFonts w:ascii="楷体" w:eastAsia="楷体" w:hAnsi="楷体" w:hint="eastAsia"/>
          <w:sz w:val="24"/>
          <w:szCs w:val="24"/>
        </w:rPr>
        <w:t xml:space="preserve"> </w:t>
      </w:r>
      <w:r>
        <w:rPr>
          <w:rFonts w:ascii="楷体" w:eastAsia="楷体" w:hAnsi="楷体" w:hint="eastAsia"/>
          <w:b/>
          <w:sz w:val="24"/>
          <w:szCs w:val="24"/>
        </w:rPr>
        <w:t>4.写：</w:t>
      </w:r>
      <w:r>
        <w:rPr>
          <w:rFonts w:ascii="楷体" w:eastAsia="楷体" w:hAnsi="楷体" w:hint="eastAsia"/>
          <w:sz w:val="24"/>
          <w:szCs w:val="24"/>
        </w:rPr>
        <w:t>全体学生能拼写2-3个自选单词</w:t>
      </w:r>
    </w:p>
    <w:p w14:paraId="00CC68BC"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四：运用：</w:t>
      </w:r>
    </w:p>
    <w:p w14:paraId="3CDAB795" w14:textId="77777777" w:rsidR="00942973" w:rsidRDefault="00000000">
      <w:pPr>
        <w:ind w:firstLine="420"/>
        <w:jc w:val="left"/>
        <w:rPr>
          <w:rFonts w:ascii="楷体" w:eastAsia="楷体" w:hAnsi="楷体" w:hint="eastAsia"/>
          <w:sz w:val="24"/>
          <w:szCs w:val="24"/>
        </w:rPr>
      </w:pPr>
      <w:r>
        <w:rPr>
          <w:rFonts w:ascii="楷体" w:eastAsia="楷体" w:hAnsi="楷体" w:hint="eastAsia"/>
          <w:sz w:val="24"/>
          <w:szCs w:val="24"/>
        </w:rPr>
        <w:t>全体学生能运用“be doing”介绍照片中人物的活动以及他人正在做的事情</w:t>
      </w:r>
    </w:p>
    <w:p w14:paraId="2DC1AD51"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五：学习策略：</w:t>
      </w:r>
    </w:p>
    <w:p w14:paraId="7A22C7BA"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尝试在掌握已学语言的基础上，学习新的语言项目，并对所学内容主动关联和归纳</w:t>
      </w:r>
    </w:p>
    <w:p w14:paraId="23551977"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六：文化意识：</w:t>
      </w:r>
    </w:p>
    <w:p w14:paraId="12BEBD7B"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通过初步了解英语时态变化，体会英汉两种语言的差异</w:t>
      </w:r>
    </w:p>
    <w:p w14:paraId="3A77C398"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七：任务：</w:t>
      </w:r>
    </w:p>
    <w:p w14:paraId="1F9762A1"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展示自己或家人生活中的照片，说明照片中人物的活动</w:t>
      </w:r>
    </w:p>
    <w:p w14:paraId="0DAF8E1D"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绘制海报，介绍图画中的人物以及他么正在做的事情</w:t>
      </w:r>
    </w:p>
    <w:p w14:paraId="22EB96EC" w14:textId="77777777" w:rsidR="00942973" w:rsidRDefault="00942973">
      <w:pPr>
        <w:jc w:val="left"/>
        <w:rPr>
          <w:rFonts w:ascii="楷体" w:eastAsia="楷体" w:hAnsi="楷体" w:hint="eastAsia"/>
          <w:b/>
          <w:sz w:val="24"/>
          <w:szCs w:val="24"/>
        </w:rPr>
      </w:pPr>
    </w:p>
    <w:p w14:paraId="4309B1E7" w14:textId="77777777" w:rsidR="00942973" w:rsidRDefault="00000000">
      <w:pPr>
        <w:rPr>
          <w:rFonts w:ascii="楷体" w:eastAsia="楷体" w:hAnsi="楷体" w:hint="eastAsia"/>
          <w:b/>
          <w:sz w:val="24"/>
          <w:szCs w:val="24"/>
        </w:rPr>
      </w:pPr>
      <w:r>
        <w:rPr>
          <w:rFonts w:ascii="楷体" w:eastAsia="楷体" w:hAnsi="楷体" w:hint="eastAsia"/>
          <w:b/>
          <w:sz w:val="24"/>
          <w:szCs w:val="24"/>
        </w:rPr>
        <w:t>教学内容分析：</w:t>
      </w:r>
    </w:p>
    <w:p w14:paraId="65FAC069" w14:textId="77777777" w:rsidR="00942973" w:rsidRDefault="00000000">
      <w:pPr>
        <w:rPr>
          <w:rFonts w:ascii="楷体" w:eastAsia="楷体" w:hAnsi="楷体" w:hint="eastAsia"/>
          <w:sz w:val="24"/>
          <w:szCs w:val="24"/>
        </w:rPr>
      </w:pPr>
      <w:r>
        <w:rPr>
          <w:rFonts w:ascii="楷体" w:eastAsia="楷体" w:hAnsi="楷体" w:hint="eastAsia"/>
          <w:sz w:val="24"/>
          <w:szCs w:val="24"/>
        </w:rPr>
        <w:t>本模块的话题是谈论照片中人物的活动以及他人正在进行的活动。</w:t>
      </w:r>
    </w:p>
    <w:p w14:paraId="5FB45FA6" w14:textId="77777777" w:rsidR="00942973" w:rsidRDefault="00942973">
      <w:pPr>
        <w:rPr>
          <w:rFonts w:ascii="楷体" w:eastAsia="楷体" w:hAnsi="楷体" w:hint="eastAsia"/>
          <w:sz w:val="24"/>
          <w:szCs w:val="24"/>
        </w:rPr>
      </w:pPr>
    </w:p>
    <w:p w14:paraId="25C6458A" w14:textId="77777777" w:rsidR="00942973" w:rsidRDefault="00000000">
      <w:pPr>
        <w:rPr>
          <w:rFonts w:ascii="楷体" w:eastAsia="楷体" w:hAnsi="楷体" w:hint="eastAsia"/>
          <w:sz w:val="24"/>
          <w:szCs w:val="24"/>
        </w:rPr>
      </w:pPr>
      <w:r>
        <w:rPr>
          <w:rFonts w:ascii="楷体" w:eastAsia="楷体" w:hAnsi="楷体" w:hint="eastAsia"/>
          <w:sz w:val="24"/>
          <w:szCs w:val="24"/>
        </w:rPr>
        <w:t>Unit 1的课文情境是Daming向Sam展示自己拍摄的照片，并向他逐一介绍照片中的人物正在做什么，Sam对这些照片非常感兴趣。最后Daming向Sam展示了自己的新相机，并给Sam拍了照。</w:t>
      </w:r>
    </w:p>
    <w:p w14:paraId="426677A1" w14:textId="77777777" w:rsidR="00942973" w:rsidRDefault="00942973">
      <w:pPr>
        <w:rPr>
          <w:rFonts w:ascii="楷体" w:eastAsia="楷体" w:hAnsi="楷体" w:hint="eastAsia"/>
          <w:sz w:val="24"/>
          <w:szCs w:val="24"/>
        </w:rPr>
      </w:pPr>
    </w:p>
    <w:p w14:paraId="700833AD" w14:textId="77777777" w:rsidR="00942973" w:rsidRDefault="00000000">
      <w:pPr>
        <w:rPr>
          <w:rFonts w:ascii="楷体" w:eastAsia="楷体" w:hAnsi="楷体" w:hint="eastAsia"/>
          <w:sz w:val="24"/>
          <w:szCs w:val="24"/>
        </w:rPr>
      </w:pPr>
      <w:r>
        <w:rPr>
          <w:rFonts w:ascii="楷体" w:eastAsia="楷体" w:hAnsi="楷体" w:hint="eastAsia"/>
          <w:sz w:val="24"/>
          <w:szCs w:val="24"/>
        </w:rPr>
        <w:t>Unit 2 的课文情境则是外国小女孩Becky为自己的照片写说明，说明的内容非常清楚地描绘了照片中Becky正在做的事情，还呈现了一些照片不能清楚展示的信息，如：</w:t>
      </w:r>
      <w:r>
        <w:rPr>
          <w:rFonts w:eastAsia="楷体"/>
          <w:sz w:val="24"/>
          <w:szCs w:val="24"/>
        </w:rPr>
        <w:t>I’m Becky.I’m eight.It’s for my friend Fangfang in China.Do you like it?</w:t>
      </w:r>
      <w:r>
        <w:rPr>
          <w:rFonts w:ascii="楷体" w:eastAsia="楷体" w:hAnsi="楷体" w:hint="eastAsia"/>
          <w:sz w:val="24"/>
          <w:szCs w:val="24"/>
        </w:rPr>
        <w:lastRenderedPageBreak/>
        <w:t>可以看出，这些照片及说明是写给他人阅读的，可能是Becky发布在学校或本地学生的交流展示网站上的。</w:t>
      </w:r>
    </w:p>
    <w:p w14:paraId="05B36C09" w14:textId="77777777" w:rsidR="00942973" w:rsidRDefault="00942973">
      <w:pPr>
        <w:rPr>
          <w:rFonts w:ascii="楷体" w:eastAsia="楷体" w:hAnsi="楷体" w:hint="eastAsia"/>
          <w:sz w:val="24"/>
          <w:szCs w:val="24"/>
        </w:rPr>
      </w:pPr>
    </w:p>
    <w:p w14:paraId="4F44563B" w14:textId="77777777" w:rsidR="00942973" w:rsidRDefault="00000000">
      <w:pPr>
        <w:rPr>
          <w:rFonts w:ascii="楷体" w:eastAsia="楷体" w:hAnsi="楷体" w:hint="eastAsia"/>
          <w:sz w:val="24"/>
          <w:szCs w:val="24"/>
        </w:rPr>
      </w:pPr>
      <w:r>
        <w:rPr>
          <w:rFonts w:ascii="楷体" w:eastAsia="楷体" w:hAnsi="楷体" w:hint="eastAsia"/>
          <w:sz w:val="24"/>
          <w:szCs w:val="24"/>
        </w:rPr>
        <w:t>本模块的学习重点是“Be doing”结构。学生在前一模块已经学习了“It</w:t>
      </w:r>
      <w:r>
        <w:rPr>
          <w:rFonts w:ascii="楷体" w:eastAsia="楷体" w:hAnsi="楷体"/>
          <w:sz w:val="24"/>
          <w:szCs w:val="24"/>
        </w:rPr>
        <w:t>’</w:t>
      </w:r>
      <w:r>
        <w:rPr>
          <w:rFonts w:ascii="楷体" w:eastAsia="楷体" w:hAnsi="楷体" w:hint="eastAsia"/>
          <w:sz w:val="24"/>
          <w:szCs w:val="24"/>
        </w:rPr>
        <w:t>s raining.</w:t>
      </w:r>
      <w:r>
        <w:rPr>
          <w:rFonts w:ascii="楷体" w:eastAsia="楷体" w:hAnsi="楷体"/>
          <w:sz w:val="24"/>
          <w:szCs w:val="24"/>
        </w:rPr>
        <w:t>”</w:t>
      </w:r>
      <w:r>
        <w:rPr>
          <w:rFonts w:ascii="楷体" w:eastAsia="楷体" w:hAnsi="楷体" w:hint="eastAsia"/>
          <w:sz w:val="24"/>
          <w:szCs w:val="24"/>
        </w:rPr>
        <w:t>句型，所以该结构本身难度不大。教师在教学过程中应尽量设置真实语境来帮助学生练习并掌握这一结构。</w:t>
      </w:r>
    </w:p>
    <w:p w14:paraId="0BAD01C9" w14:textId="77777777" w:rsidR="00942973" w:rsidRDefault="00942973">
      <w:pPr>
        <w:rPr>
          <w:rFonts w:ascii="楷体" w:eastAsia="楷体" w:hAnsi="楷体" w:hint="eastAsia"/>
          <w:sz w:val="24"/>
          <w:szCs w:val="24"/>
        </w:rPr>
      </w:pPr>
    </w:p>
    <w:p w14:paraId="072A2229" w14:textId="77777777" w:rsidR="00942973" w:rsidRDefault="00000000">
      <w:pPr>
        <w:rPr>
          <w:rFonts w:ascii="楷体" w:eastAsia="楷体" w:hAnsi="楷体" w:hint="eastAsia"/>
          <w:sz w:val="24"/>
          <w:szCs w:val="24"/>
        </w:rPr>
      </w:pPr>
      <w:r>
        <w:rPr>
          <w:rFonts w:ascii="楷体" w:eastAsia="楷体" w:hAnsi="楷体" w:hint="eastAsia"/>
          <w:sz w:val="24"/>
          <w:szCs w:val="24"/>
        </w:rPr>
        <w:t>本模块的任务是介绍自己或家人的照片，或者自己制作海报，描述照片或图画中人物正在做的事情。教学可以鼓励学生模仿Becky给自己的照片或图画添加说明，然后把照片或图画及说明一起发布到学生的交流展示网站上。教师也可以专门为学生开设一个博客，展示学生的成果。</w:t>
      </w:r>
    </w:p>
    <w:p w14:paraId="766D43D3" w14:textId="77777777" w:rsidR="00942973" w:rsidRDefault="00942973">
      <w:pPr>
        <w:rPr>
          <w:rFonts w:ascii="楷体" w:eastAsia="楷体" w:hAnsi="楷体" w:hint="eastAsia"/>
          <w:sz w:val="24"/>
          <w:szCs w:val="24"/>
        </w:rPr>
      </w:pPr>
    </w:p>
    <w:p w14:paraId="58CFFA0D" w14:textId="77777777" w:rsidR="00942973" w:rsidRDefault="00942973">
      <w:pPr>
        <w:rPr>
          <w:rFonts w:ascii="楷体" w:eastAsia="楷体" w:hAnsi="楷体" w:hint="eastAsia"/>
          <w:sz w:val="24"/>
          <w:szCs w:val="24"/>
        </w:rPr>
      </w:pPr>
    </w:p>
    <w:p w14:paraId="3DB89D10" w14:textId="77777777" w:rsidR="00942973" w:rsidRDefault="00000000">
      <w:pPr>
        <w:rPr>
          <w:rFonts w:ascii="楷体" w:eastAsia="楷体" w:hAnsi="楷体" w:hint="eastAsia"/>
          <w:b/>
          <w:sz w:val="24"/>
          <w:szCs w:val="24"/>
        </w:rPr>
      </w:pPr>
      <w:r>
        <w:rPr>
          <w:rFonts w:ascii="楷体" w:eastAsia="楷体" w:hAnsi="楷体" w:hint="eastAsia"/>
          <w:b/>
          <w:sz w:val="24"/>
          <w:szCs w:val="24"/>
        </w:rPr>
        <w:t>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3140"/>
        <w:gridCol w:w="2129"/>
        <w:gridCol w:w="1792"/>
      </w:tblGrid>
      <w:tr w:rsidR="00D65FAF" w14:paraId="7562906E" w14:textId="77777777">
        <w:tc>
          <w:tcPr>
            <w:tcW w:w="1923" w:type="dxa"/>
            <w:vAlign w:val="center"/>
          </w:tcPr>
          <w:p w14:paraId="6E6E4E91" w14:textId="77777777" w:rsidR="00942973" w:rsidRDefault="00000000">
            <w:pPr>
              <w:spacing w:line="480" w:lineRule="exact"/>
              <w:jc w:val="center"/>
              <w:rPr>
                <w:sz w:val="24"/>
                <w:szCs w:val="24"/>
              </w:rPr>
            </w:pPr>
            <w:r>
              <w:rPr>
                <w:b/>
                <w:sz w:val="24"/>
                <w:szCs w:val="24"/>
              </w:rPr>
              <w:t>Title</w:t>
            </w:r>
          </w:p>
        </w:tc>
        <w:tc>
          <w:tcPr>
            <w:tcW w:w="7061" w:type="dxa"/>
            <w:gridSpan w:val="3"/>
            <w:vAlign w:val="center"/>
          </w:tcPr>
          <w:p w14:paraId="18C91620" w14:textId="77777777" w:rsidR="00942973" w:rsidRDefault="00000000">
            <w:pPr>
              <w:rPr>
                <w:b/>
                <w:sz w:val="24"/>
                <w:szCs w:val="24"/>
              </w:rPr>
            </w:pPr>
            <w:r>
              <w:rPr>
                <w:b/>
                <w:sz w:val="24"/>
                <w:szCs w:val="24"/>
              </w:rPr>
              <w:t>Module 2  Unit 1</w:t>
            </w:r>
            <w:r>
              <w:rPr>
                <w:rFonts w:hint="eastAsia"/>
                <w:b/>
                <w:sz w:val="24"/>
                <w:szCs w:val="24"/>
              </w:rPr>
              <w:t xml:space="preserve"> </w:t>
            </w:r>
            <w:r>
              <w:rPr>
                <w:b/>
                <w:sz w:val="24"/>
                <w:szCs w:val="24"/>
              </w:rPr>
              <w:t>She is listening to the radio.</w:t>
            </w:r>
          </w:p>
        </w:tc>
      </w:tr>
      <w:tr w:rsidR="00D65FAF" w14:paraId="646AF420" w14:textId="77777777">
        <w:tc>
          <w:tcPr>
            <w:tcW w:w="1923" w:type="dxa"/>
            <w:vAlign w:val="center"/>
          </w:tcPr>
          <w:p w14:paraId="614BBEC0"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7061" w:type="dxa"/>
            <w:gridSpan w:val="3"/>
            <w:vAlign w:val="center"/>
          </w:tcPr>
          <w:p w14:paraId="31E1B015" w14:textId="77777777" w:rsidR="00942973" w:rsidRDefault="00000000">
            <w:pPr>
              <w:spacing w:line="320" w:lineRule="exact"/>
              <w:rPr>
                <w:rFonts w:eastAsia="黑体"/>
                <w:sz w:val="24"/>
                <w:szCs w:val="24"/>
              </w:rPr>
            </w:pPr>
            <w:r>
              <w:rPr>
                <w:rFonts w:eastAsia="黑体"/>
                <w:sz w:val="24"/>
                <w:szCs w:val="24"/>
              </w:rPr>
              <w:t>Teacher shows Ss some pictures and Ss can describe the pictures with one sentence.</w:t>
            </w:r>
          </w:p>
          <w:p w14:paraId="3A2CD16C" w14:textId="77777777" w:rsidR="00942973" w:rsidRDefault="00000000">
            <w:pPr>
              <w:spacing w:line="480" w:lineRule="exact"/>
              <w:ind w:left="240" w:hangingChars="100" w:hanging="240"/>
              <w:rPr>
                <w:sz w:val="24"/>
                <w:szCs w:val="24"/>
              </w:rPr>
            </w:pPr>
            <w:r>
              <w:rPr>
                <w:rFonts w:eastAsia="黑体"/>
                <w:sz w:val="24"/>
                <w:szCs w:val="24"/>
              </w:rPr>
              <w:t>They are clear with the present continuous tense. Such as (She/He is listening to the radio. I am drawing a picture. ).</w:t>
            </w:r>
          </w:p>
        </w:tc>
      </w:tr>
      <w:tr w:rsidR="00D65FAF" w14:paraId="142F8156" w14:textId="77777777">
        <w:tc>
          <w:tcPr>
            <w:tcW w:w="1923" w:type="dxa"/>
            <w:vAlign w:val="center"/>
          </w:tcPr>
          <w:p w14:paraId="76244BEF"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698207A2" w14:textId="77777777" w:rsidR="00942973" w:rsidRDefault="00000000">
            <w:pPr>
              <w:spacing w:line="320" w:lineRule="exact"/>
              <w:ind w:left="420" w:hanging="420"/>
              <w:jc w:val="center"/>
              <w:rPr>
                <w:b/>
                <w:sz w:val="24"/>
                <w:szCs w:val="24"/>
              </w:rPr>
            </w:pPr>
            <w:r>
              <w:rPr>
                <w:b/>
                <w:sz w:val="24"/>
                <w:szCs w:val="24"/>
              </w:rPr>
              <w:t>＆</w:t>
            </w:r>
          </w:p>
          <w:p w14:paraId="3C6BBCC6"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0C35D97D"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7061" w:type="dxa"/>
            <w:gridSpan w:val="3"/>
            <w:vAlign w:val="center"/>
          </w:tcPr>
          <w:p w14:paraId="08E556EC" w14:textId="77777777" w:rsidR="00942973" w:rsidRDefault="00000000">
            <w:pPr>
              <w:spacing w:line="320" w:lineRule="exact"/>
              <w:rPr>
                <w:rFonts w:eastAsia="黑体"/>
                <w:sz w:val="24"/>
                <w:szCs w:val="24"/>
              </w:rPr>
            </w:pPr>
            <w:r>
              <w:rPr>
                <w:rFonts w:eastAsia="黑体"/>
                <w:sz w:val="24"/>
                <w:szCs w:val="24"/>
              </w:rPr>
              <w:t>The words and phrases about peoples’ behavior (singing, playing football, listening to the radio…)</w:t>
            </w:r>
          </w:p>
          <w:p w14:paraId="61444C49" w14:textId="77777777" w:rsidR="00942973" w:rsidRDefault="00000000">
            <w:pPr>
              <w:spacing w:line="480" w:lineRule="exact"/>
              <w:rPr>
                <w:sz w:val="24"/>
                <w:szCs w:val="24"/>
              </w:rPr>
            </w:pPr>
            <w:r>
              <w:rPr>
                <w:rFonts w:eastAsia="黑体"/>
                <w:sz w:val="24"/>
                <w:szCs w:val="24"/>
              </w:rPr>
              <w:t>The sentence pattern (He\She is listening to the radio…)</w:t>
            </w:r>
          </w:p>
        </w:tc>
      </w:tr>
      <w:tr w:rsidR="00D65FAF" w14:paraId="18E7A098" w14:textId="77777777">
        <w:tc>
          <w:tcPr>
            <w:tcW w:w="1923" w:type="dxa"/>
            <w:vAlign w:val="center"/>
          </w:tcPr>
          <w:p w14:paraId="7D817A88" w14:textId="77777777" w:rsidR="00942973" w:rsidRDefault="00000000">
            <w:pPr>
              <w:spacing w:line="480" w:lineRule="exact"/>
              <w:jc w:val="center"/>
              <w:rPr>
                <w:sz w:val="24"/>
                <w:szCs w:val="24"/>
              </w:rPr>
            </w:pPr>
            <w:r>
              <w:rPr>
                <w:b/>
                <w:sz w:val="24"/>
                <w:szCs w:val="24"/>
              </w:rPr>
              <w:t>Teaching method</w:t>
            </w:r>
          </w:p>
        </w:tc>
        <w:tc>
          <w:tcPr>
            <w:tcW w:w="7061" w:type="dxa"/>
            <w:gridSpan w:val="3"/>
            <w:vAlign w:val="center"/>
          </w:tcPr>
          <w:p w14:paraId="6B46BFBF" w14:textId="77777777" w:rsidR="00942973" w:rsidRDefault="00000000">
            <w:pPr>
              <w:spacing w:line="320" w:lineRule="exact"/>
              <w:rPr>
                <w:rFonts w:eastAsia="黑体"/>
                <w:sz w:val="24"/>
                <w:szCs w:val="24"/>
              </w:rPr>
            </w:pPr>
            <w:r>
              <w:rPr>
                <w:rFonts w:eastAsia="黑体"/>
                <w:sz w:val="24"/>
                <w:szCs w:val="24"/>
              </w:rPr>
              <w:t>Listen, point and say</w:t>
            </w:r>
          </w:p>
          <w:p w14:paraId="1436E479" w14:textId="77777777" w:rsidR="00942973" w:rsidRDefault="00000000">
            <w:pPr>
              <w:spacing w:line="480" w:lineRule="exact"/>
              <w:rPr>
                <w:sz w:val="24"/>
                <w:szCs w:val="24"/>
              </w:rPr>
            </w:pPr>
            <w:r>
              <w:rPr>
                <w:rFonts w:eastAsia="黑体"/>
                <w:sz w:val="24"/>
                <w:szCs w:val="24"/>
              </w:rPr>
              <w:t xml:space="preserve"> Play games</w:t>
            </w:r>
          </w:p>
        </w:tc>
      </w:tr>
      <w:tr w:rsidR="00D65FAF" w14:paraId="24624AD8" w14:textId="77777777">
        <w:tc>
          <w:tcPr>
            <w:tcW w:w="1923" w:type="dxa"/>
            <w:vAlign w:val="center"/>
          </w:tcPr>
          <w:p w14:paraId="0908A843"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7061" w:type="dxa"/>
            <w:gridSpan w:val="3"/>
            <w:vAlign w:val="center"/>
          </w:tcPr>
          <w:p w14:paraId="2C2BB8EE" w14:textId="77777777" w:rsidR="00942973" w:rsidRDefault="00000000">
            <w:pPr>
              <w:spacing w:line="480" w:lineRule="exact"/>
              <w:rPr>
                <w:sz w:val="24"/>
                <w:szCs w:val="24"/>
              </w:rPr>
            </w:pPr>
            <w:r>
              <w:rPr>
                <w:rFonts w:eastAsia="黑体"/>
                <w:sz w:val="24"/>
                <w:szCs w:val="24"/>
              </w:rPr>
              <w:t>Pictures recorder and cards</w:t>
            </w:r>
          </w:p>
        </w:tc>
      </w:tr>
      <w:tr w:rsidR="00D65FAF" w14:paraId="6E8AB7C6" w14:textId="77777777">
        <w:tc>
          <w:tcPr>
            <w:tcW w:w="1923" w:type="dxa"/>
            <w:vAlign w:val="center"/>
          </w:tcPr>
          <w:p w14:paraId="69DE05C6" w14:textId="77777777" w:rsidR="00942973" w:rsidRDefault="00000000">
            <w:pPr>
              <w:spacing w:line="480" w:lineRule="exact"/>
              <w:jc w:val="center"/>
              <w:rPr>
                <w:b/>
                <w:sz w:val="24"/>
                <w:szCs w:val="24"/>
              </w:rPr>
            </w:pPr>
            <w:r>
              <w:rPr>
                <w:b/>
                <w:sz w:val="24"/>
                <w:szCs w:val="24"/>
              </w:rPr>
              <w:t>Teaching</w:t>
            </w:r>
          </w:p>
          <w:p w14:paraId="05907DCF" w14:textId="77777777" w:rsidR="00942973" w:rsidRDefault="00000000">
            <w:pPr>
              <w:spacing w:line="480" w:lineRule="exact"/>
              <w:jc w:val="center"/>
              <w:rPr>
                <w:sz w:val="24"/>
                <w:szCs w:val="24"/>
              </w:rPr>
            </w:pPr>
            <w:r>
              <w:rPr>
                <w:b/>
                <w:sz w:val="24"/>
                <w:szCs w:val="24"/>
              </w:rPr>
              <w:t>process</w:t>
            </w:r>
          </w:p>
        </w:tc>
        <w:tc>
          <w:tcPr>
            <w:tcW w:w="3140" w:type="dxa"/>
            <w:vAlign w:val="center"/>
          </w:tcPr>
          <w:p w14:paraId="133731DD" w14:textId="77777777" w:rsidR="00942973" w:rsidRDefault="00000000">
            <w:pPr>
              <w:spacing w:line="480" w:lineRule="exact"/>
              <w:jc w:val="center"/>
              <w:rPr>
                <w:sz w:val="24"/>
                <w:szCs w:val="24"/>
              </w:rPr>
            </w:pPr>
            <w:r>
              <w:rPr>
                <w:b/>
                <w:sz w:val="24"/>
                <w:szCs w:val="24"/>
              </w:rPr>
              <w:t>Teacher’s activity</w:t>
            </w:r>
          </w:p>
        </w:tc>
        <w:tc>
          <w:tcPr>
            <w:tcW w:w="2129" w:type="dxa"/>
            <w:vAlign w:val="center"/>
          </w:tcPr>
          <w:p w14:paraId="47809F96" w14:textId="77777777" w:rsidR="00942973" w:rsidRDefault="00000000">
            <w:pPr>
              <w:spacing w:line="480" w:lineRule="exact"/>
              <w:jc w:val="center"/>
              <w:rPr>
                <w:sz w:val="24"/>
                <w:szCs w:val="24"/>
              </w:rPr>
            </w:pPr>
            <w:r>
              <w:rPr>
                <w:b/>
                <w:sz w:val="24"/>
                <w:szCs w:val="24"/>
              </w:rPr>
              <w:t>Students’ activity</w:t>
            </w:r>
          </w:p>
        </w:tc>
        <w:tc>
          <w:tcPr>
            <w:tcW w:w="1792" w:type="dxa"/>
            <w:vAlign w:val="center"/>
          </w:tcPr>
          <w:p w14:paraId="2C770F17" w14:textId="77777777" w:rsidR="00942973" w:rsidRDefault="00000000">
            <w:pPr>
              <w:spacing w:line="480" w:lineRule="exact"/>
              <w:jc w:val="center"/>
              <w:rPr>
                <w:sz w:val="24"/>
                <w:szCs w:val="24"/>
              </w:rPr>
            </w:pPr>
            <w:r>
              <w:rPr>
                <w:b/>
                <w:sz w:val="24"/>
                <w:szCs w:val="24"/>
              </w:rPr>
              <w:t>Additional</w:t>
            </w:r>
          </w:p>
        </w:tc>
      </w:tr>
      <w:tr w:rsidR="00D65FAF" w14:paraId="1AC50AD4" w14:textId="77777777">
        <w:tc>
          <w:tcPr>
            <w:tcW w:w="1923" w:type="dxa"/>
            <w:vAlign w:val="center"/>
          </w:tcPr>
          <w:p w14:paraId="5AB91FA3" w14:textId="77777777" w:rsidR="00942973" w:rsidRDefault="00000000">
            <w:pPr>
              <w:spacing w:line="480" w:lineRule="exact"/>
              <w:jc w:val="center"/>
              <w:rPr>
                <w:b/>
                <w:sz w:val="24"/>
                <w:szCs w:val="24"/>
              </w:rPr>
            </w:pPr>
            <w:r>
              <w:rPr>
                <w:b/>
                <w:sz w:val="24"/>
                <w:szCs w:val="24"/>
              </w:rPr>
              <w:t>Warm-up</w:t>
            </w:r>
          </w:p>
          <w:p w14:paraId="0AFFA209" w14:textId="77777777" w:rsidR="00942973" w:rsidRDefault="00000000">
            <w:pPr>
              <w:spacing w:line="480" w:lineRule="exact"/>
              <w:jc w:val="center"/>
              <w:rPr>
                <w:b/>
                <w:sz w:val="24"/>
                <w:szCs w:val="24"/>
              </w:rPr>
            </w:pPr>
            <w:r>
              <w:rPr>
                <w:b/>
                <w:sz w:val="24"/>
                <w:szCs w:val="24"/>
              </w:rPr>
              <w:t>&amp; lead-in</w:t>
            </w:r>
          </w:p>
        </w:tc>
        <w:tc>
          <w:tcPr>
            <w:tcW w:w="3140" w:type="dxa"/>
            <w:vAlign w:val="center"/>
          </w:tcPr>
          <w:p w14:paraId="0BF7E361"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3FDAA4E1" w14:textId="77777777" w:rsidR="00942973" w:rsidRDefault="00000000">
            <w:pPr>
              <w:rPr>
                <w:sz w:val="24"/>
                <w:szCs w:val="24"/>
              </w:rPr>
            </w:pPr>
            <w:r>
              <w:rPr>
                <w:sz w:val="24"/>
                <w:szCs w:val="24"/>
              </w:rPr>
              <w:t>1</w:t>
            </w:r>
            <w:r>
              <w:rPr>
                <w:sz w:val="24"/>
                <w:szCs w:val="24"/>
              </w:rPr>
              <w:t>、</w:t>
            </w:r>
            <w:r>
              <w:rPr>
                <w:sz w:val="24"/>
                <w:szCs w:val="24"/>
              </w:rPr>
              <w:t>Greetings.</w:t>
            </w:r>
          </w:p>
          <w:p w14:paraId="41F41EC2" w14:textId="77777777" w:rsidR="00942973" w:rsidRDefault="00000000">
            <w:pPr>
              <w:rPr>
                <w:sz w:val="24"/>
                <w:szCs w:val="24"/>
              </w:rPr>
            </w:pPr>
            <w:r>
              <w:rPr>
                <w:rFonts w:ascii="宋体" w:hAnsi="宋体" w:cs="宋体" w:hint="eastAsia"/>
                <w:sz w:val="24"/>
                <w:szCs w:val="24"/>
              </w:rPr>
              <w:t>①</w:t>
            </w:r>
            <w:r>
              <w:rPr>
                <w:sz w:val="24"/>
                <w:szCs w:val="24"/>
              </w:rPr>
              <w:t xml:space="preserve"> How are you?</w:t>
            </w:r>
          </w:p>
          <w:p w14:paraId="4D4CDC35" w14:textId="77777777" w:rsidR="00942973" w:rsidRDefault="00000000">
            <w:pPr>
              <w:spacing w:line="320" w:lineRule="exact"/>
              <w:rPr>
                <w:rFonts w:eastAsia="黑体"/>
                <w:sz w:val="24"/>
                <w:szCs w:val="24"/>
              </w:rPr>
            </w:pPr>
            <w:r>
              <w:rPr>
                <w:rFonts w:eastAsia="黑体"/>
                <w:sz w:val="24"/>
                <w:szCs w:val="24"/>
              </w:rPr>
              <w:fldChar w:fldCharType="begin"/>
            </w:r>
            <w:r>
              <w:rPr>
                <w:rFonts w:eastAsia="黑体"/>
                <w:sz w:val="24"/>
                <w:szCs w:val="24"/>
              </w:rPr>
              <w:instrText xml:space="preserve"> = 2 \* GB3 </w:instrText>
            </w:r>
            <w:r>
              <w:rPr>
                <w:rFonts w:eastAsia="黑体"/>
                <w:sz w:val="24"/>
                <w:szCs w:val="24"/>
              </w:rPr>
              <w:fldChar w:fldCharType="separate"/>
            </w:r>
            <w:r w:rsidR="006350AD">
              <w:rPr>
                <w:rFonts w:eastAsia="黑体" w:hint="eastAsia"/>
                <w:noProof/>
                <w:sz w:val="24"/>
                <w:szCs w:val="24"/>
              </w:rPr>
              <w:t>②</w:t>
            </w:r>
            <w:r>
              <w:rPr>
                <w:rFonts w:eastAsia="黑体"/>
                <w:sz w:val="24"/>
                <w:szCs w:val="24"/>
              </w:rPr>
              <w:fldChar w:fldCharType="end"/>
            </w:r>
            <w:r>
              <w:rPr>
                <w:rFonts w:eastAsia="黑体"/>
                <w:sz w:val="24"/>
                <w:szCs w:val="24"/>
              </w:rPr>
              <w:t xml:space="preserve">The teacher stands in front of the classroom and greets the students. </w:t>
            </w:r>
          </w:p>
          <w:p w14:paraId="18A8AE08" w14:textId="77777777" w:rsidR="00942973" w:rsidRDefault="00000000">
            <w:pPr>
              <w:spacing w:line="320" w:lineRule="exact"/>
              <w:rPr>
                <w:rFonts w:eastAsia="黑体"/>
                <w:sz w:val="24"/>
                <w:szCs w:val="24"/>
              </w:rPr>
            </w:pPr>
            <w:r>
              <w:rPr>
                <w:rFonts w:eastAsia="黑体"/>
                <w:sz w:val="24"/>
                <w:szCs w:val="24"/>
              </w:rPr>
              <w:t>T: Hello. Boys and girls. What’s the weather like today?</w:t>
            </w:r>
          </w:p>
          <w:p w14:paraId="1A29150B" w14:textId="77777777" w:rsidR="00942973" w:rsidRDefault="00000000">
            <w:pPr>
              <w:spacing w:line="320" w:lineRule="exact"/>
              <w:rPr>
                <w:rFonts w:eastAsia="黑体"/>
                <w:sz w:val="24"/>
                <w:szCs w:val="24"/>
              </w:rPr>
            </w:pPr>
            <w:r>
              <w:rPr>
                <w:rFonts w:eastAsia="黑体"/>
                <w:sz w:val="24"/>
                <w:szCs w:val="24"/>
              </w:rPr>
              <w:t>T: Is it warm?</w:t>
            </w:r>
          </w:p>
          <w:p w14:paraId="3518F9F3" w14:textId="77777777" w:rsidR="00942973" w:rsidRDefault="00000000">
            <w:pPr>
              <w:spacing w:line="320" w:lineRule="exact"/>
              <w:rPr>
                <w:rFonts w:eastAsia="黑体"/>
                <w:sz w:val="24"/>
                <w:szCs w:val="24"/>
              </w:rPr>
            </w:pPr>
            <w:r>
              <w:rPr>
                <w:rFonts w:eastAsia="黑体"/>
                <w:sz w:val="24"/>
                <w:szCs w:val="24"/>
              </w:rPr>
              <w:t xml:space="preserve">Then teacher plays the music </w:t>
            </w:r>
            <w:r>
              <w:rPr>
                <w:rFonts w:eastAsia="黑体"/>
                <w:sz w:val="24"/>
                <w:szCs w:val="24"/>
              </w:rPr>
              <w:lastRenderedPageBreak/>
              <w:t>to the students and gives the students orders.</w:t>
            </w:r>
          </w:p>
          <w:p w14:paraId="1A39A689" w14:textId="77777777" w:rsidR="00942973" w:rsidRDefault="00000000">
            <w:pPr>
              <w:spacing w:line="320" w:lineRule="exact"/>
              <w:rPr>
                <w:rFonts w:eastAsia="黑体"/>
                <w:sz w:val="24"/>
                <w:szCs w:val="24"/>
              </w:rPr>
            </w:pPr>
            <w:r>
              <w:rPr>
                <w:rFonts w:eastAsia="黑体"/>
                <w:sz w:val="24"/>
                <w:szCs w:val="24"/>
              </w:rPr>
              <w:t xml:space="preserve">T: listen to the music. </w:t>
            </w:r>
          </w:p>
          <w:p w14:paraId="30B6A5A5" w14:textId="77777777" w:rsidR="00942973" w:rsidRDefault="00000000">
            <w:pPr>
              <w:spacing w:line="320" w:lineRule="exact"/>
              <w:rPr>
                <w:rFonts w:eastAsia="黑体"/>
                <w:sz w:val="24"/>
                <w:szCs w:val="24"/>
              </w:rPr>
            </w:pPr>
            <w:r>
              <w:rPr>
                <w:rFonts w:eastAsia="黑体"/>
                <w:sz w:val="24"/>
                <w:szCs w:val="24"/>
              </w:rPr>
              <w:t xml:space="preserve">T: read a book. </w:t>
            </w:r>
            <w:r>
              <w:rPr>
                <w:sz w:val="24"/>
                <w:szCs w:val="24"/>
              </w:rPr>
              <w:t xml:space="preserve"> </w:t>
            </w:r>
          </w:p>
          <w:p w14:paraId="69FD768B" w14:textId="77777777" w:rsidR="00942973" w:rsidRDefault="00000000">
            <w:pPr>
              <w:spacing w:line="480" w:lineRule="exact"/>
              <w:rPr>
                <w:b/>
                <w:sz w:val="24"/>
                <w:szCs w:val="24"/>
              </w:rPr>
            </w:pPr>
            <w:r>
              <w:rPr>
                <w:b/>
                <w:sz w:val="24"/>
                <w:szCs w:val="24"/>
              </w:rPr>
              <w:t>II. Leading-in</w:t>
            </w:r>
          </w:p>
          <w:p w14:paraId="3BB996E7" w14:textId="77777777" w:rsidR="00942973" w:rsidRDefault="00000000">
            <w:pPr>
              <w:spacing w:line="480" w:lineRule="exact"/>
              <w:rPr>
                <w:sz w:val="24"/>
                <w:szCs w:val="24"/>
              </w:rPr>
            </w:pPr>
            <w:r>
              <w:rPr>
                <w:sz w:val="24"/>
                <w:szCs w:val="24"/>
              </w:rPr>
              <w:t>1. Show some pictures.</w:t>
            </w:r>
          </w:p>
        </w:tc>
        <w:tc>
          <w:tcPr>
            <w:tcW w:w="2129" w:type="dxa"/>
            <w:vAlign w:val="center"/>
          </w:tcPr>
          <w:p w14:paraId="59DEDEAE" w14:textId="77777777" w:rsidR="00942973" w:rsidRDefault="00942973">
            <w:pPr>
              <w:spacing w:line="480" w:lineRule="exact"/>
              <w:rPr>
                <w:sz w:val="24"/>
                <w:szCs w:val="24"/>
              </w:rPr>
            </w:pPr>
          </w:p>
          <w:p w14:paraId="56118CFB" w14:textId="77777777" w:rsidR="00942973" w:rsidRDefault="00000000">
            <w:pPr>
              <w:spacing w:line="480" w:lineRule="exact"/>
              <w:rPr>
                <w:sz w:val="24"/>
                <w:szCs w:val="24"/>
              </w:rPr>
            </w:pPr>
            <w:r>
              <w:rPr>
                <w:sz w:val="24"/>
                <w:szCs w:val="24"/>
              </w:rPr>
              <w:t>Ss answer these questions.</w:t>
            </w:r>
          </w:p>
          <w:p w14:paraId="7A5A55DE" w14:textId="77777777" w:rsidR="00942973" w:rsidRDefault="00000000">
            <w:pPr>
              <w:spacing w:line="480" w:lineRule="exact"/>
              <w:rPr>
                <w:rFonts w:eastAsia="黑体"/>
                <w:sz w:val="24"/>
                <w:szCs w:val="24"/>
              </w:rPr>
            </w:pPr>
            <w:r>
              <w:rPr>
                <w:rFonts w:eastAsia="黑体"/>
                <w:sz w:val="24"/>
                <w:szCs w:val="24"/>
              </w:rPr>
              <w:t>Ss: It’s sunny.</w:t>
            </w:r>
          </w:p>
          <w:p w14:paraId="769D19EF" w14:textId="77777777" w:rsidR="00942973" w:rsidRDefault="00000000">
            <w:pPr>
              <w:spacing w:line="320" w:lineRule="exact"/>
              <w:rPr>
                <w:rFonts w:eastAsia="黑体"/>
                <w:sz w:val="24"/>
                <w:szCs w:val="24"/>
              </w:rPr>
            </w:pPr>
            <w:r>
              <w:rPr>
                <w:rFonts w:eastAsia="黑体"/>
                <w:sz w:val="24"/>
                <w:szCs w:val="24"/>
              </w:rPr>
              <w:t>Ss: yes, it’s warm.</w:t>
            </w:r>
          </w:p>
          <w:p w14:paraId="03F8E26F" w14:textId="77777777" w:rsidR="00942973" w:rsidRDefault="00000000">
            <w:pPr>
              <w:spacing w:line="480" w:lineRule="exact"/>
              <w:rPr>
                <w:rFonts w:eastAsia="黑体"/>
                <w:sz w:val="24"/>
                <w:szCs w:val="24"/>
              </w:rPr>
            </w:pPr>
            <w:r>
              <w:rPr>
                <w:rFonts w:eastAsia="黑体"/>
                <w:sz w:val="24"/>
                <w:szCs w:val="24"/>
              </w:rPr>
              <w:t>Ss: listen to the music!Listening!</w:t>
            </w:r>
          </w:p>
          <w:p w14:paraId="7E13727E" w14:textId="77777777" w:rsidR="00942973" w:rsidRDefault="00000000">
            <w:pPr>
              <w:spacing w:line="320" w:lineRule="exact"/>
              <w:ind w:firstLineChars="150" w:firstLine="360"/>
              <w:rPr>
                <w:rFonts w:eastAsia="黑体"/>
                <w:sz w:val="24"/>
                <w:szCs w:val="24"/>
              </w:rPr>
            </w:pPr>
            <w:r>
              <w:rPr>
                <w:rFonts w:eastAsia="黑体"/>
                <w:sz w:val="24"/>
                <w:szCs w:val="24"/>
              </w:rPr>
              <w:t xml:space="preserve">Ss read a book. </w:t>
            </w:r>
            <w:r>
              <w:rPr>
                <w:rFonts w:eastAsia="黑体"/>
                <w:sz w:val="24"/>
                <w:szCs w:val="24"/>
              </w:rPr>
              <w:lastRenderedPageBreak/>
              <w:t>Reading!</w:t>
            </w:r>
          </w:p>
          <w:p w14:paraId="4B1C587D" w14:textId="77777777" w:rsidR="00942973" w:rsidRDefault="00000000">
            <w:pPr>
              <w:spacing w:line="320" w:lineRule="exact"/>
              <w:rPr>
                <w:rFonts w:eastAsia="黑体"/>
                <w:sz w:val="24"/>
                <w:szCs w:val="24"/>
              </w:rPr>
            </w:pPr>
            <w:r>
              <w:rPr>
                <w:rFonts w:eastAsia="黑体"/>
                <w:sz w:val="24"/>
                <w:szCs w:val="24"/>
              </w:rPr>
              <w:t>Ss do the relative action and shout the central word to practice the continuous present tense.</w:t>
            </w:r>
          </w:p>
          <w:p w14:paraId="197B920C" w14:textId="77777777" w:rsidR="00942973" w:rsidRDefault="00000000">
            <w:pPr>
              <w:spacing w:line="480" w:lineRule="exact"/>
              <w:rPr>
                <w:sz w:val="24"/>
                <w:szCs w:val="24"/>
              </w:rPr>
            </w:pPr>
            <w:r>
              <w:rPr>
                <w:rFonts w:eastAsia="黑体"/>
                <w:sz w:val="24"/>
                <w:szCs w:val="24"/>
              </w:rPr>
              <w:t>Then exchange the roles .</w:t>
            </w:r>
          </w:p>
          <w:p w14:paraId="349E99A5" w14:textId="77777777" w:rsidR="00942973" w:rsidRDefault="00000000">
            <w:pPr>
              <w:spacing w:line="480" w:lineRule="exact"/>
              <w:rPr>
                <w:sz w:val="24"/>
                <w:szCs w:val="24"/>
              </w:rPr>
            </w:pPr>
            <w:r>
              <w:rPr>
                <w:sz w:val="24"/>
                <w:szCs w:val="24"/>
              </w:rPr>
              <w:t>Sing a song</w:t>
            </w:r>
          </w:p>
        </w:tc>
        <w:tc>
          <w:tcPr>
            <w:tcW w:w="1792" w:type="dxa"/>
            <w:vAlign w:val="center"/>
          </w:tcPr>
          <w:p w14:paraId="43792D20" w14:textId="77777777" w:rsidR="00942973" w:rsidRDefault="00942973">
            <w:pPr>
              <w:spacing w:line="480" w:lineRule="exact"/>
              <w:rPr>
                <w:sz w:val="24"/>
                <w:szCs w:val="24"/>
              </w:rPr>
            </w:pPr>
          </w:p>
        </w:tc>
      </w:tr>
      <w:tr w:rsidR="00D65FAF" w14:paraId="158446EA" w14:textId="77777777">
        <w:tc>
          <w:tcPr>
            <w:tcW w:w="1923" w:type="dxa"/>
            <w:vAlign w:val="center"/>
          </w:tcPr>
          <w:p w14:paraId="143D3791"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3140" w:type="dxa"/>
          </w:tcPr>
          <w:p w14:paraId="0B897345" w14:textId="77777777" w:rsidR="00942973" w:rsidRDefault="00000000">
            <w:pPr>
              <w:spacing w:line="320" w:lineRule="exact"/>
              <w:rPr>
                <w:rFonts w:eastAsia="黑体"/>
                <w:b/>
                <w:sz w:val="24"/>
                <w:szCs w:val="24"/>
              </w:rPr>
            </w:pPr>
            <w:r>
              <w:rPr>
                <w:rFonts w:eastAsia="黑体"/>
                <w:b/>
                <w:sz w:val="24"/>
                <w:szCs w:val="24"/>
              </w:rPr>
              <w:t>Words time</w:t>
            </w:r>
          </w:p>
          <w:p w14:paraId="3317DD62" w14:textId="77777777" w:rsidR="00942973" w:rsidRDefault="00000000">
            <w:pPr>
              <w:spacing w:line="320" w:lineRule="exact"/>
              <w:rPr>
                <w:rFonts w:eastAsia="黑体"/>
                <w:sz w:val="24"/>
                <w:szCs w:val="24"/>
              </w:rPr>
            </w:pPr>
            <w:r>
              <w:rPr>
                <w:rFonts w:eastAsia="黑体"/>
                <w:sz w:val="24"/>
                <w:szCs w:val="24"/>
              </w:rPr>
              <w:t>Teacher could show the student some pictures and</w:t>
            </w:r>
          </w:p>
          <w:p w14:paraId="3594BEBC" w14:textId="77777777" w:rsidR="00942973" w:rsidRDefault="00000000">
            <w:pPr>
              <w:spacing w:line="320" w:lineRule="exact"/>
              <w:rPr>
                <w:rFonts w:eastAsia="黑体"/>
                <w:sz w:val="24"/>
                <w:szCs w:val="24"/>
              </w:rPr>
            </w:pPr>
            <w:r>
              <w:rPr>
                <w:rFonts w:eastAsia="黑体"/>
                <w:sz w:val="24"/>
                <w:szCs w:val="24"/>
              </w:rPr>
              <w:t>Conversed with them.</w:t>
            </w:r>
          </w:p>
          <w:p w14:paraId="26660CBD" w14:textId="77777777" w:rsidR="00942973" w:rsidRDefault="00000000">
            <w:pPr>
              <w:spacing w:line="320" w:lineRule="exact"/>
              <w:rPr>
                <w:rFonts w:eastAsia="黑体"/>
                <w:sz w:val="24"/>
                <w:szCs w:val="24"/>
              </w:rPr>
            </w:pPr>
            <w:r>
              <w:rPr>
                <w:rFonts w:eastAsia="黑体"/>
                <w:sz w:val="24"/>
                <w:szCs w:val="24"/>
              </w:rPr>
              <w:t>T: What do you like doing?</w:t>
            </w:r>
          </w:p>
          <w:p w14:paraId="34036B5A" w14:textId="77777777" w:rsidR="00942973" w:rsidRDefault="00000000">
            <w:pPr>
              <w:spacing w:line="320" w:lineRule="exact"/>
              <w:rPr>
                <w:rFonts w:eastAsia="黑体"/>
                <w:sz w:val="24"/>
                <w:szCs w:val="24"/>
              </w:rPr>
            </w:pPr>
            <w:r>
              <w:rPr>
                <w:rFonts w:eastAsia="黑体"/>
                <w:sz w:val="24"/>
                <w:szCs w:val="24"/>
              </w:rPr>
              <w:t xml:space="preserve">T: Can you do the action of reading a book? (The student demonstrates their own action of reading books). </w:t>
            </w:r>
          </w:p>
          <w:p w14:paraId="023A3A7C" w14:textId="77777777" w:rsidR="00942973" w:rsidRDefault="00000000">
            <w:pPr>
              <w:spacing w:line="320" w:lineRule="exact"/>
              <w:rPr>
                <w:rFonts w:eastAsia="黑体"/>
                <w:sz w:val="24"/>
                <w:szCs w:val="24"/>
              </w:rPr>
            </w:pPr>
            <w:r>
              <w:rPr>
                <w:rFonts w:eastAsia="黑体"/>
                <w:sz w:val="24"/>
                <w:szCs w:val="24"/>
              </w:rPr>
              <w:t>When the student chooses the picture of listening to a radio or the picture of reading a newspaper, teacher should enforce their impression of these two new words.</w:t>
            </w:r>
          </w:p>
          <w:p w14:paraId="0EE251E9" w14:textId="77777777" w:rsidR="00942973" w:rsidRDefault="00000000">
            <w:pPr>
              <w:spacing w:line="320" w:lineRule="exact"/>
              <w:ind w:firstLineChars="50" w:firstLine="120"/>
              <w:rPr>
                <w:rFonts w:eastAsia="黑体"/>
                <w:b/>
                <w:sz w:val="24"/>
                <w:szCs w:val="24"/>
              </w:rPr>
            </w:pPr>
            <w:r>
              <w:rPr>
                <w:rFonts w:eastAsia="黑体"/>
                <w:b/>
                <w:sz w:val="24"/>
                <w:szCs w:val="24"/>
              </w:rPr>
              <w:t>Phrases time</w:t>
            </w:r>
          </w:p>
          <w:p w14:paraId="1B6D073B" w14:textId="77777777" w:rsidR="00942973" w:rsidRDefault="00000000">
            <w:pPr>
              <w:spacing w:line="320" w:lineRule="exact"/>
              <w:rPr>
                <w:rFonts w:eastAsia="黑体"/>
                <w:sz w:val="24"/>
                <w:szCs w:val="24"/>
              </w:rPr>
            </w:pPr>
            <w:r>
              <w:rPr>
                <w:rFonts w:eastAsia="黑体"/>
                <w:sz w:val="24"/>
                <w:szCs w:val="24"/>
              </w:rPr>
              <w:t>Teacher can repeat the warming-up exercise to</w:t>
            </w:r>
          </w:p>
          <w:p w14:paraId="40BB13A9" w14:textId="77777777" w:rsidR="00942973" w:rsidRDefault="00000000">
            <w:pPr>
              <w:spacing w:line="320" w:lineRule="exact"/>
              <w:rPr>
                <w:rFonts w:eastAsia="黑体"/>
                <w:sz w:val="24"/>
                <w:szCs w:val="24"/>
              </w:rPr>
            </w:pPr>
            <w:r>
              <w:rPr>
                <w:rFonts w:eastAsia="黑体"/>
                <w:sz w:val="24"/>
                <w:szCs w:val="24"/>
              </w:rPr>
              <w:t>practice the phrases. A mini-teacher can be invited to the front to instruct the rest students.</w:t>
            </w:r>
          </w:p>
          <w:p w14:paraId="63EE2132" w14:textId="77777777" w:rsidR="00942973" w:rsidRDefault="00000000">
            <w:pPr>
              <w:spacing w:line="320" w:lineRule="exact"/>
              <w:rPr>
                <w:rFonts w:eastAsia="黑体"/>
                <w:b/>
                <w:sz w:val="24"/>
                <w:szCs w:val="24"/>
              </w:rPr>
            </w:pPr>
            <w:r>
              <w:rPr>
                <w:rFonts w:eastAsia="黑体"/>
                <w:b/>
                <w:sz w:val="24"/>
                <w:szCs w:val="24"/>
              </w:rPr>
              <w:t>Sentences time</w:t>
            </w:r>
          </w:p>
          <w:p w14:paraId="417C5D18" w14:textId="77777777" w:rsidR="00942973" w:rsidRDefault="00000000">
            <w:pPr>
              <w:spacing w:line="320" w:lineRule="exact"/>
              <w:rPr>
                <w:rFonts w:eastAsia="黑体"/>
                <w:sz w:val="24"/>
                <w:szCs w:val="24"/>
              </w:rPr>
            </w:pPr>
            <w:r>
              <w:rPr>
                <w:rFonts w:eastAsia="黑体"/>
                <w:sz w:val="24"/>
                <w:szCs w:val="24"/>
              </w:rPr>
              <w:t xml:space="preserve"> A boy and a girl are invited to the front .Theydo different actions, while another student takes</w:t>
            </w:r>
          </w:p>
          <w:p w14:paraId="5B0C4B11" w14:textId="77777777" w:rsidR="00942973" w:rsidRDefault="00000000">
            <w:pPr>
              <w:spacing w:line="320" w:lineRule="exact"/>
              <w:rPr>
                <w:rFonts w:eastAsia="黑体"/>
                <w:sz w:val="24"/>
                <w:szCs w:val="24"/>
              </w:rPr>
            </w:pPr>
            <w:r>
              <w:rPr>
                <w:rFonts w:eastAsia="黑体"/>
                <w:sz w:val="24"/>
                <w:szCs w:val="24"/>
              </w:rPr>
              <w:t>photographs for them.. When they are still, the</w:t>
            </w:r>
          </w:p>
          <w:p w14:paraId="01A8B3DB" w14:textId="77777777" w:rsidR="00942973" w:rsidRDefault="00000000">
            <w:pPr>
              <w:spacing w:line="320" w:lineRule="exact"/>
              <w:rPr>
                <w:rFonts w:eastAsia="黑体"/>
                <w:sz w:val="24"/>
                <w:szCs w:val="24"/>
              </w:rPr>
            </w:pPr>
            <w:r>
              <w:rPr>
                <w:rFonts w:eastAsia="黑体"/>
                <w:sz w:val="24"/>
                <w:szCs w:val="24"/>
              </w:rPr>
              <w:t xml:space="preserve">rest class should describe their behaviors, with the principle of boys supporting </w:t>
            </w:r>
            <w:r>
              <w:rPr>
                <w:rFonts w:eastAsia="黑体"/>
                <w:sz w:val="24"/>
                <w:szCs w:val="24"/>
              </w:rPr>
              <w:lastRenderedPageBreak/>
              <w:t>the boy and the girl with girls standing behind.</w:t>
            </w:r>
          </w:p>
          <w:p w14:paraId="40088285" w14:textId="77777777" w:rsidR="00942973" w:rsidRDefault="00000000">
            <w:pPr>
              <w:spacing w:line="320" w:lineRule="exact"/>
              <w:rPr>
                <w:rFonts w:eastAsia="黑体"/>
                <w:sz w:val="24"/>
                <w:szCs w:val="24"/>
              </w:rPr>
            </w:pPr>
            <w:r>
              <w:rPr>
                <w:rFonts w:eastAsia="黑体"/>
                <w:sz w:val="24"/>
                <w:szCs w:val="24"/>
              </w:rPr>
              <w:t>Thus they can have a competition.</w:t>
            </w:r>
          </w:p>
        </w:tc>
        <w:tc>
          <w:tcPr>
            <w:tcW w:w="2129" w:type="dxa"/>
            <w:vAlign w:val="center"/>
          </w:tcPr>
          <w:p w14:paraId="2183F75E" w14:textId="77777777" w:rsidR="00942973" w:rsidRDefault="00000000">
            <w:pPr>
              <w:spacing w:line="480" w:lineRule="exact"/>
              <w:rPr>
                <w:sz w:val="24"/>
                <w:szCs w:val="24"/>
              </w:rPr>
            </w:pPr>
            <w:r>
              <w:rPr>
                <w:sz w:val="24"/>
                <w:szCs w:val="24"/>
              </w:rPr>
              <w:lastRenderedPageBreak/>
              <w:t>Ss open their books, and listen to the tape carefully.</w:t>
            </w:r>
          </w:p>
          <w:p w14:paraId="5EB5A84A" w14:textId="77777777" w:rsidR="00942973" w:rsidRDefault="00000000">
            <w:pPr>
              <w:spacing w:line="320" w:lineRule="exact"/>
              <w:rPr>
                <w:rFonts w:eastAsia="黑体"/>
                <w:sz w:val="24"/>
                <w:szCs w:val="24"/>
              </w:rPr>
            </w:pPr>
            <w:r>
              <w:rPr>
                <w:rFonts w:eastAsia="黑体"/>
                <w:sz w:val="24"/>
                <w:szCs w:val="24"/>
              </w:rPr>
              <w:t>Ss: I like reading a book.</w:t>
            </w:r>
          </w:p>
          <w:p w14:paraId="7A06023C" w14:textId="77777777" w:rsidR="00942973" w:rsidRDefault="00942973">
            <w:pPr>
              <w:spacing w:line="480" w:lineRule="exact"/>
              <w:rPr>
                <w:sz w:val="24"/>
                <w:szCs w:val="24"/>
              </w:rPr>
            </w:pPr>
          </w:p>
          <w:p w14:paraId="5390B274" w14:textId="77777777" w:rsidR="00942973" w:rsidRDefault="00942973">
            <w:pPr>
              <w:spacing w:line="480" w:lineRule="exact"/>
              <w:rPr>
                <w:sz w:val="24"/>
                <w:szCs w:val="24"/>
              </w:rPr>
            </w:pPr>
          </w:p>
          <w:p w14:paraId="711AF350" w14:textId="77777777" w:rsidR="00942973" w:rsidRDefault="00942973">
            <w:pPr>
              <w:spacing w:line="480" w:lineRule="exact"/>
              <w:rPr>
                <w:sz w:val="24"/>
                <w:szCs w:val="24"/>
              </w:rPr>
            </w:pPr>
          </w:p>
          <w:p w14:paraId="31F548D6" w14:textId="77777777" w:rsidR="00942973" w:rsidRDefault="00942973">
            <w:pPr>
              <w:spacing w:line="480" w:lineRule="exact"/>
              <w:rPr>
                <w:sz w:val="24"/>
                <w:szCs w:val="24"/>
              </w:rPr>
            </w:pPr>
          </w:p>
          <w:p w14:paraId="29F80E7D" w14:textId="77777777" w:rsidR="00942973" w:rsidRDefault="00942973">
            <w:pPr>
              <w:spacing w:line="480" w:lineRule="exact"/>
              <w:rPr>
                <w:sz w:val="24"/>
                <w:szCs w:val="24"/>
              </w:rPr>
            </w:pPr>
          </w:p>
          <w:p w14:paraId="2C509599" w14:textId="77777777" w:rsidR="00942973" w:rsidRDefault="00942973">
            <w:pPr>
              <w:spacing w:line="480" w:lineRule="exact"/>
              <w:rPr>
                <w:sz w:val="24"/>
                <w:szCs w:val="24"/>
              </w:rPr>
            </w:pPr>
          </w:p>
          <w:p w14:paraId="2A87CD4C" w14:textId="77777777" w:rsidR="00942973" w:rsidRDefault="00942973">
            <w:pPr>
              <w:spacing w:line="480" w:lineRule="exact"/>
              <w:rPr>
                <w:sz w:val="24"/>
                <w:szCs w:val="24"/>
              </w:rPr>
            </w:pPr>
          </w:p>
          <w:p w14:paraId="36DBB7B9" w14:textId="77777777" w:rsidR="00942973" w:rsidRDefault="00942973">
            <w:pPr>
              <w:spacing w:line="480" w:lineRule="exact"/>
              <w:rPr>
                <w:sz w:val="24"/>
                <w:szCs w:val="24"/>
              </w:rPr>
            </w:pPr>
          </w:p>
          <w:p w14:paraId="26240941" w14:textId="77777777" w:rsidR="00942973" w:rsidRDefault="00942973">
            <w:pPr>
              <w:spacing w:line="480" w:lineRule="exact"/>
              <w:rPr>
                <w:sz w:val="24"/>
                <w:szCs w:val="24"/>
              </w:rPr>
            </w:pPr>
          </w:p>
          <w:p w14:paraId="4F83BC4F" w14:textId="77777777" w:rsidR="00942973" w:rsidRDefault="00942973">
            <w:pPr>
              <w:spacing w:line="480" w:lineRule="exact"/>
              <w:rPr>
                <w:sz w:val="24"/>
                <w:szCs w:val="24"/>
              </w:rPr>
            </w:pPr>
          </w:p>
          <w:p w14:paraId="0BDBF74C" w14:textId="77777777" w:rsidR="00942973" w:rsidRDefault="00942973">
            <w:pPr>
              <w:spacing w:line="480" w:lineRule="exact"/>
              <w:rPr>
                <w:sz w:val="24"/>
                <w:szCs w:val="24"/>
              </w:rPr>
            </w:pPr>
          </w:p>
          <w:p w14:paraId="10AAD4DC" w14:textId="77777777" w:rsidR="00942973" w:rsidRDefault="00000000">
            <w:pPr>
              <w:spacing w:line="480" w:lineRule="exact"/>
              <w:rPr>
                <w:sz w:val="24"/>
                <w:szCs w:val="24"/>
              </w:rPr>
            </w:pPr>
            <w:r>
              <w:rPr>
                <w:sz w:val="24"/>
                <w:szCs w:val="24"/>
              </w:rPr>
              <w:t>Answer these questions what teacher gives.</w:t>
            </w:r>
          </w:p>
          <w:p w14:paraId="04B4C2E2" w14:textId="77777777" w:rsidR="00942973" w:rsidRDefault="00942973">
            <w:pPr>
              <w:spacing w:line="480" w:lineRule="exact"/>
              <w:rPr>
                <w:sz w:val="24"/>
                <w:szCs w:val="24"/>
              </w:rPr>
            </w:pPr>
          </w:p>
          <w:p w14:paraId="25A50C1B" w14:textId="77777777" w:rsidR="00942973" w:rsidRDefault="00942973">
            <w:pPr>
              <w:spacing w:line="480" w:lineRule="exact"/>
              <w:rPr>
                <w:sz w:val="24"/>
                <w:szCs w:val="24"/>
              </w:rPr>
            </w:pPr>
          </w:p>
          <w:p w14:paraId="47CE1D88" w14:textId="77777777" w:rsidR="00942973" w:rsidRDefault="00000000">
            <w:pPr>
              <w:spacing w:line="480" w:lineRule="exact"/>
              <w:rPr>
                <w:sz w:val="24"/>
                <w:szCs w:val="24"/>
              </w:rPr>
            </w:pPr>
            <w:r>
              <w:rPr>
                <w:sz w:val="24"/>
                <w:szCs w:val="24"/>
              </w:rPr>
              <w:t xml:space="preserve">Read the text </w:t>
            </w:r>
            <w:r>
              <w:rPr>
                <w:sz w:val="24"/>
                <w:szCs w:val="24"/>
              </w:rPr>
              <w:lastRenderedPageBreak/>
              <w:t>together.</w:t>
            </w:r>
          </w:p>
        </w:tc>
        <w:tc>
          <w:tcPr>
            <w:tcW w:w="1792" w:type="dxa"/>
            <w:vAlign w:val="center"/>
          </w:tcPr>
          <w:p w14:paraId="494FCD50" w14:textId="77777777" w:rsidR="00942973" w:rsidRDefault="00942973">
            <w:pPr>
              <w:spacing w:line="480" w:lineRule="exact"/>
              <w:rPr>
                <w:sz w:val="24"/>
                <w:szCs w:val="24"/>
              </w:rPr>
            </w:pPr>
          </w:p>
        </w:tc>
      </w:tr>
      <w:tr w:rsidR="00D65FAF" w14:paraId="7D22ED1F" w14:textId="77777777">
        <w:tc>
          <w:tcPr>
            <w:tcW w:w="1923" w:type="dxa"/>
            <w:vAlign w:val="center"/>
          </w:tcPr>
          <w:p w14:paraId="0EA1321D" w14:textId="77777777" w:rsidR="00942973" w:rsidRDefault="00000000">
            <w:pPr>
              <w:spacing w:line="480" w:lineRule="exact"/>
              <w:jc w:val="center"/>
              <w:rPr>
                <w:sz w:val="24"/>
                <w:szCs w:val="24"/>
              </w:rPr>
            </w:pPr>
            <w:r>
              <w:rPr>
                <w:b/>
                <w:sz w:val="24"/>
                <w:szCs w:val="24"/>
              </w:rPr>
              <w:t>Practice</w:t>
            </w:r>
          </w:p>
        </w:tc>
        <w:tc>
          <w:tcPr>
            <w:tcW w:w="3140" w:type="dxa"/>
          </w:tcPr>
          <w:p w14:paraId="590C315D" w14:textId="77777777" w:rsidR="00942973" w:rsidRDefault="00000000">
            <w:pPr>
              <w:tabs>
                <w:tab w:val="left" w:pos="540"/>
                <w:tab w:val="left" w:pos="1125"/>
              </w:tabs>
              <w:spacing w:line="320" w:lineRule="exact"/>
              <w:rPr>
                <w:rFonts w:eastAsia="黑体"/>
                <w:sz w:val="24"/>
                <w:szCs w:val="24"/>
              </w:rPr>
            </w:pPr>
            <w:r>
              <w:rPr>
                <w:rFonts w:eastAsia="黑体"/>
                <w:sz w:val="24"/>
                <w:szCs w:val="24"/>
              </w:rPr>
              <w:t>T: look at the activity 2, please. Look at the pictures. What can you see in the first one?</w:t>
            </w:r>
          </w:p>
          <w:p w14:paraId="43CEAAC8" w14:textId="77777777" w:rsidR="00942973" w:rsidRDefault="00000000">
            <w:pPr>
              <w:spacing w:line="320" w:lineRule="exact"/>
              <w:rPr>
                <w:rFonts w:eastAsia="黑体"/>
                <w:sz w:val="24"/>
                <w:szCs w:val="24"/>
              </w:rPr>
            </w:pPr>
            <w:r>
              <w:rPr>
                <w:rFonts w:eastAsia="黑体"/>
                <w:sz w:val="24"/>
                <w:szCs w:val="24"/>
              </w:rPr>
              <w:t>T: excellent. What about you? What can you see in the second picture?</w:t>
            </w:r>
          </w:p>
          <w:p w14:paraId="6A7A8702" w14:textId="77777777" w:rsidR="00942973" w:rsidRDefault="00000000">
            <w:pPr>
              <w:tabs>
                <w:tab w:val="left" w:pos="540"/>
                <w:tab w:val="left" w:pos="1125"/>
              </w:tabs>
              <w:spacing w:line="320" w:lineRule="exact"/>
              <w:rPr>
                <w:rFonts w:eastAsia="黑体"/>
                <w:sz w:val="24"/>
                <w:szCs w:val="24"/>
              </w:rPr>
            </w:pPr>
            <w:r>
              <w:rPr>
                <w:rFonts w:eastAsia="黑体"/>
                <w:sz w:val="24"/>
                <w:szCs w:val="24"/>
              </w:rPr>
              <w:t>T: now I’ m going to play the tape. I want you to listenand repeat the sentences. I will pause the tape after</w:t>
            </w:r>
          </w:p>
          <w:p w14:paraId="799A3516" w14:textId="77777777" w:rsidR="00942973" w:rsidRDefault="00000000">
            <w:pPr>
              <w:spacing w:line="320" w:lineRule="exact"/>
              <w:rPr>
                <w:rFonts w:eastAsia="黑体"/>
                <w:sz w:val="24"/>
                <w:szCs w:val="24"/>
              </w:rPr>
            </w:pPr>
            <w:r>
              <w:rPr>
                <w:rFonts w:eastAsia="黑体"/>
                <w:sz w:val="24"/>
                <w:szCs w:val="24"/>
              </w:rPr>
              <w:t>each sentence.</w:t>
            </w:r>
          </w:p>
        </w:tc>
        <w:tc>
          <w:tcPr>
            <w:tcW w:w="2129" w:type="dxa"/>
            <w:vAlign w:val="center"/>
          </w:tcPr>
          <w:p w14:paraId="2BF37345" w14:textId="77777777" w:rsidR="00942973" w:rsidRDefault="00000000">
            <w:pPr>
              <w:spacing w:line="480" w:lineRule="exact"/>
              <w:rPr>
                <w:rFonts w:eastAsia="黑体"/>
                <w:sz w:val="24"/>
                <w:szCs w:val="24"/>
              </w:rPr>
            </w:pPr>
            <w:r>
              <w:rPr>
                <w:rFonts w:eastAsia="黑体"/>
                <w:sz w:val="24"/>
                <w:szCs w:val="24"/>
              </w:rPr>
              <w:t>S : I can see a boy. It’s sunny.</w:t>
            </w:r>
          </w:p>
          <w:p w14:paraId="3599F5A9" w14:textId="77777777" w:rsidR="00942973" w:rsidRDefault="00000000">
            <w:pPr>
              <w:tabs>
                <w:tab w:val="left" w:pos="540"/>
                <w:tab w:val="left" w:pos="1125"/>
              </w:tabs>
              <w:spacing w:line="320" w:lineRule="exact"/>
              <w:rPr>
                <w:rFonts w:eastAsia="黑体"/>
                <w:sz w:val="24"/>
                <w:szCs w:val="24"/>
              </w:rPr>
            </w:pPr>
            <w:r>
              <w:rPr>
                <w:rFonts w:eastAsia="黑体"/>
                <w:sz w:val="24"/>
                <w:szCs w:val="24"/>
              </w:rPr>
              <w:t>S: it’s raining and there’s a boy. He is looking out of the window.</w:t>
            </w:r>
          </w:p>
          <w:p w14:paraId="6E7214D5" w14:textId="77777777" w:rsidR="00942973" w:rsidRDefault="00942973">
            <w:pPr>
              <w:spacing w:line="480" w:lineRule="exact"/>
              <w:rPr>
                <w:sz w:val="24"/>
                <w:szCs w:val="24"/>
              </w:rPr>
            </w:pPr>
          </w:p>
        </w:tc>
        <w:tc>
          <w:tcPr>
            <w:tcW w:w="1792" w:type="dxa"/>
            <w:vAlign w:val="center"/>
          </w:tcPr>
          <w:p w14:paraId="29961150" w14:textId="77777777" w:rsidR="00942973" w:rsidRDefault="00942973">
            <w:pPr>
              <w:spacing w:line="480" w:lineRule="exact"/>
              <w:rPr>
                <w:sz w:val="24"/>
                <w:szCs w:val="24"/>
              </w:rPr>
            </w:pPr>
          </w:p>
        </w:tc>
      </w:tr>
      <w:tr w:rsidR="00D65FAF" w14:paraId="083AFE74" w14:textId="77777777">
        <w:tc>
          <w:tcPr>
            <w:tcW w:w="1923" w:type="dxa"/>
            <w:vAlign w:val="center"/>
          </w:tcPr>
          <w:p w14:paraId="3FEFADE8" w14:textId="77777777" w:rsidR="00942973" w:rsidRDefault="00000000">
            <w:pPr>
              <w:spacing w:line="480" w:lineRule="exact"/>
              <w:jc w:val="center"/>
              <w:rPr>
                <w:sz w:val="24"/>
                <w:szCs w:val="24"/>
              </w:rPr>
            </w:pPr>
            <w:r>
              <w:rPr>
                <w:b/>
                <w:sz w:val="24"/>
                <w:szCs w:val="24"/>
              </w:rPr>
              <w:t>Production</w:t>
            </w:r>
          </w:p>
        </w:tc>
        <w:tc>
          <w:tcPr>
            <w:tcW w:w="3140" w:type="dxa"/>
            <w:vAlign w:val="center"/>
          </w:tcPr>
          <w:p w14:paraId="68EF69A2"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43B44936"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766982E4" w14:textId="77777777" w:rsidR="00942973" w:rsidRDefault="00000000">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14:paraId="48CF62B5" w14:textId="77777777" w:rsidR="00942973" w:rsidRDefault="00000000">
            <w:pPr>
              <w:tabs>
                <w:tab w:val="left" w:pos="432"/>
              </w:tabs>
              <w:spacing w:line="320" w:lineRule="exact"/>
              <w:rPr>
                <w:rFonts w:eastAsia="黑体"/>
                <w:sz w:val="24"/>
                <w:szCs w:val="24"/>
              </w:rPr>
            </w:pPr>
            <w:r>
              <w:rPr>
                <w:rFonts w:eastAsia="黑体"/>
                <w:sz w:val="24"/>
                <w:szCs w:val="24"/>
              </w:rPr>
              <w:t>4.Look and answer.</w:t>
            </w:r>
          </w:p>
          <w:p w14:paraId="570A9996" w14:textId="77777777" w:rsidR="00942973" w:rsidRDefault="00942973">
            <w:pPr>
              <w:tabs>
                <w:tab w:val="left" w:pos="540"/>
                <w:tab w:val="left" w:pos="852"/>
              </w:tabs>
              <w:spacing w:line="320" w:lineRule="exact"/>
              <w:rPr>
                <w:sz w:val="24"/>
                <w:szCs w:val="24"/>
              </w:rPr>
            </w:pPr>
          </w:p>
          <w:p w14:paraId="4CB2F58B" w14:textId="77777777" w:rsidR="00942973" w:rsidRDefault="00942973">
            <w:pPr>
              <w:spacing w:line="480" w:lineRule="exact"/>
              <w:rPr>
                <w:sz w:val="24"/>
                <w:szCs w:val="24"/>
              </w:rPr>
            </w:pPr>
          </w:p>
        </w:tc>
        <w:tc>
          <w:tcPr>
            <w:tcW w:w="2129" w:type="dxa"/>
            <w:vAlign w:val="center"/>
          </w:tcPr>
          <w:p w14:paraId="0882BE79"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1AD1EDCB" w14:textId="77777777" w:rsidR="00942973" w:rsidRDefault="00000000">
            <w:pPr>
              <w:spacing w:line="480" w:lineRule="exact"/>
              <w:rPr>
                <w:sz w:val="24"/>
                <w:szCs w:val="24"/>
              </w:rPr>
            </w:pPr>
            <w:r>
              <w:rPr>
                <w:sz w:val="24"/>
                <w:szCs w:val="24"/>
              </w:rPr>
              <w:t>The students say the sentences as quickly as possible.</w:t>
            </w:r>
          </w:p>
          <w:p w14:paraId="029C4351" w14:textId="77777777" w:rsidR="00942973" w:rsidRDefault="00942973">
            <w:pPr>
              <w:spacing w:line="480" w:lineRule="exact"/>
              <w:rPr>
                <w:sz w:val="24"/>
                <w:szCs w:val="24"/>
              </w:rPr>
            </w:pPr>
          </w:p>
        </w:tc>
        <w:tc>
          <w:tcPr>
            <w:tcW w:w="1792" w:type="dxa"/>
            <w:vAlign w:val="center"/>
          </w:tcPr>
          <w:p w14:paraId="3FCF213D" w14:textId="77777777" w:rsidR="00942973" w:rsidRDefault="00942973">
            <w:pPr>
              <w:spacing w:line="480" w:lineRule="exact"/>
              <w:rPr>
                <w:sz w:val="24"/>
                <w:szCs w:val="24"/>
              </w:rPr>
            </w:pPr>
          </w:p>
        </w:tc>
      </w:tr>
      <w:tr w:rsidR="00D65FAF" w14:paraId="5B8F7FDA" w14:textId="77777777">
        <w:tc>
          <w:tcPr>
            <w:tcW w:w="1923" w:type="dxa"/>
            <w:vAlign w:val="center"/>
          </w:tcPr>
          <w:p w14:paraId="5A4051B9" w14:textId="77777777" w:rsidR="00942973" w:rsidRDefault="00000000">
            <w:pPr>
              <w:spacing w:line="480" w:lineRule="exact"/>
              <w:jc w:val="center"/>
              <w:rPr>
                <w:sz w:val="24"/>
                <w:szCs w:val="24"/>
              </w:rPr>
            </w:pPr>
            <w:r>
              <w:rPr>
                <w:b/>
                <w:sz w:val="24"/>
                <w:szCs w:val="24"/>
              </w:rPr>
              <w:t>Homework</w:t>
            </w:r>
          </w:p>
        </w:tc>
        <w:tc>
          <w:tcPr>
            <w:tcW w:w="7061" w:type="dxa"/>
            <w:gridSpan w:val="3"/>
            <w:vAlign w:val="center"/>
          </w:tcPr>
          <w:p w14:paraId="708C1F23"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4A93885C" w14:textId="77777777" w:rsidR="00942973" w:rsidRDefault="00000000">
            <w:pPr>
              <w:rPr>
                <w:sz w:val="24"/>
                <w:szCs w:val="24"/>
              </w:rPr>
            </w:pPr>
            <w:r>
              <w:rPr>
                <w:sz w:val="24"/>
                <w:szCs w:val="24"/>
              </w:rPr>
              <w:t>2</w:t>
            </w:r>
            <w:r>
              <w:rPr>
                <w:sz w:val="24"/>
                <w:szCs w:val="24"/>
              </w:rPr>
              <w:t>、</w:t>
            </w:r>
            <w:r>
              <w:rPr>
                <w:sz w:val="24"/>
                <w:szCs w:val="24"/>
              </w:rPr>
              <w:t>Copy the new words 4 times.</w:t>
            </w:r>
          </w:p>
          <w:p w14:paraId="18E31B00"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tc>
      </w:tr>
      <w:tr w:rsidR="00D65FAF" w14:paraId="543B967D" w14:textId="77777777">
        <w:tc>
          <w:tcPr>
            <w:tcW w:w="8984" w:type="dxa"/>
            <w:gridSpan w:val="4"/>
            <w:vAlign w:val="center"/>
          </w:tcPr>
          <w:p w14:paraId="2B28B885" w14:textId="77777777" w:rsidR="00942973" w:rsidRDefault="00000000">
            <w:pPr>
              <w:spacing w:line="480" w:lineRule="exact"/>
              <w:jc w:val="center"/>
              <w:rPr>
                <w:sz w:val="24"/>
                <w:szCs w:val="24"/>
              </w:rPr>
            </w:pPr>
            <w:r>
              <w:rPr>
                <w:b/>
                <w:sz w:val="24"/>
                <w:szCs w:val="24"/>
              </w:rPr>
              <w:t>Blackboard design</w:t>
            </w:r>
          </w:p>
        </w:tc>
      </w:tr>
      <w:tr w:rsidR="00D65FAF" w14:paraId="525A859B" w14:textId="77777777">
        <w:trPr>
          <w:trHeight w:val="70"/>
        </w:trPr>
        <w:tc>
          <w:tcPr>
            <w:tcW w:w="8984" w:type="dxa"/>
            <w:gridSpan w:val="4"/>
            <w:vAlign w:val="center"/>
          </w:tcPr>
          <w:p w14:paraId="0D0920E4" w14:textId="77777777" w:rsidR="00942973" w:rsidRDefault="00942973">
            <w:pPr>
              <w:tabs>
                <w:tab w:val="left" w:pos="540"/>
                <w:tab w:val="left" w:pos="1125"/>
              </w:tabs>
              <w:spacing w:line="320" w:lineRule="exact"/>
              <w:ind w:leftChars="171" w:left="719" w:hangingChars="150" w:hanging="360"/>
              <w:rPr>
                <w:sz w:val="24"/>
                <w:szCs w:val="24"/>
              </w:rPr>
            </w:pPr>
          </w:p>
          <w:p w14:paraId="323F7863" w14:textId="77777777" w:rsidR="00942973" w:rsidRDefault="00942973">
            <w:pPr>
              <w:tabs>
                <w:tab w:val="left" w:pos="540"/>
                <w:tab w:val="left" w:pos="1125"/>
              </w:tabs>
              <w:spacing w:line="320" w:lineRule="exact"/>
              <w:ind w:leftChars="171" w:left="719" w:hangingChars="150" w:hanging="360"/>
              <w:rPr>
                <w:sz w:val="24"/>
                <w:szCs w:val="24"/>
              </w:rPr>
            </w:pPr>
          </w:p>
          <w:p w14:paraId="47FA3239" w14:textId="77777777" w:rsidR="00942973" w:rsidRDefault="00942973">
            <w:pPr>
              <w:tabs>
                <w:tab w:val="left" w:pos="540"/>
                <w:tab w:val="left" w:pos="1125"/>
              </w:tabs>
              <w:spacing w:line="320" w:lineRule="exact"/>
              <w:ind w:leftChars="171" w:left="719" w:hangingChars="150" w:hanging="360"/>
              <w:rPr>
                <w:sz w:val="24"/>
                <w:szCs w:val="24"/>
              </w:rPr>
            </w:pPr>
          </w:p>
          <w:p w14:paraId="6465A0C0" w14:textId="77777777" w:rsidR="00942973" w:rsidRDefault="00942973">
            <w:pPr>
              <w:tabs>
                <w:tab w:val="left" w:pos="540"/>
                <w:tab w:val="left" w:pos="1125"/>
              </w:tabs>
              <w:spacing w:line="320" w:lineRule="exact"/>
              <w:ind w:leftChars="171" w:left="719" w:hangingChars="150" w:hanging="360"/>
              <w:rPr>
                <w:sz w:val="24"/>
                <w:szCs w:val="24"/>
              </w:rPr>
            </w:pPr>
          </w:p>
          <w:p w14:paraId="29D4E31B" w14:textId="77777777" w:rsidR="00942973" w:rsidRDefault="00942973">
            <w:pPr>
              <w:tabs>
                <w:tab w:val="left" w:pos="540"/>
                <w:tab w:val="left" w:pos="1125"/>
              </w:tabs>
              <w:spacing w:line="320" w:lineRule="exact"/>
              <w:ind w:leftChars="171" w:left="719" w:hangingChars="150" w:hanging="360"/>
              <w:rPr>
                <w:sz w:val="24"/>
                <w:szCs w:val="24"/>
              </w:rPr>
            </w:pPr>
          </w:p>
          <w:p w14:paraId="6719583A" w14:textId="77777777" w:rsidR="00942973" w:rsidRDefault="00942973">
            <w:pPr>
              <w:tabs>
                <w:tab w:val="left" w:pos="540"/>
                <w:tab w:val="left" w:pos="1125"/>
              </w:tabs>
              <w:spacing w:line="320" w:lineRule="exact"/>
              <w:rPr>
                <w:rFonts w:eastAsia="黑体"/>
                <w:sz w:val="24"/>
                <w:szCs w:val="24"/>
              </w:rPr>
            </w:pPr>
          </w:p>
        </w:tc>
      </w:tr>
      <w:tr w:rsidR="00D65FAF" w14:paraId="424B76C3" w14:textId="77777777">
        <w:trPr>
          <w:trHeight w:val="1290"/>
        </w:trPr>
        <w:tc>
          <w:tcPr>
            <w:tcW w:w="1923" w:type="dxa"/>
            <w:vAlign w:val="center"/>
          </w:tcPr>
          <w:p w14:paraId="75C471A8" w14:textId="77777777" w:rsidR="00942973" w:rsidRDefault="00000000">
            <w:pPr>
              <w:spacing w:line="480" w:lineRule="exact"/>
              <w:jc w:val="center"/>
              <w:rPr>
                <w:b/>
                <w:sz w:val="24"/>
                <w:szCs w:val="24"/>
              </w:rPr>
            </w:pPr>
            <w:r>
              <w:rPr>
                <w:b/>
                <w:sz w:val="24"/>
                <w:szCs w:val="24"/>
              </w:rPr>
              <w:lastRenderedPageBreak/>
              <w:t>Feedback</w:t>
            </w:r>
          </w:p>
        </w:tc>
        <w:tc>
          <w:tcPr>
            <w:tcW w:w="7061" w:type="dxa"/>
            <w:gridSpan w:val="3"/>
            <w:vAlign w:val="center"/>
          </w:tcPr>
          <w:p w14:paraId="0C493EE2" w14:textId="77777777" w:rsidR="00942973" w:rsidRDefault="00942973">
            <w:pPr>
              <w:spacing w:line="480" w:lineRule="exact"/>
              <w:rPr>
                <w:sz w:val="24"/>
                <w:szCs w:val="24"/>
              </w:rPr>
            </w:pPr>
          </w:p>
          <w:p w14:paraId="70FE1986" w14:textId="77777777" w:rsidR="00942973" w:rsidRDefault="00942973">
            <w:pPr>
              <w:spacing w:line="480" w:lineRule="exact"/>
              <w:rPr>
                <w:sz w:val="24"/>
                <w:szCs w:val="24"/>
              </w:rPr>
            </w:pPr>
          </w:p>
          <w:p w14:paraId="5F261713" w14:textId="77777777" w:rsidR="00942973" w:rsidRDefault="00942973">
            <w:pPr>
              <w:spacing w:line="480" w:lineRule="exact"/>
              <w:rPr>
                <w:sz w:val="24"/>
                <w:szCs w:val="24"/>
              </w:rPr>
            </w:pPr>
          </w:p>
          <w:p w14:paraId="5350153C" w14:textId="77777777" w:rsidR="00942973" w:rsidRDefault="00942973">
            <w:pPr>
              <w:spacing w:line="480" w:lineRule="exact"/>
              <w:rPr>
                <w:sz w:val="24"/>
                <w:szCs w:val="24"/>
              </w:rPr>
            </w:pPr>
          </w:p>
        </w:tc>
      </w:tr>
    </w:tbl>
    <w:p w14:paraId="6417FA1E" w14:textId="77777777" w:rsidR="00942973" w:rsidRDefault="0094297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25A6588D" w14:textId="77777777">
        <w:tc>
          <w:tcPr>
            <w:tcW w:w="1935" w:type="dxa"/>
            <w:vAlign w:val="center"/>
          </w:tcPr>
          <w:p w14:paraId="06E34497" w14:textId="77777777" w:rsidR="00942973" w:rsidRDefault="00000000">
            <w:pPr>
              <w:spacing w:line="480" w:lineRule="exact"/>
              <w:jc w:val="center"/>
              <w:rPr>
                <w:sz w:val="24"/>
                <w:szCs w:val="24"/>
              </w:rPr>
            </w:pPr>
            <w:r>
              <w:rPr>
                <w:b/>
                <w:sz w:val="24"/>
                <w:szCs w:val="24"/>
              </w:rPr>
              <w:t>Title</w:t>
            </w:r>
          </w:p>
        </w:tc>
        <w:tc>
          <w:tcPr>
            <w:tcW w:w="6813" w:type="dxa"/>
            <w:gridSpan w:val="3"/>
            <w:vAlign w:val="center"/>
          </w:tcPr>
          <w:p w14:paraId="57CB19B7" w14:textId="77777777" w:rsidR="00942973" w:rsidRDefault="00000000">
            <w:pPr>
              <w:spacing w:line="480" w:lineRule="exact"/>
              <w:rPr>
                <w:sz w:val="24"/>
                <w:szCs w:val="24"/>
              </w:rPr>
            </w:pPr>
            <w:r>
              <w:rPr>
                <w:b/>
                <w:sz w:val="24"/>
                <w:szCs w:val="24"/>
              </w:rPr>
              <w:t>Module 2  Unit 2  I’m drawing a picture.</w:t>
            </w:r>
          </w:p>
        </w:tc>
      </w:tr>
      <w:tr w:rsidR="00D65FAF" w14:paraId="50632362" w14:textId="77777777">
        <w:tc>
          <w:tcPr>
            <w:tcW w:w="1935" w:type="dxa"/>
            <w:vAlign w:val="center"/>
          </w:tcPr>
          <w:p w14:paraId="799FCF3E"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14:paraId="02DE7C4E" w14:textId="77777777" w:rsidR="00942973" w:rsidRDefault="00000000">
            <w:pPr>
              <w:spacing w:line="480" w:lineRule="exact"/>
              <w:ind w:left="240" w:hangingChars="100" w:hanging="240"/>
              <w:rPr>
                <w:rFonts w:eastAsia="黑体"/>
                <w:sz w:val="24"/>
                <w:szCs w:val="24"/>
              </w:rPr>
            </w:pPr>
            <w:r>
              <w:rPr>
                <w:rFonts w:eastAsia="黑体"/>
                <w:sz w:val="24"/>
                <w:szCs w:val="24"/>
              </w:rPr>
              <w:t>1 Help students grasp the key sentences: I am V+ing.</w:t>
            </w:r>
          </w:p>
          <w:p w14:paraId="2C537CB3" w14:textId="77777777" w:rsidR="00942973" w:rsidRDefault="00000000">
            <w:pPr>
              <w:spacing w:line="480" w:lineRule="exact"/>
              <w:ind w:left="240" w:hangingChars="100" w:hanging="240"/>
              <w:rPr>
                <w:rFonts w:eastAsia="黑体"/>
                <w:sz w:val="24"/>
                <w:szCs w:val="24"/>
              </w:rPr>
            </w:pPr>
            <w:r>
              <w:rPr>
                <w:rFonts w:eastAsia="黑体"/>
                <w:sz w:val="24"/>
                <w:szCs w:val="24"/>
              </w:rPr>
              <w:t>2. Talk about “ I’m doing sth.”</w:t>
            </w:r>
          </w:p>
          <w:p w14:paraId="19E3B9FF" w14:textId="77777777" w:rsidR="00942973" w:rsidRDefault="00000000">
            <w:pPr>
              <w:spacing w:line="480" w:lineRule="exact"/>
              <w:ind w:left="240" w:hangingChars="100" w:hanging="240"/>
              <w:rPr>
                <w:sz w:val="24"/>
                <w:szCs w:val="24"/>
              </w:rPr>
            </w:pPr>
            <w:r>
              <w:rPr>
                <w:sz w:val="24"/>
                <w:szCs w:val="24"/>
              </w:rPr>
              <w:t xml:space="preserve">   Pay attention to usage of V+ing.</w:t>
            </w:r>
          </w:p>
        </w:tc>
      </w:tr>
      <w:tr w:rsidR="00D65FAF" w14:paraId="6606CF81" w14:textId="77777777">
        <w:tc>
          <w:tcPr>
            <w:tcW w:w="1935" w:type="dxa"/>
            <w:vAlign w:val="center"/>
          </w:tcPr>
          <w:p w14:paraId="065145D7"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76F0F768" w14:textId="77777777" w:rsidR="00942973" w:rsidRDefault="00000000">
            <w:pPr>
              <w:spacing w:line="320" w:lineRule="exact"/>
              <w:ind w:left="420" w:hanging="420"/>
              <w:jc w:val="center"/>
              <w:rPr>
                <w:b/>
                <w:sz w:val="24"/>
                <w:szCs w:val="24"/>
              </w:rPr>
            </w:pPr>
            <w:r>
              <w:rPr>
                <w:b/>
                <w:sz w:val="24"/>
                <w:szCs w:val="24"/>
              </w:rPr>
              <w:t>＆</w:t>
            </w:r>
          </w:p>
          <w:p w14:paraId="15505ABA"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46B5547B"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14:paraId="3576D464" w14:textId="77777777" w:rsidR="00942973" w:rsidRDefault="00000000">
            <w:pPr>
              <w:spacing w:line="480" w:lineRule="exact"/>
              <w:rPr>
                <w:rFonts w:eastAsia="黑体"/>
                <w:sz w:val="24"/>
                <w:szCs w:val="24"/>
              </w:rPr>
            </w:pPr>
            <w:r>
              <w:rPr>
                <w:rFonts w:eastAsia="黑体"/>
                <w:sz w:val="24"/>
                <w:szCs w:val="24"/>
              </w:rPr>
              <w:t>Help students grasp the key sentences</w:t>
            </w:r>
          </w:p>
          <w:p w14:paraId="2ABED4C6" w14:textId="77777777" w:rsidR="00942973" w:rsidRDefault="00000000">
            <w:pPr>
              <w:spacing w:line="480" w:lineRule="exact"/>
              <w:rPr>
                <w:rFonts w:eastAsia="黑体"/>
                <w:sz w:val="24"/>
                <w:szCs w:val="24"/>
              </w:rPr>
            </w:pPr>
            <w:r>
              <w:rPr>
                <w:rFonts w:eastAsia="黑体"/>
                <w:sz w:val="24"/>
                <w:szCs w:val="24"/>
              </w:rPr>
              <w:t xml:space="preserve"> I am V+ing.</w:t>
            </w:r>
          </w:p>
          <w:p w14:paraId="75F57E9A" w14:textId="77777777" w:rsidR="00942973" w:rsidRDefault="00000000">
            <w:pPr>
              <w:spacing w:line="480" w:lineRule="exact"/>
              <w:rPr>
                <w:sz w:val="24"/>
                <w:szCs w:val="24"/>
              </w:rPr>
            </w:pPr>
            <w:r>
              <w:rPr>
                <w:rFonts w:eastAsia="黑体"/>
                <w:sz w:val="24"/>
                <w:szCs w:val="24"/>
              </w:rPr>
              <w:t>Enable students to use the drills fluently and correctly.</w:t>
            </w:r>
          </w:p>
        </w:tc>
      </w:tr>
      <w:tr w:rsidR="00D65FAF" w14:paraId="5E011B70" w14:textId="77777777">
        <w:tc>
          <w:tcPr>
            <w:tcW w:w="1935" w:type="dxa"/>
            <w:vAlign w:val="center"/>
          </w:tcPr>
          <w:p w14:paraId="2E5387EB" w14:textId="77777777" w:rsidR="00942973" w:rsidRDefault="00000000">
            <w:pPr>
              <w:spacing w:line="480" w:lineRule="exact"/>
              <w:jc w:val="center"/>
              <w:rPr>
                <w:sz w:val="24"/>
                <w:szCs w:val="24"/>
              </w:rPr>
            </w:pPr>
            <w:r>
              <w:rPr>
                <w:b/>
                <w:sz w:val="24"/>
                <w:szCs w:val="24"/>
              </w:rPr>
              <w:t>Teaching method</w:t>
            </w:r>
          </w:p>
        </w:tc>
        <w:tc>
          <w:tcPr>
            <w:tcW w:w="6813" w:type="dxa"/>
            <w:gridSpan w:val="3"/>
            <w:vAlign w:val="center"/>
          </w:tcPr>
          <w:p w14:paraId="5592061B"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545EE301" w14:textId="77777777">
        <w:tc>
          <w:tcPr>
            <w:tcW w:w="1935" w:type="dxa"/>
            <w:vAlign w:val="center"/>
          </w:tcPr>
          <w:p w14:paraId="6B868B86"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14:paraId="23A38CD7" w14:textId="77777777" w:rsidR="00942973" w:rsidRDefault="00000000">
            <w:pPr>
              <w:spacing w:line="480" w:lineRule="exact"/>
              <w:rPr>
                <w:sz w:val="24"/>
                <w:szCs w:val="24"/>
              </w:rPr>
            </w:pPr>
            <w:r>
              <w:rPr>
                <w:rFonts w:eastAsia="黑体"/>
                <w:sz w:val="24"/>
                <w:szCs w:val="24"/>
              </w:rPr>
              <w:t>Tape, CD, cards</w:t>
            </w:r>
            <w:r>
              <w:rPr>
                <w:sz w:val="24"/>
                <w:szCs w:val="24"/>
              </w:rPr>
              <w:t xml:space="preserve"> , stickers , ect.</w:t>
            </w:r>
          </w:p>
        </w:tc>
      </w:tr>
      <w:tr w:rsidR="00D65FAF" w14:paraId="4F514E54" w14:textId="77777777">
        <w:tc>
          <w:tcPr>
            <w:tcW w:w="1935" w:type="dxa"/>
            <w:vAlign w:val="center"/>
          </w:tcPr>
          <w:p w14:paraId="57378177" w14:textId="77777777" w:rsidR="00942973" w:rsidRDefault="00000000">
            <w:pPr>
              <w:spacing w:line="480" w:lineRule="exact"/>
              <w:jc w:val="center"/>
              <w:rPr>
                <w:b/>
                <w:sz w:val="24"/>
                <w:szCs w:val="24"/>
              </w:rPr>
            </w:pPr>
            <w:r>
              <w:rPr>
                <w:b/>
                <w:sz w:val="24"/>
                <w:szCs w:val="24"/>
              </w:rPr>
              <w:t>Teaching</w:t>
            </w:r>
          </w:p>
          <w:p w14:paraId="076EA5D9" w14:textId="77777777" w:rsidR="00942973" w:rsidRDefault="00000000">
            <w:pPr>
              <w:spacing w:line="480" w:lineRule="exact"/>
              <w:jc w:val="center"/>
              <w:rPr>
                <w:sz w:val="24"/>
                <w:szCs w:val="24"/>
              </w:rPr>
            </w:pPr>
            <w:r>
              <w:rPr>
                <w:b/>
                <w:sz w:val="24"/>
                <w:szCs w:val="24"/>
              </w:rPr>
              <w:t>process</w:t>
            </w:r>
          </w:p>
        </w:tc>
        <w:tc>
          <w:tcPr>
            <w:tcW w:w="2955" w:type="dxa"/>
            <w:vAlign w:val="center"/>
          </w:tcPr>
          <w:p w14:paraId="3ADD33B9" w14:textId="77777777" w:rsidR="00942973" w:rsidRDefault="00000000">
            <w:pPr>
              <w:spacing w:line="480" w:lineRule="exact"/>
              <w:jc w:val="center"/>
              <w:rPr>
                <w:sz w:val="24"/>
                <w:szCs w:val="24"/>
              </w:rPr>
            </w:pPr>
            <w:r>
              <w:rPr>
                <w:b/>
                <w:sz w:val="24"/>
                <w:szCs w:val="24"/>
              </w:rPr>
              <w:t>Teacher’s activity</w:t>
            </w:r>
          </w:p>
        </w:tc>
        <w:tc>
          <w:tcPr>
            <w:tcW w:w="2058" w:type="dxa"/>
            <w:vAlign w:val="center"/>
          </w:tcPr>
          <w:p w14:paraId="53161B65" w14:textId="77777777" w:rsidR="00942973" w:rsidRDefault="00000000">
            <w:pPr>
              <w:spacing w:line="480" w:lineRule="exact"/>
              <w:jc w:val="center"/>
              <w:rPr>
                <w:sz w:val="24"/>
                <w:szCs w:val="24"/>
              </w:rPr>
            </w:pPr>
            <w:r>
              <w:rPr>
                <w:b/>
                <w:sz w:val="24"/>
                <w:szCs w:val="24"/>
              </w:rPr>
              <w:t>Students’ activity</w:t>
            </w:r>
          </w:p>
        </w:tc>
        <w:tc>
          <w:tcPr>
            <w:tcW w:w="1800" w:type="dxa"/>
            <w:vAlign w:val="center"/>
          </w:tcPr>
          <w:p w14:paraId="1225CDB5" w14:textId="77777777" w:rsidR="00942973" w:rsidRDefault="00000000">
            <w:pPr>
              <w:spacing w:line="480" w:lineRule="exact"/>
              <w:jc w:val="center"/>
              <w:rPr>
                <w:sz w:val="24"/>
                <w:szCs w:val="24"/>
              </w:rPr>
            </w:pPr>
            <w:r>
              <w:rPr>
                <w:b/>
                <w:sz w:val="24"/>
                <w:szCs w:val="24"/>
              </w:rPr>
              <w:t>Additional</w:t>
            </w:r>
          </w:p>
        </w:tc>
      </w:tr>
      <w:tr w:rsidR="00D65FAF" w14:paraId="7EE98B56" w14:textId="77777777">
        <w:tc>
          <w:tcPr>
            <w:tcW w:w="1935" w:type="dxa"/>
            <w:vAlign w:val="center"/>
          </w:tcPr>
          <w:p w14:paraId="7D36C17B" w14:textId="77777777" w:rsidR="00942973" w:rsidRDefault="00000000">
            <w:pPr>
              <w:spacing w:line="480" w:lineRule="exact"/>
              <w:jc w:val="center"/>
              <w:rPr>
                <w:b/>
                <w:sz w:val="24"/>
                <w:szCs w:val="24"/>
              </w:rPr>
            </w:pPr>
            <w:r>
              <w:rPr>
                <w:b/>
                <w:sz w:val="24"/>
                <w:szCs w:val="24"/>
              </w:rPr>
              <w:t>Warm-up</w:t>
            </w:r>
          </w:p>
          <w:p w14:paraId="38A98B23" w14:textId="77777777" w:rsidR="00942973" w:rsidRDefault="00000000">
            <w:pPr>
              <w:spacing w:line="480" w:lineRule="exact"/>
              <w:jc w:val="center"/>
              <w:rPr>
                <w:b/>
                <w:sz w:val="24"/>
                <w:szCs w:val="24"/>
              </w:rPr>
            </w:pPr>
            <w:r>
              <w:rPr>
                <w:b/>
                <w:sz w:val="24"/>
                <w:szCs w:val="24"/>
              </w:rPr>
              <w:t>&amp; lead-in</w:t>
            </w:r>
          </w:p>
        </w:tc>
        <w:tc>
          <w:tcPr>
            <w:tcW w:w="2955" w:type="dxa"/>
            <w:vAlign w:val="center"/>
          </w:tcPr>
          <w:p w14:paraId="5B4B9681"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7DD9B611" w14:textId="77777777" w:rsidR="00942973" w:rsidRDefault="00000000">
            <w:pPr>
              <w:rPr>
                <w:sz w:val="24"/>
                <w:szCs w:val="24"/>
              </w:rPr>
            </w:pPr>
            <w:r>
              <w:rPr>
                <w:sz w:val="24"/>
                <w:szCs w:val="24"/>
              </w:rPr>
              <w:t>1.Review the words of weather.</w:t>
            </w:r>
          </w:p>
          <w:p w14:paraId="242A96E6" w14:textId="77777777" w:rsidR="00942973" w:rsidRDefault="00000000">
            <w:pPr>
              <w:rPr>
                <w:sz w:val="24"/>
                <w:szCs w:val="24"/>
              </w:rPr>
            </w:pPr>
            <w:r>
              <w:rPr>
                <w:sz w:val="24"/>
                <w:szCs w:val="24"/>
              </w:rPr>
              <w:t>2.Free talk : What do you do at the weekend?</w:t>
            </w:r>
          </w:p>
          <w:p w14:paraId="10EBBE9D" w14:textId="77777777" w:rsidR="00942973" w:rsidRDefault="00000000">
            <w:pPr>
              <w:spacing w:line="320" w:lineRule="exact"/>
              <w:rPr>
                <w:rFonts w:eastAsia="黑体"/>
                <w:sz w:val="24"/>
                <w:szCs w:val="24"/>
              </w:rPr>
            </w:pPr>
            <w:r>
              <w:rPr>
                <w:rFonts w:eastAsia="黑体"/>
                <w:sz w:val="24"/>
                <w:szCs w:val="24"/>
              </w:rPr>
              <w:t>Teacher guide the students to do some TPR activities.</w:t>
            </w:r>
          </w:p>
          <w:p w14:paraId="3EFC4455" w14:textId="77777777" w:rsidR="00942973" w:rsidRDefault="00000000">
            <w:pPr>
              <w:rPr>
                <w:rFonts w:eastAsia="黑体"/>
                <w:sz w:val="24"/>
                <w:szCs w:val="24"/>
              </w:rPr>
            </w:pPr>
            <w:r>
              <w:rPr>
                <w:rFonts w:eastAsia="黑体"/>
                <w:sz w:val="24"/>
                <w:szCs w:val="24"/>
              </w:rPr>
              <w:t>Teacher can say: “playing football!”</w:t>
            </w:r>
          </w:p>
          <w:p w14:paraId="6ED64CAA" w14:textId="77777777" w:rsidR="00942973" w:rsidRDefault="00000000">
            <w:pPr>
              <w:spacing w:line="320" w:lineRule="exact"/>
              <w:rPr>
                <w:rFonts w:eastAsia="黑体"/>
                <w:sz w:val="24"/>
                <w:szCs w:val="24"/>
              </w:rPr>
            </w:pPr>
            <w:r>
              <w:rPr>
                <w:rFonts w:eastAsia="黑体"/>
                <w:sz w:val="24"/>
                <w:szCs w:val="24"/>
              </w:rPr>
              <w:t>Teacher can also give the chance to some certain student to be the guide.</w:t>
            </w:r>
          </w:p>
          <w:p w14:paraId="2E480328" w14:textId="77777777" w:rsidR="00942973" w:rsidRDefault="00000000">
            <w:pPr>
              <w:spacing w:line="320" w:lineRule="exact"/>
              <w:rPr>
                <w:rFonts w:eastAsia="黑体"/>
                <w:sz w:val="24"/>
                <w:szCs w:val="24"/>
              </w:rPr>
            </w:pPr>
            <w:r>
              <w:rPr>
                <w:rFonts w:eastAsia="黑体"/>
                <w:sz w:val="24"/>
                <w:szCs w:val="24"/>
              </w:rPr>
              <w:t>Such a procedure is used to make the atmosphere live.</w:t>
            </w:r>
          </w:p>
          <w:p w14:paraId="1BADD081" w14:textId="77777777" w:rsidR="00942973" w:rsidRDefault="00000000">
            <w:pPr>
              <w:spacing w:line="480" w:lineRule="exact"/>
              <w:rPr>
                <w:sz w:val="24"/>
                <w:szCs w:val="24"/>
              </w:rPr>
            </w:pPr>
            <w:r>
              <w:rPr>
                <w:sz w:val="24"/>
                <w:szCs w:val="24"/>
              </w:rPr>
              <w:t>2</w:t>
            </w:r>
            <w:r>
              <w:rPr>
                <w:sz w:val="24"/>
                <w:szCs w:val="24"/>
              </w:rPr>
              <w:t>、</w:t>
            </w:r>
            <w:r>
              <w:rPr>
                <w:rFonts w:eastAsia="黑体"/>
                <w:sz w:val="24"/>
                <w:szCs w:val="24"/>
              </w:rPr>
              <w:t>Sing the happy song</w:t>
            </w:r>
            <w:r>
              <w:rPr>
                <w:sz w:val="24"/>
                <w:szCs w:val="24"/>
              </w:rPr>
              <w:t xml:space="preserve"> </w:t>
            </w:r>
          </w:p>
          <w:p w14:paraId="76249676" w14:textId="77777777" w:rsidR="00942973" w:rsidRDefault="00000000">
            <w:pPr>
              <w:spacing w:line="480" w:lineRule="exact"/>
              <w:rPr>
                <w:b/>
                <w:sz w:val="24"/>
                <w:szCs w:val="24"/>
              </w:rPr>
            </w:pPr>
            <w:r>
              <w:rPr>
                <w:b/>
                <w:sz w:val="24"/>
                <w:szCs w:val="24"/>
              </w:rPr>
              <w:t>II. Leading-in</w:t>
            </w:r>
          </w:p>
          <w:p w14:paraId="74AD3682" w14:textId="77777777" w:rsidR="00942973" w:rsidRDefault="00000000">
            <w:pPr>
              <w:spacing w:line="480" w:lineRule="exact"/>
              <w:rPr>
                <w:sz w:val="24"/>
                <w:szCs w:val="24"/>
              </w:rPr>
            </w:pPr>
            <w:r>
              <w:rPr>
                <w:sz w:val="24"/>
                <w:szCs w:val="24"/>
              </w:rPr>
              <w:lastRenderedPageBreak/>
              <w:t>1. Show some pictures.</w:t>
            </w:r>
          </w:p>
        </w:tc>
        <w:tc>
          <w:tcPr>
            <w:tcW w:w="2058" w:type="dxa"/>
            <w:vAlign w:val="center"/>
          </w:tcPr>
          <w:p w14:paraId="34110CFE" w14:textId="77777777" w:rsidR="00942973" w:rsidRDefault="00942973">
            <w:pPr>
              <w:spacing w:line="480" w:lineRule="exact"/>
              <w:rPr>
                <w:sz w:val="24"/>
                <w:szCs w:val="24"/>
              </w:rPr>
            </w:pPr>
          </w:p>
          <w:p w14:paraId="0D2C382E" w14:textId="77777777" w:rsidR="00942973" w:rsidRDefault="00942973">
            <w:pPr>
              <w:spacing w:line="480" w:lineRule="exact"/>
              <w:rPr>
                <w:sz w:val="24"/>
                <w:szCs w:val="24"/>
              </w:rPr>
            </w:pPr>
          </w:p>
          <w:p w14:paraId="7473F042" w14:textId="77777777" w:rsidR="00942973" w:rsidRDefault="00942973">
            <w:pPr>
              <w:spacing w:line="480" w:lineRule="exact"/>
              <w:rPr>
                <w:sz w:val="24"/>
                <w:szCs w:val="24"/>
              </w:rPr>
            </w:pPr>
          </w:p>
          <w:p w14:paraId="1ED512FB" w14:textId="77777777" w:rsidR="00942973" w:rsidRDefault="00000000">
            <w:pPr>
              <w:spacing w:line="480" w:lineRule="exact"/>
              <w:rPr>
                <w:sz w:val="24"/>
                <w:szCs w:val="24"/>
              </w:rPr>
            </w:pPr>
            <w:r>
              <w:rPr>
                <w:sz w:val="24"/>
                <w:szCs w:val="24"/>
              </w:rPr>
              <w:t>Ss answer these questions.</w:t>
            </w:r>
          </w:p>
          <w:p w14:paraId="6F45FC86" w14:textId="77777777" w:rsidR="00942973" w:rsidRDefault="00942973">
            <w:pPr>
              <w:spacing w:line="480" w:lineRule="exact"/>
              <w:rPr>
                <w:sz w:val="24"/>
                <w:szCs w:val="24"/>
              </w:rPr>
            </w:pPr>
          </w:p>
          <w:p w14:paraId="6AF59C9C" w14:textId="77777777" w:rsidR="00942973" w:rsidRDefault="00942973">
            <w:pPr>
              <w:spacing w:line="480" w:lineRule="exact"/>
              <w:rPr>
                <w:sz w:val="24"/>
                <w:szCs w:val="24"/>
              </w:rPr>
            </w:pPr>
          </w:p>
          <w:p w14:paraId="6B85F74B" w14:textId="77777777" w:rsidR="00942973" w:rsidRDefault="00000000">
            <w:pPr>
              <w:spacing w:line="480" w:lineRule="exact"/>
              <w:rPr>
                <w:sz w:val="24"/>
                <w:szCs w:val="24"/>
              </w:rPr>
            </w:pPr>
            <w:r>
              <w:rPr>
                <w:rFonts w:eastAsia="黑体"/>
                <w:sz w:val="24"/>
                <w:szCs w:val="24"/>
              </w:rPr>
              <w:t>Students do the action of playing football.</w:t>
            </w:r>
          </w:p>
          <w:p w14:paraId="0D6CE45F" w14:textId="77777777" w:rsidR="00942973" w:rsidRDefault="00000000">
            <w:pPr>
              <w:spacing w:line="480" w:lineRule="exact"/>
              <w:rPr>
                <w:sz w:val="24"/>
                <w:szCs w:val="24"/>
              </w:rPr>
            </w:pPr>
            <w:r>
              <w:rPr>
                <w:sz w:val="24"/>
                <w:szCs w:val="24"/>
              </w:rPr>
              <w:t>Sing a song</w:t>
            </w:r>
          </w:p>
        </w:tc>
        <w:tc>
          <w:tcPr>
            <w:tcW w:w="1800" w:type="dxa"/>
            <w:vAlign w:val="center"/>
          </w:tcPr>
          <w:p w14:paraId="2581C82F" w14:textId="77777777" w:rsidR="00942973" w:rsidRDefault="00942973">
            <w:pPr>
              <w:spacing w:line="480" w:lineRule="exact"/>
              <w:rPr>
                <w:sz w:val="24"/>
                <w:szCs w:val="24"/>
              </w:rPr>
            </w:pPr>
          </w:p>
        </w:tc>
      </w:tr>
      <w:tr w:rsidR="00D65FAF" w14:paraId="4EDBE854" w14:textId="77777777">
        <w:tc>
          <w:tcPr>
            <w:tcW w:w="1935" w:type="dxa"/>
            <w:vAlign w:val="center"/>
          </w:tcPr>
          <w:p w14:paraId="60936165"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110C42F9" w14:textId="77777777" w:rsidR="00942973" w:rsidRDefault="00000000" w:rsidP="007F0F4B">
            <w:pPr>
              <w:spacing w:line="320" w:lineRule="exact"/>
              <w:ind w:leftChars="-180" w:left="100" w:hangingChars="199" w:hanging="478"/>
              <w:rPr>
                <w:rFonts w:eastAsia="黑体"/>
                <w:sz w:val="24"/>
                <w:szCs w:val="24"/>
              </w:rPr>
            </w:pPr>
            <w:r>
              <w:rPr>
                <w:rFonts w:eastAsia="黑体"/>
                <w:sz w:val="24"/>
                <w:szCs w:val="24"/>
              </w:rPr>
              <w:t>1 The teacher draws a girl in the blackboard and describes the boy. Then tell the students: “there is an English girl. Her name is Becky. She has a good friend named Fang Fang. One day, Becky wants to write a letter to Fangfang. Let’s have a look at Becky’s letter.</w:t>
            </w:r>
          </w:p>
          <w:p w14:paraId="1E7217C9" w14:textId="77777777" w:rsidR="00942973" w:rsidRDefault="00000000">
            <w:pPr>
              <w:spacing w:line="320" w:lineRule="exact"/>
              <w:rPr>
                <w:rFonts w:eastAsia="黑体"/>
                <w:sz w:val="24"/>
                <w:szCs w:val="24"/>
              </w:rPr>
            </w:pPr>
            <w:r>
              <w:rPr>
                <w:rFonts w:eastAsia="黑体"/>
                <w:sz w:val="24"/>
                <w:szCs w:val="24"/>
              </w:rPr>
              <w:t>Come to the text teaching, firstly teacher asked the students to look at the two pictures and teacher can give the students some questions for conducting the text reading.</w:t>
            </w:r>
          </w:p>
          <w:p w14:paraId="1A073EE2" w14:textId="77777777" w:rsidR="00942973" w:rsidRDefault="00000000">
            <w:pPr>
              <w:spacing w:line="320" w:lineRule="exact"/>
              <w:rPr>
                <w:rFonts w:eastAsia="黑体"/>
                <w:sz w:val="24"/>
                <w:szCs w:val="24"/>
              </w:rPr>
            </w:pPr>
            <w:r>
              <w:rPr>
                <w:rFonts w:eastAsia="黑体"/>
                <w:sz w:val="24"/>
                <w:szCs w:val="24"/>
              </w:rPr>
              <w:t>Then the teacher lets the students listen to the tape and answer the questions. Pay attention that students should point while they are listening.</w:t>
            </w:r>
          </w:p>
          <w:p w14:paraId="230414CF" w14:textId="77777777" w:rsidR="00942973" w:rsidRDefault="00000000">
            <w:pPr>
              <w:spacing w:line="320" w:lineRule="exact"/>
              <w:rPr>
                <w:rFonts w:eastAsia="黑体"/>
                <w:sz w:val="24"/>
                <w:szCs w:val="24"/>
              </w:rPr>
            </w:pPr>
            <w:r>
              <w:rPr>
                <w:rFonts w:eastAsia="黑体"/>
                <w:sz w:val="24"/>
                <w:szCs w:val="24"/>
              </w:rPr>
              <w:t>Teacher invites some students to read the text and underline the sentences which described the present continuous action. Teacher writes these three sentences on the blackboard and makes the students to under stand these words------“write, draw, and color” with the help of her gesture.</w:t>
            </w:r>
          </w:p>
        </w:tc>
        <w:tc>
          <w:tcPr>
            <w:tcW w:w="2058" w:type="dxa"/>
            <w:vAlign w:val="center"/>
          </w:tcPr>
          <w:p w14:paraId="6E9EFF38" w14:textId="77777777" w:rsidR="00942973" w:rsidRDefault="00000000">
            <w:pPr>
              <w:spacing w:line="480" w:lineRule="exact"/>
              <w:rPr>
                <w:sz w:val="24"/>
                <w:szCs w:val="24"/>
              </w:rPr>
            </w:pPr>
            <w:r>
              <w:rPr>
                <w:sz w:val="24"/>
                <w:szCs w:val="24"/>
              </w:rPr>
              <w:t>Ss open their books, and listen to the tape carefully.</w:t>
            </w:r>
          </w:p>
          <w:p w14:paraId="64B2061F" w14:textId="77777777" w:rsidR="00942973" w:rsidRDefault="00942973">
            <w:pPr>
              <w:spacing w:line="480" w:lineRule="exact"/>
              <w:rPr>
                <w:sz w:val="24"/>
                <w:szCs w:val="24"/>
              </w:rPr>
            </w:pPr>
          </w:p>
          <w:p w14:paraId="1CA1B9FE" w14:textId="77777777" w:rsidR="00942973" w:rsidRDefault="00000000">
            <w:pPr>
              <w:spacing w:line="320" w:lineRule="exact"/>
              <w:rPr>
                <w:rFonts w:eastAsia="黑体"/>
                <w:sz w:val="24"/>
                <w:szCs w:val="24"/>
              </w:rPr>
            </w:pPr>
            <w:r>
              <w:rPr>
                <w:rFonts w:eastAsia="黑体"/>
                <w:sz w:val="24"/>
                <w:szCs w:val="24"/>
              </w:rPr>
              <w:t>students listen to the tape</w:t>
            </w:r>
          </w:p>
          <w:p w14:paraId="0368F9E1" w14:textId="77777777" w:rsidR="00942973" w:rsidRDefault="00000000">
            <w:pPr>
              <w:spacing w:line="480" w:lineRule="exact"/>
              <w:rPr>
                <w:sz w:val="24"/>
                <w:szCs w:val="24"/>
              </w:rPr>
            </w:pPr>
            <w:r>
              <w:rPr>
                <w:rFonts w:eastAsia="黑体"/>
                <w:sz w:val="24"/>
                <w:szCs w:val="24"/>
              </w:rPr>
              <w:t>again</w:t>
            </w:r>
          </w:p>
          <w:p w14:paraId="6D46CD7B" w14:textId="77777777" w:rsidR="00942973" w:rsidRDefault="00942973">
            <w:pPr>
              <w:spacing w:line="480" w:lineRule="exact"/>
              <w:rPr>
                <w:sz w:val="24"/>
                <w:szCs w:val="24"/>
              </w:rPr>
            </w:pPr>
          </w:p>
          <w:p w14:paraId="5045CFFC" w14:textId="77777777" w:rsidR="00942973" w:rsidRDefault="00000000">
            <w:pPr>
              <w:spacing w:line="480" w:lineRule="exact"/>
              <w:rPr>
                <w:sz w:val="24"/>
                <w:szCs w:val="24"/>
              </w:rPr>
            </w:pPr>
            <w:r>
              <w:rPr>
                <w:rFonts w:eastAsia="黑体"/>
                <w:sz w:val="24"/>
                <w:szCs w:val="24"/>
              </w:rPr>
              <w:t>Students read after the tape.</w:t>
            </w:r>
          </w:p>
          <w:p w14:paraId="2148CA65" w14:textId="77777777" w:rsidR="00942973" w:rsidRDefault="00942973">
            <w:pPr>
              <w:spacing w:line="480" w:lineRule="exact"/>
              <w:rPr>
                <w:sz w:val="24"/>
                <w:szCs w:val="24"/>
              </w:rPr>
            </w:pPr>
          </w:p>
          <w:p w14:paraId="008941FD" w14:textId="77777777" w:rsidR="00942973" w:rsidRDefault="00000000">
            <w:pPr>
              <w:spacing w:line="480" w:lineRule="exact"/>
              <w:rPr>
                <w:sz w:val="24"/>
                <w:szCs w:val="24"/>
              </w:rPr>
            </w:pPr>
            <w:r>
              <w:rPr>
                <w:sz w:val="24"/>
                <w:szCs w:val="24"/>
              </w:rPr>
              <w:t>Answer these questions what teacher gives</w:t>
            </w:r>
          </w:p>
          <w:p w14:paraId="2CB52A5A" w14:textId="77777777" w:rsidR="00942973" w:rsidRDefault="00942973">
            <w:pPr>
              <w:spacing w:line="480" w:lineRule="exact"/>
              <w:rPr>
                <w:sz w:val="24"/>
                <w:szCs w:val="24"/>
              </w:rPr>
            </w:pPr>
          </w:p>
          <w:p w14:paraId="3D269550" w14:textId="77777777" w:rsidR="00942973" w:rsidRDefault="00000000">
            <w:pPr>
              <w:spacing w:line="480" w:lineRule="exact"/>
              <w:rPr>
                <w:sz w:val="24"/>
                <w:szCs w:val="24"/>
              </w:rPr>
            </w:pPr>
            <w:r>
              <w:rPr>
                <w:sz w:val="24"/>
                <w:szCs w:val="24"/>
              </w:rPr>
              <w:t>Read the text together.</w:t>
            </w:r>
          </w:p>
        </w:tc>
        <w:tc>
          <w:tcPr>
            <w:tcW w:w="1800" w:type="dxa"/>
            <w:vAlign w:val="center"/>
          </w:tcPr>
          <w:p w14:paraId="0C3B0282" w14:textId="77777777" w:rsidR="00942973" w:rsidRDefault="00942973">
            <w:pPr>
              <w:spacing w:line="480" w:lineRule="exact"/>
              <w:rPr>
                <w:sz w:val="24"/>
                <w:szCs w:val="24"/>
              </w:rPr>
            </w:pPr>
          </w:p>
        </w:tc>
      </w:tr>
      <w:tr w:rsidR="00D65FAF" w14:paraId="291DB610" w14:textId="77777777">
        <w:tc>
          <w:tcPr>
            <w:tcW w:w="1935" w:type="dxa"/>
            <w:vAlign w:val="center"/>
          </w:tcPr>
          <w:p w14:paraId="656CB3B5" w14:textId="77777777" w:rsidR="00942973" w:rsidRDefault="00000000">
            <w:pPr>
              <w:spacing w:line="480" w:lineRule="exact"/>
              <w:jc w:val="center"/>
              <w:rPr>
                <w:sz w:val="24"/>
                <w:szCs w:val="24"/>
              </w:rPr>
            </w:pPr>
            <w:r>
              <w:rPr>
                <w:b/>
                <w:sz w:val="24"/>
                <w:szCs w:val="24"/>
              </w:rPr>
              <w:t>Practice</w:t>
            </w:r>
          </w:p>
        </w:tc>
        <w:tc>
          <w:tcPr>
            <w:tcW w:w="2955" w:type="dxa"/>
          </w:tcPr>
          <w:p w14:paraId="163714C0" w14:textId="77777777" w:rsidR="00942973" w:rsidRDefault="00000000">
            <w:pPr>
              <w:spacing w:line="320" w:lineRule="exact"/>
              <w:rPr>
                <w:rFonts w:eastAsia="黑体"/>
                <w:sz w:val="24"/>
                <w:szCs w:val="24"/>
              </w:rPr>
            </w:pPr>
            <w:r>
              <w:rPr>
                <w:rFonts w:eastAsia="黑体"/>
                <w:sz w:val="24"/>
                <w:szCs w:val="24"/>
              </w:rPr>
              <w:t>Teacher asked the students to turn to page 8.Firstly invite the students to look at the preceding three pictures.</w:t>
            </w:r>
          </w:p>
          <w:p w14:paraId="5A23D61A" w14:textId="77777777" w:rsidR="00942973" w:rsidRDefault="00000000">
            <w:pPr>
              <w:spacing w:line="320" w:lineRule="exact"/>
              <w:rPr>
                <w:rFonts w:eastAsia="黑体"/>
                <w:sz w:val="24"/>
                <w:szCs w:val="24"/>
              </w:rPr>
            </w:pPr>
            <w:r>
              <w:rPr>
                <w:rFonts w:eastAsia="黑体"/>
                <w:sz w:val="24"/>
                <w:szCs w:val="24"/>
              </w:rPr>
              <w:t xml:space="preserve">What’s Becky doing? </w:t>
            </w:r>
            <w:r>
              <w:rPr>
                <w:rFonts w:eastAsia="黑体"/>
                <w:sz w:val="24"/>
                <w:szCs w:val="24"/>
              </w:rPr>
              <w:lastRenderedPageBreak/>
              <w:t>-------She’s writing a letter.</w:t>
            </w:r>
          </w:p>
          <w:p w14:paraId="2BD980CF" w14:textId="77777777" w:rsidR="00942973" w:rsidRDefault="00000000">
            <w:pPr>
              <w:spacing w:line="320" w:lineRule="exact"/>
              <w:ind w:leftChars="22" w:left="46"/>
              <w:rPr>
                <w:rFonts w:eastAsia="黑体"/>
                <w:sz w:val="24"/>
                <w:szCs w:val="24"/>
              </w:rPr>
            </w:pPr>
            <w:r>
              <w:rPr>
                <w:rFonts w:eastAsia="黑体"/>
                <w:sz w:val="24"/>
                <w:szCs w:val="24"/>
              </w:rPr>
              <w:t>Next teacher can divide the students into two groups. One asks and one answers. Teacher can use the same way to deal with the last two pictures.</w:t>
            </w:r>
          </w:p>
          <w:p w14:paraId="522F451D" w14:textId="77777777" w:rsidR="00942973" w:rsidRDefault="00000000">
            <w:pPr>
              <w:spacing w:line="320" w:lineRule="exact"/>
              <w:ind w:leftChars="67" w:left="141" w:firstLineChars="100" w:firstLine="240"/>
              <w:rPr>
                <w:rFonts w:eastAsia="黑体"/>
                <w:sz w:val="24"/>
                <w:szCs w:val="24"/>
              </w:rPr>
            </w:pPr>
            <w:r>
              <w:rPr>
                <w:rFonts w:eastAsia="黑体"/>
                <w:sz w:val="24"/>
                <w:szCs w:val="24"/>
              </w:rPr>
              <w:t>For the third time, students listen to the tape and try to imitate.</w:t>
            </w:r>
          </w:p>
        </w:tc>
        <w:tc>
          <w:tcPr>
            <w:tcW w:w="2058" w:type="dxa"/>
            <w:vAlign w:val="center"/>
          </w:tcPr>
          <w:p w14:paraId="7A7B410C" w14:textId="77777777" w:rsidR="00942973" w:rsidRDefault="00000000">
            <w:pPr>
              <w:spacing w:line="480" w:lineRule="exact"/>
              <w:rPr>
                <w:rFonts w:eastAsia="黑体"/>
                <w:sz w:val="24"/>
                <w:szCs w:val="24"/>
              </w:rPr>
            </w:pPr>
            <w:r>
              <w:rPr>
                <w:rFonts w:eastAsia="黑体"/>
                <w:sz w:val="24"/>
                <w:szCs w:val="24"/>
              </w:rPr>
              <w:lastRenderedPageBreak/>
              <w:t>S : instruct the students to answer these questions.</w:t>
            </w:r>
          </w:p>
          <w:p w14:paraId="657B6F8E" w14:textId="77777777" w:rsidR="00942973" w:rsidRDefault="00000000">
            <w:pPr>
              <w:spacing w:line="480" w:lineRule="exact"/>
              <w:rPr>
                <w:sz w:val="24"/>
                <w:szCs w:val="24"/>
              </w:rPr>
            </w:pPr>
            <w:r>
              <w:rPr>
                <w:rFonts w:eastAsia="黑体"/>
                <w:sz w:val="24"/>
                <w:szCs w:val="24"/>
              </w:rPr>
              <w:lastRenderedPageBreak/>
              <w:t>Practise the speaking ability of communication.</w:t>
            </w:r>
          </w:p>
        </w:tc>
        <w:tc>
          <w:tcPr>
            <w:tcW w:w="1800" w:type="dxa"/>
            <w:vAlign w:val="center"/>
          </w:tcPr>
          <w:p w14:paraId="4B7380B6" w14:textId="77777777" w:rsidR="00942973" w:rsidRDefault="00942973">
            <w:pPr>
              <w:spacing w:line="480" w:lineRule="exact"/>
              <w:rPr>
                <w:sz w:val="24"/>
                <w:szCs w:val="24"/>
              </w:rPr>
            </w:pPr>
          </w:p>
        </w:tc>
      </w:tr>
      <w:tr w:rsidR="00D65FAF" w14:paraId="269B958F" w14:textId="77777777">
        <w:tc>
          <w:tcPr>
            <w:tcW w:w="1935" w:type="dxa"/>
            <w:vAlign w:val="center"/>
          </w:tcPr>
          <w:p w14:paraId="73DE4586" w14:textId="77777777" w:rsidR="00942973" w:rsidRDefault="00000000">
            <w:pPr>
              <w:spacing w:line="480" w:lineRule="exact"/>
              <w:jc w:val="center"/>
              <w:rPr>
                <w:sz w:val="24"/>
                <w:szCs w:val="24"/>
              </w:rPr>
            </w:pPr>
            <w:r>
              <w:rPr>
                <w:b/>
                <w:sz w:val="24"/>
                <w:szCs w:val="24"/>
              </w:rPr>
              <w:t>Production</w:t>
            </w:r>
          </w:p>
        </w:tc>
        <w:tc>
          <w:tcPr>
            <w:tcW w:w="2955" w:type="dxa"/>
            <w:vAlign w:val="center"/>
          </w:tcPr>
          <w:p w14:paraId="311E0AFC"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68982F33"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3157A693" w14:textId="77777777" w:rsidR="00942973" w:rsidRDefault="00000000">
            <w:pPr>
              <w:tabs>
                <w:tab w:val="left" w:pos="432"/>
              </w:tabs>
              <w:spacing w:line="320" w:lineRule="exact"/>
              <w:rPr>
                <w:rFonts w:eastAsia="黑体"/>
                <w:sz w:val="24"/>
                <w:szCs w:val="24"/>
              </w:rPr>
            </w:pPr>
            <w:r>
              <w:rPr>
                <w:rFonts w:eastAsia="黑体"/>
                <w:sz w:val="24"/>
                <w:szCs w:val="24"/>
              </w:rPr>
              <w:t>3.Look and answer.</w:t>
            </w:r>
          </w:p>
          <w:p w14:paraId="0A9E103A" w14:textId="77777777" w:rsidR="00942973" w:rsidRDefault="00942973">
            <w:pPr>
              <w:tabs>
                <w:tab w:val="left" w:pos="540"/>
                <w:tab w:val="left" w:pos="852"/>
              </w:tabs>
              <w:spacing w:line="320" w:lineRule="exact"/>
              <w:rPr>
                <w:sz w:val="24"/>
                <w:szCs w:val="24"/>
              </w:rPr>
            </w:pPr>
          </w:p>
          <w:p w14:paraId="6CE124BC" w14:textId="77777777" w:rsidR="00942973" w:rsidRDefault="00942973">
            <w:pPr>
              <w:spacing w:line="480" w:lineRule="exact"/>
              <w:rPr>
                <w:sz w:val="24"/>
                <w:szCs w:val="24"/>
              </w:rPr>
            </w:pPr>
          </w:p>
        </w:tc>
        <w:tc>
          <w:tcPr>
            <w:tcW w:w="2058" w:type="dxa"/>
            <w:vAlign w:val="center"/>
          </w:tcPr>
          <w:p w14:paraId="144B2BD2"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22DCE3F1" w14:textId="77777777" w:rsidR="00942973" w:rsidRDefault="00000000">
            <w:pPr>
              <w:spacing w:line="480" w:lineRule="exact"/>
              <w:rPr>
                <w:sz w:val="24"/>
                <w:szCs w:val="24"/>
              </w:rPr>
            </w:pPr>
            <w:r>
              <w:rPr>
                <w:sz w:val="24"/>
                <w:szCs w:val="24"/>
              </w:rPr>
              <w:t>The students say the sentences as quickly as possible.</w:t>
            </w:r>
          </w:p>
          <w:p w14:paraId="0F21676D" w14:textId="77777777" w:rsidR="00942973" w:rsidRDefault="00942973">
            <w:pPr>
              <w:spacing w:line="480" w:lineRule="exact"/>
              <w:rPr>
                <w:sz w:val="24"/>
                <w:szCs w:val="24"/>
              </w:rPr>
            </w:pPr>
          </w:p>
        </w:tc>
        <w:tc>
          <w:tcPr>
            <w:tcW w:w="1800" w:type="dxa"/>
            <w:vAlign w:val="center"/>
          </w:tcPr>
          <w:p w14:paraId="0F897008" w14:textId="77777777" w:rsidR="00942973" w:rsidRDefault="00942973">
            <w:pPr>
              <w:spacing w:line="480" w:lineRule="exact"/>
              <w:rPr>
                <w:sz w:val="24"/>
                <w:szCs w:val="24"/>
              </w:rPr>
            </w:pPr>
          </w:p>
        </w:tc>
      </w:tr>
      <w:tr w:rsidR="00D65FAF" w14:paraId="5A0D45C2" w14:textId="77777777">
        <w:tc>
          <w:tcPr>
            <w:tcW w:w="1935" w:type="dxa"/>
            <w:vAlign w:val="center"/>
          </w:tcPr>
          <w:p w14:paraId="39C560B2"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641B6D05"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0B32494A" w14:textId="77777777" w:rsidR="00942973" w:rsidRDefault="00000000">
            <w:pPr>
              <w:rPr>
                <w:sz w:val="24"/>
                <w:szCs w:val="24"/>
              </w:rPr>
            </w:pPr>
            <w:r>
              <w:rPr>
                <w:sz w:val="24"/>
                <w:szCs w:val="24"/>
              </w:rPr>
              <w:t>2</w:t>
            </w:r>
            <w:r>
              <w:rPr>
                <w:sz w:val="24"/>
                <w:szCs w:val="24"/>
              </w:rPr>
              <w:t>、</w:t>
            </w:r>
            <w:r>
              <w:rPr>
                <w:sz w:val="24"/>
                <w:szCs w:val="24"/>
              </w:rPr>
              <w:t>Copy the new words 4 times.</w:t>
            </w:r>
          </w:p>
          <w:p w14:paraId="233241A6"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tc>
      </w:tr>
      <w:tr w:rsidR="00D65FAF" w14:paraId="316F534B" w14:textId="77777777">
        <w:tc>
          <w:tcPr>
            <w:tcW w:w="8748" w:type="dxa"/>
            <w:gridSpan w:val="4"/>
            <w:vAlign w:val="center"/>
          </w:tcPr>
          <w:p w14:paraId="4A3A161E" w14:textId="77777777" w:rsidR="00942973" w:rsidRDefault="00000000">
            <w:pPr>
              <w:spacing w:line="480" w:lineRule="exact"/>
              <w:jc w:val="center"/>
              <w:rPr>
                <w:sz w:val="24"/>
                <w:szCs w:val="24"/>
              </w:rPr>
            </w:pPr>
            <w:r>
              <w:rPr>
                <w:b/>
                <w:sz w:val="24"/>
                <w:szCs w:val="24"/>
              </w:rPr>
              <w:t>Blackboard design</w:t>
            </w:r>
          </w:p>
        </w:tc>
      </w:tr>
      <w:tr w:rsidR="00D65FAF" w14:paraId="58CDA740" w14:textId="77777777">
        <w:trPr>
          <w:trHeight w:val="70"/>
        </w:trPr>
        <w:tc>
          <w:tcPr>
            <w:tcW w:w="8748" w:type="dxa"/>
            <w:gridSpan w:val="4"/>
            <w:vAlign w:val="center"/>
          </w:tcPr>
          <w:p w14:paraId="16DB2849" w14:textId="77777777" w:rsidR="00942973" w:rsidRDefault="00942973">
            <w:pPr>
              <w:tabs>
                <w:tab w:val="left" w:pos="540"/>
                <w:tab w:val="left" w:pos="1125"/>
              </w:tabs>
              <w:spacing w:line="320" w:lineRule="exact"/>
              <w:ind w:firstLineChars="700" w:firstLine="1680"/>
              <w:rPr>
                <w:sz w:val="24"/>
                <w:szCs w:val="24"/>
              </w:rPr>
            </w:pPr>
          </w:p>
          <w:p w14:paraId="70A5294C" w14:textId="77777777" w:rsidR="00942973" w:rsidRDefault="00942973">
            <w:pPr>
              <w:tabs>
                <w:tab w:val="left" w:pos="540"/>
                <w:tab w:val="left" w:pos="1125"/>
              </w:tabs>
              <w:spacing w:line="320" w:lineRule="exact"/>
              <w:ind w:firstLineChars="700" w:firstLine="1680"/>
              <w:rPr>
                <w:sz w:val="24"/>
                <w:szCs w:val="24"/>
              </w:rPr>
            </w:pPr>
          </w:p>
          <w:p w14:paraId="0B2E2BF8" w14:textId="77777777" w:rsidR="00942973" w:rsidRDefault="00942973">
            <w:pPr>
              <w:tabs>
                <w:tab w:val="left" w:pos="540"/>
                <w:tab w:val="left" w:pos="1125"/>
              </w:tabs>
              <w:spacing w:line="320" w:lineRule="exact"/>
              <w:ind w:firstLineChars="700" w:firstLine="1680"/>
              <w:rPr>
                <w:sz w:val="24"/>
                <w:szCs w:val="24"/>
              </w:rPr>
            </w:pPr>
          </w:p>
          <w:p w14:paraId="0559772E" w14:textId="77777777" w:rsidR="00942973" w:rsidRDefault="00942973">
            <w:pPr>
              <w:tabs>
                <w:tab w:val="left" w:pos="540"/>
                <w:tab w:val="left" w:pos="1125"/>
              </w:tabs>
              <w:spacing w:line="320" w:lineRule="exact"/>
              <w:ind w:firstLineChars="700" w:firstLine="1680"/>
              <w:rPr>
                <w:sz w:val="24"/>
                <w:szCs w:val="24"/>
              </w:rPr>
            </w:pPr>
          </w:p>
          <w:p w14:paraId="543DC805" w14:textId="77777777" w:rsidR="00942973" w:rsidRDefault="00942973">
            <w:pPr>
              <w:tabs>
                <w:tab w:val="left" w:pos="540"/>
                <w:tab w:val="left" w:pos="1125"/>
              </w:tabs>
              <w:spacing w:line="320" w:lineRule="exact"/>
              <w:ind w:firstLineChars="700" w:firstLine="1680"/>
              <w:rPr>
                <w:sz w:val="24"/>
                <w:szCs w:val="24"/>
              </w:rPr>
            </w:pPr>
          </w:p>
          <w:p w14:paraId="612F5D61" w14:textId="77777777" w:rsidR="00942973" w:rsidRDefault="00942973">
            <w:pPr>
              <w:tabs>
                <w:tab w:val="left" w:pos="540"/>
                <w:tab w:val="left" w:pos="1125"/>
              </w:tabs>
              <w:spacing w:line="320" w:lineRule="exact"/>
              <w:ind w:firstLineChars="700" w:firstLine="1680"/>
              <w:rPr>
                <w:sz w:val="24"/>
                <w:szCs w:val="24"/>
              </w:rPr>
            </w:pPr>
          </w:p>
          <w:p w14:paraId="711E2BDA" w14:textId="77777777" w:rsidR="00942973" w:rsidRDefault="00942973">
            <w:pPr>
              <w:tabs>
                <w:tab w:val="left" w:pos="540"/>
                <w:tab w:val="left" w:pos="1125"/>
              </w:tabs>
              <w:spacing w:line="320" w:lineRule="exact"/>
              <w:ind w:firstLineChars="700" w:firstLine="1680"/>
              <w:rPr>
                <w:sz w:val="24"/>
                <w:szCs w:val="24"/>
              </w:rPr>
            </w:pPr>
          </w:p>
          <w:p w14:paraId="2D852D54" w14:textId="77777777" w:rsidR="00942973" w:rsidRDefault="00942973">
            <w:pPr>
              <w:tabs>
                <w:tab w:val="left" w:pos="540"/>
                <w:tab w:val="left" w:pos="1125"/>
              </w:tabs>
              <w:spacing w:line="320" w:lineRule="exact"/>
              <w:ind w:firstLineChars="700" w:firstLine="1680"/>
              <w:rPr>
                <w:sz w:val="24"/>
                <w:szCs w:val="24"/>
              </w:rPr>
            </w:pPr>
          </w:p>
          <w:p w14:paraId="6928AEFA" w14:textId="77777777" w:rsidR="00942973" w:rsidRDefault="00942973">
            <w:pPr>
              <w:tabs>
                <w:tab w:val="left" w:pos="540"/>
                <w:tab w:val="left" w:pos="1125"/>
              </w:tabs>
              <w:spacing w:line="320" w:lineRule="exact"/>
              <w:ind w:firstLineChars="700" w:firstLine="1680"/>
              <w:rPr>
                <w:rFonts w:eastAsia="黑体"/>
                <w:sz w:val="24"/>
                <w:szCs w:val="24"/>
              </w:rPr>
            </w:pPr>
          </w:p>
        </w:tc>
      </w:tr>
      <w:tr w:rsidR="00D65FAF" w14:paraId="20998CCC" w14:textId="77777777">
        <w:trPr>
          <w:trHeight w:val="1290"/>
        </w:trPr>
        <w:tc>
          <w:tcPr>
            <w:tcW w:w="1935" w:type="dxa"/>
            <w:vAlign w:val="center"/>
          </w:tcPr>
          <w:p w14:paraId="64963ACF"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725AFB00" w14:textId="77777777" w:rsidR="00942973" w:rsidRDefault="00942973">
            <w:pPr>
              <w:spacing w:line="480" w:lineRule="exact"/>
              <w:rPr>
                <w:sz w:val="24"/>
                <w:szCs w:val="24"/>
              </w:rPr>
            </w:pPr>
          </w:p>
          <w:p w14:paraId="275C2D1B" w14:textId="77777777" w:rsidR="00942973" w:rsidRDefault="00942973">
            <w:pPr>
              <w:spacing w:line="480" w:lineRule="exact"/>
              <w:rPr>
                <w:sz w:val="24"/>
                <w:szCs w:val="24"/>
              </w:rPr>
            </w:pPr>
          </w:p>
          <w:p w14:paraId="163B3343" w14:textId="77777777" w:rsidR="00942973" w:rsidRDefault="00942973">
            <w:pPr>
              <w:spacing w:line="480" w:lineRule="exact"/>
              <w:rPr>
                <w:sz w:val="24"/>
                <w:szCs w:val="24"/>
              </w:rPr>
            </w:pPr>
          </w:p>
          <w:p w14:paraId="782A4BA2" w14:textId="77777777" w:rsidR="00942973" w:rsidRDefault="00942973">
            <w:pPr>
              <w:spacing w:line="480" w:lineRule="exact"/>
              <w:rPr>
                <w:sz w:val="24"/>
                <w:szCs w:val="24"/>
              </w:rPr>
            </w:pPr>
          </w:p>
          <w:p w14:paraId="09A46BD5" w14:textId="77777777" w:rsidR="00942973" w:rsidRDefault="00942973">
            <w:pPr>
              <w:spacing w:line="480" w:lineRule="exact"/>
              <w:rPr>
                <w:sz w:val="24"/>
                <w:szCs w:val="24"/>
              </w:rPr>
            </w:pPr>
          </w:p>
          <w:p w14:paraId="03C9861A" w14:textId="77777777" w:rsidR="00942973" w:rsidRDefault="00942973">
            <w:pPr>
              <w:spacing w:line="480" w:lineRule="exact"/>
              <w:rPr>
                <w:sz w:val="24"/>
                <w:szCs w:val="24"/>
              </w:rPr>
            </w:pPr>
          </w:p>
          <w:p w14:paraId="652A3E01" w14:textId="77777777" w:rsidR="00942973" w:rsidRDefault="00942973">
            <w:pPr>
              <w:spacing w:line="480" w:lineRule="exact"/>
              <w:rPr>
                <w:sz w:val="24"/>
                <w:szCs w:val="24"/>
              </w:rPr>
            </w:pPr>
          </w:p>
        </w:tc>
      </w:tr>
    </w:tbl>
    <w:p w14:paraId="3DBB3F2F" w14:textId="77777777" w:rsidR="007F0F4B" w:rsidRDefault="007F0F4B" w:rsidP="007F0F4B">
      <w:pPr>
        <w:rPr>
          <w:rFonts w:ascii="宋体" w:hAnsi="宋体" w:hint="eastAsia"/>
          <w:b/>
          <w:sz w:val="24"/>
          <w:szCs w:val="24"/>
        </w:rPr>
      </w:pPr>
    </w:p>
    <w:p w14:paraId="5373B614" w14:textId="77777777" w:rsidR="007F0F4B" w:rsidRDefault="00000000" w:rsidP="007F0F4B">
      <w:pPr>
        <w:pBdr>
          <w:bottom w:val="single" w:sz="6" w:space="1" w:color="auto"/>
        </w:pBdr>
        <w:jc w:val="center"/>
        <w:rPr>
          <w:b/>
          <w:sz w:val="32"/>
          <w:szCs w:val="32"/>
        </w:rPr>
      </w:pPr>
      <w:r w:rsidRPr="001B6F5D">
        <w:rPr>
          <w:rFonts w:hint="eastAsia"/>
          <w:b/>
          <w:sz w:val="32"/>
          <w:szCs w:val="32"/>
        </w:rPr>
        <w:t>模块小结</w:t>
      </w:r>
    </w:p>
    <w:p w14:paraId="191D0C76" w14:textId="77777777" w:rsidR="007F0F4B" w:rsidRPr="001B6F5D" w:rsidRDefault="007F0F4B" w:rsidP="007F0F4B">
      <w:pPr>
        <w:pBdr>
          <w:bottom w:val="single" w:sz="6" w:space="1" w:color="auto"/>
        </w:pBdr>
        <w:jc w:val="center"/>
        <w:rPr>
          <w:b/>
          <w:sz w:val="32"/>
          <w:szCs w:val="32"/>
        </w:rPr>
      </w:pPr>
    </w:p>
    <w:p w14:paraId="0A73D3A0" w14:textId="77777777" w:rsidR="007F0F4B" w:rsidRDefault="007F0F4B" w:rsidP="007F0F4B">
      <w:pPr>
        <w:rPr>
          <w:sz w:val="24"/>
        </w:rPr>
      </w:pPr>
    </w:p>
    <w:p w14:paraId="188A62EA" w14:textId="77777777" w:rsidR="007F0F4B" w:rsidRPr="001B6F5D" w:rsidRDefault="00000000" w:rsidP="007F0F4B">
      <w:pPr>
        <w:rPr>
          <w:sz w:val="24"/>
          <w:u w:val="single"/>
        </w:rPr>
      </w:pPr>
      <w:r>
        <w:rPr>
          <w:rFonts w:hint="eastAsia"/>
          <w:sz w:val="24"/>
          <w:u w:val="single"/>
        </w:rPr>
        <w:t xml:space="preserve">                                                                                              </w:t>
      </w:r>
    </w:p>
    <w:p w14:paraId="100170EB" w14:textId="77777777" w:rsidR="007F0F4B" w:rsidRPr="001B6F5D" w:rsidRDefault="007F0F4B" w:rsidP="007F0F4B">
      <w:pPr>
        <w:pBdr>
          <w:bottom w:val="single" w:sz="6" w:space="1" w:color="auto"/>
        </w:pBdr>
        <w:rPr>
          <w:b/>
          <w:sz w:val="32"/>
          <w:szCs w:val="32"/>
        </w:rPr>
      </w:pPr>
    </w:p>
    <w:p w14:paraId="2255ACE8" w14:textId="77777777" w:rsidR="007F0F4B" w:rsidRDefault="007F0F4B" w:rsidP="007F0F4B">
      <w:pPr>
        <w:rPr>
          <w:sz w:val="24"/>
        </w:rPr>
      </w:pPr>
    </w:p>
    <w:p w14:paraId="4BD70956" w14:textId="77777777" w:rsidR="007F0F4B" w:rsidRPr="001B6F5D" w:rsidRDefault="00000000" w:rsidP="007F0F4B">
      <w:pPr>
        <w:rPr>
          <w:sz w:val="24"/>
          <w:u w:val="single"/>
        </w:rPr>
      </w:pPr>
      <w:r>
        <w:rPr>
          <w:rFonts w:hint="eastAsia"/>
          <w:sz w:val="24"/>
          <w:u w:val="single"/>
        </w:rPr>
        <w:t xml:space="preserve">                                                                                            </w:t>
      </w:r>
    </w:p>
    <w:p w14:paraId="138E05E8" w14:textId="77777777" w:rsidR="007F0F4B" w:rsidRDefault="00000000" w:rsidP="007F0F4B">
      <w:pPr>
        <w:rPr>
          <w:sz w:val="24"/>
        </w:rPr>
      </w:pPr>
      <w:r>
        <w:rPr>
          <w:rFonts w:hint="eastAsia"/>
          <w:sz w:val="24"/>
        </w:rPr>
        <w:t xml:space="preserve"> </w:t>
      </w:r>
    </w:p>
    <w:p w14:paraId="4A854AB4" w14:textId="77777777" w:rsidR="007F0F4B" w:rsidRPr="001B6F5D" w:rsidRDefault="00000000" w:rsidP="007F0F4B">
      <w:pPr>
        <w:rPr>
          <w:sz w:val="24"/>
          <w:u w:val="single"/>
        </w:rPr>
      </w:pPr>
      <w:r>
        <w:rPr>
          <w:rFonts w:hint="eastAsia"/>
          <w:sz w:val="24"/>
          <w:u w:val="single"/>
        </w:rPr>
        <w:t xml:space="preserve">                                                                                          </w:t>
      </w:r>
    </w:p>
    <w:p w14:paraId="768FC8C8" w14:textId="77777777" w:rsidR="007F0F4B" w:rsidRPr="001B6F5D" w:rsidRDefault="007F0F4B" w:rsidP="007F0F4B">
      <w:pPr>
        <w:pBdr>
          <w:bottom w:val="single" w:sz="6" w:space="1" w:color="auto"/>
        </w:pBdr>
        <w:rPr>
          <w:b/>
          <w:sz w:val="32"/>
          <w:szCs w:val="32"/>
        </w:rPr>
      </w:pPr>
    </w:p>
    <w:p w14:paraId="0516A85B" w14:textId="77777777" w:rsidR="007F0F4B" w:rsidRDefault="007F0F4B" w:rsidP="007F0F4B">
      <w:pPr>
        <w:rPr>
          <w:sz w:val="24"/>
        </w:rPr>
      </w:pPr>
    </w:p>
    <w:p w14:paraId="51455CBC" w14:textId="77777777" w:rsidR="007F0F4B" w:rsidRPr="001B6F5D" w:rsidRDefault="00000000" w:rsidP="007F0F4B">
      <w:pPr>
        <w:rPr>
          <w:sz w:val="24"/>
          <w:u w:val="single"/>
        </w:rPr>
      </w:pPr>
      <w:r>
        <w:rPr>
          <w:rFonts w:hint="eastAsia"/>
          <w:sz w:val="24"/>
          <w:u w:val="single"/>
        </w:rPr>
        <w:t xml:space="preserve">                                                                                             </w:t>
      </w:r>
    </w:p>
    <w:p w14:paraId="6D03828B" w14:textId="77777777" w:rsidR="007F0F4B" w:rsidRPr="001B6F5D" w:rsidRDefault="007F0F4B" w:rsidP="007F0F4B">
      <w:pPr>
        <w:pBdr>
          <w:bottom w:val="single" w:sz="6" w:space="1" w:color="auto"/>
        </w:pBdr>
        <w:rPr>
          <w:b/>
          <w:sz w:val="32"/>
          <w:szCs w:val="32"/>
        </w:rPr>
      </w:pPr>
    </w:p>
    <w:p w14:paraId="3AB3FE11" w14:textId="77777777" w:rsidR="007F0F4B" w:rsidRDefault="007F0F4B" w:rsidP="007F0F4B">
      <w:pPr>
        <w:rPr>
          <w:sz w:val="24"/>
        </w:rPr>
      </w:pPr>
    </w:p>
    <w:p w14:paraId="2626977D" w14:textId="77777777" w:rsidR="007F0F4B" w:rsidRPr="001B6F5D" w:rsidRDefault="00000000" w:rsidP="007F0F4B">
      <w:pPr>
        <w:rPr>
          <w:sz w:val="24"/>
          <w:u w:val="single"/>
        </w:rPr>
      </w:pPr>
      <w:r>
        <w:rPr>
          <w:rFonts w:hint="eastAsia"/>
          <w:sz w:val="24"/>
          <w:u w:val="single"/>
        </w:rPr>
        <w:t xml:space="preserve">                                                                                          </w:t>
      </w:r>
    </w:p>
    <w:p w14:paraId="318E4A90" w14:textId="77777777" w:rsidR="007F0F4B" w:rsidRPr="001B6F5D" w:rsidRDefault="007F0F4B" w:rsidP="007F0F4B">
      <w:pPr>
        <w:pBdr>
          <w:bottom w:val="single" w:sz="6" w:space="1" w:color="auto"/>
        </w:pBdr>
        <w:rPr>
          <w:b/>
          <w:sz w:val="32"/>
          <w:szCs w:val="32"/>
        </w:rPr>
      </w:pPr>
    </w:p>
    <w:p w14:paraId="3ACF39F9" w14:textId="77777777" w:rsidR="007F0F4B" w:rsidRDefault="007F0F4B" w:rsidP="007F0F4B">
      <w:pPr>
        <w:rPr>
          <w:sz w:val="24"/>
        </w:rPr>
      </w:pPr>
    </w:p>
    <w:p w14:paraId="3AEFE01F" w14:textId="77777777" w:rsidR="007F0F4B" w:rsidRPr="001B6F5D" w:rsidRDefault="00000000" w:rsidP="007F0F4B">
      <w:pPr>
        <w:rPr>
          <w:sz w:val="24"/>
          <w:u w:val="single"/>
        </w:rPr>
      </w:pPr>
      <w:r>
        <w:rPr>
          <w:rFonts w:hint="eastAsia"/>
          <w:sz w:val="24"/>
          <w:u w:val="single"/>
        </w:rPr>
        <w:t xml:space="preserve">                                                                                            </w:t>
      </w:r>
    </w:p>
    <w:p w14:paraId="1F75D6DC" w14:textId="77777777" w:rsidR="007F0F4B" w:rsidRDefault="007F0F4B" w:rsidP="007F0F4B">
      <w:pPr>
        <w:rPr>
          <w:sz w:val="24"/>
        </w:rPr>
      </w:pPr>
    </w:p>
    <w:p w14:paraId="06C08859" w14:textId="77777777" w:rsidR="007F0F4B" w:rsidRPr="001B6F5D" w:rsidRDefault="00000000" w:rsidP="007F0F4B">
      <w:pPr>
        <w:rPr>
          <w:sz w:val="24"/>
          <w:u w:val="single"/>
        </w:rPr>
      </w:pPr>
      <w:r>
        <w:rPr>
          <w:rFonts w:hint="eastAsia"/>
          <w:sz w:val="24"/>
          <w:u w:val="single"/>
        </w:rPr>
        <w:t xml:space="preserve">                                                                                         </w:t>
      </w:r>
    </w:p>
    <w:p w14:paraId="233B6A51" w14:textId="77777777" w:rsidR="007F0F4B" w:rsidRPr="001B6F5D" w:rsidRDefault="007F0F4B" w:rsidP="007F0F4B">
      <w:pPr>
        <w:pBdr>
          <w:bottom w:val="single" w:sz="6" w:space="1" w:color="auto"/>
        </w:pBdr>
        <w:rPr>
          <w:b/>
          <w:sz w:val="32"/>
          <w:szCs w:val="32"/>
        </w:rPr>
      </w:pPr>
    </w:p>
    <w:p w14:paraId="396A70CE" w14:textId="77777777" w:rsidR="007F0F4B" w:rsidRDefault="007F0F4B" w:rsidP="007F0F4B">
      <w:pPr>
        <w:rPr>
          <w:sz w:val="24"/>
        </w:rPr>
      </w:pPr>
    </w:p>
    <w:p w14:paraId="43765E56" w14:textId="77777777" w:rsidR="007F0F4B" w:rsidRPr="001B6F5D" w:rsidRDefault="00000000" w:rsidP="007F0F4B">
      <w:pPr>
        <w:rPr>
          <w:sz w:val="24"/>
          <w:u w:val="single"/>
        </w:rPr>
      </w:pPr>
      <w:r>
        <w:rPr>
          <w:rFonts w:hint="eastAsia"/>
          <w:sz w:val="24"/>
          <w:u w:val="single"/>
        </w:rPr>
        <w:t xml:space="preserve">                                                                                              </w:t>
      </w:r>
    </w:p>
    <w:p w14:paraId="2F0DD85E" w14:textId="77777777" w:rsidR="007F0F4B" w:rsidRPr="001B6F5D" w:rsidRDefault="007F0F4B" w:rsidP="007F0F4B">
      <w:pPr>
        <w:pBdr>
          <w:bottom w:val="single" w:sz="6" w:space="1" w:color="auto"/>
        </w:pBdr>
        <w:rPr>
          <w:b/>
          <w:sz w:val="32"/>
          <w:szCs w:val="32"/>
        </w:rPr>
      </w:pPr>
    </w:p>
    <w:p w14:paraId="413260CB" w14:textId="77777777" w:rsidR="007F0F4B" w:rsidRDefault="007F0F4B" w:rsidP="007F0F4B">
      <w:pPr>
        <w:rPr>
          <w:sz w:val="24"/>
        </w:rPr>
      </w:pPr>
    </w:p>
    <w:p w14:paraId="44B832FF" w14:textId="77777777" w:rsidR="007F0F4B" w:rsidRPr="001B6F5D" w:rsidRDefault="00000000" w:rsidP="007F0F4B">
      <w:pPr>
        <w:rPr>
          <w:sz w:val="24"/>
          <w:u w:val="single"/>
        </w:rPr>
      </w:pPr>
      <w:r>
        <w:rPr>
          <w:rFonts w:hint="eastAsia"/>
          <w:sz w:val="24"/>
          <w:u w:val="single"/>
        </w:rPr>
        <w:t xml:space="preserve">                                                                                           </w:t>
      </w:r>
    </w:p>
    <w:p w14:paraId="69894603" w14:textId="77777777" w:rsidR="007F0F4B" w:rsidRPr="001B6F5D" w:rsidRDefault="007F0F4B" w:rsidP="007F0F4B">
      <w:pPr>
        <w:pBdr>
          <w:bottom w:val="single" w:sz="6" w:space="1" w:color="auto"/>
        </w:pBdr>
        <w:rPr>
          <w:b/>
          <w:sz w:val="32"/>
          <w:szCs w:val="32"/>
        </w:rPr>
      </w:pPr>
    </w:p>
    <w:p w14:paraId="524FD813" w14:textId="77777777" w:rsidR="007F0F4B" w:rsidRDefault="007F0F4B" w:rsidP="007F0F4B">
      <w:pPr>
        <w:rPr>
          <w:sz w:val="24"/>
        </w:rPr>
      </w:pPr>
    </w:p>
    <w:p w14:paraId="5C213BD3" w14:textId="77777777" w:rsidR="007F0F4B" w:rsidRPr="001B6F5D" w:rsidRDefault="00000000" w:rsidP="007F0F4B">
      <w:pPr>
        <w:rPr>
          <w:sz w:val="24"/>
          <w:u w:val="single"/>
        </w:rPr>
      </w:pPr>
      <w:r>
        <w:rPr>
          <w:rFonts w:hint="eastAsia"/>
          <w:sz w:val="24"/>
          <w:u w:val="single"/>
        </w:rPr>
        <w:t xml:space="preserve">                                                                                        </w:t>
      </w:r>
    </w:p>
    <w:p w14:paraId="0200EF37" w14:textId="77777777" w:rsidR="007F0F4B" w:rsidRDefault="007F0F4B" w:rsidP="007F0F4B">
      <w:pPr>
        <w:rPr>
          <w:sz w:val="24"/>
        </w:rPr>
      </w:pPr>
    </w:p>
    <w:p w14:paraId="78E5B11F" w14:textId="77777777" w:rsidR="007F0F4B" w:rsidRPr="001B6F5D" w:rsidRDefault="00000000" w:rsidP="007F0F4B">
      <w:pPr>
        <w:rPr>
          <w:sz w:val="24"/>
          <w:u w:val="single"/>
        </w:rPr>
      </w:pPr>
      <w:r>
        <w:rPr>
          <w:rFonts w:hint="eastAsia"/>
          <w:sz w:val="24"/>
          <w:u w:val="single"/>
        </w:rPr>
        <w:t xml:space="preserve">                                                                                              </w:t>
      </w:r>
    </w:p>
    <w:p w14:paraId="1EC8EF8C" w14:textId="77777777" w:rsidR="007F0F4B" w:rsidRPr="00350B43" w:rsidRDefault="007F0F4B" w:rsidP="007F0F4B">
      <w:pPr>
        <w:rPr>
          <w:sz w:val="24"/>
        </w:rPr>
      </w:pPr>
    </w:p>
    <w:p w14:paraId="1D9A8D07" w14:textId="77777777" w:rsidR="00942973" w:rsidRDefault="00000000" w:rsidP="007F0F4B">
      <w:pPr>
        <w:rPr>
          <w:rFonts w:eastAsia="黑体"/>
          <w:b/>
          <w:sz w:val="32"/>
          <w:szCs w:val="32"/>
        </w:rPr>
      </w:pPr>
      <w:r>
        <w:rPr>
          <w:rFonts w:ascii="宋体" w:hAnsi="宋体" w:hint="eastAsia"/>
          <w:b/>
          <w:sz w:val="24"/>
          <w:szCs w:val="24"/>
        </w:rPr>
        <w:br w:type="page"/>
      </w:r>
      <w:r>
        <w:rPr>
          <w:rFonts w:eastAsia="黑体"/>
          <w:b/>
          <w:sz w:val="32"/>
          <w:szCs w:val="32"/>
        </w:rPr>
        <w:lastRenderedPageBreak/>
        <w:t>Module 3 Activities</w:t>
      </w:r>
    </w:p>
    <w:p w14:paraId="4D20FDBD"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教学目标：</w:t>
      </w:r>
    </w:p>
    <w:p w14:paraId="05B31E58" w14:textId="77777777" w:rsidR="00942973" w:rsidRDefault="00000000">
      <w:pPr>
        <w:numPr>
          <w:ilvl w:val="0"/>
          <w:numId w:val="8"/>
        </w:numPr>
        <w:jc w:val="left"/>
        <w:rPr>
          <w:rFonts w:ascii="楷体" w:eastAsia="楷体" w:hAnsi="楷体" w:hint="eastAsia"/>
          <w:b/>
          <w:sz w:val="24"/>
          <w:szCs w:val="24"/>
        </w:rPr>
      </w:pPr>
      <w:r>
        <w:rPr>
          <w:rFonts w:ascii="楷体" w:eastAsia="楷体" w:hAnsi="楷体" w:hint="eastAsia"/>
          <w:b/>
          <w:sz w:val="24"/>
          <w:szCs w:val="24"/>
        </w:rPr>
        <w:t>情感态度：</w:t>
      </w:r>
    </w:p>
    <w:p w14:paraId="439FD1E9"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积极参加课外英语活动，乐于运用所学知识进行表达和交流</w:t>
      </w:r>
    </w:p>
    <w:p w14:paraId="6544BD78" w14:textId="77777777" w:rsidR="00942973" w:rsidRDefault="00000000">
      <w:pPr>
        <w:numPr>
          <w:ilvl w:val="0"/>
          <w:numId w:val="8"/>
        </w:numPr>
        <w:jc w:val="left"/>
        <w:rPr>
          <w:rFonts w:ascii="楷体" w:eastAsia="楷体" w:hAnsi="楷体" w:hint="eastAsia"/>
          <w:b/>
          <w:sz w:val="24"/>
          <w:szCs w:val="24"/>
        </w:rPr>
      </w:pPr>
      <w:r>
        <w:rPr>
          <w:rFonts w:ascii="楷体" w:eastAsia="楷体" w:hAnsi="楷体" w:hint="eastAsia"/>
          <w:b/>
          <w:sz w:val="24"/>
          <w:szCs w:val="24"/>
        </w:rPr>
        <w:t>语言知识目标：</w:t>
      </w:r>
    </w:p>
    <w:p w14:paraId="19259F07" w14:textId="77777777" w:rsidR="00942973" w:rsidRDefault="00000000">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描述家庭生活活动，谈论正在发生的事情和正在进行的动作。</w:t>
      </w:r>
    </w:p>
    <w:p w14:paraId="5352A1BD" w14:textId="77777777" w:rsidR="00942973" w:rsidRDefault="00000000">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Sam isn’t tiding his room.Are you doing your homework?</w:t>
      </w:r>
    </w:p>
    <w:p w14:paraId="2413B377" w14:textId="77777777" w:rsidR="00942973" w:rsidRDefault="00000000">
      <w:pPr>
        <w:ind w:left="450"/>
        <w:jc w:val="left"/>
        <w:rPr>
          <w:rFonts w:eastAsia="楷体"/>
          <w:sz w:val="24"/>
          <w:szCs w:val="24"/>
        </w:rPr>
      </w:pPr>
      <w:r>
        <w:rPr>
          <w:rFonts w:ascii="楷体" w:eastAsia="楷体" w:hAnsi="楷体" w:hint="eastAsia"/>
          <w:b/>
          <w:sz w:val="24"/>
          <w:szCs w:val="24"/>
        </w:rPr>
        <w:t>3.词汇：全体学生能够理解</w:t>
      </w:r>
      <w:r>
        <w:rPr>
          <w:rFonts w:ascii="楷体" w:eastAsia="楷体" w:hAnsi="楷体" w:hint="eastAsia"/>
          <w:sz w:val="24"/>
          <w:szCs w:val="24"/>
        </w:rPr>
        <w:t>:</w:t>
      </w:r>
      <w:r>
        <w:rPr>
          <w:rFonts w:eastAsia="楷体"/>
          <w:sz w:val="24"/>
          <w:szCs w:val="24"/>
        </w:rPr>
        <w:t>tidy,room,do,homework,sleep,secrect,card,flower,</w:t>
      </w:r>
    </w:p>
    <w:p w14:paraId="22D8B3F9" w14:textId="77777777" w:rsidR="00942973" w:rsidRDefault="00000000">
      <w:pPr>
        <w:ind w:leftChars="214" w:left="449" w:firstLineChars="1268" w:firstLine="3043"/>
        <w:jc w:val="left"/>
        <w:rPr>
          <w:rFonts w:eastAsia="楷体"/>
          <w:sz w:val="24"/>
          <w:szCs w:val="24"/>
        </w:rPr>
      </w:pPr>
      <w:r>
        <w:rPr>
          <w:rFonts w:eastAsia="楷体"/>
          <w:sz w:val="24"/>
          <w:szCs w:val="24"/>
        </w:rPr>
        <w:t>science,today</w:t>
      </w:r>
    </w:p>
    <w:p w14:paraId="6E7D25D4"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room,do,homework,sleep,today</w:t>
      </w:r>
    </w:p>
    <w:p w14:paraId="52213611" w14:textId="77777777" w:rsidR="00942973" w:rsidRDefault="00000000">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tidy,secrect,card,flower,science</w:t>
      </w:r>
    </w:p>
    <w:p w14:paraId="5F241459" w14:textId="77777777" w:rsidR="00942973" w:rsidRDefault="00000000">
      <w:pPr>
        <w:ind w:leftChars="214" w:left="1275" w:hangingChars="343" w:hanging="826"/>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感知</w:t>
      </w:r>
      <w:r>
        <w:rPr>
          <w:rFonts w:eastAsia="楷体"/>
          <w:sz w:val="24"/>
          <w:szCs w:val="24"/>
        </w:rPr>
        <w:t>“Sam isn’t tidying his room.”</w:t>
      </w:r>
      <w:r>
        <w:rPr>
          <w:rFonts w:eastAsia="楷体"/>
          <w:sz w:val="24"/>
          <w:szCs w:val="24"/>
        </w:rPr>
        <w:t>和</w:t>
      </w:r>
      <w:r>
        <w:rPr>
          <w:rFonts w:eastAsia="楷体"/>
          <w:sz w:val="24"/>
          <w:szCs w:val="24"/>
        </w:rPr>
        <w:t>“Are you doing your homework?</w:t>
      </w:r>
      <w:r>
        <w:rPr>
          <w:rFonts w:ascii="楷体" w:eastAsia="楷体" w:hAnsi="楷体" w:hint="eastAsia"/>
          <w:sz w:val="24"/>
          <w:szCs w:val="24"/>
        </w:rPr>
        <w:t>的语音语调</w:t>
      </w:r>
    </w:p>
    <w:p w14:paraId="062D82F0"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三：语言技能目标：</w:t>
      </w:r>
    </w:p>
    <w:p w14:paraId="1B04D42E" w14:textId="77777777" w:rsidR="00942973" w:rsidRDefault="00000000">
      <w:pPr>
        <w:ind w:left="450"/>
        <w:jc w:val="left"/>
        <w:rPr>
          <w:rFonts w:eastAsia="楷体"/>
          <w:sz w:val="24"/>
          <w:szCs w:val="24"/>
        </w:rPr>
      </w:pPr>
      <w:r>
        <w:rPr>
          <w:rFonts w:ascii="楷体" w:eastAsia="楷体" w:hAnsi="楷体" w:hint="eastAsia"/>
          <w:b/>
          <w:sz w:val="24"/>
          <w:szCs w:val="24"/>
        </w:rPr>
        <w:t>1.听：全体学生能听懂：</w:t>
      </w:r>
      <w:r>
        <w:rPr>
          <w:rFonts w:eastAsia="楷体"/>
          <w:sz w:val="24"/>
          <w:szCs w:val="24"/>
        </w:rPr>
        <w:t>Sam isn’t tiding his room.Are you doing your homework?</w:t>
      </w:r>
    </w:p>
    <w:p w14:paraId="234CBBE2"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2.说：全体学生能说：</w:t>
      </w:r>
      <w:r>
        <w:rPr>
          <w:rFonts w:eastAsia="楷体"/>
          <w:sz w:val="24"/>
          <w:szCs w:val="24"/>
        </w:rPr>
        <w:t>She’s listening to the radio.I’m drawing a picture.</w:t>
      </w:r>
    </w:p>
    <w:p w14:paraId="51D09867"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3.读：全体学生能认读：</w:t>
      </w:r>
      <w:r>
        <w:rPr>
          <w:rFonts w:eastAsia="楷体"/>
          <w:sz w:val="24"/>
          <w:szCs w:val="24"/>
        </w:rPr>
        <w:t>room,do,homework,sleep,today</w:t>
      </w:r>
    </w:p>
    <w:p w14:paraId="4A739650" w14:textId="77777777" w:rsidR="00942973" w:rsidRDefault="00000000">
      <w:pPr>
        <w:ind w:firstLineChars="245" w:firstLine="588"/>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部分学生能认读：</w:t>
      </w:r>
      <w:r>
        <w:rPr>
          <w:rFonts w:eastAsia="楷体"/>
          <w:sz w:val="24"/>
          <w:szCs w:val="24"/>
        </w:rPr>
        <w:t>tidy,secrect,card,flower,science</w:t>
      </w:r>
    </w:p>
    <w:p w14:paraId="4F5A4E4F" w14:textId="77777777" w:rsidR="00942973" w:rsidRDefault="00000000">
      <w:pPr>
        <w:ind w:firstLineChars="245" w:firstLine="590"/>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14:paraId="567AFEF8"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四：运用：</w:t>
      </w:r>
    </w:p>
    <w:p w14:paraId="47945ADE" w14:textId="77777777" w:rsidR="00942973" w:rsidRDefault="00000000">
      <w:pPr>
        <w:ind w:firstLine="420"/>
        <w:jc w:val="left"/>
        <w:rPr>
          <w:rFonts w:ascii="楷体" w:eastAsia="楷体" w:hAnsi="楷体" w:hint="eastAsia"/>
          <w:sz w:val="24"/>
          <w:szCs w:val="24"/>
        </w:rPr>
      </w:pPr>
      <w:r>
        <w:rPr>
          <w:rFonts w:ascii="楷体" w:eastAsia="楷体" w:hAnsi="楷体" w:hint="eastAsia"/>
          <w:sz w:val="24"/>
          <w:szCs w:val="24"/>
        </w:rPr>
        <w:t>全体学生能运用“Sam</w:t>
      </w:r>
      <w:r>
        <w:rPr>
          <w:rFonts w:ascii="楷体" w:eastAsia="楷体" w:hAnsi="楷体"/>
          <w:sz w:val="24"/>
          <w:szCs w:val="24"/>
        </w:rPr>
        <w:t xml:space="preserve"> isn’</w:t>
      </w:r>
      <w:r>
        <w:rPr>
          <w:rFonts w:ascii="楷体" w:eastAsia="楷体" w:hAnsi="楷体" w:hint="eastAsia"/>
          <w:sz w:val="24"/>
          <w:szCs w:val="24"/>
        </w:rPr>
        <w:t>t tiding his room.”和“Are you doing your homework?”说明和询问他人正在做的事情。</w:t>
      </w:r>
    </w:p>
    <w:p w14:paraId="216ECA45"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五：学习策略：</w:t>
      </w:r>
    </w:p>
    <w:p w14:paraId="325287D1" w14:textId="77777777" w:rsidR="00942973" w:rsidRDefault="00000000">
      <w:pPr>
        <w:ind w:firstLineChars="200" w:firstLine="480"/>
        <w:jc w:val="left"/>
        <w:rPr>
          <w:rFonts w:ascii="楷体" w:eastAsia="楷体" w:hAnsi="楷体" w:hint="eastAsia"/>
          <w:sz w:val="24"/>
          <w:szCs w:val="24"/>
        </w:rPr>
      </w:pPr>
      <w:r>
        <w:rPr>
          <w:rFonts w:ascii="楷体" w:eastAsia="楷体" w:hAnsi="楷体" w:hint="eastAsia"/>
          <w:sz w:val="24"/>
          <w:szCs w:val="24"/>
        </w:rPr>
        <w:t>积极运用所学单词和句型说明自己正在做的事情，并尝试询问他人正在做什么事情</w:t>
      </w:r>
    </w:p>
    <w:p w14:paraId="23313318"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六：文化意识：</w:t>
      </w:r>
    </w:p>
    <w:p w14:paraId="3181F537"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 xml:space="preserve">     </w:t>
      </w:r>
      <w:r>
        <w:rPr>
          <w:rFonts w:ascii="楷体" w:eastAsia="楷体" w:hAnsi="楷体" w:hint="eastAsia"/>
          <w:sz w:val="24"/>
          <w:szCs w:val="24"/>
        </w:rPr>
        <w:t>初步了解中国小学生与外国小学生作业内容的异同</w:t>
      </w:r>
    </w:p>
    <w:p w14:paraId="61A8FC1F"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七：任务：</w:t>
      </w:r>
    </w:p>
    <w:p w14:paraId="2ADD137F"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以小组为单位，举办“Photo show”活动</w:t>
      </w:r>
    </w:p>
    <w:p w14:paraId="7E41A7A1"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在全班或全校开展“Photo show”活动</w:t>
      </w:r>
    </w:p>
    <w:p w14:paraId="37C8CA0B" w14:textId="77777777" w:rsidR="00942973" w:rsidRDefault="00942973">
      <w:pPr>
        <w:jc w:val="left"/>
        <w:rPr>
          <w:rFonts w:ascii="楷体" w:eastAsia="楷体" w:hAnsi="楷体" w:hint="eastAsia"/>
          <w:b/>
          <w:sz w:val="24"/>
          <w:szCs w:val="24"/>
        </w:rPr>
      </w:pPr>
    </w:p>
    <w:p w14:paraId="2CFBD9E5" w14:textId="77777777" w:rsidR="00942973" w:rsidRDefault="00000000">
      <w:pPr>
        <w:rPr>
          <w:rFonts w:ascii="楷体" w:eastAsia="楷体" w:hAnsi="楷体" w:hint="eastAsia"/>
          <w:b/>
          <w:sz w:val="24"/>
          <w:szCs w:val="24"/>
        </w:rPr>
      </w:pPr>
      <w:r>
        <w:rPr>
          <w:rFonts w:ascii="楷体" w:eastAsia="楷体" w:hAnsi="楷体" w:hint="eastAsia"/>
          <w:b/>
          <w:sz w:val="24"/>
          <w:szCs w:val="24"/>
        </w:rPr>
        <w:t>教学内容分析：</w:t>
      </w:r>
    </w:p>
    <w:p w14:paraId="54E2EE1F" w14:textId="77777777" w:rsidR="00942973" w:rsidRDefault="00000000">
      <w:pPr>
        <w:rPr>
          <w:rFonts w:ascii="楷体" w:eastAsia="楷体" w:hAnsi="楷体" w:hint="eastAsia"/>
          <w:sz w:val="24"/>
          <w:szCs w:val="24"/>
        </w:rPr>
      </w:pPr>
      <w:r>
        <w:rPr>
          <w:rFonts w:ascii="楷体" w:eastAsia="楷体" w:hAnsi="楷体" w:hint="eastAsia"/>
          <w:sz w:val="24"/>
          <w:szCs w:val="24"/>
        </w:rPr>
        <w:t>本模块的话题是家庭生活活动，谈论正在发生的事情和正在进行的动作。</w:t>
      </w:r>
    </w:p>
    <w:p w14:paraId="20D6037D" w14:textId="77777777" w:rsidR="00942973" w:rsidRDefault="00942973">
      <w:pPr>
        <w:rPr>
          <w:rFonts w:ascii="楷体" w:eastAsia="楷体" w:hAnsi="楷体" w:hint="eastAsia"/>
          <w:sz w:val="24"/>
          <w:szCs w:val="24"/>
        </w:rPr>
      </w:pPr>
    </w:p>
    <w:p w14:paraId="4D509F49" w14:textId="77777777" w:rsidR="00942973" w:rsidRDefault="00000000">
      <w:pPr>
        <w:rPr>
          <w:rFonts w:ascii="楷体" w:eastAsia="楷体" w:hAnsi="楷体" w:hint="eastAsia"/>
          <w:sz w:val="24"/>
          <w:szCs w:val="24"/>
        </w:rPr>
      </w:pPr>
      <w:r>
        <w:rPr>
          <w:rFonts w:ascii="楷体" w:eastAsia="楷体" w:hAnsi="楷体" w:hint="eastAsia"/>
          <w:sz w:val="24"/>
          <w:szCs w:val="24"/>
        </w:rPr>
        <w:t>Unit 1的课文情境是Sam放学回家后，Ms Smart督促他做作业、打扫房间。过了一会儿，Amy偷偷告诉Ms Smart并没有在做作业，也没有打扫房间。Sam在做什么呢？Amy不肯告诉Ms Smart，于是Ms Smart要去看个究竟。原来今天是Ms Smart的生日，Sam为她做了一张生日贺卡，Ms Smart很感动。将贺卡送给妈妈后，Sam开始打扫房间。</w:t>
      </w:r>
    </w:p>
    <w:p w14:paraId="28FB9B4C" w14:textId="77777777" w:rsidR="00942973" w:rsidRDefault="00942973">
      <w:pPr>
        <w:rPr>
          <w:rFonts w:ascii="楷体" w:eastAsia="楷体" w:hAnsi="楷体" w:hint="eastAsia"/>
          <w:sz w:val="24"/>
          <w:szCs w:val="24"/>
        </w:rPr>
      </w:pPr>
    </w:p>
    <w:p w14:paraId="57817C0A" w14:textId="77777777" w:rsidR="00942973" w:rsidRDefault="00000000">
      <w:pPr>
        <w:rPr>
          <w:rFonts w:ascii="楷体" w:eastAsia="楷体" w:hAnsi="楷体" w:hint="eastAsia"/>
          <w:sz w:val="24"/>
          <w:szCs w:val="24"/>
        </w:rPr>
      </w:pPr>
      <w:r>
        <w:rPr>
          <w:rFonts w:ascii="楷体" w:eastAsia="楷体" w:hAnsi="楷体" w:hint="eastAsia"/>
          <w:sz w:val="24"/>
          <w:szCs w:val="24"/>
        </w:rPr>
        <w:t>Unit 2 的课文情境是Ms Smart文Amy是否在做作业，Amy回答说自己在做作业，</w:t>
      </w:r>
      <w:r>
        <w:rPr>
          <w:rFonts w:ascii="楷体" w:eastAsia="楷体" w:hAnsi="楷体" w:hint="eastAsia"/>
          <w:sz w:val="24"/>
          <w:szCs w:val="24"/>
        </w:rPr>
        <w:lastRenderedPageBreak/>
        <w:t>可是Ms Smart发现Amy明明在画画，Amy告诉妈妈，这是科学课布置的作业。</w:t>
      </w:r>
    </w:p>
    <w:p w14:paraId="1D8065C6" w14:textId="77777777" w:rsidR="00942973" w:rsidRDefault="00000000">
      <w:pPr>
        <w:rPr>
          <w:rFonts w:ascii="楷体" w:eastAsia="楷体" w:hAnsi="楷体" w:hint="eastAsia"/>
          <w:sz w:val="24"/>
          <w:szCs w:val="24"/>
        </w:rPr>
      </w:pPr>
      <w:r>
        <w:rPr>
          <w:rFonts w:ascii="楷体" w:eastAsia="楷体" w:hAnsi="楷体" w:hint="eastAsia"/>
          <w:sz w:val="24"/>
          <w:szCs w:val="24"/>
        </w:rPr>
        <w:t xml:space="preserve"> </w:t>
      </w:r>
    </w:p>
    <w:p w14:paraId="61CD241C" w14:textId="77777777" w:rsidR="00942973" w:rsidRDefault="00000000">
      <w:pPr>
        <w:rPr>
          <w:rFonts w:ascii="楷体" w:eastAsia="楷体" w:hAnsi="楷体" w:hint="eastAsia"/>
          <w:sz w:val="24"/>
          <w:szCs w:val="24"/>
        </w:rPr>
      </w:pPr>
      <w:r>
        <w:rPr>
          <w:rFonts w:ascii="楷体" w:eastAsia="楷体" w:hAnsi="楷体" w:hint="eastAsia"/>
          <w:sz w:val="24"/>
          <w:szCs w:val="24"/>
        </w:rPr>
        <w:t>本模块的学习重点是“</w:t>
      </w:r>
      <w:r>
        <w:rPr>
          <w:rFonts w:eastAsia="楷体"/>
          <w:sz w:val="24"/>
          <w:szCs w:val="24"/>
        </w:rPr>
        <w:t>Are you doing…?Is he doing…</w:t>
      </w:r>
      <w:r>
        <w:rPr>
          <w:rFonts w:ascii="楷体" w:eastAsia="楷体" w:hAnsi="楷体" w:hint="eastAsia"/>
          <w:sz w:val="24"/>
          <w:szCs w:val="24"/>
        </w:rPr>
        <w:t>?”结构及其回答。由于学生已经非常熟悉“</w:t>
      </w:r>
      <w:r>
        <w:rPr>
          <w:rFonts w:eastAsia="楷体"/>
          <w:sz w:val="24"/>
          <w:szCs w:val="24"/>
        </w:rPr>
        <w:t>Are you…?Is he…?</w:t>
      </w:r>
      <w:r>
        <w:rPr>
          <w:rFonts w:ascii="楷体" w:eastAsia="楷体" w:hAnsi="楷体"/>
          <w:sz w:val="24"/>
          <w:szCs w:val="24"/>
        </w:rPr>
        <w:t>”</w:t>
      </w:r>
      <w:r>
        <w:rPr>
          <w:rFonts w:ascii="楷体" w:eastAsia="楷体" w:hAnsi="楷体" w:hint="eastAsia"/>
          <w:sz w:val="24"/>
          <w:szCs w:val="24"/>
        </w:rPr>
        <w:t>结构，而且在小学的英语学习中，这两种结构处于同一认知层面，教师不必再小学阶段特别强调这两种结果的差异，只要求学生理解并能运用“</w:t>
      </w:r>
      <w:r>
        <w:rPr>
          <w:rFonts w:eastAsia="楷体"/>
          <w:sz w:val="24"/>
          <w:szCs w:val="24"/>
        </w:rPr>
        <w:t>Are you doing…?Is he doing…?</w:t>
      </w:r>
      <w:r>
        <w:rPr>
          <w:rFonts w:ascii="楷体" w:eastAsia="楷体" w:hAnsi="楷体" w:hint="eastAsia"/>
          <w:sz w:val="24"/>
          <w:szCs w:val="24"/>
        </w:rPr>
        <w:t>”即可。</w:t>
      </w:r>
    </w:p>
    <w:p w14:paraId="15EF3571" w14:textId="77777777" w:rsidR="00942973" w:rsidRDefault="00942973">
      <w:pPr>
        <w:rPr>
          <w:rFonts w:ascii="楷体" w:eastAsia="楷体" w:hAnsi="楷体" w:hint="eastAsia"/>
          <w:sz w:val="24"/>
          <w:szCs w:val="24"/>
        </w:rPr>
      </w:pPr>
    </w:p>
    <w:p w14:paraId="14E1FFC7" w14:textId="77777777" w:rsidR="00942973" w:rsidRDefault="00000000">
      <w:pPr>
        <w:rPr>
          <w:rFonts w:ascii="楷体" w:eastAsia="楷体" w:hAnsi="楷体" w:hint="eastAsia"/>
          <w:sz w:val="24"/>
          <w:szCs w:val="24"/>
        </w:rPr>
      </w:pPr>
      <w:r>
        <w:rPr>
          <w:rFonts w:ascii="楷体" w:eastAsia="楷体" w:hAnsi="楷体" w:hint="eastAsia"/>
          <w:sz w:val="24"/>
          <w:szCs w:val="24"/>
        </w:rPr>
        <w:t>本模块的课文涉及“学生作业”这一话题，建议引导学生围绕“你最喜欢的英语”和“你最不喜欢的英语作业”等话题展开主题讨论。教师可参考讨论结果来设计和布置英语作业。</w:t>
      </w:r>
    </w:p>
    <w:p w14:paraId="3D1E32F6" w14:textId="77777777" w:rsidR="00942973" w:rsidRDefault="00942973">
      <w:pPr>
        <w:rPr>
          <w:rFonts w:ascii="楷体" w:eastAsia="楷体" w:hAnsi="楷体" w:hint="eastAsia"/>
          <w:sz w:val="24"/>
          <w:szCs w:val="24"/>
        </w:rPr>
      </w:pPr>
    </w:p>
    <w:p w14:paraId="4A95CDA6" w14:textId="77777777" w:rsidR="00942973" w:rsidRDefault="00000000">
      <w:pPr>
        <w:rPr>
          <w:rFonts w:ascii="楷体" w:eastAsia="楷体" w:hAnsi="楷体" w:hint="eastAsia"/>
          <w:b/>
          <w:sz w:val="24"/>
          <w:szCs w:val="24"/>
        </w:rPr>
      </w:pPr>
      <w:r>
        <w:rPr>
          <w:rFonts w:ascii="楷体" w:eastAsia="楷体" w:hAnsi="楷体" w:hint="eastAsia"/>
          <w:b/>
          <w:sz w:val="24"/>
          <w:szCs w:val="24"/>
        </w:rPr>
        <w:t>教学过程：</w:t>
      </w:r>
    </w:p>
    <w:p w14:paraId="6FFF41AD" w14:textId="77777777" w:rsidR="00942973" w:rsidRDefault="00942973">
      <w:pPr>
        <w:rPr>
          <w:rFonts w:ascii="宋体" w:hAnsi="宋体" w:hint="eastAsia"/>
          <w:b/>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3034"/>
        <w:gridCol w:w="2067"/>
        <w:gridCol w:w="1799"/>
      </w:tblGrid>
      <w:tr w:rsidR="00D65FAF" w14:paraId="4971EAA9" w14:textId="77777777">
        <w:tc>
          <w:tcPr>
            <w:tcW w:w="1968" w:type="dxa"/>
            <w:vAlign w:val="center"/>
          </w:tcPr>
          <w:p w14:paraId="2E878B07" w14:textId="77777777" w:rsidR="00942973" w:rsidRDefault="00000000">
            <w:pPr>
              <w:spacing w:line="480" w:lineRule="exact"/>
              <w:jc w:val="center"/>
              <w:rPr>
                <w:sz w:val="24"/>
                <w:szCs w:val="24"/>
              </w:rPr>
            </w:pPr>
            <w:r>
              <w:rPr>
                <w:b/>
                <w:sz w:val="24"/>
                <w:szCs w:val="24"/>
              </w:rPr>
              <w:t>Title</w:t>
            </w:r>
          </w:p>
        </w:tc>
        <w:tc>
          <w:tcPr>
            <w:tcW w:w="6900" w:type="dxa"/>
            <w:gridSpan w:val="3"/>
            <w:vAlign w:val="center"/>
          </w:tcPr>
          <w:p w14:paraId="20ED44B7" w14:textId="77777777" w:rsidR="00942973" w:rsidRDefault="00000000">
            <w:pPr>
              <w:spacing w:line="480" w:lineRule="exact"/>
              <w:rPr>
                <w:sz w:val="24"/>
                <w:szCs w:val="24"/>
              </w:rPr>
            </w:pPr>
            <w:r>
              <w:rPr>
                <w:b/>
                <w:sz w:val="24"/>
                <w:szCs w:val="24"/>
              </w:rPr>
              <w:t>Module 3   Unit 1  Sam isn’t tidying his room .</w:t>
            </w:r>
          </w:p>
        </w:tc>
      </w:tr>
      <w:tr w:rsidR="00D65FAF" w14:paraId="2C08D599" w14:textId="77777777">
        <w:tc>
          <w:tcPr>
            <w:tcW w:w="1968" w:type="dxa"/>
            <w:vAlign w:val="center"/>
          </w:tcPr>
          <w:p w14:paraId="3244287E"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900" w:type="dxa"/>
            <w:gridSpan w:val="3"/>
            <w:vAlign w:val="center"/>
          </w:tcPr>
          <w:p w14:paraId="7BD22E1B" w14:textId="77777777" w:rsidR="00942973" w:rsidRDefault="00000000">
            <w:pPr>
              <w:ind w:left="360" w:hangingChars="150" w:hanging="360"/>
              <w:rPr>
                <w:sz w:val="24"/>
                <w:szCs w:val="24"/>
              </w:rPr>
            </w:pPr>
            <w:r>
              <w:rPr>
                <w:sz w:val="24"/>
                <w:szCs w:val="24"/>
              </w:rPr>
              <w:t>1. Get students to grasp a new dialogue and some new words</w:t>
            </w:r>
          </w:p>
          <w:p w14:paraId="493FB4D3" w14:textId="77777777" w:rsidR="00942973" w:rsidRDefault="00000000">
            <w:pPr>
              <w:spacing w:line="480" w:lineRule="exact"/>
              <w:ind w:left="240" w:hangingChars="100" w:hanging="240"/>
              <w:rPr>
                <w:sz w:val="24"/>
                <w:szCs w:val="24"/>
              </w:rPr>
            </w:pPr>
            <w:r>
              <w:rPr>
                <w:sz w:val="24"/>
                <w:szCs w:val="24"/>
              </w:rPr>
              <w:t>2.Can discuss at affair or actions that take place</w:t>
            </w:r>
          </w:p>
        </w:tc>
      </w:tr>
      <w:tr w:rsidR="00D65FAF" w14:paraId="628FBC5A" w14:textId="77777777">
        <w:tc>
          <w:tcPr>
            <w:tcW w:w="1968" w:type="dxa"/>
            <w:vAlign w:val="center"/>
          </w:tcPr>
          <w:p w14:paraId="69F72B57"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4A46A3DD" w14:textId="77777777" w:rsidR="00942973" w:rsidRDefault="00000000">
            <w:pPr>
              <w:spacing w:line="320" w:lineRule="exact"/>
              <w:ind w:left="420" w:hanging="420"/>
              <w:jc w:val="center"/>
              <w:rPr>
                <w:b/>
                <w:sz w:val="24"/>
                <w:szCs w:val="24"/>
              </w:rPr>
            </w:pPr>
            <w:r>
              <w:rPr>
                <w:b/>
                <w:sz w:val="24"/>
                <w:szCs w:val="24"/>
              </w:rPr>
              <w:t>＆</w:t>
            </w:r>
          </w:p>
          <w:p w14:paraId="13092769"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61399D9E"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900" w:type="dxa"/>
            <w:gridSpan w:val="3"/>
            <w:vAlign w:val="center"/>
          </w:tcPr>
          <w:p w14:paraId="7A609242" w14:textId="77777777" w:rsidR="00942973" w:rsidRDefault="00000000">
            <w:pPr>
              <w:rPr>
                <w:sz w:val="24"/>
                <w:szCs w:val="24"/>
              </w:rPr>
            </w:pPr>
            <w:r>
              <w:rPr>
                <w:sz w:val="24"/>
                <w:szCs w:val="24"/>
              </w:rPr>
              <w:t>1.Key words:“tidy room homework secret card”.</w:t>
            </w:r>
          </w:p>
          <w:p w14:paraId="65D7E257" w14:textId="77777777" w:rsidR="00942973" w:rsidRDefault="00000000">
            <w:pPr>
              <w:rPr>
                <w:sz w:val="24"/>
                <w:szCs w:val="24"/>
              </w:rPr>
            </w:pPr>
            <w:r>
              <w:rPr>
                <w:sz w:val="24"/>
                <w:szCs w:val="24"/>
              </w:rPr>
              <w:t xml:space="preserve">2. Help students grasp the key sentences: </w:t>
            </w:r>
          </w:p>
          <w:p w14:paraId="261300E5" w14:textId="77777777" w:rsidR="00942973" w:rsidRDefault="00000000">
            <w:pPr>
              <w:ind w:firstLineChars="150" w:firstLine="360"/>
              <w:rPr>
                <w:sz w:val="24"/>
                <w:szCs w:val="24"/>
              </w:rPr>
            </w:pPr>
            <w:r>
              <w:rPr>
                <w:sz w:val="24"/>
                <w:szCs w:val="24"/>
              </w:rPr>
              <w:t>Sam isn’t tidying his room.</w:t>
            </w:r>
          </w:p>
          <w:p w14:paraId="42160A23" w14:textId="77777777" w:rsidR="00942973" w:rsidRDefault="00000000">
            <w:pPr>
              <w:spacing w:line="480" w:lineRule="exact"/>
              <w:rPr>
                <w:sz w:val="24"/>
                <w:szCs w:val="24"/>
              </w:rPr>
            </w:pPr>
            <w:r>
              <w:rPr>
                <w:sz w:val="24"/>
                <w:szCs w:val="24"/>
              </w:rPr>
              <w:t xml:space="preserve">   Is he doing his homework? No, he isn’t.</w:t>
            </w:r>
          </w:p>
        </w:tc>
      </w:tr>
      <w:tr w:rsidR="00D65FAF" w14:paraId="46EC553D" w14:textId="77777777">
        <w:tc>
          <w:tcPr>
            <w:tcW w:w="1968" w:type="dxa"/>
            <w:vAlign w:val="center"/>
          </w:tcPr>
          <w:p w14:paraId="3F39A828" w14:textId="77777777" w:rsidR="00942973" w:rsidRDefault="00000000">
            <w:pPr>
              <w:spacing w:line="480" w:lineRule="exact"/>
              <w:jc w:val="center"/>
              <w:rPr>
                <w:sz w:val="24"/>
                <w:szCs w:val="24"/>
              </w:rPr>
            </w:pPr>
            <w:r>
              <w:rPr>
                <w:b/>
                <w:sz w:val="24"/>
                <w:szCs w:val="24"/>
              </w:rPr>
              <w:t>Teaching method</w:t>
            </w:r>
          </w:p>
        </w:tc>
        <w:tc>
          <w:tcPr>
            <w:tcW w:w="6900" w:type="dxa"/>
            <w:gridSpan w:val="3"/>
            <w:vAlign w:val="center"/>
          </w:tcPr>
          <w:p w14:paraId="21F4C9BE"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3127A3F9" w14:textId="77777777">
        <w:tc>
          <w:tcPr>
            <w:tcW w:w="1968" w:type="dxa"/>
            <w:vAlign w:val="center"/>
          </w:tcPr>
          <w:p w14:paraId="738EEF7B"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900" w:type="dxa"/>
            <w:gridSpan w:val="3"/>
            <w:vAlign w:val="center"/>
          </w:tcPr>
          <w:p w14:paraId="4D863838" w14:textId="77777777" w:rsidR="00942973" w:rsidRDefault="00000000">
            <w:pPr>
              <w:spacing w:line="480" w:lineRule="exact"/>
              <w:rPr>
                <w:sz w:val="24"/>
                <w:szCs w:val="24"/>
              </w:rPr>
            </w:pPr>
            <w:r>
              <w:rPr>
                <w:sz w:val="24"/>
                <w:szCs w:val="24"/>
              </w:rPr>
              <w:t>Radio, cards, picture,</w:t>
            </w:r>
          </w:p>
        </w:tc>
      </w:tr>
      <w:tr w:rsidR="00D65FAF" w14:paraId="140BFF42" w14:textId="77777777">
        <w:tc>
          <w:tcPr>
            <w:tcW w:w="1968" w:type="dxa"/>
            <w:vAlign w:val="center"/>
          </w:tcPr>
          <w:p w14:paraId="58CA42F3" w14:textId="77777777" w:rsidR="00942973" w:rsidRDefault="00000000">
            <w:pPr>
              <w:spacing w:line="480" w:lineRule="exact"/>
              <w:jc w:val="center"/>
              <w:rPr>
                <w:b/>
                <w:sz w:val="24"/>
                <w:szCs w:val="24"/>
              </w:rPr>
            </w:pPr>
            <w:r>
              <w:rPr>
                <w:b/>
                <w:sz w:val="24"/>
                <w:szCs w:val="24"/>
              </w:rPr>
              <w:t>Teaching</w:t>
            </w:r>
          </w:p>
          <w:p w14:paraId="627746A8" w14:textId="77777777" w:rsidR="00942973" w:rsidRDefault="00000000">
            <w:pPr>
              <w:spacing w:line="480" w:lineRule="exact"/>
              <w:jc w:val="center"/>
              <w:rPr>
                <w:sz w:val="24"/>
                <w:szCs w:val="24"/>
              </w:rPr>
            </w:pPr>
            <w:r>
              <w:rPr>
                <w:b/>
                <w:sz w:val="24"/>
                <w:szCs w:val="24"/>
              </w:rPr>
              <w:t>process</w:t>
            </w:r>
          </w:p>
        </w:tc>
        <w:tc>
          <w:tcPr>
            <w:tcW w:w="3034" w:type="dxa"/>
            <w:vAlign w:val="center"/>
          </w:tcPr>
          <w:p w14:paraId="14DE87D5" w14:textId="77777777" w:rsidR="00942973" w:rsidRDefault="00000000">
            <w:pPr>
              <w:spacing w:line="480" w:lineRule="exact"/>
              <w:jc w:val="center"/>
              <w:rPr>
                <w:sz w:val="24"/>
                <w:szCs w:val="24"/>
              </w:rPr>
            </w:pPr>
            <w:r>
              <w:rPr>
                <w:b/>
                <w:sz w:val="24"/>
                <w:szCs w:val="24"/>
              </w:rPr>
              <w:t>Teacher’s activity</w:t>
            </w:r>
          </w:p>
        </w:tc>
        <w:tc>
          <w:tcPr>
            <w:tcW w:w="2067" w:type="dxa"/>
            <w:vAlign w:val="center"/>
          </w:tcPr>
          <w:p w14:paraId="380D9FF7" w14:textId="77777777" w:rsidR="00942973" w:rsidRDefault="00000000">
            <w:pPr>
              <w:spacing w:line="480" w:lineRule="exact"/>
              <w:jc w:val="center"/>
              <w:rPr>
                <w:sz w:val="24"/>
                <w:szCs w:val="24"/>
              </w:rPr>
            </w:pPr>
            <w:r>
              <w:rPr>
                <w:b/>
                <w:sz w:val="24"/>
                <w:szCs w:val="24"/>
              </w:rPr>
              <w:t>Students’ activity</w:t>
            </w:r>
          </w:p>
        </w:tc>
        <w:tc>
          <w:tcPr>
            <w:tcW w:w="1799" w:type="dxa"/>
            <w:vAlign w:val="center"/>
          </w:tcPr>
          <w:p w14:paraId="7DBE994C" w14:textId="77777777" w:rsidR="00942973" w:rsidRDefault="00000000">
            <w:pPr>
              <w:spacing w:line="480" w:lineRule="exact"/>
              <w:jc w:val="center"/>
              <w:rPr>
                <w:sz w:val="24"/>
                <w:szCs w:val="24"/>
              </w:rPr>
            </w:pPr>
            <w:r>
              <w:rPr>
                <w:b/>
                <w:sz w:val="24"/>
                <w:szCs w:val="24"/>
              </w:rPr>
              <w:t>Additional</w:t>
            </w:r>
          </w:p>
        </w:tc>
      </w:tr>
      <w:tr w:rsidR="00D65FAF" w14:paraId="6FEF33D3" w14:textId="77777777">
        <w:tc>
          <w:tcPr>
            <w:tcW w:w="1968" w:type="dxa"/>
            <w:vAlign w:val="center"/>
          </w:tcPr>
          <w:p w14:paraId="2B4C4A30" w14:textId="77777777" w:rsidR="00942973" w:rsidRDefault="00000000">
            <w:pPr>
              <w:spacing w:line="480" w:lineRule="exact"/>
              <w:jc w:val="center"/>
              <w:rPr>
                <w:b/>
                <w:sz w:val="24"/>
                <w:szCs w:val="24"/>
              </w:rPr>
            </w:pPr>
            <w:r>
              <w:rPr>
                <w:b/>
                <w:sz w:val="24"/>
                <w:szCs w:val="24"/>
              </w:rPr>
              <w:t>Warm-up</w:t>
            </w:r>
          </w:p>
          <w:p w14:paraId="28C6EAA8" w14:textId="77777777" w:rsidR="00942973" w:rsidRDefault="00000000">
            <w:pPr>
              <w:spacing w:line="480" w:lineRule="exact"/>
              <w:jc w:val="center"/>
              <w:rPr>
                <w:b/>
                <w:sz w:val="24"/>
                <w:szCs w:val="24"/>
              </w:rPr>
            </w:pPr>
            <w:r>
              <w:rPr>
                <w:b/>
                <w:sz w:val="24"/>
                <w:szCs w:val="24"/>
              </w:rPr>
              <w:t>&amp; lead-in</w:t>
            </w:r>
          </w:p>
        </w:tc>
        <w:tc>
          <w:tcPr>
            <w:tcW w:w="3034" w:type="dxa"/>
            <w:vAlign w:val="center"/>
          </w:tcPr>
          <w:p w14:paraId="7224F2FD"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0E8ACA73" w14:textId="77777777" w:rsidR="00942973" w:rsidRDefault="00000000">
            <w:pPr>
              <w:spacing w:line="360" w:lineRule="auto"/>
              <w:ind w:left="480" w:hangingChars="200" w:hanging="480"/>
              <w:rPr>
                <w:sz w:val="24"/>
                <w:szCs w:val="24"/>
              </w:rPr>
            </w:pPr>
            <w:r>
              <w:rPr>
                <w:sz w:val="24"/>
                <w:szCs w:val="24"/>
              </w:rPr>
              <w:t>1.Say“hello” to children</w:t>
            </w:r>
          </w:p>
          <w:p w14:paraId="7D855F09" w14:textId="77777777" w:rsidR="00942973" w:rsidRDefault="00000000">
            <w:pPr>
              <w:spacing w:line="360" w:lineRule="auto"/>
              <w:ind w:left="480" w:hangingChars="200" w:hanging="480"/>
              <w:rPr>
                <w:sz w:val="24"/>
                <w:szCs w:val="24"/>
              </w:rPr>
            </w:pPr>
            <w:r>
              <w:rPr>
                <w:sz w:val="24"/>
                <w:szCs w:val="24"/>
              </w:rPr>
              <w:t>2.Sing a song“ I’m listening to music”.</w:t>
            </w:r>
          </w:p>
          <w:p w14:paraId="009BE47E" w14:textId="77777777" w:rsidR="00942973" w:rsidRDefault="00000000">
            <w:pPr>
              <w:spacing w:line="360" w:lineRule="auto"/>
              <w:ind w:left="480" w:hangingChars="200" w:hanging="480"/>
              <w:rPr>
                <w:sz w:val="24"/>
                <w:szCs w:val="24"/>
              </w:rPr>
            </w:pPr>
            <w:r>
              <w:rPr>
                <w:sz w:val="24"/>
                <w:szCs w:val="24"/>
              </w:rPr>
              <w:t>3.Review the present tense of the verbs.</w:t>
            </w:r>
          </w:p>
          <w:p w14:paraId="779971F0" w14:textId="77777777" w:rsidR="00942973" w:rsidRDefault="00000000">
            <w:pPr>
              <w:spacing w:line="480" w:lineRule="exact"/>
              <w:rPr>
                <w:b/>
                <w:sz w:val="24"/>
                <w:szCs w:val="24"/>
              </w:rPr>
            </w:pPr>
            <w:r>
              <w:rPr>
                <w:b/>
                <w:sz w:val="24"/>
                <w:szCs w:val="24"/>
              </w:rPr>
              <w:t>II. Leading-in</w:t>
            </w:r>
          </w:p>
          <w:p w14:paraId="54B4FEEC" w14:textId="77777777" w:rsidR="00942973" w:rsidRDefault="00000000">
            <w:pPr>
              <w:spacing w:line="360" w:lineRule="auto"/>
              <w:rPr>
                <w:sz w:val="24"/>
                <w:szCs w:val="24"/>
              </w:rPr>
            </w:pPr>
            <w:r>
              <w:rPr>
                <w:sz w:val="24"/>
                <w:szCs w:val="24"/>
              </w:rPr>
              <w:t xml:space="preserve">Show a picture of Sam tidying his room and ask </w:t>
            </w:r>
            <w:r>
              <w:rPr>
                <w:sz w:val="24"/>
                <w:szCs w:val="24"/>
              </w:rPr>
              <w:lastRenderedPageBreak/>
              <w:t>students:</w:t>
            </w:r>
          </w:p>
          <w:p w14:paraId="3EA476FB" w14:textId="77777777" w:rsidR="00942973" w:rsidRDefault="00000000">
            <w:pPr>
              <w:spacing w:line="360" w:lineRule="auto"/>
              <w:rPr>
                <w:sz w:val="24"/>
                <w:szCs w:val="24"/>
              </w:rPr>
            </w:pPr>
            <w:r>
              <w:rPr>
                <w:sz w:val="24"/>
                <w:szCs w:val="24"/>
              </w:rPr>
              <w:t>What’s Sam doing? Is he reading? Now, let’s listen and look.</w:t>
            </w:r>
          </w:p>
        </w:tc>
        <w:tc>
          <w:tcPr>
            <w:tcW w:w="2067" w:type="dxa"/>
            <w:vAlign w:val="center"/>
          </w:tcPr>
          <w:p w14:paraId="46754D74" w14:textId="77777777" w:rsidR="00942973" w:rsidRDefault="00000000">
            <w:pPr>
              <w:spacing w:line="360" w:lineRule="auto"/>
              <w:rPr>
                <w:sz w:val="24"/>
                <w:szCs w:val="24"/>
              </w:rPr>
            </w:pPr>
            <w:r>
              <w:rPr>
                <w:sz w:val="24"/>
                <w:szCs w:val="24"/>
              </w:rPr>
              <w:lastRenderedPageBreak/>
              <w:t>1.Say“hello”to teacher</w:t>
            </w:r>
          </w:p>
          <w:p w14:paraId="1D2945EA" w14:textId="77777777" w:rsidR="00942973" w:rsidRDefault="00000000">
            <w:pPr>
              <w:spacing w:line="360" w:lineRule="auto"/>
              <w:rPr>
                <w:sz w:val="24"/>
                <w:szCs w:val="24"/>
              </w:rPr>
            </w:pPr>
            <w:r>
              <w:rPr>
                <w:sz w:val="24"/>
                <w:szCs w:val="24"/>
              </w:rPr>
              <w:t>2.Sing together</w:t>
            </w:r>
          </w:p>
          <w:p w14:paraId="536BF5A0" w14:textId="77777777" w:rsidR="00942973" w:rsidRDefault="00942973">
            <w:pPr>
              <w:spacing w:line="360" w:lineRule="auto"/>
              <w:rPr>
                <w:sz w:val="24"/>
                <w:szCs w:val="24"/>
              </w:rPr>
            </w:pPr>
          </w:p>
          <w:p w14:paraId="6FBAF03C" w14:textId="77777777" w:rsidR="00942973" w:rsidRDefault="00000000">
            <w:pPr>
              <w:spacing w:line="360" w:lineRule="auto"/>
              <w:rPr>
                <w:sz w:val="24"/>
                <w:szCs w:val="24"/>
              </w:rPr>
            </w:pPr>
            <w:r>
              <w:rPr>
                <w:sz w:val="24"/>
                <w:szCs w:val="24"/>
              </w:rPr>
              <w:t xml:space="preserve">3.For example: </w:t>
            </w:r>
          </w:p>
          <w:p w14:paraId="719F2A53" w14:textId="77777777" w:rsidR="00942973" w:rsidRDefault="00000000">
            <w:pPr>
              <w:spacing w:line="360" w:lineRule="auto"/>
              <w:rPr>
                <w:sz w:val="24"/>
                <w:szCs w:val="24"/>
              </w:rPr>
            </w:pPr>
            <w:r>
              <w:rPr>
                <w:sz w:val="24"/>
                <w:szCs w:val="24"/>
              </w:rPr>
              <w:t>play---playing  listen---listening</w:t>
            </w:r>
          </w:p>
          <w:p w14:paraId="0227AE2A" w14:textId="77777777" w:rsidR="00942973" w:rsidRDefault="00000000">
            <w:pPr>
              <w:spacing w:line="360" w:lineRule="auto"/>
              <w:rPr>
                <w:sz w:val="24"/>
                <w:szCs w:val="24"/>
              </w:rPr>
            </w:pPr>
            <w:r>
              <w:rPr>
                <w:sz w:val="24"/>
                <w:szCs w:val="24"/>
              </w:rPr>
              <w:t xml:space="preserve">Open their books and take a look, then answer the </w:t>
            </w:r>
            <w:r>
              <w:rPr>
                <w:sz w:val="24"/>
                <w:szCs w:val="24"/>
              </w:rPr>
              <w:lastRenderedPageBreak/>
              <w:t>questions.</w:t>
            </w:r>
          </w:p>
          <w:p w14:paraId="4751260C" w14:textId="77777777" w:rsidR="00942973" w:rsidRDefault="00000000">
            <w:pPr>
              <w:rPr>
                <w:sz w:val="24"/>
                <w:szCs w:val="24"/>
              </w:rPr>
            </w:pPr>
            <w:r>
              <w:rPr>
                <w:sz w:val="24"/>
                <w:szCs w:val="24"/>
              </w:rPr>
              <w:t>No, he isn’t.</w:t>
            </w:r>
          </w:p>
          <w:p w14:paraId="0F2D7B52" w14:textId="77777777" w:rsidR="00942973" w:rsidRDefault="00942973">
            <w:pPr>
              <w:spacing w:line="480" w:lineRule="exact"/>
              <w:rPr>
                <w:sz w:val="24"/>
                <w:szCs w:val="24"/>
              </w:rPr>
            </w:pPr>
          </w:p>
        </w:tc>
        <w:tc>
          <w:tcPr>
            <w:tcW w:w="1799" w:type="dxa"/>
            <w:vAlign w:val="center"/>
          </w:tcPr>
          <w:p w14:paraId="5EE0C4EA" w14:textId="77777777" w:rsidR="00942973" w:rsidRDefault="00942973">
            <w:pPr>
              <w:spacing w:line="480" w:lineRule="exact"/>
              <w:rPr>
                <w:sz w:val="24"/>
                <w:szCs w:val="24"/>
              </w:rPr>
            </w:pPr>
          </w:p>
        </w:tc>
      </w:tr>
      <w:tr w:rsidR="00D65FAF" w14:paraId="3191DE39" w14:textId="77777777">
        <w:tc>
          <w:tcPr>
            <w:tcW w:w="1968" w:type="dxa"/>
            <w:vAlign w:val="center"/>
          </w:tcPr>
          <w:p w14:paraId="46A4184B" w14:textId="77777777" w:rsidR="00942973" w:rsidRDefault="00000000">
            <w:pPr>
              <w:spacing w:line="480" w:lineRule="exact"/>
              <w:ind w:leftChars="-85" w:left="-44" w:hangingChars="56" w:hanging="134"/>
              <w:jc w:val="center"/>
              <w:rPr>
                <w:sz w:val="24"/>
                <w:szCs w:val="24"/>
              </w:rPr>
            </w:pPr>
            <w:r>
              <w:rPr>
                <w:sz w:val="24"/>
                <w:szCs w:val="24"/>
              </w:rPr>
              <w:t>Presentation</w:t>
            </w:r>
          </w:p>
        </w:tc>
        <w:tc>
          <w:tcPr>
            <w:tcW w:w="3034" w:type="dxa"/>
          </w:tcPr>
          <w:p w14:paraId="2044CBCA" w14:textId="77777777" w:rsidR="00942973" w:rsidRDefault="00000000">
            <w:pPr>
              <w:ind w:left="480" w:hangingChars="200" w:hanging="480"/>
              <w:rPr>
                <w:sz w:val="24"/>
                <w:szCs w:val="24"/>
              </w:rPr>
            </w:pPr>
            <w:r>
              <w:rPr>
                <w:sz w:val="24"/>
                <w:szCs w:val="24"/>
              </w:rPr>
              <w:t>Listening&amp; reading Activities</w:t>
            </w:r>
          </w:p>
          <w:p w14:paraId="0A4AD65C" w14:textId="77777777" w:rsidR="00942973" w:rsidRDefault="00000000">
            <w:pPr>
              <w:numPr>
                <w:ilvl w:val="0"/>
                <w:numId w:val="9"/>
              </w:numPr>
              <w:rPr>
                <w:sz w:val="24"/>
                <w:szCs w:val="24"/>
              </w:rPr>
            </w:pPr>
            <w:r>
              <w:rPr>
                <w:sz w:val="24"/>
                <w:szCs w:val="24"/>
              </w:rPr>
              <w:t xml:space="preserve">Play the recorder. </w:t>
            </w:r>
          </w:p>
          <w:p w14:paraId="740E2FF5" w14:textId="77777777" w:rsidR="00942973" w:rsidRDefault="00000000">
            <w:pPr>
              <w:rPr>
                <w:sz w:val="24"/>
                <w:szCs w:val="24"/>
              </w:rPr>
            </w:pPr>
            <w:r>
              <w:rPr>
                <w:sz w:val="24"/>
                <w:szCs w:val="24"/>
              </w:rPr>
              <w:t>2.Play and repeat the question.</w:t>
            </w:r>
          </w:p>
          <w:p w14:paraId="5F52AE1B" w14:textId="77777777" w:rsidR="00942973" w:rsidRDefault="00000000">
            <w:pPr>
              <w:rPr>
                <w:sz w:val="24"/>
                <w:szCs w:val="24"/>
              </w:rPr>
            </w:pPr>
            <w:r>
              <w:rPr>
                <w:sz w:val="24"/>
                <w:szCs w:val="24"/>
              </w:rPr>
              <w:t>3. Show a picture about actions(listening to the radio) and ask:</w:t>
            </w:r>
          </w:p>
          <w:p w14:paraId="01EE356D" w14:textId="77777777" w:rsidR="00942973" w:rsidRDefault="00000000">
            <w:pPr>
              <w:rPr>
                <w:sz w:val="24"/>
                <w:szCs w:val="24"/>
              </w:rPr>
            </w:pPr>
            <w:r>
              <w:rPr>
                <w:sz w:val="24"/>
                <w:szCs w:val="24"/>
              </w:rPr>
              <w:t>Is he doing his homework?</w:t>
            </w:r>
          </w:p>
          <w:p w14:paraId="2A84547D" w14:textId="77777777" w:rsidR="00942973" w:rsidRDefault="00000000">
            <w:pPr>
              <w:spacing w:line="320" w:lineRule="exact"/>
              <w:rPr>
                <w:rFonts w:eastAsia="黑体"/>
                <w:sz w:val="24"/>
                <w:szCs w:val="24"/>
              </w:rPr>
            </w:pPr>
            <w:r>
              <w:rPr>
                <w:sz w:val="24"/>
                <w:szCs w:val="24"/>
              </w:rPr>
              <w:t>Is he listening to the radio?</w:t>
            </w:r>
          </w:p>
        </w:tc>
        <w:tc>
          <w:tcPr>
            <w:tcW w:w="2067" w:type="dxa"/>
            <w:vAlign w:val="center"/>
          </w:tcPr>
          <w:p w14:paraId="31AA1A9A" w14:textId="77777777" w:rsidR="00942973" w:rsidRDefault="00000000">
            <w:pPr>
              <w:rPr>
                <w:sz w:val="24"/>
                <w:szCs w:val="24"/>
              </w:rPr>
            </w:pPr>
            <w:r>
              <w:rPr>
                <w:sz w:val="24"/>
                <w:szCs w:val="24"/>
              </w:rPr>
              <w:t>1. listen and point</w:t>
            </w:r>
          </w:p>
          <w:p w14:paraId="65CB5298" w14:textId="77777777" w:rsidR="00942973" w:rsidRDefault="00000000">
            <w:pPr>
              <w:rPr>
                <w:sz w:val="24"/>
                <w:szCs w:val="24"/>
              </w:rPr>
            </w:pPr>
            <w:r>
              <w:rPr>
                <w:sz w:val="24"/>
                <w:szCs w:val="24"/>
              </w:rPr>
              <w:t>2. Sam is tidying his room.</w:t>
            </w:r>
          </w:p>
          <w:p w14:paraId="442C8A74" w14:textId="77777777" w:rsidR="00942973" w:rsidRDefault="00000000">
            <w:pPr>
              <w:rPr>
                <w:sz w:val="24"/>
                <w:szCs w:val="24"/>
              </w:rPr>
            </w:pPr>
            <w:r>
              <w:rPr>
                <w:sz w:val="24"/>
                <w:szCs w:val="24"/>
              </w:rPr>
              <w:t>3.Look and answer:</w:t>
            </w:r>
          </w:p>
          <w:p w14:paraId="7BC859EE" w14:textId="77777777" w:rsidR="00942973" w:rsidRDefault="00942973">
            <w:pPr>
              <w:rPr>
                <w:sz w:val="24"/>
                <w:szCs w:val="24"/>
              </w:rPr>
            </w:pPr>
          </w:p>
          <w:p w14:paraId="502EFED7" w14:textId="77777777" w:rsidR="00942973" w:rsidRDefault="00000000">
            <w:pPr>
              <w:rPr>
                <w:sz w:val="24"/>
                <w:szCs w:val="24"/>
              </w:rPr>
            </w:pPr>
            <w:r>
              <w:rPr>
                <w:sz w:val="24"/>
                <w:szCs w:val="24"/>
              </w:rPr>
              <w:t>No, he isn’t.</w:t>
            </w:r>
          </w:p>
          <w:p w14:paraId="35F34FDA" w14:textId="77777777" w:rsidR="00942973" w:rsidRDefault="00000000">
            <w:pPr>
              <w:rPr>
                <w:sz w:val="24"/>
                <w:szCs w:val="24"/>
              </w:rPr>
            </w:pPr>
            <w:r>
              <w:rPr>
                <w:sz w:val="24"/>
                <w:szCs w:val="24"/>
              </w:rPr>
              <w:t>Yes, he is.</w:t>
            </w:r>
          </w:p>
          <w:p w14:paraId="524B3E8D" w14:textId="77777777" w:rsidR="00942973" w:rsidRDefault="00000000">
            <w:pPr>
              <w:rPr>
                <w:sz w:val="24"/>
                <w:szCs w:val="24"/>
              </w:rPr>
            </w:pPr>
            <w:r>
              <w:rPr>
                <w:sz w:val="24"/>
                <w:szCs w:val="24"/>
              </w:rPr>
              <w:t>4.Look and answer:</w:t>
            </w:r>
          </w:p>
          <w:p w14:paraId="2BAB97B1" w14:textId="77777777" w:rsidR="00942973" w:rsidRDefault="00000000">
            <w:pPr>
              <w:rPr>
                <w:sz w:val="24"/>
                <w:szCs w:val="24"/>
              </w:rPr>
            </w:pPr>
            <w:r>
              <w:rPr>
                <w:sz w:val="24"/>
                <w:szCs w:val="24"/>
              </w:rPr>
              <w:t>Yes, he/she is.</w:t>
            </w:r>
          </w:p>
          <w:p w14:paraId="70E72D6D" w14:textId="77777777" w:rsidR="00942973" w:rsidRDefault="00000000">
            <w:pPr>
              <w:rPr>
                <w:sz w:val="24"/>
                <w:szCs w:val="24"/>
              </w:rPr>
            </w:pPr>
            <w:r>
              <w:rPr>
                <w:sz w:val="24"/>
                <w:szCs w:val="24"/>
              </w:rPr>
              <w:t>No, he/she isn’t.</w:t>
            </w:r>
          </w:p>
        </w:tc>
        <w:tc>
          <w:tcPr>
            <w:tcW w:w="1799" w:type="dxa"/>
            <w:vAlign w:val="center"/>
          </w:tcPr>
          <w:p w14:paraId="6FC69D6A" w14:textId="77777777" w:rsidR="00942973" w:rsidRDefault="00942973">
            <w:pPr>
              <w:spacing w:line="480" w:lineRule="exact"/>
              <w:rPr>
                <w:sz w:val="24"/>
                <w:szCs w:val="24"/>
              </w:rPr>
            </w:pPr>
          </w:p>
        </w:tc>
      </w:tr>
      <w:tr w:rsidR="00D65FAF" w14:paraId="370CD972" w14:textId="77777777">
        <w:tc>
          <w:tcPr>
            <w:tcW w:w="1968" w:type="dxa"/>
            <w:vAlign w:val="center"/>
          </w:tcPr>
          <w:p w14:paraId="44070E25" w14:textId="77777777" w:rsidR="00942973" w:rsidRDefault="00000000">
            <w:pPr>
              <w:spacing w:line="480" w:lineRule="exact"/>
              <w:jc w:val="center"/>
              <w:rPr>
                <w:sz w:val="24"/>
                <w:szCs w:val="24"/>
              </w:rPr>
            </w:pPr>
            <w:r>
              <w:rPr>
                <w:sz w:val="24"/>
                <w:szCs w:val="24"/>
              </w:rPr>
              <w:t>Practice</w:t>
            </w:r>
          </w:p>
        </w:tc>
        <w:tc>
          <w:tcPr>
            <w:tcW w:w="3034" w:type="dxa"/>
          </w:tcPr>
          <w:p w14:paraId="5DB66852" w14:textId="77777777" w:rsidR="00942973" w:rsidRDefault="00000000">
            <w:pPr>
              <w:rPr>
                <w:sz w:val="24"/>
                <w:szCs w:val="24"/>
              </w:rPr>
            </w:pPr>
            <w:r>
              <w:rPr>
                <w:sz w:val="24"/>
                <w:szCs w:val="24"/>
              </w:rPr>
              <w:t>Do some exercise</w:t>
            </w:r>
          </w:p>
          <w:p w14:paraId="39CD0B8C" w14:textId="77777777" w:rsidR="00942973" w:rsidRDefault="00000000">
            <w:pPr>
              <w:rPr>
                <w:sz w:val="24"/>
                <w:szCs w:val="24"/>
              </w:rPr>
            </w:pPr>
            <w:r>
              <w:rPr>
                <w:sz w:val="24"/>
                <w:szCs w:val="24"/>
              </w:rPr>
              <w:t>Show some picture   his homework?......</w:t>
            </w:r>
          </w:p>
          <w:p w14:paraId="0A40DA12" w14:textId="77777777" w:rsidR="00942973" w:rsidRDefault="00000000">
            <w:pPr>
              <w:ind w:left="105"/>
              <w:rPr>
                <w:sz w:val="24"/>
                <w:szCs w:val="24"/>
              </w:rPr>
            </w:pPr>
            <w:r>
              <w:rPr>
                <w:bCs/>
                <w:color w:val="000000"/>
                <w:kern w:val="0"/>
                <w:sz w:val="24"/>
                <w:szCs w:val="24"/>
              </w:rPr>
              <w:t>IV:</w:t>
            </w:r>
            <w:r>
              <w:rPr>
                <w:sz w:val="24"/>
                <w:szCs w:val="24"/>
              </w:rPr>
              <w:t>Further Development</w:t>
            </w:r>
          </w:p>
          <w:p w14:paraId="74FAA0B4" w14:textId="77777777" w:rsidR="00942973" w:rsidRDefault="00000000">
            <w:pPr>
              <w:rPr>
                <w:sz w:val="24"/>
                <w:szCs w:val="24"/>
              </w:rPr>
            </w:pPr>
            <w:r>
              <w:rPr>
                <w:sz w:val="24"/>
                <w:szCs w:val="24"/>
              </w:rPr>
              <w:t xml:space="preserve">1.Do the SB Activity Book. </w:t>
            </w:r>
          </w:p>
          <w:p w14:paraId="4DF4141F" w14:textId="77777777" w:rsidR="00942973" w:rsidRDefault="00000000">
            <w:pPr>
              <w:ind w:rightChars="-445" w:right="-934"/>
              <w:jc w:val="left"/>
              <w:rPr>
                <w:sz w:val="24"/>
                <w:szCs w:val="24"/>
              </w:rPr>
            </w:pPr>
            <w:r>
              <w:rPr>
                <w:sz w:val="24"/>
                <w:szCs w:val="24"/>
              </w:rPr>
              <w:t>2.Make a dialogue with“Is he/she</w:t>
            </w:r>
            <w:r>
              <w:rPr>
                <w:sz w:val="24"/>
                <w:szCs w:val="24"/>
                <w:u w:val="single"/>
              </w:rPr>
              <w:t xml:space="preserve">    </w:t>
            </w:r>
            <w:r>
              <w:rPr>
                <w:sz w:val="24"/>
                <w:szCs w:val="24"/>
              </w:rPr>
              <w:t xml:space="preserve"> ?Yes, he/she is. No, he/she isn’t.</w:t>
            </w:r>
          </w:p>
          <w:p w14:paraId="27B4D77C" w14:textId="77777777" w:rsidR="00942973" w:rsidRDefault="00000000">
            <w:pPr>
              <w:ind w:rightChars="-445" w:right="-934"/>
              <w:jc w:val="left"/>
              <w:rPr>
                <w:sz w:val="24"/>
                <w:szCs w:val="24"/>
              </w:rPr>
            </w:pPr>
            <w:r>
              <w:rPr>
                <w:sz w:val="24"/>
                <w:szCs w:val="24"/>
              </w:rPr>
              <w:t>3.Act the dialogue about the text.</w:t>
            </w:r>
          </w:p>
        </w:tc>
        <w:tc>
          <w:tcPr>
            <w:tcW w:w="2067" w:type="dxa"/>
            <w:vAlign w:val="center"/>
          </w:tcPr>
          <w:p w14:paraId="5FBB6AF0" w14:textId="77777777" w:rsidR="00942973" w:rsidRDefault="00000000">
            <w:pPr>
              <w:rPr>
                <w:sz w:val="24"/>
                <w:szCs w:val="24"/>
              </w:rPr>
            </w:pPr>
            <w:r>
              <w:rPr>
                <w:sz w:val="24"/>
                <w:szCs w:val="24"/>
              </w:rPr>
              <w:t>Look and answer:</w:t>
            </w:r>
          </w:p>
          <w:p w14:paraId="3402708D" w14:textId="77777777" w:rsidR="00942973" w:rsidRDefault="00000000">
            <w:pPr>
              <w:rPr>
                <w:sz w:val="24"/>
                <w:szCs w:val="24"/>
              </w:rPr>
            </w:pPr>
            <w:r>
              <w:rPr>
                <w:sz w:val="24"/>
                <w:szCs w:val="24"/>
              </w:rPr>
              <w:t>Yes, he/she is.</w:t>
            </w:r>
          </w:p>
          <w:p w14:paraId="5CA49242" w14:textId="77777777" w:rsidR="00942973" w:rsidRDefault="00000000">
            <w:pPr>
              <w:rPr>
                <w:sz w:val="24"/>
                <w:szCs w:val="24"/>
              </w:rPr>
            </w:pPr>
            <w:r>
              <w:rPr>
                <w:sz w:val="24"/>
                <w:szCs w:val="24"/>
              </w:rPr>
              <w:t>No, he/she isn’t.</w:t>
            </w:r>
          </w:p>
          <w:p w14:paraId="308BE14B" w14:textId="77777777" w:rsidR="00942973" w:rsidRDefault="00942973">
            <w:pPr>
              <w:rPr>
                <w:sz w:val="24"/>
                <w:szCs w:val="24"/>
              </w:rPr>
            </w:pPr>
          </w:p>
          <w:p w14:paraId="014EC2A2" w14:textId="77777777" w:rsidR="00942973" w:rsidRDefault="00942973">
            <w:pPr>
              <w:rPr>
                <w:sz w:val="24"/>
                <w:szCs w:val="24"/>
              </w:rPr>
            </w:pPr>
          </w:p>
          <w:p w14:paraId="458D5FCC" w14:textId="77777777" w:rsidR="00942973" w:rsidRDefault="00000000">
            <w:pPr>
              <w:rPr>
                <w:sz w:val="24"/>
                <w:szCs w:val="24"/>
              </w:rPr>
            </w:pPr>
            <w:r>
              <w:rPr>
                <w:sz w:val="24"/>
                <w:szCs w:val="24"/>
              </w:rPr>
              <w:t xml:space="preserve">1.Do and check </w:t>
            </w:r>
          </w:p>
          <w:p w14:paraId="5BA0EF9F" w14:textId="77777777" w:rsidR="00942973" w:rsidRDefault="00000000">
            <w:pPr>
              <w:spacing w:line="480" w:lineRule="exact"/>
              <w:rPr>
                <w:sz w:val="24"/>
                <w:szCs w:val="24"/>
              </w:rPr>
            </w:pPr>
            <w:r>
              <w:rPr>
                <w:sz w:val="24"/>
                <w:szCs w:val="24"/>
              </w:rPr>
              <w:t>2. Work in pairs</w:t>
            </w:r>
          </w:p>
          <w:p w14:paraId="48159C40" w14:textId="77777777" w:rsidR="00942973" w:rsidRDefault="00000000">
            <w:pPr>
              <w:spacing w:line="480" w:lineRule="exact"/>
              <w:rPr>
                <w:sz w:val="24"/>
                <w:szCs w:val="24"/>
              </w:rPr>
            </w:pPr>
            <w:r>
              <w:rPr>
                <w:sz w:val="24"/>
                <w:szCs w:val="24"/>
              </w:rPr>
              <w:t xml:space="preserve">3. Act as roles </w:t>
            </w:r>
          </w:p>
        </w:tc>
        <w:tc>
          <w:tcPr>
            <w:tcW w:w="1799" w:type="dxa"/>
            <w:vAlign w:val="center"/>
          </w:tcPr>
          <w:p w14:paraId="001815E6" w14:textId="77777777" w:rsidR="00942973" w:rsidRDefault="00942973">
            <w:pPr>
              <w:spacing w:line="480" w:lineRule="exact"/>
              <w:rPr>
                <w:sz w:val="24"/>
                <w:szCs w:val="24"/>
              </w:rPr>
            </w:pPr>
          </w:p>
        </w:tc>
      </w:tr>
      <w:tr w:rsidR="00D65FAF" w14:paraId="3C9D65A9" w14:textId="77777777">
        <w:tc>
          <w:tcPr>
            <w:tcW w:w="1968" w:type="dxa"/>
            <w:vAlign w:val="center"/>
          </w:tcPr>
          <w:p w14:paraId="02FEA96F" w14:textId="77777777" w:rsidR="00942973" w:rsidRDefault="00000000">
            <w:pPr>
              <w:spacing w:line="480" w:lineRule="exact"/>
              <w:jc w:val="center"/>
              <w:rPr>
                <w:sz w:val="24"/>
                <w:szCs w:val="24"/>
              </w:rPr>
            </w:pPr>
            <w:r>
              <w:rPr>
                <w:b/>
                <w:sz w:val="24"/>
                <w:szCs w:val="24"/>
              </w:rPr>
              <w:t>Production</w:t>
            </w:r>
          </w:p>
        </w:tc>
        <w:tc>
          <w:tcPr>
            <w:tcW w:w="3034" w:type="dxa"/>
          </w:tcPr>
          <w:p w14:paraId="7EB6BF38"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43D2B484"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05640F63" w14:textId="77777777" w:rsidR="00942973" w:rsidRDefault="00000000">
            <w:pPr>
              <w:rPr>
                <w:b/>
                <w:sz w:val="24"/>
                <w:szCs w:val="24"/>
              </w:rPr>
            </w:pPr>
            <w:r>
              <w:rPr>
                <w:rFonts w:eastAsia="黑体"/>
                <w:sz w:val="24"/>
                <w:szCs w:val="24"/>
              </w:rPr>
              <w:t>3.Look and answer</w:t>
            </w:r>
          </w:p>
        </w:tc>
        <w:tc>
          <w:tcPr>
            <w:tcW w:w="2067" w:type="dxa"/>
            <w:vAlign w:val="center"/>
          </w:tcPr>
          <w:p w14:paraId="6AAEFDDD"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564DEA44" w14:textId="77777777" w:rsidR="00942973" w:rsidRDefault="00942973">
            <w:pPr>
              <w:spacing w:line="480" w:lineRule="exact"/>
              <w:rPr>
                <w:sz w:val="24"/>
                <w:szCs w:val="24"/>
              </w:rPr>
            </w:pPr>
          </w:p>
        </w:tc>
        <w:tc>
          <w:tcPr>
            <w:tcW w:w="1799" w:type="dxa"/>
            <w:vAlign w:val="center"/>
          </w:tcPr>
          <w:p w14:paraId="06210A86" w14:textId="77777777" w:rsidR="00942973" w:rsidRDefault="00942973">
            <w:pPr>
              <w:spacing w:line="480" w:lineRule="exact"/>
              <w:rPr>
                <w:sz w:val="24"/>
                <w:szCs w:val="24"/>
              </w:rPr>
            </w:pPr>
          </w:p>
        </w:tc>
      </w:tr>
      <w:tr w:rsidR="00D65FAF" w14:paraId="1F6B1883" w14:textId="77777777">
        <w:tc>
          <w:tcPr>
            <w:tcW w:w="1968" w:type="dxa"/>
            <w:vAlign w:val="center"/>
          </w:tcPr>
          <w:p w14:paraId="7D51D9F6" w14:textId="77777777" w:rsidR="00942973" w:rsidRDefault="00000000">
            <w:pPr>
              <w:spacing w:line="480" w:lineRule="exact"/>
              <w:jc w:val="center"/>
              <w:rPr>
                <w:sz w:val="24"/>
                <w:szCs w:val="24"/>
              </w:rPr>
            </w:pPr>
            <w:r>
              <w:rPr>
                <w:b/>
                <w:sz w:val="24"/>
                <w:szCs w:val="24"/>
              </w:rPr>
              <w:t>Homework</w:t>
            </w:r>
          </w:p>
        </w:tc>
        <w:tc>
          <w:tcPr>
            <w:tcW w:w="6900" w:type="dxa"/>
            <w:gridSpan w:val="3"/>
            <w:vAlign w:val="center"/>
          </w:tcPr>
          <w:p w14:paraId="48239CD7"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1944C24B" w14:textId="77777777" w:rsidR="00942973" w:rsidRDefault="00000000">
            <w:pPr>
              <w:rPr>
                <w:sz w:val="24"/>
                <w:szCs w:val="24"/>
              </w:rPr>
            </w:pPr>
            <w:r>
              <w:rPr>
                <w:sz w:val="24"/>
                <w:szCs w:val="24"/>
              </w:rPr>
              <w:t>2</w:t>
            </w:r>
            <w:r>
              <w:rPr>
                <w:sz w:val="24"/>
                <w:szCs w:val="24"/>
              </w:rPr>
              <w:t>、</w:t>
            </w:r>
            <w:r>
              <w:rPr>
                <w:sz w:val="24"/>
                <w:szCs w:val="24"/>
              </w:rPr>
              <w:t>Copy the new words 4 times.</w:t>
            </w:r>
          </w:p>
          <w:p w14:paraId="7DDE7715"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p w14:paraId="5A8B578A" w14:textId="77777777" w:rsidR="00942973" w:rsidRDefault="00942973">
            <w:pPr>
              <w:spacing w:line="480" w:lineRule="exact"/>
              <w:rPr>
                <w:sz w:val="24"/>
                <w:szCs w:val="24"/>
              </w:rPr>
            </w:pPr>
          </w:p>
          <w:p w14:paraId="2EAA2D2A" w14:textId="77777777" w:rsidR="00942973" w:rsidRDefault="00942973">
            <w:pPr>
              <w:spacing w:line="480" w:lineRule="exact"/>
              <w:rPr>
                <w:sz w:val="24"/>
                <w:szCs w:val="24"/>
              </w:rPr>
            </w:pPr>
          </w:p>
          <w:p w14:paraId="51936A8A" w14:textId="77777777" w:rsidR="00942973" w:rsidRDefault="00942973">
            <w:pPr>
              <w:spacing w:line="480" w:lineRule="exact"/>
              <w:rPr>
                <w:sz w:val="24"/>
                <w:szCs w:val="24"/>
              </w:rPr>
            </w:pPr>
          </w:p>
        </w:tc>
      </w:tr>
      <w:tr w:rsidR="00D65FAF" w14:paraId="771EBCCC" w14:textId="77777777">
        <w:tc>
          <w:tcPr>
            <w:tcW w:w="8868" w:type="dxa"/>
            <w:gridSpan w:val="4"/>
            <w:vAlign w:val="center"/>
          </w:tcPr>
          <w:p w14:paraId="6A980E0A" w14:textId="77777777" w:rsidR="00942973" w:rsidRDefault="00000000">
            <w:pPr>
              <w:spacing w:line="480" w:lineRule="exact"/>
              <w:jc w:val="center"/>
              <w:rPr>
                <w:b/>
                <w:sz w:val="24"/>
                <w:szCs w:val="24"/>
              </w:rPr>
            </w:pPr>
            <w:r>
              <w:rPr>
                <w:b/>
                <w:sz w:val="24"/>
                <w:szCs w:val="24"/>
              </w:rPr>
              <w:lastRenderedPageBreak/>
              <w:t>Blackboard design</w:t>
            </w:r>
          </w:p>
          <w:p w14:paraId="665F752A" w14:textId="77777777" w:rsidR="00942973" w:rsidRDefault="00942973">
            <w:pPr>
              <w:spacing w:line="480" w:lineRule="exact"/>
              <w:jc w:val="center"/>
              <w:rPr>
                <w:sz w:val="24"/>
                <w:szCs w:val="24"/>
              </w:rPr>
            </w:pPr>
          </w:p>
        </w:tc>
      </w:tr>
      <w:tr w:rsidR="00D65FAF" w14:paraId="77C47E4A" w14:textId="77777777">
        <w:trPr>
          <w:trHeight w:val="70"/>
        </w:trPr>
        <w:tc>
          <w:tcPr>
            <w:tcW w:w="8868" w:type="dxa"/>
            <w:gridSpan w:val="4"/>
            <w:vAlign w:val="center"/>
          </w:tcPr>
          <w:p w14:paraId="713DD791" w14:textId="77777777" w:rsidR="00942973" w:rsidRDefault="00942973">
            <w:pPr>
              <w:tabs>
                <w:tab w:val="left" w:pos="540"/>
                <w:tab w:val="left" w:pos="1125"/>
              </w:tabs>
              <w:spacing w:line="320" w:lineRule="exact"/>
              <w:ind w:leftChars="171" w:left="719" w:hangingChars="150" w:hanging="360"/>
              <w:jc w:val="center"/>
              <w:rPr>
                <w:sz w:val="24"/>
                <w:szCs w:val="24"/>
              </w:rPr>
            </w:pPr>
          </w:p>
          <w:p w14:paraId="6C83C072" w14:textId="77777777" w:rsidR="00942973" w:rsidRDefault="00942973">
            <w:pPr>
              <w:tabs>
                <w:tab w:val="left" w:pos="540"/>
                <w:tab w:val="left" w:pos="1125"/>
              </w:tabs>
              <w:spacing w:line="320" w:lineRule="exact"/>
              <w:ind w:leftChars="171" w:left="719" w:hangingChars="150" w:hanging="360"/>
              <w:jc w:val="center"/>
              <w:rPr>
                <w:sz w:val="24"/>
                <w:szCs w:val="24"/>
              </w:rPr>
            </w:pPr>
          </w:p>
          <w:p w14:paraId="157ACF7A" w14:textId="77777777" w:rsidR="00942973" w:rsidRDefault="00942973">
            <w:pPr>
              <w:tabs>
                <w:tab w:val="left" w:pos="540"/>
                <w:tab w:val="left" w:pos="1125"/>
              </w:tabs>
              <w:spacing w:line="320" w:lineRule="exact"/>
              <w:ind w:leftChars="171" w:left="719" w:hangingChars="150" w:hanging="360"/>
              <w:jc w:val="center"/>
              <w:rPr>
                <w:sz w:val="24"/>
                <w:szCs w:val="24"/>
              </w:rPr>
            </w:pPr>
          </w:p>
          <w:p w14:paraId="23762AC1" w14:textId="77777777" w:rsidR="00942973" w:rsidRDefault="00942973">
            <w:pPr>
              <w:tabs>
                <w:tab w:val="left" w:pos="540"/>
                <w:tab w:val="left" w:pos="1125"/>
              </w:tabs>
              <w:spacing w:line="320" w:lineRule="exact"/>
              <w:ind w:leftChars="171" w:left="719" w:hangingChars="150" w:hanging="360"/>
              <w:jc w:val="center"/>
              <w:rPr>
                <w:sz w:val="24"/>
                <w:szCs w:val="24"/>
              </w:rPr>
            </w:pPr>
          </w:p>
          <w:p w14:paraId="0752E0C5" w14:textId="77777777" w:rsidR="00942973" w:rsidRDefault="00942973">
            <w:pPr>
              <w:tabs>
                <w:tab w:val="left" w:pos="540"/>
                <w:tab w:val="left" w:pos="1125"/>
              </w:tabs>
              <w:spacing w:line="320" w:lineRule="exact"/>
              <w:ind w:leftChars="171" w:left="719" w:hangingChars="150" w:hanging="360"/>
              <w:jc w:val="center"/>
              <w:rPr>
                <w:sz w:val="24"/>
                <w:szCs w:val="24"/>
              </w:rPr>
            </w:pPr>
          </w:p>
          <w:p w14:paraId="118590F4" w14:textId="77777777" w:rsidR="00942973" w:rsidRDefault="00942973">
            <w:pPr>
              <w:tabs>
                <w:tab w:val="left" w:pos="540"/>
                <w:tab w:val="left" w:pos="1125"/>
              </w:tabs>
              <w:spacing w:line="320" w:lineRule="exact"/>
              <w:ind w:leftChars="171" w:left="719" w:hangingChars="150" w:hanging="360"/>
              <w:jc w:val="center"/>
              <w:rPr>
                <w:sz w:val="24"/>
                <w:szCs w:val="24"/>
              </w:rPr>
            </w:pPr>
          </w:p>
          <w:p w14:paraId="4C169AA2" w14:textId="77777777" w:rsidR="00942973" w:rsidRDefault="00942973">
            <w:pPr>
              <w:tabs>
                <w:tab w:val="left" w:pos="540"/>
                <w:tab w:val="left" w:pos="1125"/>
              </w:tabs>
              <w:spacing w:line="320" w:lineRule="exact"/>
              <w:ind w:leftChars="171" w:left="719" w:hangingChars="150" w:hanging="360"/>
              <w:jc w:val="center"/>
              <w:rPr>
                <w:sz w:val="24"/>
                <w:szCs w:val="24"/>
              </w:rPr>
            </w:pPr>
          </w:p>
          <w:p w14:paraId="1A372952" w14:textId="77777777" w:rsidR="00942973" w:rsidRDefault="00942973">
            <w:pPr>
              <w:tabs>
                <w:tab w:val="left" w:pos="540"/>
                <w:tab w:val="left" w:pos="1125"/>
              </w:tabs>
              <w:spacing w:line="320" w:lineRule="exact"/>
              <w:ind w:leftChars="171" w:left="719" w:hangingChars="150" w:hanging="360"/>
              <w:jc w:val="center"/>
              <w:rPr>
                <w:sz w:val="24"/>
                <w:szCs w:val="24"/>
              </w:rPr>
            </w:pPr>
          </w:p>
          <w:p w14:paraId="5138FAEA" w14:textId="77777777" w:rsidR="00942973" w:rsidRDefault="00942973">
            <w:pPr>
              <w:tabs>
                <w:tab w:val="left" w:pos="540"/>
                <w:tab w:val="left" w:pos="1125"/>
              </w:tabs>
              <w:spacing w:line="320" w:lineRule="exact"/>
              <w:ind w:leftChars="171" w:left="719" w:hangingChars="150" w:hanging="360"/>
              <w:jc w:val="center"/>
              <w:rPr>
                <w:sz w:val="24"/>
                <w:szCs w:val="24"/>
              </w:rPr>
            </w:pPr>
          </w:p>
          <w:p w14:paraId="11FED1D4" w14:textId="77777777" w:rsidR="00942973" w:rsidRDefault="00942973">
            <w:pPr>
              <w:tabs>
                <w:tab w:val="left" w:pos="540"/>
                <w:tab w:val="left" w:pos="1125"/>
              </w:tabs>
              <w:spacing w:line="320" w:lineRule="exact"/>
              <w:ind w:leftChars="171" w:left="719" w:hangingChars="150" w:hanging="360"/>
              <w:jc w:val="center"/>
              <w:rPr>
                <w:rFonts w:eastAsia="黑体"/>
                <w:sz w:val="24"/>
                <w:szCs w:val="24"/>
              </w:rPr>
            </w:pPr>
          </w:p>
        </w:tc>
      </w:tr>
      <w:tr w:rsidR="00D65FAF" w14:paraId="3D657BEA" w14:textId="77777777">
        <w:trPr>
          <w:trHeight w:val="1290"/>
        </w:trPr>
        <w:tc>
          <w:tcPr>
            <w:tcW w:w="1968" w:type="dxa"/>
            <w:vAlign w:val="center"/>
          </w:tcPr>
          <w:p w14:paraId="482DD9A3" w14:textId="77777777" w:rsidR="00942973" w:rsidRDefault="00000000">
            <w:pPr>
              <w:spacing w:line="480" w:lineRule="exact"/>
              <w:jc w:val="center"/>
              <w:rPr>
                <w:b/>
                <w:sz w:val="24"/>
                <w:szCs w:val="24"/>
              </w:rPr>
            </w:pPr>
            <w:r>
              <w:rPr>
                <w:b/>
                <w:sz w:val="24"/>
                <w:szCs w:val="24"/>
              </w:rPr>
              <w:t>Feedback</w:t>
            </w:r>
          </w:p>
        </w:tc>
        <w:tc>
          <w:tcPr>
            <w:tcW w:w="6900" w:type="dxa"/>
            <w:gridSpan w:val="3"/>
            <w:vAlign w:val="center"/>
          </w:tcPr>
          <w:p w14:paraId="22032CB1" w14:textId="77777777" w:rsidR="00942973" w:rsidRDefault="00942973">
            <w:pPr>
              <w:spacing w:line="480" w:lineRule="exact"/>
              <w:rPr>
                <w:sz w:val="24"/>
                <w:szCs w:val="24"/>
              </w:rPr>
            </w:pPr>
          </w:p>
          <w:p w14:paraId="6ED63A0B" w14:textId="77777777" w:rsidR="00942973" w:rsidRDefault="00942973">
            <w:pPr>
              <w:spacing w:line="480" w:lineRule="exact"/>
              <w:rPr>
                <w:sz w:val="24"/>
                <w:szCs w:val="24"/>
              </w:rPr>
            </w:pPr>
          </w:p>
          <w:p w14:paraId="2B7DBD98" w14:textId="77777777" w:rsidR="00942973" w:rsidRDefault="00942973">
            <w:pPr>
              <w:spacing w:line="480" w:lineRule="exact"/>
              <w:rPr>
                <w:sz w:val="24"/>
                <w:szCs w:val="24"/>
              </w:rPr>
            </w:pPr>
          </w:p>
          <w:p w14:paraId="11DF44F7" w14:textId="77777777" w:rsidR="00942973" w:rsidRDefault="00942973">
            <w:pPr>
              <w:spacing w:line="480" w:lineRule="exact"/>
              <w:rPr>
                <w:sz w:val="24"/>
                <w:szCs w:val="24"/>
              </w:rPr>
            </w:pPr>
          </w:p>
        </w:tc>
      </w:tr>
    </w:tbl>
    <w:p w14:paraId="794FA515" w14:textId="77777777" w:rsidR="00942973" w:rsidRDefault="00942973">
      <w:pPr>
        <w:rPr>
          <w:b/>
          <w:sz w:val="24"/>
          <w:szCs w:val="24"/>
        </w:rPr>
      </w:pPr>
    </w:p>
    <w:p w14:paraId="7F7D181A" w14:textId="77777777" w:rsidR="00942973" w:rsidRDefault="00942973">
      <w:pPr>
        <w:rPr>
          <w:b/>
          <w:sz w:val="24"/>
          <w:szCs w:val="24"/>
        </w:rPr>
      </w:pPr>
    </w:p>
    <w:p w14:paraId="7D1298D9" w14:textId="77777777" w:rsidR="00942973" w:rsidRDefault="00942973">
      <w:pPr>
        <w:rPr>
          <w:b/>
          <w:sz w:val="24"/>
          <w:szCs w:val="24"/>
        </w:rPr>
      </w:pPr>
    </w:p>
    <w:p w14:paraId="4D7EC354" w14:textId="77777777" w:rsidR="00942973" w:rsidRDefault="00942973">
      <w:pPr>
        <w:rPr>
          <w:b/>
          <w:sz w:val="24"/>
          <w:szCs w:val="24"/>
        </w:rPr>
      </w:pPr>
    </w:p>
    <w:p w14:paraId="13184928" w14:textId="77777777" w:rsidR="00942973" w:rsidRDefault="00942973">
      <w:pPr>
        <w:rPr>
          <w:b/>
          <w:sz w:val="24"/>
          <w:szCs w:val="24"/>
        </w:rPr>
      </w:pPr>
    </w:p>
    <w:p w14:paraId="25BB3CA1" w14:textId="77777777" w:rsidR="00942973" w:rsidRDefault="00942973">
      <w:pPr>
        <w:rPr>
          <w:b/>
          <w:sz w:val="24"/>
          <w:szCs w:val="24"/>
        </w:rPr>
      </w:pPr>
    </w:p>
    <w:p w14:paraId="1B11AFB4" w14:textId="77777777" w:rsidR="00942973" w:rsidRDefault="00942973">
      <w:pPr>
        <w:rPr>
          <w:b/>
          <w:sz w:val="24"/>
          <w:szCs w:val="24"/>
        </w:rPr>
      </w:pPr>
    </w:p>
    <w:p w14:paraId="108E3D3F" w14:textId="77777777" w:rsidR="00942973" w:rsidRDefault="00942973">
      <w:pPr>
        <w:rPr>
          <w:b/>
          <w:sz w:val="24"/>
          <w:szCs w:val="24"/>
        </w:rPr>
      </w:pPr>
    </w:p>
    <w:p w14:paraId="3BD05DD9" w14:textId="77777777" w:rsidR="00942973" w:rsidRDefault="00942973">
      <w:pPr>
        <w:rPr>
          <w:b/>
          <w:sz w:val="24"/>
          <w:szCs w:val="24"/>
        </w:rPr>
      </w:pPr>
    </w:p>
    <w:p w14:paraId="43AD1E01" w14:textId="77777777" w:rsidR="00942973" w:rsidRDefault="00942973">
      <w:pPr>
        <w:rPr>
          <w:b/>
          <w:sz w:val="24"/>
          <w:szCs w:val="24"/>
        </w:rPr>
      </w:pPr>
    </w:p>
    <w:p w14:paraId="6364F3D6" w14:textId="77777777" w:rsidR="00942973" w:rsidRDefault="00942973">
      <w:pPr>
        <w:rPr>
          <w:b/>
          <w:sz w:val="24"/>
          <w:szCs w:val="24"/>
        </w:rPr>
      </w:pPr>
    </w:p>
    <w:p w14:paraId="32EB5307" w14:textId="77777777" w:rsidR="00942973" w:rsidRDefault="00942973">
      <w:pPr>
        <w:rPr>
          <w:b/>
          <w:sz w:val="24"/>
          <w:szCs w:val="24"/>
        </w:rPr>
      </w:pPr>
    </w:p>
    <w:p w14:paraId="08DCF7CE" w14:textId="77777777" w:rsidR="00942973" w:rsidRDefault="00942973">
      <w:pPr>
        <w:rPr>
          <w:b/>
          <w:sz w:val="24"/>
          <w:szCs w:val="24"/>
        </w:rPr>
      </w:pPr>
    </w:p>
    <w:p w14:paraId="201B5F86" w14:textId="77777777" w:rsidR="00942973" w:rsidRDefault="00942973">
      <w:pPr>
        <w:rPr>
          <w:b/>
          <w:sz w:val="24"/>
          <w:szCs w:val="24"/>
        </w:rPr>
      </w:pPr>
    </w:p>
    <w:p w14:paraId="552C484F" w14:textId="77777777" w:rsidR="00942973" w:rsidRDefault="00942973">
      <w:pPr>
        <w:rPr>
          <w:b/>
          <w:sz w:val="24"/>
          <w:szCs w:val="24"/>
        </w:rPr>
      </w:pPr>
    </w:p>
    <w:p w14:paraId="1EDED41F" w14:textId="77777777" w:rsidR="00942973" w:rsidRDefault="00942973">
      <w:pPr>
        <w:rPr>
          <w:b/>
          <w:sz w:val="24"/>
          <w:szCs w:val="24"/>
        </w:rPr>
      </w:pPr>
    </w:p>
    <w:p w14:paraId="657C5F6F" w14:textId="77777777" w:rsidR="00942973" w:rsidRDefault="00942973">
      <w:pPr>
        <w:rPr>
          <w:b/>
          <w:sz w:val="24"/>
          <w:szCs w:val="24"/>
        </w:rPr>
      </w:pPr>
    </w:p>
    <w:p w14:paraId="6F660BAC" w14:textId="77777777" w:rsidR="00942973" w:rsidRDefault="00942973">
      <w:pPr>
        <w:rPr>
          <w:b/>
          <w:sz w:val="24"/>
          <w:szCs w:val="24"/>
        </w:rPr>
      </w:pPr>
    </w:p>
    <w:p w14:paraId="38DACA55" w14:textId="77777777" w:rsidR="00942973" w:rsidRDefault="00942973">
      <w:pPr>
        <w:rPr>
          <w:b/>
          <w:sz w:val="24"/>
          <w:szCs w:val="24"/>
        </w:rPr>
      </w:pPr>
    </w:p>
    <w:p w14:paraId="3C90FAAB" w14:textId="77777777" w:rsidR="00942973" w:rsidRDefault="00942973">
      <w:pPr>
        <w:rPr>
          <w:b/>
          <w:sz w:val="24"/>
          <w:szCs w:val="24"/>
        </w:rPr>
      </w:pPr>
    </w:p>
    <w:p w14:paraId="20ED3928" w14:textId="77777777" w:rsidR="00942973" w:rsidRDefault="00942973">
      <w:pPr>
        <w:rPr>
          <w:b/>
          <w:sz w:val="24"/>
          <w:szCs w:val="24"/>
        </w:rPr>
      </w:pPr>
    </w:p>
    <w:p w14:paraId="47B66E80" w14:textId="77777777" w:rsidR="00942973" w:rsidRDefault="00942973">
      <w:pPr>
        <w:rPr>
          <w:b/>
          <w:sz w:val="24"/>
          <w:szCs w:val="24"/>
        </w:rPr>
      </w:pPr>
    </w:p>
    <w:p w14:paraId="3CB9FC77" w14:textId="77777777" w:rsidR="00942973" w:rsidRDefault="00942973">
      <w:pPr>
        <w:rPr>
          <w:b/>
          <w:sz w:val="24"/>
          <w:szCs w:val="24"/>
        </w:rPr>
      </w:pPr>
    </w:p>
    <w:p w14:paraId="46174483" w14:textId="77777777" w:rsidR="007F0F4B" w:rsidRDefault="007F0F4B" w:rsidP="007F0F4B">
      <w:pPr>
        <w:rPr>
          <w:rFonts w:eastAsia="楷体"/>
          <w:b/>
          <w:sz w:val="32"/>
          <w:szCs w:val="32"/>
        </w:rPr>
      </w:pPr>
    </w:p>
    <w:p w14:paraId="05AC22EB"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37C4563B" w14:textId="77777777" w:rsidR="007F0F4B" w:rsidRPr="001B6F5D" w:rsidRDefault="007F0F4B" w:rsidP="007F0F4B">
      <w:pPr>
        <w:pBdr>
          <w:bottom w:val="single" w:sz="6" w:space="1" w:color="auto"/>
        </w:pBdr>
        <w:jc w:val="center"/>
        <w:rPr>
          <w:b/>
          <w:sz w:val="32"/>
          <w:szCs w:val="32"/>
        </w:rPr>
      </w:pPr>
    </w:p>
    <w:p w14:paraId="022CEC81" w14:textId="77777777" w:rsidR="007F0F4B" w:rsidRDefault="007F0F4B" w:rsidP="007F0F4B">
      <w:pPr>
        <w:rPr>
          <w:sz w:val="24"/>
        </w:rPr>
      </w:pPr>
    </w:p>
    <w:p w14:paraId="1079C6E4" w14:textId="77777777" w:rsidR="007F0F4B" w:rsidRPr="001B6F5D" w:rsidRDefault="00000000" w:rsidP="007F0F4B">
      <w:pPr>
        <w:rPr>
          <w:sz w:val="24"/>
          <w:u w:val="single"/>
        </w:rPr>
      </w:pPr>
      <w:r>
        <w:rPr>
          <w:rFonts w:hint="eastAsia"/>
          <w:sz w:val="24"/>
          <w:u w:val="single"/>
        </w:rPr>
        <w:t xml:space="preserve">                                                                                              </w:t>
      </w:r>
    </w:p>
    <w:p w14:paraId="2ACFCAE2" w14:textId="77777777" w:rsidR="007F0F4B" w:rsidRPr="001B6F5D" w:rsidRDefault="007F0F4B" w:rsidP="007F0F4B">
      <w:pPr>
        <w:pBdr>
          <w:bottom w:val="single" w:sz="6" w:space="1" w:color="auto"/>
        </w:pBdr>
        <w:rPr>
          <w:b/>
          <w:sz w:val="32"/>
          <w:szCs w:val="32"/>
        </w:rPr>
      </w:pPr>
    </w:p>
    <w:p w14:paraId="00A71779" w14:textId="77777777" w:rsidR="007F0F4B" w:rsidRDefault="007F0F4B" w:rsidP="007F0F4B">
      <w:pPr>
        <w:rPr>
          <w:sz w:val="24"/>
        </w:rPr>
      </w:pPr>
    </w:p>
    <w:p w14:paraId="253C287E" w14:textId="77777777" w:rsidR="007F0F4B" w:rsidRPr="001B6F5D" w:rsidRDefault="00000000" w:rsidP="007F0F4B">
      <w:pPr>
        <w:rPr>
          <w:sz w:val="24"/>
          <w:u w:val="single"/>
        </w:rPr>
      </w:pPr>
      <w:r>
        <w:rPr>
          <w:rFonts w:hint="eastAsia"/>
          <w:sz w:val="24"/>
          <w:u w:val="single"/>
        </w:rPr>
        <w:t xml:space="preserve">                                                                                            </w:t>
      </w:r>
    </w:p>
    <w:p w14:paraId="0FEA31B6" w14:textId="77777777" w:rsidR="007F0F4B" w:rsidRDefault="00000000" w:rsidP="007F0F4B">
      <w:pPr>
        <w:rPr>
          <w:sz w:val="24"/>
        </w:rPr>
      </w:pPr>
      <w:r>
        <w:rPr>
          <w:rFonts w:hint="eastAsia"/>
          <w:sz w:val="24"/>
        </w:rPr>
        <w:t xml:space="preserve"> </w:t>
      </w:r>
    </w:p>
    <w:p w14:paraId="2681BA1F" w14:textId="77777777" w:rsidR="007F0F4B" w:rsidRPr="001B6F5D" w:rsidRDefault="00000000" w:rsidP="007F0F4B">
      <w:pPr>
        <w:rPr>
          <w:sz w:val="24"/>
          <w:u w:val="single"/>
        </w:rPr>
      </w:pPr>
      <w:r>
        <w:rPr>
          <w:rFonts w:hint="eastAsia"/>
          <w:sz w:val="24"/>
          <w:u w:val="single"/>
        </w:rPr>
        <w:t xml:space="preserve">                                                                                          </w:t>
      </w:r>
    </w:p>
    <w:p w14:paraId="59CDEC6C" w14:textId="77777777" w:rsidR="007F0F4B" w:rsidRPr="001B6F5D" w:rsidRDefault="007F0F4B" w:rsidP="007F0F4B">
      <w:pPr>
        <w:pBdr>
          <w:bottom w:val="single" w:sz="6" w:space="1" w:color="auto"/>
        </w:pBdr>
        <w:rPr>
          <w:b/>
          <w:sz w:val="32"/>
          <w:szCs w:val="32"/>
        </w:rPr>
      </w:pPr>
    </w:p>
    <w:p w14:paraId="4BF3D36C" w14:textId="77777777" w:rsidR="007F0F4B" w:rsidRDefault="007F0F4B" w:rsidP="007F0F4B">
      <w:pPr>
        <w:rPr>
          <w:sz w:val="24"/>
        </w:rPr>
      </w:pPr>
    </w:p>
    <w:p w14:paraId="6402B2D8" w14:textId="77777777" w:rsidR="007F0F4B" w:rsidRPr="001B6F5D" w:rsidRDefault="00000000" w:rsidP="007F0F4B">
      <w:pPr>
        <w:rPr>
          <w:sz w:val="24"/>
          <w:u w:val="single"/>
        </w:rPr>
      </w:pPr>
      <w:r>
        <w:rPr>
          <w:rFonts w:hint="eastAsia"/>
          <w:sz w:val="24"/>
          <w:u w:val="single"/>
        </w:rPr>
        <w:t xml:space="preserve">                                                                                             </w:t>
      </w:r>
    </w:p>
    <w:p w14:paraId="5693F5CA" w14:textId="77777777" w:rsidR="007F0F4B" w:rsidRPr="001B6F5D" w:rsidRDefault="007F0F4B" w:rsidP="007F0F4B">
      <w:pPr>
        <w:pBdr>
          <w:bottom w:val="single" w:sz="6" w:space="1" w:color="auto"/>
        </w:pBdr>
        <w:rPr>
          <w:b/>
          <w:sz w:val="32"/>
          <w:szCs w:val="32"/>
        </w:rPr>
      </w:pPr>
    </w:p>
    <w:p w14:paraId="054920C0" w14:textId="77777777" w:rsidR="007F0F4B" w:rsidRDefault="007F0F4B" w:rsidP="007F0F4B">
      <w:pPr>
        <w:rPr>
          <w:sz w:val="24"/>
        </w:rPr>
      </w:pPr>
    </w:p>
    <w:p w14:paraId="617A1B79" w14:textId="77777777" w:rsidR="007F0F4B" w:rsidRPr="001B6F5D" w:rsidRDefault="00000000" w:rsidP="007F0F4B">
      <w:pPr>
        <w:rPr>
          <w:sz w:val="24"/>
          <w:u w:val="single"/>
        </w:rPr>
      </w:pPr>
      <w:r>
        <w:rPr>
          <w:rFonts w:hint="eastAsia"/>
          <w:sz w:val="24"/>
          <w:u w:val="single"/>
        </w:rPr>
        <w:t xml:space="preserve">                                                                                          </w:t>
      </w:r>
    </w:p>
    <w:p w14:paraId="247CD3DD" w14:textId="77777777" w:rsidR="007F0F4B" w:rsidRPr="001B6F5D" w:rsidRDefault="007F0F4B" w:rsidP="007F0F4B">
      <w:pPr>
        <w:pBdr>
          <w:bottom w:val="single" w:sz="6" w:space="1" w:color="auto"/>
        </w:pBdr>
        <w:rPr>
          <w:b/>
          <w:sz w:val="32"/>
          <w:szCs w:val="32"/>
        </w:rPr>
      </w:pPr>
    </w:p>
    <w:p w14:paraId="63D89622" w14:textId="77777777" w:rsidR="007F0F4B" w:rsidRDefault="007F0F4B" w:rsidP="007F0F4B">
      <w:pPr>
        <w:rPr>
          <w:sz w:val="24"/>
        </w:rPr>
      </w:pPr>
    </w:p>
    <w:p w14:paraId="07046FD2" w14:textId="77777777" w:rsidR="007F0F4B" w:rsidRPr="001B6F5D" w:rsidRDefault="00000000" w:rsidP="007F0F4B">
      <w:pPr>
        <w:rPr>
          <w:sz w:val="24"/>
          <w:u w:val="single"/>
        </w:rPr>
      </w:pPr>
      <w:r>
        <w:rPr>
          <w:rFonts w:hint="eastAsia"/>
          <w:sz w:val="24"/>
          <w:u w:val="single"/>
        </w:rPr>
        <w:t xml:space="preserve">                                                                                            </w:t>
      </w:r>
    </w:p>
    <w:p w14:paraId="50427A1E" w14:textId="77777777" w:rsidR="007F0F4B" w:rsidRDefault="007F0F4B" w:rsidP="007F0F4B">
      <w:pPr>
        <w:rPr>
          <w:sz w:val="24"/>
        </w:rPr>
      </w:pPr>
    </w:p>
    <w:p w14:paraId="2153BEE5" w14:textId="77777777" w:rsidR="007F0F4B" w:rsidRPr="001B6F5D" w:rsidRDefault="00000000" w:rsidP="007F0F4B">
      <w:pPr>
        <w:rPr>
          <w:sz w:val="24"/>
          <w:u w:val="single"/>
        </w:rPr>
      </w:pPr>
      <w:r>
        <w:rPr>
          <w:rFonts w:hint="eastAsia"/>
          <w:sz w:val="24"/>
          <w:u w:val="single"/>
        </w:rPr>
        <w:t xml:space="preserve">                                                                                         </w:t>
      </w:r>
    </w:p>
    <w:p w14:paraId="24CF238C" w14:textId="77777777" w:rsidR="007F0F4B" w:rsidRPr="001B6F5D" w:rsidRDefault="007F0F4B" w:rsidP="007F0F4B">
      <w:pPr>
        <w:pBdr>
          <w:bottom w:val="single" w:sz="6" w:space="1" w:color="auto"/>
        </w:pBdr>
        <w:rPr>
          <w:b/>
          <w:sz w:val="32"/>
          <w:szCs w:val="32"/>
        </w:rPr>
      </w:pPr>
    </w:p>
    <w:p w14:paraId="399368DC" w14:textId="77777777" w:rsidR="007F0F4B" w:rsidRDefault="007F0F4B" w:rsidP="007F0F4B">
      <w:pPr>
        <w:rPr>
          <w:sz w:val="24"/>
        </w:rPr>
      </w:pPr>
    </w:p>
    <w:p w14:paraId="672A7FD5" w14:textId="77777777" w:rsidR="007F0F4B" w:rsidRPr="001B6F5D" w:rsidRDefault="00000000" w:rsidP="007F0F4B">
      <w:pPr>
        <w:rPr>
          <w:sz w:val="24"/>
          <w:u w:val="single"/>
        </w:rPr>
      </w:pPr>
      <w:r>
        <w:rPr>
          <w:rFonts w:hint="eastAsia"/>
          <w:sz w:val="24"/>
          <w:u w:val="single"/>
        </w:rPr>
        <w:t xml:space="preserve">                                                                                              </w:t>
      </w:r>
    </w:p>
    <w:p w14:paraId="64770C42" w14:textId="77777777" w:rsidR="007F0F4B" w:rsidRPr="001B6F5D" w:rsidRDefault="007F0F4B" w:rsidP="007F0F4B">
      <w:pPr>
        <w:pBdr>
          <w:bottom w:val="single" w:sz="6" w:space="1" w:color="auto"/>
        </w:pBdr>
        <w:rPr>
          <w:b/>
          <w:sz w:val="32"/>
          <w:szCs w:val="32"/>
        </w:rPr>
      </w:pPr>
    </w:p>
    <w:p w14:paraId="461E1FCF" w14:textId="77777777" w:rsidR="007F0F4B" w:rsidRDefault="007F0F4B" w:rsidP="007F0F4B">
      <w:pPr>
        <w:rPr>
          <w:sz w:val="24"/>
        </w:rPr>
      </w:pPr>
    </w:p>
    <w:p w14:paraId="0CB72E41" w14:textId="77777777" w:rsidR="007F0F4B" w:rsidRPr="001B6F5D" w:rsidRDefault="00000000" w:rsidP="007F0F4B">
      <w:pPr>
        <w:rPr>
          <w:sz w:val="24"/>
          <w:u w:val="single"/>
        </w:rPr>
      </w:pPr>
      <w:r>
        <w:rPr>
          <w:rFonts w:hint="eastAsia"/>
          <w:sz w:val="24"/>
          <w:u w:val="single"/>
        </w:rPr>
        <w:t xml:space="preserve">                                                                                           </w:t>
      </w:r>
    </w:p>
    <w:p w14:paraId="6A763639" w14:textId="77777777" w:rsidR="007F0F4B" w:rsidRPr="001B6F5D" w:rsidRDefault="007F0F4B" w:rsidP="007F0F4B">
      <w:pPr>
        <w:pBdr>
          <w:bottom w:val="single" w:sz="6" w:space="1" w:color="auto"/>
        </w:pBdr>
        <w:rPr>
          <w:b/>
          <w:sz w:val="32"/>
          <w:szCs w:val="32"/>
        </w:rPr>
      </w:pPr>
    </w:p>
    <w:p w14:paraId="540B14E7" w14:textId="77777777" w:rsidR="007F0F4B" w:rsidRDefault="007F0F4B" w:rsidP="007F0F4B">
      <w:pPr>
        <w:rPr>
          <w:sz w:val="24"/>
        </w:rPr>
      </w:pPr>
    </w:p>
    <w:p w14:paraId="482DC6D9" w14:textId="77777777" w:rsidR="007F0F4B" w:rsidRPr="001B6F5D" w:rsidRDefault="00000000" w:rsidP="007F0F4B">
      <w:pPr>
        <w:rPr>
          <w:sz w:val="24"/>
          <w:u w:val="single"/>
        </w:rPr>
      </w:pPr>
      <w:r>
        <w:rPr>
          <w:rFonts w:hint="eastAsia"/>
          <w:sz w:val="24"/>
          <w:u w:val="single"/>
        </w:rPr>
        <w:t xml:space="preserve">                                                                                        </w:t>
      </w:r>
    </w:p>
    <w:p w14:paraId="1F324003" w14:textId="77777777" w:rsidR="007F0F4B" w:rsidRDefault="007F0F4B" w:rsidP="007F0F4B">
      <w:pPr>
        <w:rPr>
          <w:sz w:val="24"/>
        </w:rPr>
      </w:pPr>
    </w:p>
    <w:p w14:paraId="65CE6A03" w14:textId="77777777" w:rsidR="007F0F4B" w:rsidRPr="007F0F4B" w:rsidRDefault="00000000" w:rsidP="007F0F4B">
      <w:pPr>
        <w:rPr>
          <w:sz w:val="24"/>
          <w:u w:val="single"/>
        </w:rPr>
      </w:pPr>
      <w:r>
        <w:rPr>
          <w:rFonts w:hint="eastAsia"/>
          <w:sz w:val="24"/>
          <w:u w:val="single"/>
        </w:rPr>
        <w:t xml:space="preserve">                                                                                              </w:t>
      </w:r>
    </w:p>
    <w:p w14:paraId="3AC5D466" w14:textId="77777777" w:rsidR="007F0F4B" w:rsidRDefault="007F0F4B">
      <w:pPr>
        <w:jc w:val="center"/>
        <w:rPr>
          <w:rFonts w:eastAsia="楷体"/>
          <w:b/>
          <w:sz w:val="32"/>
          <w:szCs w:val="32"/>
        </w:rPr>
      </w:pPr>
    </w:p>
    <w:p w14:paraId="527228B1" w14:textId="77777777" w:rsidR="007F0F4B" w:rsidRDefault="007F0F4B">
      <w:pPr>
        <w:jc w:val="center"/>
        <w:rPr>
          <w:rFonts w:eastAsia="楷体"/>
          <w:b/>
          <w:sz w:val="32"/>
          <w:szCs w:val="32"/>
        </w:rPr>
      </w:pPr>
    </w:p>
    <w:p w14:paraId="008FEDC3" w14:textId="77777777" w:rsidR="00942973" w:rsidRDefault="00000000">
      <w:pPr>
        <w:jc w:val="center"/>
        <w:rPr>
          <w:rFonts w:eastAsia="楷体"/>
          <w:b/>
          <w:sz w:val="32"/>
          <w:szCs w:val="32"/>
        </w:rPr>
      </w:pPr>
      <w:r>
        <w:rPr>
          <w:rFonts w:eastAsia="楷体"/>
          <w:b/>
          <w:sz w:val="32"/>
          <w:szCs w:val="32"/>
        </w:rPr>
        <w:lastRenderedPageBreak/>
        <w:t>Module 4 Telephone</w:t>
      </w:r>
    </w:p>
    <w:p w14:paraId="2CA1150D"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教学目标：</w:t>
      </w:r>
    </w:p>
    <w:p w14:paraId="3AB16AF1" w14:textId="77777777" w:rsidR="00942973" w:rsidRDefault="00000000">
      <w:pPr>
        <w:numPr>
          <w:ilvl w:val="0"/>
          <w:numId w:val="10"/>
        </w:numPr>
        <w:jc w:val="left"/>
        <w:rPr>
          <w:rFonts w:ascii="楷体" w:eastAsia="楷体" w:hAnsi="楷体" w:hint="eastAsia"/>
          <w:b/>
          <w:sz w:val="24"/>
          <w:szCs w:val="24"/>
        </w:rPr>
      </w:pPr>
      <w:r>
        <w:rPr>
          <w:rFonts w:ascii="楷体" w:eastAsia="楷体" w:hAnsi="楷体" w:hint="eastAsia"/>
          <w:b/>
          <w:sz w:val="24"/>
          <w:szCs w:val="24"/>
        </w:rPr>
        <w:t>情感态度：</w:t>
      </w:r>
    </w:p>
    <w:p w14:paraId="43606F03"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积极参与各种课堂学习活动，乐于在游戏中学习英语，逐步把兴趣转化为稳定的学习动机。</w:t>
      </w:r>
    </w:p>
    <w:p w14:paraId="658FA4F2" w14:textId="77777777" w:rsidR="00942973" w:rsidRDefault="00000000">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14:paraId="52B7D678" w14:textId="77777777" w:rsidR="00942973" w:rsidRDefault="00000000">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询问正在发生的事情。</w:t>
      </w:r>
    </w:p>
    <w:p w14:paraId="71AB8B6A" w14:textId="77777777" w:rsidR="00942973" w:rsidRDefault="00000000">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What are you doing?What’s he doing?</w:t>
      </w:r>
    </w:p>
    <w:p w14:paraId="5D1048D5" w14:textId="77777777" w:rsidR="00942973" w:rsidRDefault="00000000">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call,noise,drink,talk,stone,five-stones,behind,</w:t>
      </w:r>
    </w:p>
    <w:p w14:paraId="54C6FFCD" w14:textId="77777777" w:rsidR="00942973" w:rsidRDefault="00000000" w:rsidP="007F0F4B">
      <w:pPr>
        <w:ind w:leftChars="214" w:left="449" w:firstLineChars="1364" w:firstLine="3274"/>
        <w:jc w:val="left"/>
        <w:rPr>
          <w:rFonts w:eastAsia="楷体"/>
          <w:sz w:val="24"/>
          <w:szCs w:val="24"/>
        </w:rPr>
      </w:pPr>
      <w:r>
        <w:rPr>
          <w:rFonts w:eastAsia="楷体"/>
          <w:sz w:val="24"/>
          <w:szCs w:val="24"/>
        </w:rPr>
        <w:t>hide,seek,hide-and-seek</w:t>
      </w:r>
    </w:p>
    <w:p w14:paraId="71502EF1"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drink,talk,behind</w:t>
      </w:r>
    </w:p>
    <w:p w14:paraId="2C25BABB" w14:textId="77777777" w:rsidR="00942973" w:rsidRDefault="00000000">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call,noise,drink,talk,stone,five-stones,hide,seek,</w:t>
      </w:r>
    </w:p>
    <w:p w14:paraId="3E79500E" w14:textId="77777777" w:rsidR="00942973" w:rsidRDefault="00000000">
      <w:pPr>
        <w:ind w:leftChars="214" w:left="449" w:firstLineChars="1220" w:firstLine="2928"/>
        <w:jc w:val="left"/>
        <w:rPr>
          <w:rFonts w:eastAsia="楷体"/>
          <w:sz w:val="24"/>
          <w:szCs w:val="24"/>
        </w:rPr>
      </w:pPr>
      <w:r>
        <w:rPr>
          <w:rFonts w:eastAsia="楷体"/>
          <w:sz w:val="24"/>
          <w:szCs w:val="24"/>
        </w:rPr>
        <w:t>hide-and-seek</w:t>
      </w:r>
    </w:p>
    <w:p w14:paraId="4F0104CC" w14:textId="77777777" w:rsidR="00942973" w:rsidRDefault="00000000">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学习“</w:t>
      </w:r>
      <w:r>
        <w:rPr>
          <w:rFonts w:eastAsia="楷体"/>
          <w:sz w:val="24"/>
          <w:szCs w:val="24"/>
        </w:rPr>
        <w:t>What are you doing</w:t>
      </w:r>
      <w:r>
        <w:rPr>
          <w:rFonts w:eastAsia="楷体"/>
          <w:sz w:val="24"/>
          <w:szCs w:val="24"/>
        </w:rPr>
        <w:t>？</w:t>
      </w:r>
      <w:r>
        <w:rPr>
          <w:rFonts w:ascii="楷体" w:eastAsia="楷体" w:hAnsi="楷体" w:hint="eastAsia"/>
          <w:sz w:val="24"/>
          <w:szCs w:val="24"/>
        </w:rPr>
        <w:t>”的语音语调特征。</w:t>
      </w:r>
    </w:p>
    <w:p w14:paraId="7521EC89"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三：语言技能目标：</w:t>
      </w:r>
    </w:p>
    <w:p w14:paraId="317C2939"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1.听：全体学生能听懂：</w:t>
      </w:r>
      <w:r>
        <w:rPr>
          <w:rFonts w:eastAsia="楷体"/>
          <w:sz w:val="24"/>
          <w:szCs w:val="24"/>
        </w:rPr>
        <w:t>What are you doing?What’s he doing?</w:t>
      </w:r>
    </w:p>
    <w:p w14:paraId="03464774"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 xml:space="preserve">     2.说：全体学生能说：</w:t>
      </w:r>
      <w:r>
        <w:rPr>
          <w:rFonts w:eastAsia="楷体"/>
          <w:sz w:val="24"/>
          <w:szCs w:val="24"/>
        </w:rPr>
        <w:t>What are you doing?What’s he doing?</w:t>
      </w:r>
    </w:p>
    <w:p w14:paraId="3A2FD527" w14:textId="77777777" w:rsidR="00942973" w:rsidRDefault="00000000">
      <w:pPr>
        <w:ind w:leftChars="214" w:left="449" w:firstLineChars="50" w:firstLine="120"/>
        <w:jc w:val="left"/>
        <w:rPr>
          <w:rFonts w:ascii="楷体" w:eastAsia="楷体" w:hAnsi="楷体" w:hint="eastAsia"/>
          <w:sz w:val="24"/>
          <w:szCs w:val="24"/>
        </w:rPr>
      </w:pPr>
      <w:r>
        <w:rPr>
          <w:rFonts w:ascii="楷体" w:eastAsia="楷体" w:hAnsi="楷体" w:hint="eastAsia"/>
          <w:b/>
          <w:sz w:val="24"/>
          <w:szCs w:val="24"/>
        </w:rPr>
        <w:t>3.读：全体学生能认读</w:t>
      </w:r>
      <w:r>
        <w:rPr>
          <w:rFonts w:ascii="楷体" w:eastAsia="楷体" w:hAnsi="楷体" w:hint="eastAsia"/>
          <w:sz w:val="24"/>
          <w:szCs w:val="24"/>
        </w:rPr>
        <w:t>：</w:t>
      </w:r>
      <w:r>
        <w:rPr>
          <w:rFonts w:eastAsia="楷体"/>
          <w:sz w:val="24"/>
          <w:szCs w:val="24"/>
        </w:rPr>
        <w:t>drink,talk,behind</w:t>
      </w:r>
    </w:p>
    <w:p w14:paraId="581112DC" w14:textId="77777777" w:rsidR="00942973" w:rsidRDefault="00000000">
      <w:pPr>
        <w:ind w:leftChars="214" w:left="449" w:firstLineChars="393" w:firstLine="947"/>
        <w:jc w:val="left"/>
        <w:rPr>
          <w:rFonts w:eastAsia="楷体"/>
          <w:sz w:val="24"/>
          <w:szCs w:val="24"/>
        </w:rPr>
      </w:pPr>
      <w:r>
        <w:rPr>
          <w:rFonts w:ascii="楷体" w:eastAsia="楷体" w:hAnsi="楷体" w:hint="eastAsia"/>
          <w:b/>
          <w:sz w:val="24"/>
          <w:szCs w:val="24"/>
        </w:rPr>
        <w:t>部分学生能认读</w:t>
      </w:r>
      <w:r>
        <w:rPr>
          <w:rFonts w:ascii="楷体" w:eastAsia="楷体" w:hAnsi="楷体" w:hint="eastAsia"/>
          <w:sz w:val="24"/>
          <w:szCs w:val="24"/>
        </w:rPr>
        <w:t>：</w:t>
      </w:r>
      <w:r>
        <w:rPr>
          <w:rFonts w:eastAsia="楷体"/>
          <w:sz w:val="24"/>
          <w:szCs w:val="24"/>
        </w:rPr>
        <w:t>call,noise,drink,talk,stone,five-stones, hide,seek,</w:t>
      </w:r>
    </w:p>
    <w:p w14:paraId="220D5CAA" w14:textId="77777777" w:rsidR="00942973" w:rsidRDefault="00000000" w:rsidP="007F0F4B">
      <w:pPr>
        <w:ind w:leftChars="214" w:left="449" w:firstLineChars="1364" w:firstLine="3274"/>
        <w:jc w:val="left"/>
        <w:rPr>
          <w:rFonts w:eastAsia="楷体"/>
          <w:sz w:val="24"/>
          <w:szCs w:val="24"/>
        </w:rPr>
      </w:pPr>
      <w:r>
        <w:rPr>
          <w:rFonts w:eastAsia="楷体"/>
          <w:sz w:val="24"/>
          <w:szCs w:val="24"/>
        </w:rPr>
        <w:t>hide-and-seek</w:t>
      </w:r>
    </w:p>
    <w:p w14:paraId="75A897F5" w14:textId="77777777" w:rsidR="00942973" w:rsidRDefault="00000000">
      <w:pPr>
        <w:ind w:firstLineChars="250" w:firstLine="602"/>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14:paraId="5FDA86AA"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四：运用：</w:t>
      </w:r>
    </w:p>
    <w:p w14:paraId="5D6D20EA" w14:textId="77777777" w:rsidR="00942973" w:rsidRDefault="00000000">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eastAsia="楷体"/>
          <w:sz w:val="24"/>
          <w:szCs w:val="24"/>
        </w:rPr>
        <w:t>What are you doing?What’s he doing?</w:t>
      </w:r>
      <w:r>
        <w:rPr>
          <w:rFonts w:ascii="楷体" w:eastAsia="楷体" w:hAnsi="楷体"/>
          <w:sz w:val="24"/>
          <w:szCs w:val="24"/>
        </w:rPr>
        <w:t>”</w:t>
      </w:r>
      <w:r>
        <w:rPr>
          <w:rFonts w:ascii="楷体" w:eastAsia="楷体" w:hAnsi="楷体" w:hint="eastAsia"/>
          <w:sz w:val="24"/>
          <w:szCs w:val="24"/>
        </w:rPr>
        <w:t>询问正在发生的事情</w:t>
      </w:r>
    </w:p>
    <w:p w14:paraId="3E94A632"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五：学习策略：</w:t>
      </w:r>
    </w:p>
    <w:p w14:paraId="67B8A94C"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通过熟知的游戏学习英语，注意观察生活中常见的和媒体经常使用的简单简单英语</w:t>
      </w:r>
    </w:p>
    <w:p w14:paraId="3243C059"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六：文化意识：</w:t>
      </w:r>
    </w:p>
    <w:p w14:paraId="6C36D3D9"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感知“five-stones”等中外游戏，初步了解中外文化异同</w:t>
      </w:r>
    </w:p>
    <w:p w14:paraId="0E6A0A8B"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七：任务：</w:t>
      </w:r>
    </w:p>
    <w:p w14:paraId="152340C1"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通过观察动作，猜测同伴在做什么，并使用疑问句来确认</w:t>
      </w:r>
    </w:p>
    <w:p w14:paraId="0477DFD1"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参与简笔画猜画比赛，用所学句型询问简笔画内容。</w:t>
      </w:r>
    </w:p>
    <w:p w14:paraId="05D21525" w14:textId="77777777" w:rsidR="00942973" w:rsidRDefault="00942973">
      <w:pPr>
        <w:jc w:val="left"/>
        <w:rPr>
          <w:rFonts w:ascii="楷体" w:eastAsia="楷体" w:hAnsi="楷体" w:hint="eastAsia"/>
          <w:b/>
          <w:sz w:val="24"/>
          <w:szCs w:val="24"/>
        </w:rPr>
      </w:pPr>
    </w:p>
    <w:p w14:paraId="6781D31A" w14:textId="77777777" w:rsidR="00942973" w:rsidRDefault="00000000">
      <w:pPr>
        <w:rPr>
          <w:rFonts w:ascii="楷体" w:eastAsia="楷体" w:hAnsi="楷体" w:hint="eastAsia"/>
          <w:b/>
          <w:sz w:val="24"/>
          <w:szCs w:val="24"/>
        </w:rPr>
      </w:pPr>
      <w:r>
        <w:rPr>
          <w:rFonts w:ascii="楷体" w:eastAsia="楷体" w:hAnsi="楷体" w:hint="eastAsia"/>
          <w:b/>
          <w:sz w:val="24"/>
          <w:szCs w:val="24"/>
        </w:rPr>
        <w:t>教学内容分析：</w:t>
      </w:r>
    </w:p>
    <w:p w14:paraId="7A8C8228" w14:textId="77777777" w:rsidR="00942973" w:rsidRDefault="00000000">
      <w:pPr>
        <w:rPr>
          <w:rFonts w:ascii="楷体" w:eastAsia="楷体" w:hAnsi="楷体" w:hint="eastAsia"/>
          <w:sz w:val="24"/>
          <w:szCs w:val="24"/>
        </w:rPr>
      </w:pPr>
      <w:r>
        <w:rPr>
          <w:rFonts w:ascii="楷体" w:eastAsia="楷体" w:hAnsi="楷体" w:hint="eastAsia"/>
          <w:sz w:val="24"/>
          <w:szCs w:val="24"/>
        </w:rPr>
        <w:t>本模块的话题是询问正在发生的事情。</w:t>
      </w:r>
    </w:p>
    <w:p w14:paraId="7B6A2014" w14:textId="77777777" w:rsidR="00942973" w:rsidRDefault="00942973">
      <w:pPr>
        <w:rPr>
          <w:rFonts w:ascii="楷体" w:eastAsia="楷体" w:hAnsi="楷体" w:hint="eastAsia"/>
          <w:sz w:val="24"/>
          <w:szCs w:val="24"/>
        </w:rPr>
      </w:pPr>
    </w:p>
    <w:p w14:paraId="315DA0AB" w14:textId="77777777" w:rsidR="00942973" w:rsidRDefault="00000000">
      <w:pPr>
        <w:rPr>
          <w:rFonts w:ascii="楷体" w:eastAsia="楷体" w:hAnsi="楷体" w:hint="eastAsia"/>
          <w:sz w:val="24"/>
          <w:szCs w:val="24"/>
        </w:rPr>
      </w:pPr>
      <w:r>
        <w:rPr>
          <w:rFonts w:ascii="楷体" w:eastAsia="楷体" w:hAnsi="楷体" w:hint="eastAsia"/>
          <w:sz w:val="24"/>
          <w:szCs w:val="24"/>
        </w:rPr>
        <w:t>Unit 1的课文情景是Lingling给Amy打电话，听到电话里传来了噪音，就问Amy是否在和饮料或吃东西，Amy说自己没有喝饮料也没有吃东西，Lingling问Amy到底在做什么，Amy半开玩笑似地说在和她说话。Lingling问听到的是什么声音，Amy才告诉Lingling，是Tom在玩小火车呢。</w:t>
      </w:r>
    </w:p>
    <w:p w14:paraId="6FE98E45" w14:textId="77777777" w:rsidR="00942973" w:rsidRDefault="00942973">
      <w:pPr>
        <w:rPr>
          <w:rFonts w:ascii="楷体" w:eastAsia="楷体" w:hAnsi="楷体" w:hint="eastAsia"/>
          <w:sz w:val="24"/>
          <w:szCs w:val="24"/>
        </w:rPr>
      </w:pPr>
    </w:p>
    <w:p w14:paraId="6E03D836" w14:textId="77777777" w:rsidR="00942973" w:rsidRDefault="00000000">
      <w:pPr>
        <w:rPr>
          <w:rFonts w:ascii="楷体" w:eastAsia="楷体" w:hAnsi="楷体" w:hint="eastAsia"/>
          <w:sz w:val="24"/>
          <w:szCs w:val="24"/>
        </w:rPr>
      </w:pPr>
      <w:r>
        <w:rPr>
          <w:rFonts w:ascii="楷体" w:eastAsia="楷体" w:hAnsi="楷体" w:hint="eastAsia"/>
          <w:sz w:val="24"/>
          <w:szCs w:val="24"/>
        </w:rPr>
        <w:t>Unit 2 的课文情境是Ms Smart向Daming询问Lingling和Amy在哪里，在做什么，Daming说他们在玩五石游戏。Ms  Smart又问起Sam，Daming告诉Ms Smart，Sam藏在树后面，正和自己玩捉迷藏呢。五石游戏、捉迷藏等是小学生非常喜欢</w:t>
      </w:r>
      <w:r>
        <w:rPr>
          <w:rFonts w:ascii="楷体" w:eastAsia="楷体" w:hAnsi="楷体" w:hint="eastAsia"/>
          <w:sz w:val="24"/>
          <w:szCs w:val="24"/>
        </w:rPr>
        <w:lastRenderedPageBreak/>
        <w:t>的游戏，学习这一单元时，教师可以适当拓展，向学生介绍一些外国小朋友喜欢的游戏。</w:t>
      </w:r>
    </w:p>
    <w:p w14:paraId="248A863B" w14:textId="77777777" w:rsidR="00942973" w:rsidRDefault="00942973">
      <w:pPr>
        <w:rPr>
          <w:rFonts w:ascii="楷体" w:eastAsia="楷体" w:hAnsi="楷体" w:hint="eastAsia"/>
          <w:sz w:val="24"/>
          <w:szCs w:val="24"/>
        </w:rPr>
      </w:pPr>
    </w:p>
    <w:p w14:paraId="714C4D96" w14:textId="77777777" w:rsidR="00942973" w:rsidRDefault="00000000">
      <w:pPr>
        <w:rPr>
          <w:rFonts w:ascii="楷体" w:eastAsia="楷体" w:hAnsi="楷体" w:hint="eastAsia"/>
          <w:sz w:val="24"/>
          <w:szCs w:val="24"/>
        </w:rPr>
      </w:pPr>
      <w:r>
        <w:rPr>
          <w:rFonts w:ascii="楷体" w:eastAsia="楷体" w:hAnsi="楷体" w:hint="eastAsia"/>
          <w:sz w:val="24"/>
          <w:szCs w:val="24"/>
        </w:rPr>
        <w:t>本模块的学习重点是</w:t>
      </w:r>
      <w:r>
        <w:rPr>
          <w:rFonts w:eastAsia="楷体"/>
          <w:sz w:val="24"/>
          <w:szCs w:val="24"/>
        </w:rPr>
        <w:t>“What are you doing</w:t>
      </w:r>
      <w:r>
        <w:rPr>
          <w:rFonts w:eastAsia="楷体"/>
          <w:sz w:val="24"/>
          <w:szCs w:val="24"/>
        </w:rPr>
        <w:t>？</w:t>
      </w:r>
      <w:r>
        <w:rPr>
          <w:rFonts w:ascii="楷体" w:eastAsia="楷体" w:hAnsi="楷体" w:hint="eastAsia"/>
          <w:sz w:val="24"/>
          <w:szCs w:val="24"/>
        </w:rPr>
        <w:t>”结构，这一结构难度不大，教师的教学重点可以放在培养学生的综合语言运用能力上。</w:t>
      </w:r>
    </w:p>
    <w:p w14:paraId="174970A0" w14:textId="77777777" w:rsidR="00942973" w:rsidRDefault="00942973">
      <w:pPr>
        <w:rPr>
          <w:rFonts w:ascii="楷体" w:eastAsia="楷体" w:hAnsi="楷体" w:hint="eastAsia"/>
          <w:sz w:val="24"/>
          <w:szCs w:val="24"/>
        </w:rPr>
      </w:pPr>
    </w:p>
    <w:p w14:paraId="77726AC9" w14:textId="77777777" w:rsidR="00942973" w:rsidRDefault="00000000">
      <w:pPr>
        <w:rPr>
          <w:rFonts w:ascii="楷体" w:eastAsia="楷体" w:hAnsi="楷体" w:hint="eastAsia"/>
          <w:sz w:val="24"/>
          <w:szCs w:val="24"/>
        </w:rPr>
      </w:pPr>
      <w:r>
        <w:rPr>
          <w:rFonts w:ascii="楷体" w:eastAsia="楷体" w:hAnsi="楷体" w:hint="eastAsia"/>
          <w:sz w:val="24"/>
          <w:szCs w:val="24"/>
        </w:rPr>
        <w:t>本模块的任务是观察他人画画，然后根据画出的局部猜测并询问所画内容。这类活动有助于发挥学生的想象力，促进学生心智发展，建议尽可能请全体学生参与这一活动。</w:t>
      </w:r>
    </w:p>
    <w:p w14:paraId="7B7797DA" w14:textId="77777777" w:rsidR="00942973" w:rsidRDefault="00942973">
      <w:pPr>
        <w:rPr>
          <w:rFonts w:ascii="楷体" w:eastAsia="楷体" w:hAnsi="楷体" w:hint="eastAsia"/>
          <w:sz w:val="24"/>
          <w:szCs w:val="24"/>
        </w:rPr>
      </w:pPr>
    </w:p>
    <w:p w14:paraId="360989B2" w14:textId="77777777" w:rsidR="00942973" w:rsidRDefault="00942973">
      <w:pPr>
        <w:rPr>
          <w:rFonts w:ascii="楷体" w:eastAsia="楷体" w:hAnsi="楷体" w:hint="eastAsia"/>
          <w:sz w:val="24"/>
          <w:szCs w:val="24"/>
        </w:rPr>
      </w:pPr>
    </w:p>
    <w:p w14:paraId="26F4431D" w14:textId="77777777" w:rsidR="00942973" w:rsidRDefault="00000000">
      <w:pPr>
        <w:rPr>
          <w:rFonts w:ascii="楷体" w:eastAsia="楷体" w:hAnsi="楷体" w:hint="eastAsia"/>
          <w:b/>
          <w:sz w:val="24"/>
          <w:szCs w:val="24"/>
        </w:rPr>
      </w:pPr>
      <w:r>
        <w:rPr>
          <w:rFonts w:ascii="楷体" w:eastAsia="楷体" w:hAnsi="楷体" w:hint="eastAsia"/>
          <w:b/>
          <w:sz w:val="24"/>
          <w:szCs w:val="24"/>
        </w:rPr>
        <w:t>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49DF6669" w14:textId="77777777">
        <w:tc>
          <w:tcPr>
            <w:tcW w:w="1935" w:type="dxa"/>
            <w:vAlign w:val="center"/>
          </w:tcPr>
          <w:p w14:paraId="03BF7406" w14:textId="77777777" w:rsidR="00942973" w:rsidRDefault="00000000">
            <w:pPr>
              <w:spacing w:line="480" w:lineRule="exact"/>
              <w:jc w:val="center"/>
              <w:rPr>
                <w:sz w:val="24"/>
                <w:szCs w:val="24"/>
              </w:rPr>
            </w:pPr>
            <w:r>
              <w:rPr>
                <w:b/>
                <w:sz w:val="24"/>
                <w:szCs w:val="24"/>
              </w:rPr>
              <w:t>Title</w:t>
            </w:r>
          </w:p>
        </w:tc>
        <w:tc>
          <w:tcPr>
            <w:tcW w:w="6813" w:type="dxa"/>
            <w:gridSpan w:val="3"/>
            <w:vAlign w:val="center"/>
          </w:tcPr>
          <w:p w14:paraId="62D2BE67" w14:textId="77777777" w:rsidR="00942973" w:rsidRDefault="00000000">
            <w:pPr>
              <w:spacing w:line="480" w:lineRule="exact"/>
              <w:rPr>
                <w:b/>
                <w:sz w:val="24"/>
                <w:szCs w:val="24"/>
              </w:rPr>
            </w:pPr>
            <w:r>
              <w:rPr>
                <w:b/>
                <w:sz w:val="24"/>
                <w:szCs w:val="24"/>
              </w:rPr>
              <w:t>Module 4   Unit 1 What are you doing ?</w:t>
            </w:r>
          </w:p>
        </w:tc>
      </w:tr>
      <w:tr w:rsidR="00D65FAF" w14:paraId="23F8268C" w14:textId="77777777">
        <w:tc>
          <w:tcPr>
            <w:tcW w:w="1935" w:type="dxa"/>
            <w:vAlign w:val="center"/>
          </w:tcPr>
          <w:p w14:paraId="1A68A0B0"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14:paraId="3AE951E9" w14:textId="77777777" w:rsidR="00942973" w:rsidRDefault="00000000">
            <w:pPr>
              <w:spacing w:line="480" w:lineRule="exact"/>
              <w:ind w:left="240" w:hangingChars="100" w:hanging="240"/>
              <w:rPr>
                <w:sz w:val="24"/>
                <w:szCs w:val="24"/>
              </w:rPr>
            </w:pPr>
            <w:r>
              <w:rPr>
                <w:rFonts w:eastAsia="黑体"/>
                <w:sz w:val="24"/>
                <w:szCs w:val="24"/>
              </w:rPr>
              <w:t>Student can use the present continuous tense to describe their own or others’ behaviors.</w:t>
            </w:r>
          </w:p>
        </w:tc>
      </w:tr>
      <w:tr w:rsidR="00D65FAF" w14:paraId="2425100E" w14:textId="77777777">
        <w:tc>
          <w:tcPr>
            <w:tcW w:w="1935" w:type="dxa"/>
            <w:vAlign w:val="center"/>
          </w:tcPr>
          <w:p w14:paraId="01EB869B"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43978F32" w14:textId="77777777" w:rsidR="00942973" w:rsidRDefault="00000000">
            <w:pPr>
              <w:spacing w:line="320" w:lineRule="exact"/>
              <w:ind w:left="420" w:hanging="420"/>
              <w:jc w:val="center"/>
              <w:rPr>
                <w:b/>
                <w:sz w:val="24"/>
                <w:szCs w:val="24"/>
              </w:rPr>
            </w:pPr>
            <w:r>
              <w:rPr>
                <w:b/>
                <w:sz w:val="24"/>
                <w:szCs w:val="24"/>
              </w:rPr>
              <w:t>＆</w:t>
            </w:r>
          </w:p>
          <w:p w14:paraId="285D556C"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1FA2DC10"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14:paraId="45E124C2" w14:textId="77777777" w:rsidR="00942973" w:rsidRDefault="00000000">
            <w:pPr>
              <w:spacing w:line="320" w:lineRule="exact"/>
              <w:rPr>
                <w:rFonts w:eastAsia="黑体"/>
                <w:sz w:val="24"/>
                <w:szCs w:val="24"/>
              </w:rPr>
            </w:pPr>
            <w:r>
              <w:rPr>
                <w:rFonts w:eastAsia="黑体"/>
                <w:sz w:val="24"/>
                <w:szCs w:val="24"/>
              </w:rPr>
              <w:t>The words and phrases about peoples’ behavior (singing, playing football, listening to the radio, talking, writing, eating…)</w:t>
            </w:r>
          </w:p>
          <w:p w14:paraId="694C033C" w14:textId="77777777" w:rsidR="00942973" w:rsidRDefault="00000000">
            <w:pPr>
              <w:spacing w:line="480" w:lineRule="exact"/>
              <w:rPr>
                <w:sz w:val="24"/>
                <w:szCs w:val="24"/>
              </w:rPr>
            </w:pPr>
            <w:r>
              <w:rPr>
                <w:rFonts w:eastAsia="黑体"/>
                <w:sz w:val="24"/>
                <w:szCs w:val="24"/>
              </w:rPr>
              <w:t>The sentence pattern (He\She is writing… )</w:t>
            </w:r>
          </w:p>
        </w:tc>
      </w:tr>
      <w:tr w:rsidR="00D65FAF" w14:paraId="7895ED57" w14:textId="77777777">
        <w:tc>
          <w:tcPr>
            <w:tcW w:w="1935" w:type="dxa"/>
            <w:vAlign w:val="center"/>
          </w:tcPr>
          <w:p w14:paraId="3CE5BB35" w14:textId="77777777" w:rsidR="00942973" w:rsidRDefault="00000000">
            <w:pPr>
              <w:spacing w:line="480" w:lineRule="exact"/>
              <w:jc w:val="center"/>
              <w:rPr>
                <w:sz w:val="24"/>
                <w:szCs w:val="24"/>
              </w:rPr>
            </w:pPr>
            <w:r>
              <w:rPr>
                <w:b/>
                <w:sz w:val="24"/>
                <w:szCs w:val="24"/>
              </w:rPr>
              <w:t>Teaching method</w:t>
            </w:r>
          </w:p>
        </w:tc>
        <w:tc>
          <w:tcPr>
            <w:tcW w:w="6813" w:type="dxa"/>
            <w:gridSpan w:val="3"/>
            <w:vAlign w:val="center"/>
          </w:tcPr>
          <w:p w14:paraId="544BBD17" w14:textId="77777777" w:rsidR="00942973" w:rsidRDefault="00000000">
            <w:pPr>
              <w:spacing w:line="320" w:lineRule="exact"/>
              <w:rPr>
                <w:rFonts w:eastAsia="黑体"/>
                <w:sz w:val="24"/>
                <w:szCs w:val="24"/>
              </w:rPr>
            </w:pPr>
            <w:r>
              <w:rPr>
                <w:rFonts w:eastAsia="黑体"/>
                <w:sz w:val="24"/>
                <w:szCs w:val="24"/>
              </w:rPr>
              <w:t>Listen, point and say</w:t>
            </w:r>
          </w:p>
          <w:p w14:paraId="78A1F737" w14:textId="77777777" w:rsidR="00942973" w:rsidRDefault="00000000">
            <w:pPr>
              <w:spacing w:line="480" w:lineRule="exact"/>
              <w:rPr>
                <w:sz w:val="24"/>
                <w:szCs w:val="24"/>
              </w:rPr>
            </w:pPr>
            <w:r>
              <w:rPr>
                <w:rFonts w:eastAsia="黑体"/>
                <w:sz w:val="24"/>
                <w:szCs w:val="24"/>
              </w:rPr>
              <w:t xml:space="preserve"> Play games</w:t>
            </w:r>
          </w:p>
        </w:tc>
      </w:tr>
      <w:tr w:rsidR="00D65FAF" w14:paraId="56B49B3E" w14:textId="77777777">
        <w:tc>
          <w:tcPr>
            <w:tcW w:w="1935" w:type="dxa"/>
            <w:vAlign w:val="center"/>
          </w:tcPr>
          <w:p w14:paraId="2ABF2642"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14:paraId="022B6B00" w14:textId="77777777" w:rsidR="00942973" w:rsidRDefault="00000000">
            <w:pPr>
              <w:spacing w:line="480" w:lineRule="exact"/>
              <w:rPr>
                <w:sz w:val="24"/>
                <w:szCs w:val="24"/>
              </w:rPr>
            </w:pPr>
            <w:r>
              <w:rPr>
                <w:rFonts w:eastAsia="黑体"/>
                <w:sz w:val="24"/>
                <w:szCs w:val="24"/>
              </w:rPr>
              <w:t>Pictures recorder and cards</w:t>
            </w:r>
            <w:r>
              <w:rPr>
                <w:sz w:val="24"/>
                <w:szCs w:val="24"/>
              </w:rPr>
              <w:t>.</w:t>
            </w:r>
          </w:p>
        </w:tc>
      </w:tr>
      <w:tr w:rsidR="00D65FAF" w14:paraId="5F388E83" w14:textId="77777777">
        <w:tc>
          <w:tcPr>
            <w:tcW w:w="1935" w:type="dxa"/>
            <w:vAlign w:val="center"/>
          </w:tcPr>
          <w:p w14:paraId="69B474DC" w14:textId="77777777" w:rsidR="00942973" w:rsidRDefault="00000000">
            <w:pPr>
              <w:spacing w:line="480" w:lineRule="exact"/>
              <w:jc w:val="center"/>
              <w:rPr>
                <w:b/>
                <w:sz w:val="24"/>
                <w:szCs w:val="24"/>
              </w:rPr>
            </w:pPr>
            <w:r>
              <w:rPr>
                <w:b/>
                <w:sz w:val="24"/>
                <w:szCs w:val="24"/>
              </w:rPr>
              <w:t>Teaching</w:t>
            </w:r>
          </w:p>
          <w:p w14:paraId="4AF41CE0" w14:textId="77777777" w:rsidR="00942973" w:rsidRDefault="00000000">
            <w:pPr>
              <w:spacing w:line="480" w:lineRule="exact"/>
              <w:jc w:val="center"/>
              <w:rPr>
                <w:sz w:val="24"/>
                <w:szCs w:val="24"/>
              </w:rPr>
            </w:pPr>
            <w:r>
              <w:rPr>
                <w:b/>
                <w:sz w:val="24"/>
                <w:szCs w:val="24"/>
              </w:rPr>
              <w:t>process</w:t>
            </w:r>
          </w:p>
        </w:tc>
        <w:tc>
          <w:tcPr>
            <w:tcW w:w="2955" w:type="dxa"/>
            <w:vAlign w:val="center"/>
          </w:tcPr>
          <w:p w14:paraId="12048802" w14:textId="77777777" w:rsidR="00942973" w:rsidRDefault="00000000">
            <w:pPr>
              <w:spacing w:line="480" w:lineRule="exact"/>
              <w:jc w:val="center"/>
              <w:rPr>
                <w:sz w:val="24"/>
                <w:szCs w:val="24"/>
              </w:rPr>
            </w:pPr>
            <w:r>
              <w:rPr>
                <w:b/>
                <w:sz w:val="24"/>
                <w:szCs w:val="24"/>
              </w:rPr>
              <w:t>Teacher’s activity</w:t>
            </w:r>
          </w:p>
        </w:tc>
        <w:tc>
          <w:tcPr>
            <w:tcW w:w="2058" w:type="dxa"/>
            <w:vAlign w:val="center"/>
          </w:tcPr>
          <w:p w14:paraId="52E264E8" w14:textId="77777777" w:rsidR="00942973" w:rsidRDefault="00000000">
            <w:pPr>
              <w:spacing w:line="480" w:lineRule="exact"/>
              <w:jc w:val="center"/>
              <w:rPr>
                <w:sz w:val="24"/>
                <w:szCs w:val="24"/>
              </w:rPr>
            </w:pPr>
            <w:r>
              <w:rPr>
                <w:b/>
                <w:sz w:val="24"/>
                <w:szCs w:val="24"/>
              </w:rPr>
              <w:t>Students’ activity</w:t>
            </w:r>
          </w:p>
        </w:tc>
        <w:tc>
          <w:tcPr>
            <w:tcW w:w="1800" w:type="dxa"/>
            <w:vAlign w:val="center"/>
          </w:tcPr>
          <w:p w14:paraId="5245EA41" w14:textId="77777777" w:rsidR="00942973" w:rsidRDefault="00000000">
            <w:pPr>
              <w:spacing w:line="480" w:lineRule="exact"/>
              <w:jc w:val="center"/>
              <w:rPr>
                <w:sz w:val="24"/>
                <w:szCs w:val="24"/>
              </w:rPr>
            </w:pPr>
            <w:r>
              <w:rPr>
                <w:b/>
                <w:sz w:val="24"/>
                <w:szCs w:val="24"/>
              </w:rPr>
              <w:t>Additional</w:t>
            </w:r>
          </w:p>
        </w:tc>
      </w:tr>
      <w:tr w:rsidR="00D65FAF" w14:paraId="1D66AE8C" w14:textId="77777777">
        <w:tc>
          <w:tcPr>
            <w:tcW w:w="1935" w:type="dxa"/>
            <w:vAlign w:val="center"/>
          </w:tcPr>
          <w:p w14:paraId="17C01BB2" w14:textId="77777777" w:rsidR="00942973" w:rsidRDefault="00000000">
            <w:pPr>
              <w:spacing w:line="480" w:lineRule="exact"/>
              <w:jc w:val="center"/>
              <w:rPr>
                <w:b/>
                <w:sz w:val="24"/>
                <w:szCs w:val="24"/>
              </w:rPr>
            </w:pPr>
            <w:r>
              <w:rPr>
                <w:b/>
                <w:sz w:val="24"/>
                <w:szCs w:val="24"/>
              </w:rPr>
              <w:t>Warm-up</w:t>
            </w:r>
          </w:p>
          <w:p w14:paraId="3FF348EA" w14:textId="77777777" w:rsidR="00942973" w:rsidRDefault="00000000">
            <w:pPr>
              <w:spacing w:line="480" w:lineRule="exact"/>
              <w:jc w:val="center"/>
              <w:rPr>
                <w:b/>
                <w:sz w:val="24"/>
                <w:szCs w:val="24"/>
              </w:rPr>
            </w:pPr>
            <w:r>
              <w:rPr>
                <w:b/>
                <w:sz w:val="24"/>
                <w:szCs w:val="24"/>
              </w:rPr>
              <w:t>&amp; lead-in</w:t>
            </w:r>
          </w:p>
        </w:tc>
        <w:tc>
          <w:tcPr>
            <w:tcW w:w="2955" w:type="dxa"/>
            <w:vAlign w:val="center"/>
          </w:tcPr>
          <w:p w14:paraId="73411D42"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240C6E88" w14:textId="77777777" w:rsidR="00942973" w:rsidRDefault="00000000">
            <w:pPr>
              <w:spacing w:line="320" w:lineRule="exact"/>
              <w:rPr>
                <w:rFonts w:eastAsia="黑体"/>
                <w:sz w:val="24"/>
                <w:szCs w:val="24"/>
              </w:rPr>
            </w:pPr>
            <w:r>
              <w:rPr>
                <w:rFonts w:eastAsia="黑体"/>
                <w:sz w:val="24"/>
                <w:szCs w:val="24"/>
              </w:rPr>
              <w:t>Teacher guide the students to do some TPR activities.</w:t>
            </w:r>
          </w:p>
          <w:p w14:paraId="0BF90D22" w14:textId="77777777" w:rsidR="00942973" w:rsidRDefault="00000000">
            <w:pPr>
              <w:spacing w:line="320" w:lineRule="exact"/>
              <w:rPr>
                <w:rFonts w:eastAsia="黑体"/>
                <w:sz w:val="24"/>
                <w:szCs w:val="24"/>
              </w:rPr>
            </w:pPr>
            <w:r>
              <w:rPr>
                <w:rFonts w:eastAsia="黑体"/>
                <w:sz w:val="24"/>
                <w:szCs w:val="24"/>
              </w:rPr>
              <w:t>Teacher can say: “playing football!”</w:t>
            </w:r>
          </w:p>
          <w:p w14:paraId="6C798DE4" w14:textId="77777777" w:rsidR="00942973" w:rsidRDefault="00000000">
            <w:pPr>
              <w:spacing w:line="320" w:lineRule="exact"/>
              <w:rPr>
                <w:rFonts w:eastAsia="黑体"/>
                <w:sz w:val="24"/>
                <w:szCs w:val="24"/>
              </w:rPr>
            </w:pPr>
            <w:r>
              <w:rPr>
                <w:rFonts w:eastAsia="黑体"/>
                <w:sz w:val="24"/>
                <w:szCs w:val="24"/>
              </w:rPr>
              <w:t>Teacher can also give the chance to some certain student to be the guide.</w:t>
            </w:r>
          </w:p>
          <w:p w14:paraId="0E455B0B" w14:textId="77777777" w:rsidR="00942973" w:rsidRDefault="00000000">
            <w:pPr>
              <w:spacing w:line="320" w:lineRule="exact"/>
              <w:rPr>
                <w:rFonts w:eastAsia="黑体"/>
                <w:sz w:val="24"/>
                <w:szCs w:val="24"/>
              </w:rPr>
            </w:pPr>
            <w:r>
              <w:rPr>
                <w:rFonts w:eastAsia="黑体"/>
                <w:sz w:val="24"/>
                <w:szCs w:val="24"/>
              </w:rPr>
              <w:t>Such a procedure is used to make the atmosphere live.</w:t>
            </w:r>
          </w:p>
          <w:p w14:paraId="15C2682D" w14:textId="77777777" w:rsidR="00942973" w:rsidRDefault="00000000">
            <w:pPr>
              <w:spacing w:line="320" w:lineRule="exact"/>
              <w:rPr>
                <w:rFonts w:eastAsia="黑体"/>
                <w:sz w:val="24"/>
                <w:szCs w:val="24"/>
              </w:rPr>
            </w:pPr>
            <w:r>
              <w:rPr>
                <w:rFonts w:eastAsia="黑体"/>
                <w:sz w:val="24"/>
                <w:szCs w:val="24"/>
              </w:rPr>
              <w:t>Teacher can divide the students into several groups and guess.</w:t>
            </w:r>
          </w:p>
          <w:p w14:paraId="5E233C25" w14:textId="77777777" w:rsidR="00942973" w:rsidRDefault="00000000">
            <w:pPr>
              <w:spacing w:line="320" w:lineRule="exact"/>
              <w:rPr>
                <w:rFonts w:eastAsia="黑体"/>
                <w:sz w:val="24"/>
                <w:szCs w:val="24"/>
              </w:rPr>
            </w:pPr>
            <w:r>
              <w:rPr>
                <w:rFonts w:eastAsia="黑体"/>
                <w:sz w:val="24"/>
                <w:szCs w:val="24"/>
              </w:rPr>
              <w:t xml:space="preserve">Teacher holds the pictures </w:t>
            </w:r>
            <w:r>
              <w:rPr>
                <w:rFonts w:eastAsia="黑体"/>
                <w:sz w:val="24"/>
                <w:szCs w:val="24"/>
              </w:rPr>
              <w:lastRenderedPageBreak/>
              <w:t>(singing) and face to the</w:t>
            </w:r>
          </w:p>
          <w:p w14:paraId="08C74152" w14:textId="77777777" w:rsidR="00942973" w:rsidRDefault="00000000">
            <w:pPr>
              <w:spacing w:line="480" w:lineRule="exact"/>
              <w:rPr>
                <w:sz w:val="24"/>
                <w:szCs w:val="24"/>
              </w:rPr>
            </w:pPr>
            <w:r>
              <w:rPr>
                <w:sz w:val="24"/>
                <w:szCs w:val="24"/>
              </w:rPr>
              <w:t>2</w:t>
            </w:r>
            <w:r>
              <w:rPr>
                <w:sz w:val="24"/>
                <w:szCs w:val="24"/>
              </w:rPr>
              <w:t>、</w:t>
            </w:r>
            <w:r>
              <w:rPr>
                <w:rFonts w:eastAsia="黑体"/>
                <w:sz w:val="24"/>
                <w:szCs w:val="24"/>
              </w:rPr>
              <w:t>Sing the happy song</w:t>
            </w:r>
            <w:r>
              <w:rPr>
                <w:sz w:val="24"/>
                <w:szCs w:val="24"/>
              </w:rPr>
              <w:t xml:space="preserve"> </w:t>
            </w:r>
          </w:p>
          <w:p w14:paraId="5F218D27" w14:textId="77777777" w:rsidR="00942973" w:rsidRDefault="00000000">
            <w:pPr>
              <w:spacing w:line="480" w:lineRule="exact"/>
              <w:rPr>
                <w:b/>
                <w:sz w:val="24"/>
                <w:szCs w:val="24"/>
              </w:rPr>
            </w:pPr>
            <w:r>
              <w:rPr>
                <w:b/>
                <w:sz w:val="24"/>
                <w:szCs w:val="24"/>
              </w:rPr>
              <w:t>II. Leading-in</w:t>
            </w:r>
          </w:p>
          <w:p w14:paraId="2530EB02" w14:textId="77777777" w:rsidR="00942973" w:rsidRDefault="00000000">
            <w:pPr>
              <w:spacing w:line="480" w:lineRule="exact"/>
              <w:rPr>
                <w:sz w:val="24"/>
                <w:szCs w:val="24"/>
              </w:rPr>
            </w:pPr>
            <w:r>
              <w:rPr>
                <w:sz w:val="24"/>
                <w:szCs w:val="24"/>
              </w:rPr>
              <w:t>1. Show some pictures.</w:t>
            </w:r>
          </w:p>
        </w:tc>
        <w:tc>
          <w:tcPr>
            <w:tcW w:w="2058" w:type="dxa"/>
            <w:vAlign w:val="center"/>
          </w:tcPr>
          <w:p w14:paraId="60B47D66" w14:textId="77777777" w:rsidR="00942973" w:rsidRDefault="00942973">
            <w:pPr>
              <w:spacing w:line="480" w:lineRule="exact"/>
              <w:rPr>
                <w:sz w:val="24"/>
                <w:szCs w:val="24"/>
              </w:rPr>
            </w:pPr>
          </w:p>
          <w:p w14:paraId="073B8B73" w14:textId="77777777" w:rsidR="00942973" w:rsidRDefault="00000000">
            <w:pPr>
              <w:spacing w:line="480" w:lineRule="exact"/>
              <w:rPr>
                <w:sz w:val="24"/>
                <w:szCs w:val="24"/>
              </w:rPr>
            </w:pPr>
            <w:r>
              <w:rPr>
                <w:rFonts w:eastAsia="黑体"/>
                <w:sz w:val="24"/>
                <w:szCs w:val="24"/>
              </w:rPr>
              <w:t>Students do the action of playing football.</w:t>
            </w:r>
          </w:p>
          <w:p w14:paraId="126162A4" w14:textId="77777777" w:rsidR="00942973" w:rsidRDefault="00942973">
            <w:pPr>
              <w:spacing w:line="480" w:lineRule="exact"/>
              <w:rPr>
                <w:sz w:val="24"/>
                <w:szCs w:val="24"/>
              </w:rPr>
            </w:pPr>
          </w:p>
          <w:p w14:paraId="3D11F955" w14:textId="77777777" w:rsidR="00942973" w:rsidRDefault="00942973">
            <w:pPr>
              <w:spacing w:line="480" w:lineRule="exact"/>
              <w:rPr>
                <w:sz w:val="24"/>
                <w:szCs w:val="24"/>
              </w:rPr>
            </w:pPr>
          </w:p>
          <w:p w14:paraId="7596FDDA" w14:textId="77777777" w:rsidR="00942973" w:rsidRDefault="00000000">
            <w:pPr>
              <w:spacing w:line="320" w:lineRule="exact"/>
              <w:rPr>
                <w:rFonts w:eastAsia="黑体"/>
                <w:sz w:val="24"/>
                <w:szCs w:val="24"/>
              </w:rPr>
            </w:pPr>
            <w:r>
              <w:rPr>
                <w:rFonts w:eastAsia="黑体"/>
                <w:sz w:val="24"/>
                <w:szCs w:val="24"/>
              </w:rPr>
              <w:t>Students do the actions and teacher asked them questions.</w:t>
            </w:r>
          </w:p>
          <w:p w14:paraId="3C959B71" w14:textId="77777777" w:rsidR="00942973" w:rsidRDefault="00942973">
            <w:pPr>
              <w:spacing w:line="480" w:lineRule="exact"/>
              <w:rPr>
                <w:sz w:val="24"/>
                <w:szCs w:val="24"/>
              </w:rPr>
            </w:pPr>
          </w:p>
          <w:p w14:paraId="527912A5" w14:textId="77777777" w:rsidR="00942973" w:rsidRDefault="00000000">
            <w:pPr>
              <w:spacing w:line="480" w:lineRule="exact"/>
              <w:rPr>
                <w:sz w:val="24"/>
                <w:szCs w:val="24"/>
              </w:rPr>
            </w:pPr>
            <w:r>
              <w:rPr>
                <w:sz w:val="24"/>
                <w:szCs w:val="24"/>
              </w:rPr>
              <w:lastRenderedPageBreak/>
              <w:t>Sing a song</w:t>
            </w:r>
          </w:p>
        </w:tc>
        <w:tc>
          <w:tcPr>
            <w:tcW w:w="1800" w:type="dxa"/>
            <w:vAlign w:val="center"/>
          </w:tcPr>
          <w:p w14:paraId="09CD208E" w14:textId="77777777" w:rsidR="00942973" w:rsidRDefault="00942973">
            <w:pPr>
              <w:spacing w:line="480" w:lineRule="exact"/>
              <w:rPr>
                <w:sz w:val="24"/>
                <w:szCs w:val="24"/>
              </w:rPr>
            </w:pPr>
          </w:p>
        </w:tc>
      </w:tr>
      <w:tr w:rsidR="00D65FAF" w14:paraId="721AD6B0" w14:textId="77777777">
        <w:tc>
          <w:tcPr>
            <w:tcW w:w="1935" w:type="dxa"/>
            <w:vAlign w:val="center"/>
          </w:tcPr>
          <w:p w14:paraId="0742E4DD"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2C52A803" w14:textId="77777777" w:rsidR="00942973" w:rsidRDefault="00000000">
            <w:pPr>
              <w:spacing w:line="320" w:lineRule="exact"/>
              <w:rPr>
                <w:rFonts w:eastAsia="黑体"/>
                <w:sz w:val="24"/>
                <w:szCs w:val="24"/>
              </w:rPr>
            </w:pPr>
            <w:r>
              <w:rPr>
                <w:rFonts w:eastAsia="黑体"/>
                <w:sz w:val="24"/>
                <w:szCs w:val="24"/>
              </w:rPr>
              <w:t xml:space="preserve">1.Teacher guide the students to review all the verbs----swimming, jumping, walking, reading… </w:t>
            </w:r>
          </w:p>
          <w:p w14:paraId="7A0437A1" w14:textId="77777777" w:rsidR="00942973" w:rsidRDefault="00000000">
            <w:pPr>
              <w:spacing w:line="320" w:lineRule="exact"/>
              <w:rPr>
                <w:rFonts w:eastAsia="黑体"/>
                <w:sz w:val="24"/>
                <w:szCs w:val="24"/>
              </w:rPr>
            </w:pPr>
            <w:r>
              <w:rPr>
                <w:rFonts w:eastAsia="黑体"/>
                <w:sz w:val="24"/>
                <w:szCs w:val="24"/>
              </w:rPr>
              <w:t>Teacher should pay more attention to their intonation.</w:t>
            </w:r>
          </w:p>
          <w:p w14:paraId="0ED712B4" w14:textId="77777777" w:rsidR="00942973" w:rsidRDefault="00000000">
            <w:pPr>
              <w:spacing w:line="320" w:lineRule="exact"/>
              <w:rPr>
                <w:rFonts w:eastAsia="黑体"/>
                <w:sz w:val="24"/>
                <w:szCs w:val="24"/>
              </w:rPr>
            </w:pPr>
            <w:r>
              <w:rPr>
                <w:rFonts w:eastAsia="黑体"/>
                <w:sz w:val="24"/>
                <w:szCs w:val="24"/>
              </w:rPr>
              <w:t>2.Teacher can guide the students to play a jigsaw game. Give them some pictures to different students, and they should put the parts into a whole during the shortest time. And then teacher asks them questions.</w:t>
            </w:r>
          </w:p>
          <w:p w14:paraId="6BF53690" w14:textId="77777777" w:rsidR="00942973" w:rsidRDefault="00000000">
            <w:pPr>
              <w:spacing w:line="320" w:lineRule="exact"/>
              <w:rPr>
                <w:rFonts w:eastAsia="黑体"/>
                <w:sz w:val="24"/>
                <w:szCs w:val="24"/>
              </w:rPr>
            </w:pPr>
            <w:r>
              <w:rPr>
                <w:rFonts w:eastAsia="黑体"/>
                <w:sz w:val="24"/>
                <w:szCs w:val="24"/>
              </w:rPr>
              <w:t>3.Teacher pretends to be mysterious and asks the</w:t>
            </w:r>
          </w:p>
          <w:p w14:paraId="393B34D7" w14:textId="77777777" w:rsidR="00942973" w:rsidRDefault="00000000">
            <w:pPr>
              <w:spacing w:line="320" w:lineRule="exact"/>
              <w:rPr>
                <w:rFonts w:eastAsia="黑体"/>
                <w:sz w:val="24"/>
                <w:szCs w:val="24"/>
              </w:rPr>
            </w:pPr>
            <w:r>
              <w:rPr>
                <w:rFonts w:eastAsia="黑体"/>
                <w:sz w:val="24"/>
                <w:szCs w:val="24"/>
              </w:rPr>
              <w:t>students whether they want to know what Amy and lingling are doing.</w:t>
            </w:r>
          </w:p>
          <w:p w14:paraId="2F66DFC4" w14:textId="77777777" w:rsidR="00942973" w:rsidRDefault="00000000">
            <w:pPr>
              <w:spacing w:line="320" w:lineRule="exact"/>
              <w:rPr>
                <w:rFonts w:eastAsia="黑体"/>
                <w:sz w:val="24"/>
                <w:szCs w:val="24"/>
              </w:rPr>
            </w:pPr>
            <w:r>
              <w:rPr>
                <w:rFonts w:eastAsia="黑体"/>
                <w:sz w:val="24"/>
                <w:szCs w:val="24"/>
              </w:rPr>
              <w:t>Do you want to know what lingling and Amy are doing now?</w:t>
            </w:r>
          </w:p>
          <w:p w14:paraId="18A33CDE" w14:textId="77777777" w:rsidR="00942973" w:rsidRDefault="00000000">
            <w:pPr>
              <w:spacing w:line="320" w:lineRule="exact"/>
              <w:rPr>
                <w:rFonts w:eastAsia="黑体"/>
                <w:sz w:val="24"/>
                <w:szCs w:val="24"/>
              </w:rPr>
            </w:pPr>
            <w:r>
              <w:rPr>
                <w:rFonts w:eastAsia="黑体"/>
                <w:sz w:val="24"/>
                <w:szCs w:val="24"/>
              </w:rPr>
              <w:t>Let’s have a look</w:t>
            </w:r>
          </w:p>
        </w:tc>
        <w:tc>
          <w:tcPr>
            <w:tcW w:w="2058" w:type="dxa"/>
            <w:vAlign w:val="center"/>
          </w:tcPr>
          <w:p w14:paraId="4962E23F" w14:textId="77777777" w:rsidR="00942973" w:rsidRDefault="00000000">
            <w:pPr>
              <w:spacing w:line="480" w:lineRule="exact"/>
              <w:rPr>
                <w:sz w:val="24"/>
                <w:szCs w:val="24"/>
              </w:rPr>
            </w:pPr>
            <w:r>
              <w:rPr>
                <w:sz w:val="24"/>
                <w:szCs w:val="24"/>
              </w:rPr>
              <w:t>Ss open their books, and listen to the tape carefully.</w:t>
            </w:r>
          </w:p>
          <w:p w14:paraId="718E5D4E" w14:textId="77777777" w:rsidR="00942973" w:rsidRDefault="00942973">
            <w:pPr>
              <w:spacing w:line="480" w:lineRule="exact"/>
              <w:rPr>
                <w:sz w:val="24"/>
                <w:szCs w:val="24"/>
              </w:rPr>
            </w:pPr>
          </w:p>
          <w:p w14:paraId="7D9E720B" w14:textId="77777777" w:rsidR="00942973" w:rsidRDefault="00942973">
            <w:pPr>
              <w:spacing w:line="480" w:lineRule="exact"/>
              <w:rPr>
                <w:sz w:val="24"/>
                <w:szCs w:val="24"/>
              </w:rPr>
            </w:pPr>
          </w:p>
          <w:p w14:paraId="428A01D0" w14:textId="77777777" w:rsidR="00942973" w:rsidRDefault="00942973">
            <w:pPr>
              <w:spacing w:line="480" w:lineRule="exact"/>
              <w:rPr>
                <w:sz w:val="24"/>
                <w:szCs w:val="24"/>
              </w:rPr>
            </w:pPr>
          </w:p>
          <w:p w14:paraId="43745F1B" w14:textId="77777777" w:rsidR="00942973" w:rsidRDefault="00000000">
            <w:pPr>
              <w:spacing w:line="480" w:lineRule="exact"/>
              <w:rPr>
                <w:sz w:val="24"/>
                <w:szCs w:val="24"/>
              </w:rPr>
            </w:pPr>
            <w:r>
              <w:rPr>
                <w:sz w:val="24"/>
                <w:szCs w:val="24"/>
              </w:rPr>
              <w:t>Answer these questions what teacher gives.</w:t>
            </w:r>
          </w:p>
          <w:p w14:paraId="627160C7" w14:textId="77777777" w:rsidR="00942973" w:rsidRDefault="00000000">
            <w:pPr>
              <w:spacing w:line="480" w:lineRule="exact"/>
              <w:rPr>
                <w:sz w:val="24"/>
                <w:szCs w:val="24"/>
              </w:rPr>
            </w:pPr>
            <w:r>
              <w:rPr>
                <w:sz w:val="24"/>
                <w:szCs w:val="24"/>
              </w:rPr>
              <w:t>Read the text together.</w:t>
            </w:r>
          </w:p>
        </w:tc>
        <w:tc>
          <w:tcPr>
            <w:tcW w:w="1800" w:type="dxa"/>
            <w:vAlign w:val="center"/>
          </w:tcPr>
          <w:p w14:paraId="329AA78F" w14:textId="77777777" w:rsidR="00942973" w:rsidRDefault="00942973">
            <w:pPr>
              <w:spacing w:line="480" w:lineRule="exact"/>
              <w:rPr>
                <w:sz w:val="24"/>
                <w:szCs w:val="24"/>
              </w:rPr>
            </w:pPr>
          </w:p>
        </w:tc>
      </w:tr>
      <w:tr w:rsidR="00D65FAF" w14:paraId="43EB05D2" w14:textId="77777777">
        <w:tc>
          <w:tcPr>
            <w:tcW w:w="1935" w:type="dxa"/>
            <w:vAlign w:val="center"/>
          </w:tcPr>
          <w:p w14:paraId="0AAB118E" w14:textId="77777777" w:rsidR="00942973" w:rsidRDefault="00000000">
            <w:pPr>
              <w:spacing w:line="480" w:lineRule="exact"/>
              <w:jc w:val="center"/>
              <w:rPr>
                <w:sz w:val="24"/>
                <w:szCs w:val="24"/>
              </w:rPr>
            </w:pPr>
            <w:r>
              <w:rPr>
                <w:b/>
                <w:sz w:val="24"/>
                <w:szCs w:val="24"/>
              </w:rPr>
              <w:t>Practice</w:t>
            </w:r>
          </w:p>
        </w:tc>
        <w:tc>
          <w:tcPr>
            <w:tcW w:w="2955" w:type="dxa"/>
          </w:tcPr>
          <w:p w14:paraId="5FCD328D" w14:textId="77777777" w:rsidR="00942973" w:rsidRDefault="00000000">
            <w:pPr>
              <w:spacing w:line="320" w:lineRule="exact"/>
              <w:rPr>
                <w:rFonts w:eastAsia="黑体"/>
                <w:sz w:val="24"/>
                <w:szCs w:val="24"/>
              </w:rPr>
            </w:pPr>
            <w:r>
              <w:rPr>
                <w:rFonts w:eastAsia="黑体"/>
                <w:sz w:val="24"/>
                <w:szCs w:val="24"/>
              </w:rPr>
              <w:t>1.For the first time, teacher can put up the pictures on the blackboard and asks the students to listen to the whole text.</w:t>
            </w:r>
          </w:p>
          <w:p w14:paraId="5E192D61" w14:textId="77777777" w:rsidR="00942973" w:rsidRDefault="00000000">
            <w:pPr>
              <w:spacing w:line="320" w:lineRule="exact"/>
              <w:rPr>
                <w:rFonts w:eastAsia="黑体"/>
                <w:sz w:val="24"/>
                <w:szCs w:val="24"/>
              </w:rPr>
            </w:pPr>
            <w:r>
              <w:rPr>
                <w:rFonts w:eastAsia="黑体"/>
                <w:sz w:val="24"/>
                <w:szCs w:val="24"/>
              </w:rPr>
              <w:t>2. For the second time, teacher asks the students to open the books and point to the sentences while they are listening.</w:t>
            </w:r>
          </w:p>
          <w:p w14:paraId="06EEBA22" w14:textId="77777777" w:rsidR="00942973" w:rsidRDefault="00000000">
            <w:pPr>
              <w:spacing w:line="320" w:lineRule="exact"/>
              <w:rPr>
                <w:rFonts w:eastAsia="黑体"/>
                <w:sz w:val="24"/>
                <w:szCs w:val="24"/>
              </w:rPr>
            </w:pPr>
            <w:r>
              <w:rPr>
                <w:rFonts w:eastAsia="黑体"/>
                <w:sz w:val="24"/>
                <w:szCs w:val="24"/>
              </w:rPr>
              <w:t xml:space="preserve">Teacher writes the sentence---“What are you </w:t>
            </w:r>
            <w:r>
              <w:rPr>
                <w:rFonts w:eastAsia="黑体"/>
                <w:sz w:val="24"/>
                <w:szCs w:val="24"/>
              </w:rPr>
              <w:lastRenderedPageBreak/>
              <w:t>doing” in the blackboard and colors it red.</w:t>
            </w:r>
          </w:p>
          <w:p w14:paraId="0F67604E" w14:textId="77777777" w:rsidR="00942973" w:rsidRDefault="00000000">
            <w:pPr>
              <w:spacing w:line="320" w:lineRule="exact"/>
              <w:rPr>
                <w:rFonts w:eastAsia="黑体"/>
                <w:sz w:val="24"/>
                <w:szCs w:val="24"/>
              </w:rPr>
            </w:pPr>
            <w:r>
              <w:rPr>
                <w:rFonts w:eastAsia="黑体"/>
                <w:sz w:val="24"/>
                <w:szCs w:val="24"/>
              </w:rPr>
              <w:t>Meanwhile teacher guides the students to find out the similar sentences. What are you doing?</w:t>
            </w:r>
          </w:p>
          <w:p w14:paraId="0BE63B6C" w14:textId="77777777" w:rsidR="00942973" w:rsidRDefault="00000000">
            <w:pPr>
              <w:spacing w:line="320" w:lineRule="exact"/>
              <w:rPr>
                <w:rFonts w:eastAsia="黑体"/>
                <w:sz w:val="24"/>
                <w:szCs w:val="24"/>
              </w:rPr>
            </w:pPr>
            <w:r>
              <w:rPr>
                <w:rFonts w:eastAsia="黑体"/>
                <w:sz w:val="24"/>
                <w:szCs w:val="24"/>
              </w:rPr>
              <w:t>What is he doing?</w:t>
            </w:r>
          </w:p>
          <w:p w14:paraId="1A8262B9" w14:textId="77777777" w:rsidR="00942973" w:rsidRDefault="00000000">
            <w:pPr>
              <w:spacing w:line="320" w:lineRule="exact"/>
              <w:rPr>
                <w:rFonts w:eastAsia="黑体"/>
                <w:sz w:val="24"/>
                <w:szCs w:val="24"/>
              </w:rPr>
            </w:pPr>
            <w:r>
              <w:rPr>
                <w:rFonts w:eastAsia="黑体"/>
                <w:sz w:val="24"/>
                <w:szCs w:val="24"/>
              </w:rPr>
              <w:t xml:space="preserve">What is that noise? </w:t>
            </w:r>
          </w:p>
          <w:p w14:paraId="1712076F" w14:textId="77777777" w:rsidR="00942973" w:rsidRDefault="00000000">
            <w:pPr>
              <w:spacing w:line="320" w:lineRule="exact"/>
              <w:rPr>
                <w:rFonts w:eastAsia="黑体"/>
                <w:sz w:val="24"/>
                <w:szCs w:val="24"/>
              </w:rPr>
            </w:pPr>
            <w:r>
              <w:rPr>
                <w:rFonts w:eastAsia="黑体"/>
                <w:sz w:val="24"/>
                <w:szCs w:val="24"/>
              </w:rPr>
              <w:t>Then teacher explains the text sentences one by one by the form of asking and answering questions.</w:t>
            </w:r>
          </w:p>
        </w:tc>
        <w:tc>
          <w:tcPr>
            <w:tcW w:w="2058" w:type="dxa"/>
            <w:vAlign w:val="center"/>
          </w:tcPr>
          <w:p w14:paraId="29B3F7F4" w14:textId="77777777" w:rsidR="00942973" w:rsidRDefault="00000000">
            <w:pPr>
              <w:spacing w:line="320" w:lineRule="exact"/>
              <w:rPr>
                <w:rFonts w:eastAsia="黑体"/>
                <w:sz w:val="24"/>
                <w:szCs w:val="24"/>
              </w:rPr>
            </w:pPr>
            <w:r>
              <w:rPr>
                <w:rFonts w:eastAsia="黑体"/>
                <w:sz w:val="24"/>
                <w:szCs w:val="24"/>
              </w:rPr>
              <w:lastRenderedPageBreak/>
              <w:t>students should underline the new sentence pattern and try to guess the meaning of these new sentences according to the context.</w:t>
            </w:r>
          </w:p>
          <w:p w14:paraId="783C222E" w14:textId="77777777" w:rsidR="00942973" w:rsidRDefault="00000000">
            <w:pPr>
              <w:spacing w:line="320" w:lineRule="exact"/>
              <w:rPr>
                <w:rFonts w:eastAsia="黑体"/>
                <w:sz w:val="24"/>
                <w:szCs w:val="24"/>
              </w:rPr>
            </w:pPr>
            <w:r>
              <w:rPr>
                <w:rFonts w:eastAsia="黑体"/>
                <w:sz w:val="24"/>
                <w:szCs w:val="24"/>
              </w:rPr>
              <w:t xml:space="preserve">Students try to guess the meaning of these sentences </w:t>
            </w:r>
            <w:r>
              <w:rPr>
                <w:rFonts w:eastAsia="黑体"/>
                <w:sz w:val="24"/>
                <w:szCs w:val="24"/>
              </w:rPr>
              <w:lastRenderedPageBreak/>
              <w:t>based on the text contents.</w:t>
            </w:r>
          </w:p>
          <w:p w14:paraId="35F8370C" w14:textId="77777777" w:rsidR="00942973" w:rsidRDefault="00942973">
            <w:pPr>
              <w:spacing w:line="480" w:lineRule="exact"/>
              <w:rPr>
                <w:sz w:val="24"/>
                <w:szCs w:val="24"/>
              </w:rPr>
            </w:pPr>
          </w:p>
        </w:tc>
        <w:tc>
          <w:tcPr>
            <w:tcW w:w="1800" w:type="dxa"/>
            <w:vAlign w:val="center"/>
          </w:tcPr>
          <w:p w14:paraId="0E649669" w14:textId="77777777" w:rsidR="00942973" w:rsidRDefault="00942973">
            <w:pPr>
              <w:spacing w:line="480" w:lineRule="exact"/>
              <w:rPr>
                <w:sz w:val="24"/>
                <w:szCs w:val="24"/>
              </w:rPr>
            </w:pPr>
          </w:p>
        </w:tc>
      </w:tr>
      <w:tr w:rsidR="00D65FAF" w14:paraId="4F5741AE" w14:textId="77777777">
        <w:tc>
          <w:tcPr>
            <w:tcW w:w="1935" w:type="dxa"/>
            <w:vAlign w:val="center"/>
          </w:tcPr>
          <w:p w14:paraId="2A4B34AA" w14:textId="77777777" w:rsidR="00942973" w:rsidRDefault="00000000">
            <w:pPr>
              <w:spacing w:line="480" w:lineRule="exact"/>
              <w:jc w:val="center"/>
              <w:rPr>
                <w:sz w:val="24"/>
                <w:szCs w:val="24"/>
              </w:rPr>
            </w:pPr>
            <w:r>
              <w:rPr>
                <w:b/>
                <w:sz w:val="24"/>
                <w:szCs w:val="24"/>
              </w:rPr>
              <w:t>Production</w:t>
            </w:r>
          </w:p>
        </w:tc>
        <w:tc>
          <w:tcPr>
            <w:tcW w:w="2955" w:type="dxa"/>
            <w:vAlign w:val="center"/>
          </w:tcPr>
          <w:p w14:paraId="22301C66"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2ABE4933"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610B02B1" w14:textId="77777777" w:rsidR="00942973" w:rsidRDefault="00000000">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14:paraId="7E731FFB" w14:textId="77777777" w:rsidR="00942973" w:rsidRDefault="00000000">
            <w:pPr>
              <w:tabs>
                <w:tab w:val="left" w:pos="432"/>
              </w:tabs>
              <w:spacing w:line="320" w:lineRule="exact"/>
              <w:rPr>
                <w:rFonts w:eastAsia="黑体"/>
                <w:sz w:val="24"/>
                <w:szCs w:val="24"/>
              </w:rPr>
            </w:pPr>
            <w:r>
              <w:rPr>
                <w:rFonts w:eastAsia="黑体"/>
                <w:sz w:val="24"/>
                <w:szCs w:val="24"/>
              </w:rPr>
              <w:t>4.Look and answer.</w:t>
            </w:r>
          </w:p>
          <w:p w14:paraId="219EDEAA" w14:textId="77777777" w:rsidR="00942973" w:rsidRDefault="00942973">
            <w:pPr>
              <w:tabs>
                <w:tab w:val="left" w:pos="540"/>
                <w:tab w:val="left" w:pos="852"/>
              </w:tabs>
              <w:spacing w:line="320" w:lineRule="exact"/>
              <w:rPr>
                <w:sz w:val="24"/>
                <w:szCs w:val="24"/>
              </w:rPr>
            </w:pPr>
          </w:p>
          <w:p w14:paraId="66D0EA9C" w14:textId="77777777" w:rsidR="00942973" w:rsidRDefault="00942973">
            <w:pPr>
              <w:spacing w:line="480" w:lineRule="exact"/>
              <w:rPr>
                <w:sz w:val="24"/>
                <w:szCs w:val="24"/>
              </w:rPr>
            </w:pPr>
          </w:p>
        </w:tc>
        <w:tc>
          <w:tcPr>
            <w:tcW w:w="2058" w:type="dxa"/>
            <w:vAlign w:val="center"/>
          </w:tcPr>
          <w:p w14:paraId="77C54E1E"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6752C0DE" w14:textId="77777777" w:rsidR="00942973" w:rsidRDefault="00000000">
            <w:pPr>
              <w:spacing w:line="480" w:lineRule="exact"/>
              <w:rPr>
                <w:sz w:val="24"/>
                <w:szCs w:val="24"/>
              </w:rPr>
            </w:pPr>
            <w:r>
              <w:rPr>
                <w:sz w:val="24"/>
                <w:szCs w:val="24"/>
              </w:rPr>
              <w:t>The students say the sentences as quickly as possible.</w:t>
            </w:r>
          </w:p>
        </w:tc>
        <w:tc>
          <w:tcPr>
            <w:tcW w:w="1800" w:type="dxa"/>
            <w:vAlign w:val="center"/>
          </w:tcPr>
          <w:p w14:paraId="6CBDFB1C" w14:textId="77777777" w:rsidR="00942973" w:rsidRDefault="00942973">
            <w:pPr>
              <w:spacing w:line="480" w:lineRule="exact"/>
              <w:rPr>
                <w:sz w:val="24"/>
                <w:szCs w:val="24"/>
              </w:rPr>
            </w:pPr>
          </w:p>
        </w:tc>
      </w:tr>
      <w:tr w:rsidR="00D65FAF" w14:paraId="6B0DED66" w14:textId="77777777">
        <w:tc>
          <w:tcPr>
            <w:tcW w:w="1935" w:type="dxa"/>
            <w:vAlign w:val="center"/>
          </w:tcPr>
          <w:p w14:paraId="617F8840"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749AE97F"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75FC9CB4" w14:textId="77777777" w:rsidR="00942973" w:rsidRDefault="00000000">
            <w:pPr>
              <w:rPr>
                <w:sz w:val="24"/>
                <w:szCs w:val="24"/>
              </w:rPr>
            </w:pPr>
            <w:r>
              <w:rPr>
                <w:sz w:val="24"/>
                <w:szCs w:val="24"/>
              </w:rPr>
              <w:t>2</w:t>
            </w:r>
            <w:r>
              <w:rPr>
                <w:sz w:val="24"/>
                <w:szCs w:val="24"/>
              </w:rPr>
              <w:t>、</w:t>
            </w:r>
            <w:r>
              <w:rPr>
                <w:sz w:val="24"/>
                <w:szCs w:val="24"/>
              </w:rPr>
              <w:t>Copy the new words 4 times.</w:t>
            </w:r>
          </w:p>
          <w:p w14:paraId="7714910F"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tc>
      </w:tr>
      <w:tr w:rsidR="00D65FAF" w14:paraId="4DD6A9D9" w14:textId="77777777">
        <w:tc>
          <w:tcPr>
            <w:tcW w:w="8748" w:type="dxa"/>
            <w:gridSpan w:val="4"/>
            <w:vAlign w:val="center"/>
          </w:tcPr>
          <w:p w14:paraId="10595320" w14:textId="77777777" w:rsidR="00942973" w:rsidRDefault="00000000">
            <w:pPr>
              <w:spacing w:line="480" w:lineRule="exact"/>
              <w:jc w:val="center"/>
              <w:rPr>
                <w:sz w:val="24"/>
                <w:szCs w:val="24"/>
              </w:rPr>
            </w:pPr>
            <w:r>
              <w:rPr>
                <w:b/>
                <w:sz w:val="24"/>
                <w:szCs w:val="24"/>
              </w:rPr>
              <w:t>Blackboard design</w:t>
            </w:r>
          </w:p>
        </w:tc>
      </w:tr>
      <w:tr w:rsidR="00D65FAF" w14:paraId="59DD99B1" w14:textId="77777777">
        <w:trPr>
          <w:trHeight w:val="70"/>
        </w:trPr>
        <w:tc>
          <w:tcPr>
            <w:tcW w:w="8748" w:type="dxa"/>
            <w:gridSpan w:val="4"/>
            <w:vAlign w:val="center"/>
          </w:tcPr>
          <w:p w14:paraId="3F3EBEA7" w14:textId="77777777" w:rsidR="00942973" w:rsidRDefault="00942973">
            <w:pPr>
              <w:spacing w:line="320" w:lineRule="exact"/>
              <w:ind w:firstLineChars="150" w:firstLine="360"/>
              <w:rPr>
                <w:sz w:val="24"/>
                <w:szCs w:val="24"/>
              </w:rPr>
            </w:pPr>
          </w:p>
          <w:p w14:paraId="6524D7D2" w14:textId="77777777" w:rsidR="00942973" w:rsidRDefault="00942973">
            <w:pPr>
              <w:spacing w:line="320" w:lineRule="exact"/>
              <w:ind w:firstLineChars="150" w:firstLine="360"/>
              <w:rPr>
                <w:sz w:val="24"/>
                <w:szCs w:val="24"/>
              </w:rPr>
            </w:pPr>
          </w:p>
          <w:p w14:paraId="5178743F" w14:textId="77777777" w:rsidR="00942973" w:rsidRDefault="00942973">
            <w:pPr>
              <w:spacing w:line="320" w:lineRule="exact"/>
              <w:ind w:firstLineChars="150" w:firstLine="360"/>
              <w:rPr>
                <w:sz w:val="24"/>
                <w:szCs w:val="24"/>
              </w:rPr>
            </w:pPr>
          </w:p>
          <w:p w14:paraId="15107061" w14:textId="77777777" w:rsidR="00942973" w:rsidRDefault="00942973">
            <w:pPr>
              <w:spacing w:line="320" w:lineRule="exact"/>
              <w:ind w:firstLineChars="150" w:firstLine="360"/>
              <w:rPr>
                <w:sz w:val="24"/>
                <w:szCs w:val="24"/>
              </w:rPr>
            </w:pPr>
          </w:p>
          <w:p w14:paraId="32B3E466" w14:textId="77777777" w:rsidR="00942973" w:rsidRDefault="00942973">
            <w:pPr>
              <w:spacing w:line="320" w:lineRule="exact"/>
              <w:ind w:firstLineChars="150" w:firstLine="360"/>
              <w:rPr>
                <w:sz w:val="24"/>
                <w:szCs w:val="24"/>
              </w:rPr>
            </w:pPr>
          </w:p>
          <w:p w14:paraId="3A4DE882" w14:textId="77777777" w:rsidR="00942973" w:rsidRDefault="00942973">
            <w:pPr>
              <w:spacing w:line="320" w:lineRule="exact"/>
              <w:rPr>
                <w:rFonts w:eastAsia="黑体"/>
                <w:sz w:val="24"/>
                <w:szCs w:val="24"/>
              </w:rPr>
            </w:pPr>
          </w:p>
        </w:tc>
      </w:tr>
      <w:tr w:rsidR="00D65FAF" w14:paraId="054467F6" w14:textId="77777777">
        <w:trPr>
          <w:trHeight w:val="1290"/>
        </w:trPr>
        <w:tc>
          <w:tcPr>
            <w:tcW w:w="1935" w:type="dxa"/>
            <w:vAlign w:val="center"/>
          </w:tcPr>
          <w:p w14:paraId="255E0CAB"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2418CF25" w14:textId="77777777" w:rsidR="00942973" w:rsidRDefault="00942973">
            <w:pPr>
              <w:spacing w:line="480" w:lineRule="exact"/>
              <w:rPr>
                <w:sz w:val="24"/>
                <w:szCs w:val="24"/>
              </w:rPr>
            </w:pPr>
          </w:p>
          <w:p w14:paraId="66CF7BCE" w14:textId="77777777" w:rsidR="00942973" w:rsidRDefault="00942973">
            <w:pPr>
              <w:spacing w:line="480" w:lineRule="exact"/>
              <w:rPr>
                <w:sz w:val="24"/>
                <w:szCs w:val="24"/>
              </w:rPr>
            </w:pPr>
          </w:p>
          <w:p w14:paraId="40CD84F9" w14:textId="77777777" w:rsidR="00942973" w:rsidRDefault="00942973">
            <w:pPr>
              <w:spacing w:line="480" w:lineRule="exact"/>
              <w:rPr>
                <w:sz w:val="24"/>
                <w:szCs w:val="24"/>
              </w:rPr>
            </w:pPr>
          </w:p>
          <w:p w14:paraId="277316F4" w14:textId="77777777" w:rsidR="007F0F4B" w:rsidRDefault="007F0F4B">
            <w:pPr>
              <w:spacing w:line="480" w:lineRule="exact"/>
              <w:rPr>
                <w:sz w:val="24"/>
                <w:szCs w:val="24"/>
              </w:rPr>
            </w:pPr>
          </w:p>
        </w:tc>
      </w:tr>
    </w:tbl>
    <w:p w14:paraId="2C54E943" w14:textId="77777777" w:rsidR="00942973" w:rsidRDefault="00942973">
      <w:pPr>
        <w:rPr>
          <w:b/>
          <w:sz w:val="24"/>
          <w:szCs w:val="24"/>
        </w:rPr>
      </w:pPr>
    </w:p>
    <w:p w14:paraId="50857F36"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2C6E2C96" w14:textId="77777777" w:rsidR="007F0F4B" w:rsidRPr="001B6F5D" w:rsidRDefault="007F0F4B" w:rsidP="007F0F4B">
      <w:pPr>
        <w:pBdr>
          <w:bottom w:val="single" w:sz="6" w:space="1" w:color="auto"/>
        </w:pBdr>
        <w:jc w:val="center"/>
        <w:rPr>
          <w:b/>
          <w:sz w:val="32"/>
          <w:szCs w:val="32"/>
        </w:rPr>
      </w:pPr>
    </w:p>
    <w:p w14:paraId="19B13489" w14:textId="77777777" w:rsidR="007F0F4B" w:rsidRDefault="007F0F4B" w:rsidP="007F0F4B">
      <w:pPr>
        <w:rPr>
          <w:sz w:val="24"/>
        </w:rPr>
      </w:pPr>
    </w:p>
    <w:p w14:paraId="3E392E88" w14:textId="77777777" w:rsidR="007F0F4B" w:rsidRPr="001B6F5D" w:rsidRDefault="00000000" w:rsidP="007F0F4B">
      <w:pPr>
        <w:rPr>
          <w:sz w:val="24"/>
          <w:u w:val="single"/>
        </w:rPr>
      </w:pPr>
      <w:r>
        <w:rPr>
          <w:rFonts w:hint="eastAsia"/>
          <w:sz w:val="24"/>
          <w:u w:val="single"/>
        </w:rPr>
        <w:t xml:space="preserve">                                                                                              </w:t>
      </w:r>
    </w:p>
    <w:p w14:paraId="32BAEB2D" w14:textId="77777777" w:rsidR="007F0F4B" w:rsidRPr="001B6F5D" w:rsidRDefault="007F0F4B" w:rsidP="007F0F4B">
      <w:pPr>
        <w:pBdr>
          <w:bottom w:val="single" w:sz="6" w:space="1" w:color="auto"/>
        </w:pBdr>
        <w:rPr>
          <w:b/>
          <w:sz w:val="32"/>
          <w:szCs w:val="32"/>
        </w:rPr>
      </w:pPr>
    </w:p>
    <w:p w14:paraId="47DCFA09" w14:textId="77777777" w:rsidR="007F0F4B" w:rsidRDefault="007F0F4B" w:rsidP="007F0F4B">
      <w:pPr>
        <w:rPr>
          <w:sz w:val="24"/>
        </w:rPr>
      </w:pPr>
    </w:p>
    <w:p w14:paraId="0370F933" w14:textId="77777777" w:rsidR="007F0F4B" w:rsidRPr="001B6F5D" w:rsidRDefault="00000000" w:rsidP="007F0F4B">
      <w:pPr>
        <w:rPr>
          <w:sz w:val="24"/>
          <w:u w:val="single"/>
        </w:rPr>
      </w:pPr>
      <w:r>
        <w:rPr>
          <w:rFonts w:hint="eastAsia"/>
          <w:sz w:val="24"/>
          <w:u w:val="single"/>
        </w:rPr>
        <w:t xml:space="preserve">                                                                                            </w:t>
      </w:r>
    </w:p>
    <w:p w14:paraId="2014C969" w14:textId="77777777" w:rsidR="007F0F4B" w:rsidRDefault="00000000" w:rsidP="007F0F4B">
      <w:pPr>
        <w:rPr>
          <w:sz w:val="24"/>
        </w:rPr>
      </w:pPr>
      <w:r>
        <w:rPr>
          <w:rFonts w:hint="eastAsia"/>
          <w:sz w:val="24"/>
        </w:rPr>
        <w:t xml:space="preserve"> </w:t>
      </w:r>
    </w:p>
    <w:p w14:paraId="587F773E" w14:textId="77777777" w:rsidR="007F0F4B" w:rsidRPr="001B6F5D" w:rsidRDefault="00000000" w:rsidP="007F0F4B">
      <w:pPr>
        <w:rPr>
          <w:sz w:val="24"/>
          <w:u w:val="single"/>
        </w:rPr>
      </w:pPr>
      <w:r>
        <w:rPr>
          <w:rFonts w:hint="eastAsia"/>
          <w:sz w:val="24"/>
          <w:u w:val="single"/>
        </w:rPr>
        <w:t xml:space="preserve">                                                                                          </w:t>
      </w:r>
    </w:p>
    <w:p w14:paraId="2D0E64E9" w14:textId="77777777" w:rsidR="007F0F4B" w:rsidRPr="001B6F5D" w:rsidRDefault="007F0F4B" w:rsidP="007F0F4B">
      <w:pPr>
        <w:pBdr>
          <w:bottom w:val="single" w:sz="6" w:space="1" w:color="auto"/>
        </w:pBdr>
        <w:rPr>
          <w:b/>
          <w:sz w:val="32"/>
          <w:szCs w:val="32"/>
        </w:rPr>
      </w:pPr>
    </w:p>
    <w:p w14:paraId="1C41FAE4" w14:textId="77777777" w:rsidR="007F0F4B" w:rsidRDefault="007F0F4B" w:rsidP="007F0F4B">
      <w:pPr>
        <w:rPr>
          <w:sz w:val="24"/>
        </w:rPr>
      </w:pPr>
    </w:p>
    <w:p w14:paraId="2A42B1CE" w14:textId="77777777" w:rsidR="007F0F4B" w:rsidRPr="001B6F5D" w:rsidRDefault="00000000" w:rsidP="007F0F4B">
      <w:pPr>
        <w:rPr>
          <w:sz w:val="24"/>
          <w:u w:val="single"/>
        </w:rPr>
      </w:pPr>
      <w:r>
        <w:rPr>
          <w:rFonts w:hint="eastAsia"/>
          <w:sz w:val="24"/>
          <w:u w:val="single"/>
        </w:rPr>
        <w:t xml:space="preserve">                                                                                             </w:t>
      </w:r>
    </w:p>
    <w:p w14:paraId="5BABEF6B" w14:textId="77777777" w:rsidR="007F0F4B" w:rsidRPr="001B6F5D" w:rsidRDefault="007F0F4B" w:rsidP="007F0F4B">
      <w:pPr>
        <w:pBdr>
          <w:bottom w:val="single" w:sz="6" w:space="1" w:color="auto"/>
        </w:pBdr>
        <w:rPr>
          <w:b/>
          <w:sz w:val="32"/>
          <w:szCs w:val="32"/>
        </w:rPr>
      </w:pPr>
    </w:p>
    <w:p w14:paraId="6E0CD5ED" w14:textId="77777777" w:rsidR="007F0F4B" w:rsidRDefault="007F0F4B" w:rsidP="007F0F4B">
      <w:pPr>
        <w:rPr>
          <w:sz w:val="24"/>
        </w:rPr>
      </w:pPr>
    </w:p>
    <w:p w14:paraId="7D77E12D" w14:textId="77777777" w:rsidR="007F0F4B" w:rsidRPr="001B6F5D" w:rsidRDefault="00000000" w:rsidP="007F0F4B">
      <w:pPr>
        <w:rPr>
          <w:sz w:val="24"/>
          <w:u w:val="single"/>
        </w:rPr>
      </w:pPr>
      <w:r>
        <w:rPr>
          <w:rFonts w:hint="eastAsia"/>
          <w:sz w:val="24"/>
          <w:u w:val="single"/>
        </w:rPr>
        <w:t xml:space="preserve">                                                                                          </w:t>
      </w:r>
    </w:p>
    <w:p w14:paraId="7B0673C1" w14:textId="77777777" w:rsidR="007F0F4B" w:rsidRPr="001B6F5D" w:rsidRDefault="007F0F4B" w:rsidP="007F0F4B">
      <w:pPr>
        <w:pBdr>
          <w:bottom w:val="single" w:sz="6" w:space="1" w:color="auto"/>
        </w:pBdr>
        <w:rPr>
          <w:b/>
          <w:sz w:val="32"/>
          <w:szCs w:val="32"/>
        </w:rPr>
      </w:pPr>
    </w:p>
    <w:p w14:paraId="4193AF6B" w14:textId="77777777" w:rsidR="007F0F4B" w:rsidRDefault="007F0F4B" w:rsidP="007F0F4B">
      <w:pPr>
        <w:rPr>
          <w:sz w:val="24"/>
        </w:rPr>
      </w:pPr>
    </w:p>
    <w:p w14:paraId="59BD82E5" w14:textId="77777777" w:rsidR="007F0F4B" w:rsidRPr="001B6F5D" w:rsidRDefault="00000000" w:rsidP="007F0F4B">
      <w:pPr>
        <w:rPr>
          <w:sz w:val="24"/>
          <w:u w:val="single"/>
        </w:rPr>
      </w:pPr>
      <w:r>
        <w:rPr>
          <w:rFonts w:hint="eastAsia"/>
          <w:sz w:val="24"/>
          <w:u w:val="single"/>
        </w:rPr>
        <w:t xml:space="preserve">                                                                                            </w:t>
      </w:r>
    </w:p>
    <w:p w14:paraId="56538207" w14:textId="77777777" w:rsidR="007F0F4B" w:rsidRDefault="007F0F4B" w:rsidP="007F0F4B">
      <w:pPr>
        <w:rPr>
          <w:sz w:val="24"/>
        </w:rPr>
      </w:pPr>
    </w:p>
    <w:p w14:paraId="5CB02387" w14:textId="77777777" w:rsidR="007F0F4B" w:rsidRPr="001B6F5D" w:rsidRDefault="00000000" w:rsidP="007F0F4B">
      <w:pPr>
        <w:rPr>
          <w:sz w:val="24"/>
          <w:u w:val="single"/>
        </w:rPr>
      </w:pPr>
      <w:r>
        <w:rPr>
          <w:rFonts w:hint="eastAsia"/>
          <w:sz w:val="24"/>
          <w:u w:val="single"/>
        </w:rPr>
        <w:t xml:space="preserve">                                                                                         </w:t>
      </w:r>
    </w:p>
    <w:p w14:paraId="6C4FDBD7" w14:textId="77777777" w:rsidR="007F0F4B" w:rsidRPr="001B6F5D" w:rsidRDefault="007F0F4B" w:rsidP="007F0F4B">
      <w:pPr>
        <w:pBdr>
          <w:bottom w:val="single" w:sz="6" w:space="1" w:color="auto"/>
        </w:pBdr>
        <w:rPr>
          <w:b/>
          <w:sz w:val="32"/>
          <w:szCs w:val="32"/>
        </w:rPr>
      </w:pPr>
    </w:p>
    <w:p w14:paraId="4EB1B33A" w14:textId="77777777" w:rsidR="007F0F4B" w:rsidRDefault="007F0F4B" w:rsidP="007F0F4B">
      <w:pPr>
        <w:rPr>
          <w:sz w:val="24"/>
        </w:rPr>
      </w:pPr>
    </w:p>
    <w:p w14:paraId="1235961C" w14:textId="77777777" w:rsidR="007F0F4B" w:rsidRPr="001B6F5D" w:rsidRDefault="00000000" w:rsidP="007F0F4B">
      <w:pPr>
        <w:rPr>
          <w:sz w:val="24"/>
          <w:u w:val="single"/>
        </w:rPr>
      </w:pPr>
      <w:r>
        <w:rPr>
          <w:rFonts w:hint="eastAsia"/>
          <w:sz w:val="24"/>
          <w:u w:val="single"/>
        </w:rPr>
        <w:t xml:space="preserve">                                                                                              </w:t>
      </w:r>
    </w:p>
    <w:p w14:paraId="2CCC6213" w14:textId="77777777" w:rsidR="007F0F4B" w:rsidRPr="001B6F5D" w:rsidRDefault="007F0F4B" w:rsidP="007F0F4B">
      <w:pPr>
        <w:pBdr>
          <w:bottom w:val="single" w:sz="6" w:space="1" w:color="auto"/>
        </w:pBdr>
        <w:rPr>
          <w:b/>
          <w:sz w:val="32"/>
          <w:szCs w:val="32"/>
        </w:rPr>
      </w:pPr>
    </w:p>
    <w:p w14:paraId="37DB4BB1" w14:textId="77777777" w:rsidR="007F0F4B" w:rsidRDefault="007F0F4B" w:rsidP="007F0F4B">
      <w:pPr>
        <w:rPr>
          <w:sz w:val="24"/>
        </w:rPr>
      </w:pPr>
    </w:p>
    <w:p w14:paraId="72F3A881" w14:textId="77777777" w:rsidR="007F0F4B" w:rsidRPr="001B6F5D" w:rsidRDefault="00000000" w:rsidP="007F0F4B">
      <w:pPr>
        <w:rPr>
          <w:sz w:val="24"/>
          <w:u w:val="single"/>
        </w:rPr>
      </w:pPr>
      <w:r>
        <w:rPr>
          <w:rFonts w:hint="eastAsia"/>
          <w:sz w:val="24"/>
          <w:u w:val="single"/>
        </w:rPr>
        <w:t xml:space="preserve">                                                                                           </w:t>
      </w:r>
    </w:p>
    <w:p w14:paraId="08944997" w14:textId="77777777" w:rsidR="007F0F4B" w:rsidRPr="001B6F5D" w:rsidRDefault="007F0F4B" w:rsidP="007F0F4B">
      <w:pPr>
        <w:pBdr>
          <w:bottom w:val="single" w:sz="6" w:space="1" w:color="auto"/>
        </w:pBdr>
        <w:rPr>
          <w:b/>
          <w:sz w:val="32"/>
          <w:szCs w:val="32"/>
        </w:rPr>
      </w:pPr>
    </w:p>
    <w:p w14:paraId="3BD7C88C" w14:textId="77777777" w:rsidR="007F0F4B" w:rsidRDefault="007F0F4B" w:rsidP="007F0F4B">
      <w:pPr>
        <w:rPr>
          <w:sz w:val="24"/>
        </w:rPr>
      </w:pPr>
    </w:p>
    <w:p w14:paraId="60358085" w14:textId="77777777" w:rsidR="007F0F4B" w:rsidRPr="001B6F5D" w:rsidRDefault="00000000" w:rsidP="007F0F4B">
      <w:pPr>
        <w:rPr>
          <w:sz w:val="24"/>
          <w:u w:val="single"/>
        </w:rPr>
      </w:pPr>
      <w:r>
        <w:rPr>
          <w:rFonts w:hint="eastAsia"/>
          <w:sz w:val="24"/>
          <w:u w:val="single"/>
        </w:rPr>
        <w:t xml:space="preserve">                                                                                        </w:t>
      </w:r>
    </w:p>
    <w:p w14:paraId="7F904A1A" w14:textId="77777777" w:rsidR="007F0F4B" w:rsidRDefault="007F0F4B" w:rsidP="007F0F4B">
      <w:pPr>
        <w:rPr>
          <w:sz w:val="24"/>
        </w:rPr>
      </w:pPr>
    </w:p>
    <w:p w14:paraId="5D77B4D7" w14:textId="77777777" w:rsidR="007F0F4B" w:rsidRPr="001B6F5D" w:rsidRDefault="00000000" w:rsidP="007F0F4B">
      <w:pPr>
        <w:rPr>
          <w:sz w:val="24"/>
          <w:u w:val="single"/>
        </w:rPr>
      </w:pPr>
      <w:r>
        <w:rPr>
          <w:rFonts w:hint="eastAsia"/>
          <w:sz w:val="24"/>
          <w:u w:val="single"/>
        </w:rPr>
        <w:t xml:space="preserve">                                                                                              </w:t>
      </w:r>
    </w:p>
    <w:p w14:paraId="54617D70" w14:textId="77777777" w:rsidR="007F0F4B" w:rsidRPr="001B6F5D" w:rsidRDefault="007F0F4B" w:rsidP="007F0F4B">
      <w:pPr>
        <w:pBdr>
          <w:bottom w:val="single" w:sz="6" w:space="1" w:color="auto"/>
        </w:pBdr>
        <w:rPr>
          <w:b/>
          <w:sz w:val="32"/>
          <w:szCs w:val="32"/>
        </w:rPr>
      </w:pPr>
    </w:p>
    <w:p w14:paraId="3B1609A7" w14:textId="77777777" w:rsidR="007F0F4B" w:rsidRDefault="007F0F4B" w:rsidP="007F0F4B">
      <w:pPr>
        <w:rPr>
          <w:rFonts w:eastAsia="楷体"/>
          <w:b/>
          <w:sz w:val="32"/>
          <w:szCs w:val="32"/>
        </w:rPr>
      </w:pPr>
    </w:p>
    <w:p w14:paraId="577D2EF2" w14:textId="77777777" w:rsidR="00942973" w:rsidRDefault="00000000">
      <w:pPr>
        <w:jc w:val="center"/>
        <w:rPr>
          <w:rFonts w:eastAsia="楷体"/>
          <w:b/>
          <w:sz w:val="32"/>
          <w:szCs w:val="32"/>
        </w:rPr>
      </w:pPr>
      <w:r>
        <w:rPr>
          <w:rFonts w:eastAsia="楷体"/>
          <w:b/>
          <w:sz w:val="32"/>
          <w:szCs w:val="32"/>
        </w:rPr>
        <w:lastRenderedPageBreak/>
        <w:t>Module 5 Games</w:t>
      </w:r>
    </w:p>
    <w:p w14:paraId="787EED9A"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教学目标：</w:t>
      </w:r>
    </w:p>
    <w:p w14:paraId="386E182B" w14:textId="77777777" w:rsidR="00942973" w:rsidRDefault="00000000">
      <w:pPr>
        <w:numPr>
          <w:ilvl w:val="0"/>
          <w:numId w:val="10"/>
        </w:numPr>
        <w:jc w:val="left"/>
        <w:rPr>
          <w:rFonts w:ascii="楷体" w:eastAsia="楷体" w:hAnsi="楷体" w:hint="eastAsia"/>
          <w:b/>
          <w:sz w:val="24"/>
          <w:szCs w:val="24"/>
        </w:rPr>
      </w:pPr>
      <w:r>
        <w:rPr>
          <w:rFonts w:ascii="楷体" w:eastAsia="楷体" w:hAnsi="楷体" w:hint="eastAsia"/>
          <w:b/>
          <w:sz w:val="24"/>
          <w:szCs w:val="24"/>
        </w:rPr>
        <w:t>情感态度：</w:t>
      </w:r>
    </w:p>
    <w:p w14:paraId="72A200C3"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乐于运用英语开展捉迷藏等游戏，体验学习的乐趣。</w:t>
      </w:r>
    </w:p>
    <w:p w14:paraId="4C041C32" w14:textId="77777777" w:rsidR="00942973" w:rsidRDefault="00000000">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14:paraId="54BA7E9B" w14:textId="77777777" w:rsidR="00942973" w:rsidRDefault="00000000">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描述正在发生的事情和谈论正在进行的活动。</w:t>
      </w:r>
    </w:p>
    <w:p w14:paraId="1197F55A" w14:textId="77777777" w:rsidR="00942973" w:rsidRDefault="00000000">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Lingling is skipping. What are the kids playing?</w:t>
      </w:r>
    </w:p>
    <w:p w14:paraId="0DAC2689" w14:textId="77777777" w:rsidR="00942973" w:rsidRDefault="00000000">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skip,hurry up,late,sad,no,those,clap,game,clapping</w:t>
      </w:r>
    </w:p>
    <w:p w14:paraId="204F0906" w14:textId="77777777" w:rsidR="00942973" w:rsidRDefault="00000000" w:rsidP="007F0F4B">
      <w:pPr>
        <w:ind w:leftChars="214" w:left="449" w:firstLineChars="1217" w:firstLine="2921"/>
        <w:jc w:val="left"/>
        <w:rPr>
          <w:rFonts w:eastAsia="楷体"/>
          <w:sz w:val="24"/>
          <w:szCs w:val="24"/>
        </w:rPr>
      </w:pPr>
      <w:r>
        <w:rPr>
          <w:rFonts w:eastAsia="楷体"/>
          <w:sz w:val="24"/>
          <w:szCs w:val="24"/>
        </w:rPr>
        <w:t>game,well,kid,catch,of course</w:t>
      </w:r>
    </w:p>
    <w:p w14:paraId="1319E7F3" w14:textId="77777777" w:rsidR="00942973" w:rsidRDefault="00000000">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ascii="楷体" w:eastAsia="楷体" w:hAnsi="楷体" w:hint="eastAsia"/>
          <w:sz w:val="24"/>
          <w:szCs w:val="24"/>
        </w:rPr>
        <w:t>skip,late,sad,no,game,kid</w:t>
      </w:r>
    </w:p>
    <w:p w14:paraId="63E414AA" w14:textId="77777777" w:rsidR="00942973" w:rsidRDefault="00000000">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hurry up,those,clap,clapping game,well,catch,</w:t>
      </w:r>
    </w:p>
    <w:p w14:paraId="3FF9B139" w14:textId="77777777" w:rsidR="00942973" w:rsidRDefault="00000000">
      <w:pPr>
        <w:ind w:leftChars="214" w:left="449" w:firstLineChars="1220" w:firstLine="2928"/>
        <w:jc w:val="left"/>
        <w:rPr>
          <w:rFonts w:eastAsia="楷体"/>
          <w:sz w:val="24"/>
          <w:szCs w:val="24"/>
        </w:rPr>
      </w:pPr>
      <w:r>
        <w:rPr>
          <w:rFonts w:eastAsia="楷体"/>
          <w:sz w:val="24"/>
          <w:szCs w:val="24"/>
        </w:rPr>
        <w:t>of course</w:t>
      </w:r>
    </w:p>
    <w:p w14:paraId="6910AE06" w14:textId="77777777" w:rsidR="00942973" w:rsidRDefault="00000000">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进一步学习现在进行时态语句的语音语调</w:t>
      </w:r>
    </w:p>
    <w:p w14:paraId="3FF0FF9C"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三：语言技能目标：</w:t>
      </w:r>
    </w:p>
    <w:p w14:paraId="1B8ADEF0" w14:textId="77777777" w:rsidR="00942973" w:rsidRDefault="00000000">
      <w:pPr>
        <w:ind w:firstLineChars="245" w:firstLine="590"/>
        <w:jc w:val="left"/>
        <w:rPr>
          <w:rFonts w:eastAsia="楷体"/>
          <w:sz w:val="24"/>
          <w:szCs w:val="24"/>
        </w:rPr>
      </w:pPr>
      <w:r>
        <w:rPr>
          <w:rFonts w:ascii="楷体" w:eastAsia="楷体" w:hAnsi="楷体" w:hint="eastAsia"/>
          <w:b/>
          <w:sz w:val="24"/>
          <w:szCs w:val="24"/>
        </w:rPr>
        <w:t>1.听：全体学生能听懂：</w:t>
      </w:r>
      <w:r>
        <w:rPr>
          <w:rFonts w:eastAsia="楷体"/>
          <w:sz w:val="24"/>
          <w:szCs w:val="24"/>
        </w:rPr>
        <w:t>Lingling is skipping. What are the kids playing?</w:t>
      </w:r>
    </w:p>
    <w:p w14:paraId="399759CE" w14:textId="77777777" w:rsidR="00942973" w:rsidRDefault="00000000">
      <w:pPr>
        <w:jc w:val="left"/>
        <w:rPr>
          <w:rFonts w:eastAsia="楷体"/>
          <w:sz w:val="24"/>
          <w:szCs w:val="24"/>
        </w:rPr>
      </w:pPr>
      <w:r>
        <w:rPr>
          <w:rFonts w:ascii="楷体" w:eastAsia="楷体" w:hAnsi="楷体" w:hint="eastAsia"/>
          <w:b/>
          <w:sz w:val="24"/>
          <w:szCs w:val="24"/>
        </w:rPr>
        <w:t xml:space="preserve">     2.说：全体学生能说：</w:t>
      </w:r>
      <w:r>
        <w:rPr>
          <w:rFonts w:eastAsia="楷体"/>
          <w:sz w:val="24"/>
          <w:szCs w:val="24"/>
        </w:rPr>
        <w:t>Lingling is skipping. What are the kids playing?</w:t>
      </w:r>
    </w:p>
    <w:p w14:paraId="7E5D0BA6" w14:textId="77777777" w:rsidR="00942973" w:rsidRDefault="00000000">
      <w:pPr>
        <w:ind w:leftChars="214" w:left="449" w:firstLineChars="50" w:firstLine="120"/>
        <w:jc w:val="left"/>
        <w:rPr>
          <w:rFonts w:ascii="楷体" w:eastAsia="楷体" w:hAnsi="楷体" w:hint="eastAsia"/>
          <w:sz w:val="24"/>
          <w:szCs w:val="24"/>
        </w:rPr>
      </w:pPr>
      <w:r>
        <w:rPr>
          <w:rFonts w:ascii="楷体" w:eastAsia="楷体" w:hAnsi="楷体" w:hint="eastAsia"/>
          <w:b/>
          <w:sz w:val="24"/>
          <w:szCs w:val="24"/>
        </w:rPr>
        <w:t>3.读：全体学生能认读</w:t>
      </w:r>
      <w:r>
        <w:rPr>
          <w:rFonts w:ascii="楷体" w:eastAsia="楷体" w:hAnsi="楷体" w:hint="eastAsia"/>
          <w:sz w:val="24"/>
          <w:szCs w:val="24"/>
        </w:rPr>
        <w:t>：</w:t>
      </w:r>
      <w:r>
        <w:rPr>
          <w:rFonts w:eastAsia="楷体"/>
          <w:sz w:val="24"/>
          <w:szCs w:val="24"/>
        </w:rPr>
        <w:t>skip,late,sad,no,game,kid</w:t>
      </w:r>
    </w:p>
    <w:p w14:paraId="5294DB03" w14:textId="77777777" w:rsidR="00942973" w:rsidRDefault="00000000">
      <w:pPr>
        <w:ind w:leftChars="214" w:left="449" w:firstLineChars="392" w:firstLine="944"/>
        <w:jc w:val="left"/>
        <w:rPr>
          <w:rFonts w:eastAsia="楷体"/>
          <w:sz w:val="24"/>
          <w:szCs w:val="24"/>
        </w:rPr>
      </w:pPr>
      <w:r>
        <w:rPr>
          <w:rFonts w:ascii="楷体" w:eastAsia="楷体" w:hAnsi="楷体" w:hint="eastAsia"/>
          <w:b/>
          <w:sz w:val="24"/>
          <w:szCs w:val="24"/>
        </w:rPr>
        <w:t>部分学生能认读</w:t>
      </w:r>
      <w:r>
        <w:rPr>
          <w:rFonts w:ascii="楷体" w:eastAsia="楷体" w:hAnsi="楷体" w:hint="eastAsia"/>
          <w:sz w:val="24"/>
          <w:szCs w:val="24"/>
        </w:rPr>
        <w:t>：</w:t>
      </w:r>
      <w:r>
        <w:rPr>
          <w:rFonts w:eastAsia="楷体"/>
          <w:sz w:val="24"/>
          <w:szCs w:val="24"/>
        </w:rPr>
        <w:t>hurry up,those,clap,clapping game,well,catch,</w:t>
      </w:r>
    </w:p>
    <w:p w14:paraId="33A2D7BC" w14:textId="77777777" w:rsidR="00942973" w:rsidRDefault="00000000">
      <w:pPr>
        <w:ind w:leftChars="214" w:left="449" w:firstLineChars="1220" w:firstLine="2928"/>
        <w:jc w:val="left"/>
        <w:rPr>
          <w:rFonts w:ascii="楷体" w:eastAsia="楷体" w:hAnsi="楷体" w:hint="eastAsia"/>
          <w:sz w:val="24"/>
          <w:szCs w:val="24"/>
        </w:rPr>
      </w:pPr>
      <w:r>
        <w:rPr>
          <w:rFonts w:ascii="楷体" w:eastAsia="楷体" w:hAnsi="楷体" w:hint="eastAsia"/>
          <w:sz w:val="24"/>
          <w:szCs w:val="24"/>
        </w:rPr>
        <w:t>of course</w:t>
      </w:r>
    </w:p>
    <w:p w14:paraId="093B1261" w14:textId="77777777" w:rsidR="00942973" w:rsidRDefault="00000000">
      <w:pPr>
        <w:ind w:firstLineChars="294" w:firstLine="708"/>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14:paraId="3A3CC6DD"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四：运用：</w:t>
      </w:r>
    </w:p>
    <w:p w14:paraId="48A5EBE5" w14:textId="77777777" w:rsidR="00942973" w:rsidRDefault="00000000">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eastAsia="楷体"/>
          <w:sz w:val="24"/>
          <w:szCs w:val="24"/>
        </w:rPr>
        <w:t>What are…playing?”</w:t>
      </w:r>
      <w:r>
        <w:rPr>
          <w:rFonts w:ascii="楷体" w:eastAsia="楷体" w:hAnsi="楷体" w:hint="eastAsia"/>
          <w:sz w:val="24"/>
          <w:szCs w:val="24"/>
        </w:rPr>
        <w:t>询问他人正在进行的活动</w:t>
      </w:r>
    </w:p>
    <w:p w14:paraId="20578157"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五：学习策略：</w:t>
      </w:r>
    </w:p>
    <w:p w14:paraId="5809B594"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通过动作帮助理解和单词，将词语与相应事物建立联系。</w:t>
      </w:r>
    </w:p>
    <w:p w14:paraId="0787D9D8"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六：文化意识：</w:t>
      </w:r>
    </w:p>
    <w:p w14:paraId="01BCD63D" w14:textId="77777777" w:rsidR="00942973" w:rsidRDefault="00000000">
      <w:pPr>
        <w:ind w:firstLine="405"/>
        <w:jc w:val="left"/>
        <w:rPr>
          <w:rFonts w:ascii="楷体" w:eastAsia="楷体" w:hAnsi="楷体" w:hint="eastAsia"/>
          <w:sz w:val="24"/>
          <w:szCs w:val="24"/>
        </w:rPr>
      </w:pPr>
      <w:r>
        <w:rPr>
          <w:rFonts w:ascii="楷体" w:eastAsia="楷体" w:hAnsi="楷体" w:hint="eastAsia"/>
          <w:sz w:val="24"/>
          <w:szCs w:val="24"/>
        </w:rPr>
        <w:t>了解捉迷藏等中外小朋友都在玩的游戏，初步注意到中外文化的异同</w:t>
      </w:r>
    </w:p>
    <w:p w14:paraId="4473A06D" w14:textId="77777777" w:rsidR="00942973" w:rsidRDefault="00000000">
      <w:pPr>
        <w:jc w:val="left"/>
        <w:rPr>
          <w:rFonts w:ascii="楷体" w:eastAsia="楷体" w:hAnsi="楷体" w:hint="eastAsia"/>
          <w:b/>
          <w:sz w:val="24"/>
          <w:szCs w:val="24"/>
        </w:rPr>
      </w:pPr>
      <w:r>
        <w:rPr>
          <w:rFonts w:ascii="楷体" w:eastAsia="楷体" w:hAnsi="楷体" w:hint="eastAsia"/>
          <w:b/>
          <w:sz w:val="24"/>
          <w:szCs w:val="24"/>
        </w:rPr>
        <w:t>七：任务：</w:t>
      </w:r>
    </w:p>
    <w:p w14:paraId="22DE4D45" w14:textId="77777777" w:rsidR="00942973" w:rsidRDefault="00000000">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通过看图片或照片描述学校运动会的活动，在组内选拔学校电视台小记者候选人</w:t>
      </w:r>
    </w:p>
    <w:p w14:paraId="4547081D" w14:textId="77777777" w:rsidR="00942973" w:rsidRDefault="00000000">
      <w:pPr>
        <w:ind w:left="826" w:hangingChars="343" w:hanging="826"/>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绘制某集体活动的照片或是展示照片，根据图画或照片进行现场报道，全班评选学校电视台小记者</w:t>
      </w:r>
    </w:p>
    <w:p w14:paraId="510F1547" w14:textId="77777777" w:rsidR="00942973" w:rsidRDefault="00942973">
      <w:pPr>
        <w:jc w:val="left"/>
        <w:rPr>
          <w:rFonts w:ascii="楷体" w:eastAsia="楷体" w:hAnsi="楷体" w:hint="eastAsia"/>
          <w:b/>
          <w:sz w:val="24"/>
          <w:szCs w:val="24"/>
        </w:rPr>
      </w:pPr>
    </w:p>
    <w:p w14:paraId="4AB02F57" w14:textId="77777777" w:rsidR="00942973" w:rsidRDefault="00000000">
      <w:pPr>
        <w:rPr>
          <w:rFonts w:ascii="楷体" w:eastAsia="楷体" w:hAnsi="楷体" w:hint="eastAsia"/>
          <w:b/>
          <w:sz w:val="24"/>
          <w:szCs w:val="24"/>
        </w:rPr>
      </w:pPr>
      <w:r>
        <w:rPr>
          <w:rFonts w:ascii="楷体" w:eastAsia="楷体" w:hAnsi="楷体" w:hint="eastAsia"/>
          <w:b/>
          <w:sz w:val="24"/>
          <w:szCs w:val="24"/>
        </w:rPr>
        <w:t>教学内容分析：</w:t>
      </w:r>
    </w:p>
    <w:p w14:paraId="641501AF" w14:textId="77777777" w:rsidR="00942973" w:rsidRDefault="00000000">
      <w:pPr>
        <w:rPr>
          <w:rFonts w:ascii="楷体" w:eastAsia="楷体" w:hAnsi="楷体" w:hint="eastAsia"/>
          <w:sz w:val="24"/>
          <w:szCs w:val="24"/>
        </w:rPr>
      </w:pPr>
      <w:r>
        <w:rPr>
          <w:rFonts w:ascii="楷体" w:eastAsia="楷体" w:hAnsi="楷体" w:hint="eastAsia"/>
          <w:sz w:val="24"/>
          <w:szCs w:val="24"/>
        </w:rPr>
        <w:t>本模块的话题是描述正在发生的事情和谈论正在进行的活动。</w:t>
      </w:r>
    </w:p>
    <w:p w14:paraId="14EE71B1" w14:textId="77777777" w:rsidR="00942973" w:rsidRDefault="00942973">
      <w:pPr>
        <w:rPr>
          <w:rFonts w:ascii="楷体" w:eastAsia="楷体" w:hAnsi="楷体" w:hint="eastAsia"/>
          <w:sz w:val="24"/>
          <w:szCs w:val="24"/>
        </w:rPr>
      </w:pPr>
    </w:p>
    <w:p w14:paraId="1A8C41FC" w14:textId="77777777" w:rsidR="00942973" w:rsidRDefault="00000000">
      <w:pPr>
        <w:rPr>
          <w:rFonts w:ascii="楷体" w:eastAsia="楷体" w:hAnsi="楷体" w:hint="eastAsia"/>
          <w:sz w:val="24"/>
          <w:szCs w:val="24"/>
        </w:rPr>
      </w:pPr>
      <w:r>
        <w:rPr>
          <w:rFonts w:ascii="楷体" w:eastAsia="楷体" w:hAnsi="楷体" w:hint="eastAsia"/>
          <w:sz w:val="24"/>
          <w:szCs w:val="24"/>
        </w:rPr>
        <w:t>Unit 1的课文情境是Amy看到Fangfang一个人坐在台阶上，没有和大家玩耍，就问她是不是不高兴。Fangfang说她没找到人一起玩，因为大家都在忙于各自的活动：Lingling在跳绳,Daming和Sam在捉迷藏，还有两个女生在玩拍手游戏。Amy问Fangfang是否喜欢玩拍手游戏，Fangfang说喜欢，于是她们就高兴地玩起了拍手游戏。这篇课文旨在培养学生友爱互助的品质。</w:t>
      </w:r>
    </w:p>
    <w:p w14:paraId="11CC1A3F" w14:textId="77777777" w:rsidR="00942973" w:rsidRDefault="00942973">
      <w:pPr>
        <w:rPr>
          <w:rFonts w:ascii="楷体" w:eastAsia="楷体" w:hAnsi="楷体" w:hint="eastAsia"/>
          <w:sz w:val="24"/>
          <w:szCs w:val="24"/>
        </w:rPr>
      </w:pPr>
    </w:p>
    <w:p w14:paraId="5E17911E" w14:textId="77777777" w:rsidR="00942973" w:rsidRDefault="00000000">
      <w:pPr>
        <w:rPr>
          <w:rFonts w:ascii="楷体" w:eastAsia="楷体" w:hAnsi="楷体" w:hint="eastAsia"/>
          <w:sz w:val="24"/>
          <w:szCs w:val="24"/>
        </w:rPr>
      </w:pPr>
      <w:r>
        <w:rPr>
          <w:rFonts w:ascii="楷体" w:eastAsia="楷体" w:hAnsi="楷体" w:hint="eastAsia"/>
          <w:sz w:val="24"/>
          <w:szCs w:val="24"/>
        </w:rPr>
        <w:t>Unit 2 的课文情境是两个男孩在聊天，其中一人问另一个小伙伴们在玩什么游戏，另一个人告诉他，他们在玩追认游戏。第一个人又问可不可以加入他们，随</w:t>
      </w:r>
      <w:r>
        <w:rPr>
          <w:rFonts w:ascii="楷体" w:eastAsia="楷体" w:hAnsi="楷体" w:hint="eastAsia"/>
          <w:sz w:val="24"/>
          <w:szCs w:val="24"/>
        </w:rPr>
        <w:lastRenderedPageBreak/>
        <w:t>后得到了肯定的回答。</w:t>
      </w:r>
    </w:p>
    <w:p w14:paraId="49270882" w14:textId="77777777" w:rsidR="00942973" w:rsidRDefault="00942973">
      <w:pPr>
        <w:rPr>
          <w:rFonts w:ascii="楷体" w:eastAsia="楷体" w:hAnsi="楷体" w:hint="eastAsia"/>
          <w:sz w:val="24"/>
          <w:szCs w:val="24"/>
        </w:rPr>
      </w:pPr>
    </w:p>
    <w:p w14:paraId="797E508B" w14:textId="77777777" w:rsidR="00942973" w:rsidRDefault="00000000">
      <w:pPr>
        <w:rPr>
          <w:rFonts w:ascii="楷体" w:eastAsia="楷体" w:hAnsi="楷体" w:hint="eastAsia"/>
          <w:sz w:val="24"/>
          <w:szCs w:val="24"/>
        </w:rPr>
      </w:pPr>
      <w:r>
        <w:rPr>
          <w:rFonts w:ascii="楷体" w:eastAsia="楷体" w:hAnsi="楷体" w:hint="eastAsia"/>
          <w:sz w:val="24"/>
          <w:szCs w:val="24"/>
        </w:rPr>
        <w:t>本模块涉及的游戏的英文名称，我们在前一模块的教学提示中曾经介绍过，如果教师在前一模块的教学中已经提到这些游戏名称，在开展本模块教学时可以制作一张词汇表，帮助学生回顾这些游戏的名称。</w:t>
      </w:r>
    </w:p>
    <w:p w14:paraId="7DE4E538" w14:textId="77777777" w:rsidR="00942973" w:rsidRDefault="00942973">
      <w:pPr>
        <w:rPr>
          <w:rFonts w:ascii="楷体" w:eastAsia="楷体" w:hAnsi="楷体" w:hint="eastAsia"/>
          <w:sz w:val="24"/>
          <w:szCs w:val="24"/>
        </w:rPr>
      </w:pPr>
    </w:p>
    <w:p w14:paraId="513A97F1" w14:textId="77777777" w:rsidR="00942973" w:rsidRDefault="00000000">
      <w:pPr>
        <w:rPr>
          <w:rFonts w:ascii="楷体" w:eastAsia="楷体" w:hAnsi="楷体" w:hint="eastAsia"/>
          <w:sz w:val="24"/>
          <w:szCs w:val="24"/>
        </w:rPr>
      </w:pPr>
      <w:r>
        <w:rPr>
          <w:rFonts w:ascii="楷体" w:eastAsia="楷体" w:hAnsi="楷体" w:hint="eastAsia"/>
          <w:sz w:val="24"/>
          <w:szCs w:val="24"/>
        </w:rPr>
        <w:t>在这个模块中，“be doing”结构用于说明、介绍现场正在发生的事情，这种结构在新闻报道中经常出现。而这一模块的任务就是对学校的各项活动进行报道。这个任务与学生的现实生活联系紧密。教师也可以适当拓展，请学生报道其他活动，如课间操、升旗仪式等。</w:t>
      </w:r>
    </w:p>
    <w:p w14:paraId="4FE3E978" w14:textId="77777777" w:rsidR="00942973" w:rsidRDefault="00942973">
      <w:pPr>
        <w:rPr>
          <w:rFonts w:ascii="楷体" w:eastAsia="楷体" w:hAnsi="楷体" w:hint="eastAsia"/>
          <w:sz w:val="24"/>
          <w:szCs w:val="24"/>
        </w:rPr>
      </w:pPr>
    </w:p>
    <w:p w14:paraId="7580702A" w14:textId="77777777" w:rsidR="00942973" w:rsidRDefault="00942973">
      <w:pPr>
        <w:rPr>
          <w:rFonts w:ascii="楷体" w:eastAsia="楷体" w:hAnsi="楷体" w:hint="eastAsia"/>
          <w:b/>
          <w:sz w:val="24"/>
          <w:szCs w:val="24"/>
        </w:rPr>
      </w:pPr>
    </w:p>
    <w:p w14:paraId="5B5BF7B6" w14:textId="77777777" w:rsidR="005A6A69" w:rsidRDefault="005A6A69">
      <w:pPr>
        <w:rPr>
          <w:rFonts w:ascii="楷体" w:eastAsia="楷体" w:hAnsi="楷体" w:hint="eastAsia"/>
          <w:b/>
          <w:sz w:val="24"/>
          <w:szCs w:val="24"/>
        </w:rPr>
      </w:pPr>
    </w:p>
    <w:p w14:paraId="723AF614" w14:textId="77777777" w:rsidR="005A6A69" w:rsidRDefault="005A6A69">
      <w:pPr>
        <w:rPr>
          <w:rFonts w:ascii="楷体" w:eastAsia="楷体" w:hAnsi="楷体" w:hint="eastAsia"/>
          <w:b/>
          <w:sz w:val="24"/>
          <w:szCs w:val="24"/>
        </w:rPr>
      </w:pPr>
    </w:p>
    <w:p w14:paraId="5AFF4BDC" w14:textId="77777777" w:rsidR="005A6A69" w:rsidRDefault="005A6A69">
      <w:pPr>
        <w:rPr>
          <w:rFonts w:ascii="楷体" w:eastAsia="楷体" w:hAnsi="楷体" w:hint="eastAsia"/>
          <w:b/>
          <w:sz w:val="24"/>
          <w:szCs w:val="24"/>
        </w:rPr>
      </w:pPr>
    </w:p>
    <w:p w14:paraId="0F0E14A9" w14:textId="77777777" w:rsidR="005A6A69" w:rsidRDefault="005A6A69">
      <w:pPr>
        <w:rPr>
          <w:rFonts w:ascii="楷体" w:eastAsia="楷体" w:hAnsi="楷体" w:hint="eastAsia"/>
          <w:b/>
          <w:sz w:val="24"/>
          <w:szCs w:val="24"/>
        </w:rPr>
      </w:pPr>
    </w:p>
    <w:p w14:paraId="2A3B53CA" w14:textId="77777777" w:rsidR="005A6A69" w:rsidRDefault="005A6A69">
      <w:pPr>
        <w:rPr>
          <w:rFonts w:ascii="楷体" w:eastAsia="楷体" w:hAnsi="楷体" w:hint="eastAsia"/>
          <w:b/>
          <w:sz w:val="24"/>
          <w:szCs w:val="24"/>
        </w:rPr>
      </w:pPr>
    </w:p>
    <w:p w14:paraId="410A2F4B" w14:textId="77777777" w:rsidR="005A6A69" w:rsidRDefault="005A6A69">
      <w:pPr>
        <w:rPr>
          <w:rFonts w:ascii="楷体" w:eastAsia="楷体" w:hAnsi="楷体" w:hint="eastAsia"/>
          <w:b/>
          <w:sz w:val="24"/>
          <w:szCs w:val="24"/>
        </w:rPr>
      </w:pPr>
    </w:p>
    <w:p w14:paraId="3EC531F4" w14:textId="77777777" w:rsidR="005A6A69" w:rsidRDefault="005A6A69">
      <w:pPr>
        <w:rPr>
          <w:rFonts w:ascii="楷体" w:eastAsia="楷体" w:hAnsi="楷体" w:hint="eastAsia"/>
          <w:b/>
          <w:sz w:val="24"/>
          <w:szCs w:val="24"/>
        </w:rPr>
      </w:pPr>
    </w:p>
    <w:p w14:paraId="2E1A3216" w14:textId="77777777" w:rsidR="005A6A69" w:rsidRDefault="005A6A69">
      <w:pPr>
        <w:rPr>
          <w:rFonts w:ascii="楷体" w:eastAsia="楷体" w:hAnsi="楷体" w:hint="eastAsia"/>
          <w:b/>
          <w:sz w:val="24"/>
          <w:szCs w:val="24"/>
        </w:rPr>
      </w:pPr>
    </w:p>
    <w:p w14:paraId="3E0044AB" w14:textId="77777777" w:rsidR="005A6A69" w:rsidRDefault="005A6A69">
      <w:pPr>
        <w:rPr>
          <w:rFonts w:ascii="楷体" w:eastAsia="楷体" w:hAnsi="楷体" w:hint="eastAsia"/>
          <w:b/>
          <w:sz w:val="24"/>
          <w:szCs w:val="24"/>
        </w:rPr>
      </w:pPr>
    </w:p>
    <w:p w14:paraId="2B572352" w14:textId="77777777" w:rsidR="005A6A69" w:rsidRDefault="005A6A69">
      <w:pPr>
        <w:rPr>
          <w:rFonts w:ascii="楷体" w:eastAsia="楷体" w:hAnsi="楷体" w:hint="eastAsia"/>
          <w:b/>
          <w:sz w:val="24"/>
          <w:szCs w:val="24"/>
        </w:rPr>
      </w:pPr>
    </w:p>
    <w:p w14:paraId="48F2DA67" w14:textId="77777777" w:rsidR="005A6A69" w:rsidRDefault="005A6A69">
      <w:pPr>
        <w:rPr>
          <w:rFonts w:ascii="楷体" w:eastAsia="楷体" w:hAnsi="楷体" w:hint="eastAsia"/>
          <w:b/>
          <w:sz w:val="24"/>
          <w:szCs w:val="24"/>
        </w:rPr>
      </w:pPr>
    </w:p>
    <w:p w14:paraId="27B1848D" w14:textId="77777777" w:rsidR="005A6A69" w:rsidRDefault="005A6A69">
      <w:pPr>
        <w:rPr>
          <w:rFonts w:ascii="楷体" w:eastAsia="楷体" w:hAnsi="楷体" w:hint="eastAsia"/>
          <w:b/>
          <w:sz w:val="24"/>
          <w:szCs w:val="24"/>
        </w:rPr>
      </w:pPr>
    </w:p>
    <w:p w14:paraId="6036D49C" w14:textId="77777777" w:rsidR="005A6A69" w:rsidRDefault="005A6A69">
      <w:pPr>
        <w:rPr>
          <w:rFonts w:ascii="楷体" w:eastAsia="楷体" w:hAnsi="楷体" w:hint="eastAsia"/>
          <w:b/>
          <w:sz w:val="24"/>
          <w:szCs w:val="24"/>
        </w:rPr>
      </w:pPr>
    </w:p>
    <w:p w14:paraId="32875823" w14:textId="77777777" w:rsidR="005A6A69" w:rsidRDefault="005A6A69">
      <w:pPr>
        <w:rPr>
          <w:rFonts w:ascii="楷体" w:eastAsia="楷体" w:hAnsi="楷体" w:hint="eastAsia"/>
          <w:b/>
          <w:sz w:val="24"/>
          <w:szCs w:val="24"/>
        </w:rPr>
      </w:pPr>
    </w:p>
    <w:p w14:paraId="0D4D0D09" w14:textId="77777777" w:rsidR="005A6A69" w:rsidRDefault="005A6A69">
      <w:pPr>
        <w:rPr>
          <w:rFonts w:ascii="楷体" w:eastAsia="楷体" w:hAnsi="楷体" w:hint="eastAsia"/>
          <w:b/>
          <w:sz w:val="24"/>
          <w:szCs w:val="24"/>
        </w:rPr>
      </w:pPr>
    </w:p>
    <w:p w14:paraId="5FF9CF56" w14:textId="77777777" w:rsidR="005A6A69" w:rsidRDefault="005A6A69">
      <w:pPr>
        <w:rPr>
          <w:rFonts w:ascii="楷体" w:eastAsia="楷体" w:hAnsi="楷体" w:hint="eastAsia"/>
          <w:b/>
          <w:sz w:val="24"/>
          <w:szCs w:val="24"/>
        </w:rPr>
      </w:pPr>
    </w:p>
    <w:p w14:paraId="0D93F182" w14:textId="77777777" w:rsidR="005A6A69" w:rsidRDefault="005A6A69">
      <w:pPr>
        <w:rPr>
          <w:rFonts w:ascii="楷体" w:eastAsia="楷体" w:hAnsi="楷体" w:hint="eastAsia"/>
          <w:b/>
          <w:sz w:val="24"/>
          <w:szCs w:val="24"/>
        </w:rPr>
      </w:pPr>
    </w:p>
    <w:p w14:paraId="7FA4C4D7" w14:textId="77777777" w:rsidR="005A6A69" w:rsidRDefault="005A6A69">
      <w:pPr>
        <w:rPr>
          <w:rFonts w:ascii="楷体" w:eastAsia="楷体" w:hAnsi="楷体" w:hint="eastAsia"/>
          <w:b/>
          <w:sz w:val="24"/>
          <w:szCs w:val="24"/>
        </w:rPr>
      </w:pPr>
    </w:p>
    <w:p w14:paraId="6F206A48" w14:textId="77777777" w:rsidR="005A6A69" w:rsidRDefault="005A6A69">
      <w:pPr>
        <w:rPr>
          <w:rFonts w:ascii="楷体" w:eastAsia="楷体" w:hAnsi="楷体" w:hint="eastAsia"/>
          <w:b/>
          <w:sz w:val="24"/>
          <w:szCs w:val="24"/>
        </w:rPr>
      </w:pPr>
    </w:p>
    <w:p w14:paraId="499A47DD" w14:textId="77777777" w:rsidR="005A6A69" w:rsidRDefault="005A6A69">
      <w:pPr>
        <w:rPr>
          <w:rFonts w:ascii="楷体" w:eastAsia="楷体" w:hAnsi="楷体" w:hint="eastAsia"/>
          <w:b/>
          <w:sz w:val="24"/>
          <w:szCs w:val="24"/>
        </w:rPr>
      </w:pPr>
    </w:p>
    <w:p w14:paraId="3EC3BEEE" w14:textId="77777777" w:rsidR="005A6A69" w:rsidRDefault="005A6A69">
      <w:pPr>
        <w:rPr>
          <w:rFonts w:ascii="楷体" w:eastAsia="楷体" w:hAnsi="楷体" w:hint="eastAsia"/>
          <w:b/>
          <w:sz w:val="24"/>
          <w:szCs w:val="24"/>
        </w:rPr>
      </w:pPr>
    </w:p>
    <w:p w14:paraId="76807B89" w14:textId="77777777" w:rsidR="005A6A69" w:rsidRDefault="005A6A69">
      <w:pPr>
        <w:rPr>
          <w:rFonts w:ascii="楷体" w:eastAsia="楷体" w:hAnsi="楷体" w:hint="eastAsia"/>
          <w:b/>
          <w:sz w:val="24"/>
          <w:szCs w:val="24"/>
        </w:rPr>
      </w:pPr>
    </w:p>
    <w:p w14:paraId="3A10371F" w14:textId="77777777" w:rsidR="005A6A69" w:rsidRDefault="005A6A69">
      <w:pPr>
        <w:rPr>
          <w:rFonts w:ascii="楷体" w:eastAsia="楷体" w:hAnsi="楷体" w:hint="eastAsia"/>
          <w:b/>
          <w:sz w:val="24"/>
          <w:szCs w:val="24"/>
        </w:rPr>
      </w:pPr>
    </w:p>
    <w:p w14:paraId="1B1F7FF3" w14:textId="77777777" w:rsidR="005A6A69" w:rsidRDefault="005A6A69">
      <w:pPr>
        <w:rPr>
          <w:rFonts w:ascii="楷体" w:eastAsia="楷体" w:hAnsi="楷体" w:hint="eastAsia"/>
          <w:b/>
          <w:sz w:val="24"/>
          <w:szCs w:val="24"/>
        </w:rPr>
      </w:pPr>
    </w:p>
    <w:p w14:paraId="227C3F08" w14:textId="77777777" w:rsidR="005A6A69" w:rsidRDefault="005A6A69">
      <w:pPr>
        <w:rPr>
          <w:rFonts w:ascii="楷体" w:eastAsia="楷体" w:hAnsi="楷体" w:hint="eastAsia"/>
          <w:b/>
          <w:sz w:val="24"/>
          <w:szCs w:val="24"/>
        </w:rPr>
      </w:pPr>
    </w:p>
    <w:p w14:paraId="138AE0C3" w14:textId="77777777" w:rsidR="005A6A69" w:rsidRDefault="005A6A69">
      <w:pPr>
        <w:rPr>
          <w:rFonts w:ascii="楷体" w:eastAsia="楷体" w:hAnsi="楷体" w:hint="eastAsia"/>
          <w:b/>
          <w:sz w:val="24"/>
          <w:szCs w:val="24"/>
        </w:rPr>
      </w:pPr>
    </w:p>
    <w:p w14:paraId="51DD5DEC" w14:textId="77777777" w:rsidR="005A6A69" w:rsidRDefault="005A6A69">
      <w:pPr>
        <w:rPr>
          <w:rFonts w:ascii="楷体" w:eastAsia="楷体" w:hAnsi="楷体" w:hint="eastAsia"/>
          <w:b/>
          <w:sz w:val="24"/>
          <w:szCs w:val="24"/>
        </w:rPr>
      </w:pPr>
    </w:p>
    <w:p w14:paraId="346912B5" w14:textId="77777777" w:rsidR="005A6A69" w:rsidRDefault="005A6A69">
      <w:pPr>
        <w:rPr>
          <w:rFonts w:ascii="楷体" w:eastAsia="楷体" w:hAnsi="楷体" w:hint="eastAsia"/>
          <w:b/>
          <w:sz w:val="24"/>
          <w:szCs w:val="24"/>
        </w:rPr>
      </w:pPr>
    </w:p>
    <w:p w14:paraId="3DFF79C7" w14:textId="77777777" w:rsidR="005A6A69" w:rsidRDefault="005A6A69">
      <w:pPr>
        <w:rPr>
          <w:rFonts w:ascii="楷体" w:eastAsia="楷体" w:hAnsi="楷体" w:hint="eastAsia"/>
          <w:b/>
          <w:sz w:val="24"/>
          <w:szCs w:val="24"/>
        </w:rPr>
      </w:pPr>
    </w:p>
    <w:p w14:paraId="0CEFA0D6" w14:textId="77777777" w:rsidR="005A6A69" w:rsidRDefault="005A6A69">
      <w:pPr>
        <w:rPr>
          <w:rFonts w:ascii="楷体" w:eastAsia="楷体" w:hAnsi="楷体" w:hint="eastAsia"/>
          <w:b/>
          <w:sz w:val="24"/>
          <w:szCs w:val="24"/>
        </w:rPr>
      </w:pPr>
    </w:p>
    <w:p w14:paraId="5FF9E78A" w14:textId="77777777" w:rsidR="005A6A69" w:rsidRDefault="005A6A69">
      <w:pPr>
        <w:rPr>
          <w:rFonts w:ascii="楷体" w:eastAsia="楷体" w:hAnsi="楷体" w:hint="eastAsia"/>
          <w:b/>
          <w:sz w:val="24"/>
          <w:szCs w:val="24"/>
        </w:rPr>
      </w:pPr>
    </w:p>
    <w:p w14:paraId="11348302" w14:textId="77777777" w:rsidR="005A6A69" w:rsidRDefault="005A6A69">
      <w:pPr>
        <w:rPr>
          <w:rFonts w:ascii="楷体" w:eastAsia="楷体" w:hAnsi="楷体" w:hint="eastAsia"/>
          <w:b/>
          <w:sz w:val="24"/>
          <w:szCs w:val="24"/>
        </w:rPr>
      </w:pPr>
    </w:p>
    <w:p w14:paraId="2692B074" w14:textId="77777777" w:rsidR="005A6A69" w:rsidRDefault="00000000" w:rsidP="005A6A69">
      <w:pPr>
        <w:spacing w:line="400" w:lineRule="exact"/>
        <w:ind w:firstLineChars="300" w:firstLine="720"/>
        <w:rPr>
          <w:rFonts w:ascii="宋体" w:hAnsi="宋体" w:hint="eastAsia"/>
          <w:sz w:val="24"/>
          <w:szCs w:val="24"/>
        </w:rPr>
      </w:pPr>
      <w:r>
        <w:rPr>
          <w:rFonts w:ascii="宋体" w:hAnsi="宋体"/>
          <w:sz w:val="24"/>
          <w:szCs w:val="24"/>
        </w:rPr>
        <w:lastRenderedPageBreak/>
        <w:t>Module5unit1Lingling is skipping.</w:t>
      </w:r>
      <w:r>
        <w:rPr>
          <w:rFonts w:ascii="宋体" w:hAnsi="宋体" w:hint="eastAsia"/>
          <w:sz w:val="24"/>
          <w:szCs w:val="24"/>
        </w:rPr>
        <w:t xml:space="preserve">              翟任和</w:t>
      </w:r>
    </w:p>
    <w:p w14:paraId="64882BFA" w14:textId="77777777" w:rsidR="005A6A69" w:rsidRDefault="00000000" w:rsidP="005A6A69">
      <w:pPr>
        <w:spacing w:line="400" w:lineRule="exact"/>
        <w:rPr>
          <w:rFonts w:ascii="宋体" w:hAnsi="宋体" w:hint="eastAsia"/>
          <w:sz w:val="24"/>
          <w:szCs w:val="24"/>
        </w:rPr>
      </w:pPr>
      <w:r>
        <w:rPr>
          <w:rFonts w:ascii="宋体" w:hAnsi="宋体" w:hint="eastAsia"/>
          <w:sz w:val="24"/>
          <w:szCs w:val="24"/>
        </w:rPr>
        <w:t>教材分析：</w:t>
      </w:r>
    </w:p>
    <w:p w14:paraId="570C0DDB" w14:textId="77777777" w:rsidR="005A6A69" w:rsidRDefault="00000000" w:rsidP="005A6A69">
      <w:pPr>
        <w:spacing w:line="400" w:lineRule="exact"/>
        <w:rPr>
          <w:rFonts w:ascii="宋体" w:hAnsi="宋体" w:hint="eastAsia"/>
          <w:sz w:val="24"/>
          <w:szCs w:val="24"/>
        </w:rPr>
      </w:pPr>
      <w:r>
        <w:rPr>
          <w:rFonts w:ascii="宋体" w:hAnsi="宋体" w:hint="eastAsia"/>
          <w:sz w:val="24"/>
          <w:szCs w:val="24"/>
        </w:rPr>
        <w:t>我校选用的的英语教材是外语教学与研究社出版的《新标准小学英语》，第四册第</w:t>
      </w:r>
      <w:r>
        <w:rPr>
          <w:rFonts w:ascii="宋体" w:hAnsi="宋体"/>
          <w:sz w:val="24"/>
          <w:szCs w:val="24"/>
        </w:rPr>
        <w:t>5</w:t>
      </w:r>
      <w:r>
        <w:rPr>
          <w:rFonts w:ascii="宋体" w:hAnsi="宋体" w:hint="eastAsia"/>
          <w:sz w:val="24"/>
          <w:szCs w:val="24"/>
        </w:rPr>
        <w:t>模块的</w:t>
      </w:r>
      <w:r>
        <w:rPr>
          <w:rFonts w:ascii="宋体" w:hAnsi="宋体"/>
          <w:sz w:val="24"/>
          <w:szCs w:val="24"/>
        </w:rPr>
        <w:t>Unit1</w:t>
      </w:r>
      <w:r>
        <w:rPr>
          <w:rFonts w:ascii="宋体" w:hAnsi="宋体" w:hint="eastAsia"/>
          <w:sz w:val="24"/>
          <w:szCs w:val="24"/>
        </w:rPr>
        <w:t>，本课的教学内容是描述正在发生的事情和谈论正在进行的活动。学生能在实际情景中用现在进行时描述正在发生的事情。要求学生在认读本课词汇以及句型的基础上能够将本课句型运用到实际生活当中。</w:t>
      </w:r>
    </w:p>
    <w:p w14:paraId="047C63F4" w14:textId="77777777" w:rsidR="005A6A69" w:rsidRDefault="00000000" w:rsidP="005A6A69">
      <w:pPr>
        <w:spacing w:line="400" w:lineRule="exact"/>
        <w:rPr>
          <w:rFonts w:ascii="宋体" w:hAnsi="宋体" w:hint="eastAsia"/>
          <w:sz w:val="24"/>
          <w:szCs w:val="24"/>
        </w:rPr>
      </w:pPr>
      <w:r>
        <w:rPr>
          <w:rFonts w:ascii="宋体" w:hAnsi="宋体" w:hint="eastAsia"/>
          <w:sz w:val="24"/>
          <w:szCs w:val="24"/>
        </w:rPr>
        <w:t>设计理念</w:t>
      </w:r>
      <w:r>
        <w:rPr>
          <w:rFonts w:ascii="宋体" w:hAnsi="宋体"/>
          <w:sz w:val="24"/>
          <w:szCs w:val="24"/>
        </w:rPr>
        <w:t>:</w:t>
      </w:r>
    </w:p>
    <w:p w14:paraId="33132F81" w14:textId="77777777" w:rsidR="005A6A69" w:rsidRDefault="00000000" w:rsidP="005A6A69">
      <w:pPr>
        <w:spacing w:line="400" w:lineRule="exact"/>
        <w:rPr>
          <w:rFonts w:ascii="宋体" w:hAnsi="宋体" w:hint="eastAsia"/>
          <w:sz w:val="24"/>
          <w:szCs w:val="24"/>
        </w:rPr>
      </w:pPr>
      <w:r>
        <w:rPr>
          <w:rFonts w:ascii="宋体" w:hAnsi="宋体" w:hint="eastAsia"/>
          <w:sz w:val="24"/>
          <w:szCs w:val="24"/>
        </w:rPr>
        <w:t>依据新英语课程标准的精神，遵循“为用所学，在用中学”的原则，本课的教学内容与学生的日常生活联系密切，帮助学生在情境中运用所学内容，易于激发学生的学习兴趣，培养留心观察周围事物的习惯。</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8"/>
        <w:gridCol w:w="3780"/>
        <w:gridCol w:w="2385"/>
        <w:gridCol w:w="1667"/>
      </w:tblGrid>
      <w:tr w:rsidR="00D65FAF" w14:paraId="0F530061" w14:textId="77777777" w:rsidTr="00942973">
        <w:trPr>
          <w:trHeight w:val="845"/>
        </w:trPr>
        <w:tc>
          <w:tcPr>
            <w:tcW w:w="9540" w:type="dxa"/>
            <w:gridSpan w:val="4"/>
          </w:tcPr>
          <w:p w14:paraId="0212339F" w14:textId="77777777" w:rsidR="005A6A69" w:rsidRDefault="00000000" w:rsidP="005A6A69">
            <w:pPr>
              <w:spacing w:line="400" w:lineRule="exact"/>
              <w:rPr>
                <w:rFonts w:ascii="宋体" w:hAnsi="宋体" w:hint="eastAsia"/>
                <w:sz w:val="24"/>
                <w:szCs w:val="24"/>
              </w:rPr>
            </w:pPr>
            <w:r>
              <w:rPr>
                <w:rFonts w:ascii="宋体" w:hAnsi="宋体" w:hint="eastAsia"/>
                <w:sz w:val="24"/>
                <w:szCs w:val="24"/>
              </w:rPr>
              <w:t>授课内容：</w:t>
            </w:r>
            <w:r>
              <w:rPr>
                <w:rFonts w:ascii="宋体" w:hAnsi="宋体"/>
                <w:sz w:val="24"/>
                <w:szCs w:val="24"/>
              </w:rPr>
              <w:t>Module5unit1Lingling is skipping.</w:t>
            </w:r>
          </w:p>
        </w:tc>
      </w:tr>
      <w:tr w:rsidR="00D65FAF" w14:paraId="6419D58C" w14:textId="77777777" w:rsidTr="00942973">
        <w:tc>
          <w:tcPr>
            <w:tcW w:w="9540" w:type="dxa"/>
            <w:gridSpan w:val="4"/>
          </w:tcPr>
          <w:p w14:paraId="7E4243C2"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教学内容与目标：</w:t>
            </w:r>
          </w:p>
          <w:p w14:paraId="4F2E5500"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课文情境是</w:t>
            </w:r>
            <w:r>
              <w:rPr>
                <w:rFonts w:ascii="宋体" w:hAnsi="宋体"/>
                <w:sz w:val="24"/>
                <w:szCs w:val="24"/>
              </w:rPr>
              <w:t>Amy</w:t>
            </w:r>
            <w:r>
              <w:rPr>
                <w:rFonts w:ascii="宋体" w:hAnsi="宋体" w:hint="eastAsia"/>
                <w:sz w:val="24"/>
                <w:szCs w:val="24"/>
              </w:rPr>
              <w:t>看到</w:t>
            </w:r>
            <w:r>
              <w:rPr>
                <w:rFonts w:ascii="宋体" w:hAnsi="宋体"/>
                <w:sz w:val="24"/>
                <w:szCs w:val="24"/>
              </w:rPr>
              <w:t xml:space="preserve">Fangfang </w:t>
            </w:r>
            <w:r>
              <w:rPr>
                <w:rFonts w:ascii="宋体" w:hAnsi="宋体" w:hint="eastAsia"/>
                <w:sz w:val="24"/>
                <w:szCs w:val="24"/>
              </w:rPr>
              <w:t>一个人坐在台阶上，没有和大家玩耍，就问她是不是不高兴。</w:t>
            </w:r>
            <w:r>
              <w:rPr>
                <w:rFonts w:ascii="宋体" w:hAnsi="宋体"/>
                <w:sz w:val="24"/>
                <w:szCs w:val="24"/>
              </w:rPr>
              <w:t>Fangfang</w:t>
            </w:r>
            <w:r>
              <w:rPr>
                <w:rFonts w:ascii="宋体" w:hAnsi="宋体" w:hint="eastAsia"/>
                <w:sz w:val="24"/>
                <w:szCs w:val="24"/>
              </w:rPr>
              <w:t>说她没有找到人一起玩，因为大家都在忙于各自的活动；</w:t>
            </w:r>
            <w:r>
              <w:rPr>
                <w:rFonts w:ascii="宋体" w:hAnsi="宋体"/>
                <w:sz w:val="24"/>
                <w:szCs w:val="24"/>
              </w:rPr>
              <w:t>Ling</w:t>
            </w:r>
            <w:r>
              <w:rPr>
                <w:rFonts w:ascii="宋体" w:hAnsi="宋体" w:hint="eastAsia"/>
                <w:sz w:val="24"/>
                <w:szCs w:val="24"/>
              </w:rPr>
              <w:t>在跳绳，</w:t>
            </w:r>
            <w:r>
              <w:rPr>
                <w:rFonts w:ascii="宋体" w:hAnsi="宋体"/>
                <w:sz w:val="24"/>
                <w:szCs w:val="24"/>
              </w:rPr>
              <w:t>Daming</w:t>
            </w:r>
            <w:r>
              <w:rPr>
                <w:rFonts w:ascii="宋体" w:hAnsi="宋体" w:hint="eastAsia"/>
                <w:sz w:val="24"/>
                <w:szCs w:val="24"/>
              </w:rPr>
              <w:t>和</w:t>
            </w:r>
            <w:r>
              <w:rPr>
                <w:rFonts w:ascii="宋体" w:hAnsi="宋体"/>
                <w:sz w:val="24"/>
                <w:szCs w:val="24"/>
              </w:rPr>
              <w:t>Sam</w:t>
            </w:r>
            <w:r>
              <w:rPr>
                <w:rFonts w:ascii="宋体" w:hAnsi="宋体" w:hint="eastAsia"/>
                <w:sz w:val="24"/>
                <w:szCs w:val="24"/>
              </w:rPr>
              <w:t>在捉迷藏，还有两个女生在玩拍手游戏。</w:t>
            </w:r>
            <w:r>
              <w:rPr>
                <w:rFonts w:ascii="宋体" w:hAnsi="宋体"/>
                <w:sz w:val="24"/>
                <w:szCs w:val="24"/>
              </w:rPr>
              <w:t>Amy</w:t>
            </w:r>
            <w:r>
              <w:rPr>
                <w:rFonts w:ascii="宋体" w:hAnsi="宋体" w:hint="eastAsia"/>
                <w:sz w:val="24"/>
                <w:szCs w:val="24"/>
              </w:rPr>
              <w:t>问</w:t>
            </w:r>
            <w:r>
              <w:rPr>
                <w:rFonts w:ascii="宋体" w:hAnsi="宋体"/>
                <w:sz w:val="24"/>
                <w:szCs w:val="24"/>
              </w:rPr>
              <w:t>Fangfang</w:t>
            </w:r>
            <w:r>
              <w:rPr>
                <w:rFonts w:ascii="宋体" w:hAnsi="宋体" w:hint="eastAsia"/>
                <w:sz w:val="24"/>
                <w:szCs w:val="24"/>
              </w:rPr>
              <w:t>是否喜欢玩拍手游戏，</w:t>
            </w:r>
            <w:r>
              <w:rPr>
                <w:rFonts w:ascii="宋体" w:hAnsi="宋体"/>
                <w:sz w:val="24"/>
                <w:szCs w:val="24"/>
              </w:rPr>
              <w:t>Fangfang</w:t>
            </w:r>
            <w:r>
              <w:rPr>
                <w:rFonts w:ascii="宋体" w:hAnsi="宋体" w:hint="eastAsia"/>
                <w:sz w:val="24"/>
                <w:szCs w:val="24"/>
              </w:rPr>
              <w:t>说喜欢，于是她们就高兴的玩起了拍手游戏。</w:t>
            </w:r>
          </w:p>
          <w:p w14:paraId="3F7FADA7"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一．语言知识目标</w:t>
            </w:r>
          </w:p>
          <w:p w14:paraId="2035B28A"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）在具体的情景中描述正在发生的事情和谈论正在进行的活动。</w:t>
            </w:r>
          </w:p>
          <w:p w14:paraId="470F2DED"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）部分学生能在情景中运用</w:t>
            </w:r>
            <w:r>
              <w:rPr>
                <w:rFonts w:ascii="宋体" w:hAnsi="宋体"/>
                <w:sz w:val="24"/>
                <w:szCs w:val="24"/>
              </w:rPr>
              <w:t>sb is doing</w:t>
            </w:r>
            <w:r>
              <w:rPr>
                <w:rFonts w:ascii="宋体" w:hAnsi="宋体" w:hint="eastAsia"/>
                <w:sz w:val="24"/>
                <w:szCs w:val="24"/>
              </w:rPr>
              <w:t>…的结构。</w:t>
            </w:r>
          </w:p>
          <w:p w14:paraId="2C61B61D"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全体学生能理解课文对话所表达的含义，进而理解课文主情景中包含的单词</w:t>
            </w:r>
            <w:r>
              <w:rPr>
                <w:rFonts w:ascii="宋体" w:hAnsi="宋体"/>
                <w:sz w:val="24"/>
                <w:szCs w:val="24"/>
              </w:rPr>
              <w:t>skip</w:t>
            </w:r>
            <w:r>
              <w:rPr>
                <w:rFonts w:ascii="宋体" w:hAnsi="宋体" w:hint="eastAsia"/>
                <w:sz w:val="24"/>
                <w:szCs w:val="24"/>
              </w:rPr>
              <w:t>，</w:t>
            </w:r>
            <w:r>
              <w:rPr>
                <w:rFonts w:ascii="宋体" w:hAnsi="宋体"/>
                <w:sz w:val="24"/>
                <w:szCs w:val="24"/>
              </w:rPr>
              <w:t>hurry up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w:t>
            </w:r>
            <w:r>
              <w:rPr>
                <w:rFonts w:ascii="宋体" w:hAnsi="宋体"/>
                <w:sz w:val="24"/>
                <w:szCs w:val="24"/>
              </w:rPr>
              <w:t>those</w:t>
            </w:r>
            <w:r>
              <w:rPr>
                <w:rFonts w:ascii="宋体" w:hAnsi="宋体" w:hint="eastAsia"/>
                <w:sz w:val="24"/>
                <w:szCs w:val="24"/>
              </w:rPr>
              <w:t>，</w:t>
            </w:r>
            <w:r>
              <w:rPr>
                <w:rFonts w:ascii="宋体" w:hAnsi="宋体"/>
                <w:sz w:val="24"/>
                <w:szCs w:val="24"/>
              </w:rPr>
              <w:t>clap</w:t>
            </w:r>
            <w:r>
              <w:rPr>
                <w:rFonts w:ascii="宋体" w:hAnsi="宋体" w:hint="eastAsia"/>
                <w:sz w:val="24"/>
                <w:szCs w:val="24"/>
              </w:rPr>
              <w:t>，</w:t>
            </w:r>
            <w:r>
              <w:rPr>
                <w:rFonts w:ascii="宋体" w:hAnsi="宋体"/>
                <w:sz w:val="24"/>
                <w:szCs w:val="24"/>
              </w:rPr>
              <w:t>game</w:t>
            </w:r>
            <w:r>
              <w:rPr>
                <w:rFonts w:ascii="宋体" w:hAnsi="宋体" w:hint="eastAsia"/>
                <w:sz w:val="24"/>
                <w:szCs w:val="24"/>
              </w:rPr>
              <w:t>，</w:t>
            </w:r>
            <w:r>
              <w:rPr>
                <w:rFonts w:ascii="宋体" w:hAnsi="宋体"/>
                <w:sz w:val="24"/>
                <w:szCs w:val="24"/>
              </w:rPr>
              <w:t>clapping game</w:t>
            </w:r>
            <w:r>
              <w:rPr>
                <w:rFonts w:ascii="宋体" w:hAnsi="宋体" w:hint="eastAsia"/>
                <w:sz w:val="24"/>
                <w:szCs w:val="24"/>
              </w:rPr>
              <w:t>，部分学生能在实际情境中运用这些单词表达。</w:t>
            </w:r>
            <w:r>
              <w:rPr>
                <w:rFonts w:ascii="宋体" w:hAnsi="宋体"/>
                <w:sz w:val="24"/>
                <w:szCs w:val="24"/>
              </w:rPr>
              <w:t xml:space="preserve"> </w:t>
            </w:r>
          </w:p>
          <w:p w14:paraId="3B944848"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二．语言技能目标</w:t>
            </w:r>
          </w:p>
          <w:p w14:paraId="42A5D284"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全体学生能听懂并表达：</w:t>
            </w:r>
            <w:r>
              <w:rPr>
                <w:rFonts w:ascii="宋体" w:hAnsi="宋体"/>
                <w:sz w:val="24"/>
                <w:szCs w:val="24"/>
              </w:rPr>
              <w:t>Lingling is skipping</w:t>
            </w:r>
            <w:r>
              <w:rPr>
                <w:rFonts w:ascii="宋体" w:hAnsi="宋体" w:hint="eastAsia"/>
                <w:sz w:val="24"/>
                <w:szCs w:val="24"/>
              </w:rPr>
              <w:t>。</w:t>
            </w:r>
          </w:p>
          <w:p w14:paraId="6E89DC0E"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全体学生能认读并运用：</w:t>
            </w:r>
            <w:r>
              <w:rPr>
                <w:rFonts w:ascii="宋体" w:hAnsi="宋体"/>
                <w:sz w:val="24"/>
                <w:szCs w:val="24"/>
              </w:rPr>
              <w:t>skip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w:t>
            </w:r>
            <w:r>
              <w:rPr>
                <w:rFonts w:ascii="宋体" w:hAnsi="宋体"/>
                <w:sz w:val="24"/>
                <w:szCs w:val="24"/>
              </w:rPr>
              <w:t>game</w:t>
            </w:r>
            <w:r>
              <w:rPr>
                <w:rFonts w:ascii="宋体" w:hAnsi="宋体" w:hint="eastAsia"/>
                <w:sz w:val="24"/>
                <w:szCs w:val="24"/>
              </w:rPr>
              <w:t>；</w:t>
            </w:r>
          </w:p>
          <w:p w14:paraId="39CBF794"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部分学生能认读并运用：</w:t>
            </w:r>
            <w:r>
              <w:rPr>
                <w:rFonts w:ascii="宋体" w:hAnsi="宋体"/>
                <w:sz w:val="24"/>
                <w:szCs w:val="24"/>
              </w:rPr>
              <w:t>hurry up</w:t>
            </w:r>
            <w:r>
              <w:rPr>
                <w:rFonts w:ascii="宋体" w:hAnsi="宋体" w:hint="eastAsia"/>
                <w:sz w:val="24"/>
                <w:szCs w:val="24"/>
              </w:rPr>
              <w:t>，</w:t>
            </w:r>
            <w:r>
              <w:rPr>
                <w:rFonts w:ascii="宋体" w:hAnsi="宋体"/>
                <w:sz w:val="24"/>
                <w:szCs w:val="24"/>
              </w:rPr>
              <w:t>those</w:t>
            </w:r>
            <w:r>
              <w:rPr>
                <w:rFonts w:ascii="宋体" w:hAnsi="宋体" w:hint="eastAsia"/>
                <w:sz w:val="24"/>
                <w:szCs w:val="24"/>
              </w:rPr>
              <w:t>，</w:t>
            </w:r>
            <w:r>
              <w:rPr>
                <w:rFonts w:ascii="宋体" w:hAnsi="宋体"/>
                <w:sz w:val="24"/>
                <w:szCs w:val="24"/>
              </w:rPr>
              <w:t>clap</w:t>
            </w:r>
            <w:r>
              <w:rPr>
                <w:rFonts w:ascii="宋体" w:hAnsi="宋体" w:hint="eastAsia"/>
                <w:sz w:val="24"/>
                <w:szCs w:val="24"/>
              </w:rPr>
              <w:t>，</w:t>
            </w:r>
            <w:r>
              <w:rPr>
                <w:rFonts w:ascii="宋体" w:hAnsi="宋体"/>
                <w:sz w:val="24"/>
                <w:szCs w:val="24"/>
              </w:rPr>
              <w:t>clapping game</w:t>
            </w:r>
            <w:r>
              <w:rPr>
                <w:rFonts w:ascii="宋体" w:hAnsi="宋体" w:hint="eastAsia"/>
                <w:sz w:val="24"/>
                <w:szCs w:val="24"/>
              </w:rPr>
              <w:t>，进而在特定情景中运用单词表达描述他人正在进行的活动</w:t>
            </w:r>
          </w:p>
          <w:p w14:paraId="60E5B138"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三．情感态度目标</w:t>
            </w:r>
          </w:p>
          <w:p w14:paraId="66CCA3FB"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   </w:t>
            </w:r>
            <w:r>
              <w:rPr>
                <w:rFonts w:ascii="宋体" w:hAnsi="宋体" w:hint="eastAsia"/>
                <w:sz w:val="24"/>
                <w:szCs w:val="24"/>
              </w:rPr>
              <w:t>乐于运用英语开展捉迷藏游戏，体验学习的乐趣。</w:t>
            </w:r>
          </w:p>
          <w:p w14:paraId="53BBD0F0"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lastRenderedPageBreak/>
              <w:t>四．学习策略目标</w:t>
            </w:r>
          </w:p>
          <w:p w14:paraId="674B7195"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    </w:t>
            </w:r>
            <w:r>
              <w:rPr>
                <w:rFonts w:ascii="宋体" w:hAnsi="宋体" w:hint="eastAsia"/>
                <w:sz w:val="24"/>
                <w:szCs w:val="24"/>
              </w:rPr>
              <w:t>运用动作帮助理解和记忆单词，将词语和相应事物相连。</w:t>
            </w:r>
          </w:p>
          <w:p w14:paraId="54515EA2"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五．文化意识目标</w:t>
            </w:r>
          </w:p>
          <w:p w14:paraId="50A85035"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了解捉迷藏等中外小朋友都在玩的游戏，初步注意到中外文化的异同。</w:t>
            </w:r>
          </w:p>
        </w:tc>
      </w:tr>
      <w:tr w:rsidR="00D65FAF" w14:paraId="1F537437" w14:textId="77777777" w:rsidTr="00942973">
        <w:tc>
          <w:tcPr>
            <w:tcW w:w="9540" w:type="dxa"/>
            <w:gridSpan w:val="4"/>
          </w:tcPr>
          <w:p w14:paraId="4E2242F6"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lastRenderedPageBreak/>
              <w:t>教学重点：</w:t>
            </w:r>
          </w:p>
          <w:p w14:paraId="136FAED0"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1.</w:t>
            </w:r>
            <w:r>
              <w:rPr>
                <w:rFonts w:ascii="宋体" w:hAnsi="宋体" w:hint="eastAsia"/>
                <w:sz w:val="24"/>
                <w:szCs w:val="24"/>
              </w:rPr>
              <w:t>全体学生能听懂故事情景，并讨论课文小主人公们正在进行的活动。</w:t>
            </w:r>
          </w:p>
          <w:p w14:paraId="3E921411"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2.</w:t>
            </w:r>
            <w:r>
              <w:rPr>
                <w:rFonts w:ascii="宋体" w:hAnsi="宋体" w:hint="eastAsia"/>
                <w:sz w:val="24"/>
                <w:szCs w:val="24"/>
              </w:rPr>
              <w:t>重点词汇方面</w:t>
            </w:r>
            <w:r>
              <w:rPr>
                <w:rFonts w:ascii="宋体" w:hAnsi="宋体"/>
                <w:sz w:val="24"/>
                <w:szCs w:val="24"/>
              </w:rPr>
              <w:t>skip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需要全体学生能够听懂会说能认读能运用。</w:t>
            </w:r>
          </w:p>
          <w:p w14:paraId="051893FD"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词汇</w:t>
            </w:r>
            <w:r>
              <w:rPr>
                <w:rFonts w:ascii="宋体" w:hAnsi="宋体"/>
                <w:sz w:val="24"/>
                <w:szCs w:val="24"/>
              </w:rPr>
              <w:t>hurry up. those. clap, clapping game.</w:t>
            </w:r>
            <w:r>
              <w:rPr>
                <w:rFonts w:ascii="宋体" w:hAnsi="宋体" w:hint="eastAsia"/>
                <w:sz w:val="24"/>
                <w:szCs w:val="24"/>
              </w:rPr>
              <w:t>等词要求学生能够听懂理解即可。</w:t>
            </w:r>
          </w:p>
          <w:p w14:paraId="1AF21326"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教学难点：</w:t>
            </w:r>
          </w:p>
          <w:p w14:paraId="53D56229"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1.</w:t>
            </w:r>
            <w:r>
              <w:rPr>
                <w:rFonts w:ascii="宋体" w:hAnsi="宋体" w:hint="eastAsia"/>
                <w:sz w:val="24"/>
                <w:szCs w:val="24"/>
              </w:rPr>
              <w:t>基本掌握本单元的单词和句型，能在实际生活中灵活运用。</w:t>
            </w:r>
          </w:p>
          <w:p w14:paraId="3C239211"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2.</w:t>
            </w:r>
            <w:r>
              <w:rPr>
                <w:rFonts w:ascii="宋体" w:hAnsi="宋体" w:hint="eastAsia"/>
                <w:sz w:val="24"/>
                <w:szCs w:val="24"/>
              </w:rPr>
              <w:t>掌握现在进行时。</w:t>
            </w:r>
          </w:p>
          <w:p w14:paraId="3BA7617B" w14:textId="77777777" w:rsidR="005A6A69" w:rsidRDefault="005A6A69" w:rsidP="00942973">
            <w:pPr>
              <w:spacing w:beforeLines="50" w:before="156" w:line="400" w:lineRule="exact"/>
              <w:rPr>
                <w:rFonts w:ascii="宋体" w:hAnsi="宋体" w:hint="eastAsia"/>
                <w:sz w:val="24"/>
                <w:szCs w:val="24"/>
              </w:rPr>
            </w:pPr>
          </w:p>
        </w:tc>
      </w:tr>
      <w:tr w:rsidR="00D65FAF" w14:paraId="536CC457" w14:textId="77777777" w:rsidTr="00942973">
        <w:tc>
          <w:tcPr>
            <w:tcW w:w="9540" w:type="dxa"/>
            <w:gridSpan w:val="4"/>
          </w:tcPr>
          <w:p w14:paraId="5F9E3539"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课时：一课时</w:t>
            </w:r>
          </w:p>
        </w:tc>
      </w:tr>
      <w:tr w:rsidR="00D65FAF" w14:paraId="56DAE4DB" w14:textId="77777777" w:rsidTr="00942973">
        <w:tc>
          <w:tcPr>
            <w:tcW w:w="9540" w:type="dxa"/>
            <w:gridSpan w:val="4"/>
          </w:tcPr>
          <w:p w14:paraId="0EB52862"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教具准备：课本，单词卡片，词条，</w:t>
            </w:r>
            <w:r>
              <w:rPr>
                <w:rFonts w:ascii="宋体" w:hAnsi="宋体"/>
                <w:sz w:val="24"/>
                <w:szCs w:val="24"/>
              </w:rPr>
              <w:t>CD</w:t>
            </w:r>
          </w:p>
        </w:tc>
      </w:tr>
      <w:tr w:rsidR="00D65FAF" w14:paraId="6D1A9549" w14:textId="77777777" w:rsidTr="00942973">
        <w:trPr>
          <w:trHeight w:val="233"/>
        </w:trPr>
        <w:tc>
          <w:tcPr>
            <w:tcW w:w="1708" w:type="dxa"/>
          </w:tcPr>
          <w:p w14:paraId="268A9AA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Teaching procedure </w:t>
            </w:r>
          </w:p>
        </w:tc>
        <w:tc>
          <w:tcPr>
            <w:tcW w:w="3780" w:type="dxa"/>
          </w:tcPr>
          <w:p w14:paraId="2E5C8EA7" w14:textId="77777777" w:rsidR="005A6A69" w:rsidRDefault="00000000" w:rsidP="00942973">
            <w:pPr>
              <w:spacing w:beforeLines="50" w:before="156" w:line="400" w:lineRule="exact"/>
              <w:jc w:val="center"/>
              <w:rPr>
                <w:rFonts w:ascii="宋体" w:hAnsi="宋体" w:hint="eastAsia"/>
                <w:sz w:val="24"/>
                <w:szCs w:val="24"/>
              </w:rPr>
            </w:pPr>
            <w:r>
              <w:rPr>
                <w:rFonts w:ascii="宋体" w:hAnsi="宋体"/>
                <w:sz w:val="24"/>
                <w:szCs w:val="24"/>
              </w:rPr>
              <w:t>Teacher’s activity</w:t>
            </w:r>
          </w:p>
        </w:tc>
        <w:tc>
          <w:tcPr>
            <w:tcW w:w="2385" w:type="dxa"/>
          </w:tcPr>
          <w:p w14:paraId="2FD9722A" w14:textId="77777777" w:rsidR="005A6A69" w:rsidRDefault="00000000" w:rsidP="00942973">
            <w:pPr>
              <w:spacing w:beforeLines="50" w:before="156" w:line="400" w:lineRule="exact"/>
              <w:jc w:val="center"/>
              <w:rPr>
                <w:rFonts w:ascii="宋体" w:hAnsi="宋体" w:hint="eastAsia"/>
                <w:sz w:val="24"/>
                <w:szCs w:val="24"/>
              </w:rPr>
            </w:pPr>
            <w:r>
              <w:rPr>
                <w:rFonts w:ascii="宋体" w:hAnsi="宋体"/>
                <w:sz w:val="24"/>
                <w:szCs w:val="24"/>
              </w:rPr>
              <w:t>Students’activity</w:t>
            </w:r>
          </w:p>
        </w:tc>
        <w:tc>
          <w:tcPr>
            <w:tcW w:w="1667" w:type="dxa"/>
          </w:tcPr>
          <w:p w14:paraId="43FD7266" w14:textId="77777777" w:rsidR="005A6A69" w:rsidRDefault="00000000" w:rsidP="00942973">
            <w:pPr>
              <w:spacing w:beforeLines="50" w:before="156" w:line="400" w:lineRule="exact"/>
              <w:jc w:val="center"/>
              <w:rPr>
                <w:rFonts w:ascii="宋体" w:hAnsi="宋体" w:hint="eastAsia"/>
                <w:sz w:val="24"/>
                <w:szCs w:val="24"/>
              </w:rPr>
            </w:pPr>
            <w:r>
              <w:rPr>
                <w:rFonts w:ascii="宋体" w:hAnsi="宋体"/>
                <w:sz w:val="24"/>
                <w:szCs w:val="24"/>
              </w:rPr>
              <w:t>Purpose</w:t>
            </w:r>
          </w:p>
        </w:tc>
      </w:tr>
      <w:tr w:rsidR="00D65FAF" w14:paraId="0CD82FE0" w14:textId="77777777" w:rsidTr="00942973">
        <w:trPr>
          <w:trHeight w:val="232"/>
        </w:trPr>
        <w:tc>
          <w:tcPr>
            <w:tcW w:w="1708" w:type="dxa"/>
          </w:tcPr>
          <w:p w14:paraId="2FDDF061"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Step1 Warming-up</w:t>
            </w:r>
          </w:p>
          <w:p w14:paraId="705B9193" w14:textId="77777777" w:rsidR="005A6A69" w:rsidRDefault="005A6A69" w:rsidP="00942973">
            <w:pPr>
              <w:spacing w:beforeLines="50" w:before="156" w:line="400" w:lineRule="exact"/>
              <w:rPr>
                <w:rFonts w:ascii="宋体" w:hAnsi="宋体" w:hint="eastAsia"/>
                <w:sz w:val="24"/>
                <w:szCs w:val="24"/>
              </w:rPr>
            </w:pPr>
          </w:p>
        </w:tc>
        <w:tc>
          <w:tcPr>
            <w:tcW w:w="3780" w:type="dxa"/>
          </w:tcPr>
          <w:p w14:paraId="03ECBA87" w14:textId="77777777" w:rsidR="005A6A69" w:rsidRDefault="00000000" w:rsidP="005A6A69">
            <w:pPr>
              <w:widowControl/>
              <w:numPr>
                <w:ilvl w:val="0"/>
                <w:numId w:val="16"/>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Ask students sing songs and greet each other.</w:t>
            </w:r>
          </w:p>
          <w:p w14:paraId="2BBC85EA" w14:textId="77777777" w:rsidR="005A6A69" w:rsidRDefault="00000000" w:rsidP="005A6A69">
            <w:pPr>
              <w:widowControl/>
              <w:numPr>
                <w:ilvl w:val="0"/>
                <w:numId w:val="16"/>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Play a game.(tT gives Ss order)</w:t>
            </w:r>
          </w:p>
          <w:p w14:paraId="7A6A36A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Listen Activity1 for first time.</w:t>
            </w:r>
          </w:p>
          <w:p w14:paraId="57C06E6D"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T: Look! They are playing clapping games.</w:t>
            </w:r>
          </w:p>
          <w:p w14:paraId="0C5934E0"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3 T: Boys and girls don</w:t>
            </w:r>
            <w:r>
              <w:rPr>
                <w:rFonts w:ascii="宋体" w:hAnsi="宋体" w:hint="eastAsia"/>
                <w:sz w:val="24"/>
                <w:szCs w:val="24"/>
              </w:rPr>
              <w:t>’</w:t>
            </w:r>
            <w:r>
              <w:rPr>
                <w:rFonts w:ascii="宋体" w:hAnsi="宋体"/>
                <w:sz w:val="24"/>
                <w:szCs w:val="24"/>
              </w:rPr>
              <w:t>t be late for school.</w:t>
            </w:r>
          </w:p>
          <w:p w14:paraId="554E30B8"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lastRenderedPageBreak/>
              <w:t>4. T: Now, let</w:t>
            </w:r>
            <w:r>
              <w:rPr>
                <w:rFonts w:ascii="宋体" w:hAnsi="宋体" w:hint="eastAsia"/>
                <w:sz w:val="24"/>
                <w:szCs w:val="24"/>
              </w:rPr>
              <w:t>’</w:t>
            </w:r>
            <w:r>
              <w:rPr>
                <w:rFonts w:ascii="宋体" w:hAnsi="宋体"/>
                <w:sz w:val="24"/>
                <w:szCs w:val="24"/>
              </w:rPr>
              <w:t>s play together. (Listen and clap, try to clap.)</w:t>
            </w:r>
          </w:p>
          <w:p w14:paraId="33AFD74A"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5. Let</w:t>
            </w:r>
            <w:r>
              <w:rPr>
                <w:rFonts w:ascii="宋体" w:hAnsi="宋体" w:hint="eastAsia"/>
                <w:sz w:val="24"/>
                <w:szCs w:val="24"/>
              </w:rPr>
              <w:t>’</w:t>
            </w:r>
            <w:r>
              <w:rPr>
                <w:rFonts w:ascii="宋体" w:hAnsi="宋体"/>
                <w:sz w:val="24"/>
                <w:szCs w:val="24"/>
              </w:rPr>
              <w:t>s play together.</w:t>
            </w:r>
          </w:p>
        </w:tc>
        <w:tc>
          <w:tcPr>
            <w:tcW w:w="2385" w:type="dxa"/>
          </w:tcPr>
          <w:p w14:paraId="7BE3008E" w14:textId="517D83E3" w:rsidR="005A6A69" w:rsidRDefault="006350AD" w:rsidP="00942973">
            <w:pPr>
              <w:spacing w:beforeLines="50" w:before="156" w:line="400" w:lineRule="exact"/>
              <w:rPr>
                <w:rFonts w:ascii="宋体" w:hAnsi="宋体" w:hint="eastAsia"/>
                <w:sz w:val="24"/>
                <w:szCs w:val="24"/>
              </w:rPr>
            </w:pPr>
            <w:r>
              <w:rPr>
                <w:rFonts w:hint="eastAsia"/>
                <w:noProof/>
              </w:rPr>
              <w:lastRenderedPageBreak/>
              <mc:AlternateContent>
                <mc:Choice Requires="wps">
                  <w:drawing>
                    <wp:anchor distT="0" distB="0" distL="114300" distR="114300" simplePos="0" relativeHeight="251659264" behindDoc="0" locked="0" layoutInCell="1" allowOverlap="1" wp14:anchorId="4D154519" wp14:editId="1FA67FB2">
                      <wp:simplePos x="0" y="0"/>
                      <wp:positionH relativeFrom="column">
                        <wp:posOffset>854710</wp:posOffset>
                      </wp:positionH>
                      <wp:positionV relativeFrom="paragraph">
                        <wp:posOffset>1116330</wp:posOffset>
                      </wp:positionV>
                      <wp:extent cx="390525" cy="676910"/>
                      <wp:effectExtent l="0" t="0" r="1905" b="635"/>
                      <wp:wrapNone/>
                      <wp:docPr id="1033549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AE542" w14:textId="77777777" w:rsidR="005A6A69" w:rsidRDefault="005A6A69" w:rsidP="005A6A69">
                                  <w:pPr>
                                    <w:spacing w:beforeLines="50" w:before="156" w:line="400" w:lineRule="exact"/>
                                    <w:rPr>
                                      <w:rFonts w:ascii="宋体" w:hAnsi="宋体" w:hint="eastAs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54519" id="_x0000_t202" coordsize="21600,21600" o:spt="202" path="m,l,21600r21600,l21600,xe">
                      <v:stroke joinstyle="miter"/>
                      <v:path gradientshapeok="t" o:connecttype="rect"/>
                    </v:shapetype>
                    <v:shape id="Text Box 2" o:spid="_x0000_s1026" type="#_x0000_t202" style="position:absolute;left:0;text-align:left;margin-left:67.3pt;margin-top:87.9pt;width:30.7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hU8wEAAMkDAAAOAAAAZHJzL2Uyb0RvYy54bWysU8GO0zAQvSPxD5bvNG1puz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" stroked="f">
                      <v:textbox>
                        <w:txbxContent>
                          <w:p w14:paraId="462AE542" w14:textId="77777777" w:rsidR="005A6A69" w:rsidRDefault="005A6A69" w:rsidP="005A6A69">
                            <w:pPr>
                              <w:spacing w:beforeLines="50" w:before="156" w:line="400" w:lineRule="exact"/>
                              <w:rPr>
                                <w:rFonts w:ascii="宋体" w:hAnsi="宋体" w:hint="eastAsia"/>
                                <w:sz w:val="24"/>
                                <w:szCs w:val="24"/>
                              </w:rPr>
                            </w:pPr>
                          </w:p>
                        </w:txbxContent>
                      </v:textbox>
                    </v:shape>
                  </w:pict>
                </mc:Fallback>
              </mc:AlternateContent>
            </w:r>
            <w:r w:rsidR="00000000">
              <w:rPr>
                <w:rFonts w:ascii="宋体" w:hAnsi="宋体"/>
                <w:sz w:val="24"/>
                <w:szCs w:val="24"/>
              </w:rPr>
              <w:t xml:space="preserve">1.sing songs </w:t>
            </w:r>
          </w:p>
        </w:tc>
        <w:tc>
          <w:tcPr>
            <w:tcW w:w="1667" w:type="dxa"/>
          </w:tcPr>
          <w:p w14:paraId="4E993D26"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通过师生间热情地问好和亲切地谈话，孩子们会消除畏惧心理，而且会对自己的本节课树立信心。</w:t>
            </w:r>
          </w:p>
          <w:p w14:paraId="67CBB47E" w14:textId="77777777" w:rsidR="005A6A69" w:rsidRDefault="005A6A69" w:rsidP="00942973">
            <w:pPr>
              <w:spacing w:beforeLines="50" w:before="156" w:line="400" w:lineRule="exact"/>
              <w:rPr>
                <w:rFonts w:ascii="宋体" w:hAnsi="宋体" w:hint="eastAsia"/>
                <w:sz w:val="24"/>
                <w:szCs w:val="24"/>
              </w:rPr>
            </w:pPr>
          </w:p>
        </w:tc>
      </w:tr>
      <w:tr w:rsidR="00D65FAF" w14:paraId="3D4CECFC" w14:textId="77777777" w:rsidTr="00942973">
        <w:trPr>
          <w:trHeight w:val="232"/>
        </w:trPr>
        <w:tc>
          <w:tcPr>
            <w:tcW w:w="1708" w:type="dxa"/>
          </w:tcPr>
          <w:p w14:paraId="5CB15FA4"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Step2 Presentation</w:t>
            </w:r>
          </w:p>
        </w:tc>
        <w:tc>
          <w:tcPr>
            <w:tcW w:w="3780" w:type="dxa"/>
          </w:tcPr>
          <w:p w14:paraId="1BAF0A6B"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1 T: Are you happy now?</w:t>
            </w:r>
          </w:p>
          <w:p w14:paraId="252F7DAB"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 T: But someone is not happy. Let</w:t>
            </w:r>
            <w:r>
              <w:rPr>
                <w:rFonts w:ascii="宋体" w:hAnsi="宋体" w:hint="eastAsia"/>
                <w:sz w:val="24"/>
                <w:szCs w:val="24"/>
              </w:rPr>
              <w:t>’</w:t>
            </w:r>
            <w:r>
              <w:rPr>
                <w:rFonts w:ascii="宋体" w:hAnsi="宋体"/>
                <w:sz w:val="24"/>
                <w:szCs w:val="24"/>
              </w:rPr>
              <w:t>s see.</w:t>
            </w:r>
          </w:p>
          <w:p w14:paraId="29F4D7F3"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T shows the picture of Fangfang.</w:t>
            </w:r>
          </w:p>
          <w:p w14:paraId="310D3C0D"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T: Who is not happy?</w:t>
            </w:r>
          </w:p>
          <w:p w14:paraId="63C59018"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(Tshows 2 pictures to help Ss understanding the meaning of </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w:t>
            </w:r>
          </w:p>
          <w:p w14:paraId="2D35CC9A"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Ss: Fangfang.</w:t>
            </w:r>
          </w:p>
          <w:p w14:paraId="03F6E84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T: Yes, Fangfang is sad. </w:t>
            </w:r>
          </w:p>
          <w:p w14:paraId="323A4F80"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2.T: Why is Fangfang sad?</w:t>
            </w:r>
          </w:p>
          <w:p w14:paraId="0208BB91"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  Ss: No one is playing with Fangfang.</w:t>
            </w:r>
          </w:p>
          <w:p w14:paraId="241069E4"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3.T: Who else can you see in the story?</w:t>
            </w:r>
          </w:p>
          <w:p w14:paraId="24BB1CD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4. T</w:t>
            </w:r>
            <w:r>
              <w:rPr>
                <w:rFonts w:ascii="宋体" w:hAnsi="宋体" w:hint="eastAsia"/>
                <w:sz w:val="24"/>
                <w:szCs w:val="24"/>
              </w:rPr>
              <w:t>：</w:t>
            </w:r>
            <w:r>
              <w:rPr>
                <w:rFonts w:ascii="宋体" w:hAnsi="宋体"/>
                <w:sz w:val="24"/>
                <w:szCs w:val="24"/>
              </w:rPr>
              <w:t>Here is a piece of paper for you. Please finish it with team members.</w:t>
            </w:r>
          </w:p>
          <w:p w14:paraId="394EE3E9"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5. Check the answer and teach the words.</w:t>
            </w:r>
          </w:p>
        </w:tc>
        <w:tc>
          <w:tcPr>
            <w:tcW w:w="2385" w:type="dxa"/>
          </w:tcPr>
          <w:p w14:paraId="228A4022"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Listne and watch the flash first time.</w:t>
            </w:r>
          </w:p>
          <w:p w14:paraId="2CCB0DB4" w14:textId="77777777" w:rsidR="005A6A69" w:rsidRDefault="005A6A69" w:rsidP="00942973">
            <w:pPr>
              <w:spacing w:beforeLines="50" w:before="156" w:line="400" w:lineRule="exact"/>
              <w:rPr>
                <w:rFonts w:ascii="宋体" w:hAnsi="宋体" w:hint="eastAsia"/>
                <w:sz w:val="24"/>
                <w:szCs w:val="24"/>
              </w:rPr>
            </w:pPr>
          </w:p>
          <w:p w14:paraId="04D97275"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Ss: Yes/No.</w:t>
            </w:r>
          </w:p>
          <w:p w14:paraId="2508B198" w14:textId="77777777" w:rsidR="005A6A69" w:rsidRDefault="005A6A69" w:rsidP="00942973">
            <w:pPr>
              <w:spacing w:beforeLines="50" w:before="156" w:line="400" w:lineRule="exact"/>
              <w:rPr>
                <w:rFonts w:ascii="宋体" w:hAnsi="宋体" w:hint="eastAsia"/>
                <w:sz w:val="24"/>
                <w:szCs w:val="24"/>
              </w:rPr>
            </w:pPr>
          </w:p>
          <w:p w14:paraId="5991EBCF" w14:textId="77777777" w:rsidR="005A6A69" w:rsidRDefault="005A6A69" w:rsidP="00942973">
            <w:pPr>
              <w:spacing w:beforeLines="50" w:before="156" w:line="400" w:lineRule="exact"/>
              <w:rPr>
                <w:rFonts w:ascii="宋体" w:hAnsi="宋体" w:hint="eastAsia"/>
                <w:sz w:val="24"/>
                <w:szCs w:val="24"/>
              </w:rPr>
            </w:pPr>
          </w:p>
          <w:p w14:paraId="4E104B00" w14:textId="77777777" w:rsidR="005A6A69" w:rsidRDefault="005A6A69" w:rsidP="00942973">
            <w:pPr>
              <w:spacing w:beforeLines="50" w:before="156" w:line="400" w:lineRule="exact"/>
              <w:rPr>
                <w:rFonts w:ascii="宋体" w:hAnsi="宋体" w:hint="eastAsia"/>
                <w:sz w:val="24"/>
                <w:szCs w:val="24"/>
              </w:rPr>
            </w:pPr>
          </w:p>
          <w:p w14:paraId="621A20EE" w14:textId="77777777" w:rsidR="005A6A69" w:rsidRDefault="005A6A69" w:rsidP="00942973">
            <w:pPr>
              <w:spacing w:beforeLines="50" w:before="156" w:line="400" w:lineRule="exact"/>
              <w:rPr>
                <w:rFonts w:ascii="宋体" w:hAnsi="宋体" w:hint="eastAsia"/>
                <w:sz w:val="24"/>
                <w:szCs w:val="24"/>
              </w:rPr>
            </w:pPr>
          </w:p>
          <w:p w14:paraId="1F6E33D0" w14:textId="77777777" w:rsidR="005A6A69" w:rsidRDefault="005A6A69" w:rsidP="00942973">
            <w:pPr>
              <w:spacing w:beforeLines="50" w:before="156" w:line="400" w:lineRule="exact"/>
              <w:rPr>
                <w:rFonts w:ascii="宋体" w:hAnsi="宋体" w:hint="eastAsia"/>
                <w:sz w:val="24"/>
                <w:szCs w:val="24"/>
              </w:rPr>
            </w:pPr>
          </w:p>
          <w:p w14:paraId="61C674DF"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Listen and watch again.</w:t>
            </w:r>
          </w:p>
          <w:p w14:paraId="157E85B3" w14:textId="77777777" w:rsidR="005A6A69" w:rsidRDefault="005A6A69" w:rsidP="00942973">
            <w:pPr>
              <w:spacing w:beforeLines="50" w:before="156" w:line="400" w:lineRule="exact"/>
              <w:rPr>
                <w:rFonts w:ascii="宋体" w:hAnsi="宋体" w:hint="eastAsia"/>
                <w:sz w:val="24"/>
                <w:szCs w:val="24"/>
              </w:rPr>
            </w:pPr>
          </w:p>
          <w:p w14:paraId="31DBF314"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Listen and watch for third time and Ss can follow the tape softly.</w:t>
            </w:r>
          </w:p>
        </w:tc>
        <w:tc>
          <w:tcPr>
            <w:tcW w:w="1667" w:type="dxa"/>
          </w:tcPr>
          <w:p w14:paraId="5E0911F1"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w:t>
            </w:r>
            <w:r>
              <w:rPr>
                <w:rFonts w:ascii="宋体" w:hAnsi="宋体" w:hint="eastAsia"/>
                <w:sz w:val="24"/>
                <w:szCs w:val="24"/>
              </w:rPr>
              <w:t>进入课文学习前让学生仔细观察图，提出问题，让学生带着问题去听听力，有目的性。</w:t>
            </w:r>
          </w:p>
          <w:p w14:paraId="1D0235ED" w14:textId="77777777" w:rsidR="005A6A69" w:rsidRDefault="005A6A69" w:rsidP="00942973">
            <w:pPr>
              <w:spacing w:beforeLines="50" w:before="156" w:line="400" w:lineRule="exact"/>
              <w:rPr>
                <w:rFonts w:ascii="宋体" w:hAnsi="宋体" w:hint="eastAsia"/>
                <w:sz w:val="24"/>
                <w:szCs w:val="24"/>
              </w:rPr>
            </w:pPr>
          </w:p>
          <w:p w14:paraId="78DB83BC" w14:textId="77777777" w:rsidR="005A6A69" w:rsidRDefault="005A6A69" w:rsidP="00942973">
            <w:pPr>
              <w:spacing w:beforeLines="50" w:before="156" w:line="400" w:lineRule="exact"/>
              <w:rPr>
                <w:rFonts w:ascii="宋体" w:hAnsi="宋体" w:hint="eastAsia"/>
                <w:sz w:val="24"/>
                <w:szCs w:val="24"/>
              </w:rPr>
            </w:pPr>
          </w:p>
          <w:p w14:paraId="1859BDCF" w14:textId="77777777" w:rsidR="005A6A69" w:rsidRDefault="005A6A69" w:rsidP="00942973">
            <w:pPr>
              <w:spacing w:beforeLines="50" w:before="156" w:line="400" w:lineRule="exact"/>
              <w:rPr>
                <w:rFonts w:ascii="宋体" w:hAnsi="宋体" w:hint="eastAsia"/>
                <w:sz w:val="24"/>
                <w:szCs w:val="24"/>
              </w:rPr>
            </w:pPr>
          </w:p>
          <w:p w14:paraId="45D36113" w14:textId="77777777" w:rsidR="005A6A69" w:rsidRDefault="005A6A69" w:rsidP="00942973">
            <w:pPr>
              <w:spacing w:beforeLines="50" w:before="156" w:line="400" w:lineRule="exact"/>
              <w:rPr>
                <w:rFonts w:ascii="宋体" w:hAnsi="宋体" w:hint="eastAsia"/>
                <w:sz w:val="24"/>
                <w:szCs w:val="24"/>
              </w:rPr>
            </w:pPr>
          </w:p>
          <w:p w14:paraId="593FFC8E"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进一步提出问题深入理解文本。</w:t>
            </w:r>
          </w:p>
          <w:p w14:paraId="06C8A796" w14:textId="77777777" w:rsidR="005A6A69" w:rsidRDefault="005A6A69" w:rsidP="00942973">
            <w:pPr>
              <w:spacing w:beforeLines="50" w:before="156" w:line="400" w:lineRule="exact"/>
              <w:rPr>
                <w:rFonts w:ascii="宋体" w:hAnsi="宋体" w:hint="eastAsia"/>
                <w:sz w:val="24"/>
                <w:szCs w:val="24"/>
              </w:rPr>
            </w:pPr>
          </w:p>
          <w:p w14:paraId="5AD1CA5B"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通过小组合作的方式完成学案，在图文匹配的过程中学习文本。</w:t>
            </w:r>
          </w:p>
        </w:tc>
      </w:tr>
      <w:tr w:rsidR="00D65FAF" w14:paraId="722146A1" w14:textId="77777777" w:rsidTr="00942973">
        <w:trPr>
          <w:trHeight w:val="232"/>
        </w:trPr>
        <w:tc>
          <w:tcPr>
            <w:tcW w:w="1708" w:type="dxa"/>
          </w:tcPr>
          <w:p w14:paraId="4B2C56EA"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Step 3 Practice</w:t>
            </w:r>
          </w:p>
          <w:p w14:paraId="7F0F20E7"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   </w:t>
            </w:r>
          </w:p>
        </w:tc>
        <w:tc>
          <w:tcPr>
            <w:tcW w:w="3780" w:type="dxa"/>
          </w:tcPr>
          <w:p w14:paraId="026E2C37" w14:textId="77777777" w:rsidR="005A6A69" w:rsidRDefault="00000000" w:rsidP="005A6A69">
            <w:pPr>
              <w:widowControl/>
              <w:numPr>
                <w:ilvl w:val="0"/>
                <w:numId w:val="17"/>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Play the games.</w:t>
            </w:r>
          </w:p>
          <w:p w14:paraId="57A2FBD7" w14:textId="77777777" w:rsidR="005A6A69" w:rsidRDefault="00000000" w:rsidP="005A6A69">
            <w:pPr>
              <w:widowControl/>
              <w:numPr>
                <w:ilvl w:val="0"/>
                <w:numId w:val="17"/>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Listen and imitate.</w:t>
            </w:r>
          </w:p>
          <w:p w14:paraId="22A45A5A" w14:textId="77777777" w:rsidR="005A6A69" w:rsidRDefault="00000000" w:rsidP="005A6A69">
            <w:pPr>
              <w:widowControl/>
              <w:numPr>
                <w:ilvl w:val="0"/>
                <w:numId w:val="17"/>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Ask students to read the text with books.</w:t>
            </w:r>
          </w:p>
          <w:p w14:paraId="162AE0C0" w14:textId="77777777" w:rsidR="005A6A69" w:rsidRDefault="00000000" w:rsidP="005A6A69">
            <w:pPr>
              <w:widowControl/>
              <w:numPr>
                <w:ilvl w:val="0"/>
                <w:numId w:val="17"/>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lastRenderedPageBreak/>
              <w:t>Read in roles.</w:t>
            </w:r>
          </w:p>
        </w:tc>
        <w:tc>
          <w:tcPr>
            <w:tcW w:w="2385" w:type="dxa"/>
          </w:tcPr>
          <w:p w14:paraId="05FCE61E" w14:textId="77777777" w:rsidR="005A6A69" w:rsidRDefault="005A6A69" w:rsidP="00942973">
            <w:pPr>
              <w:spacing w:beforeLines="50" w:before="156" w:line="400" w:lineRule="exact"/>
              <w:rPr>
                <w:rFonts w:ascii="宋体" w:hAnsi="宋体" w:hint="eastAsia"/>
                <w:sz w:val="24"/>
                <w:szCs w:val="24"/>
              </w:rPr>
            </w:pPr>
          </w:p>
          <w:p w14:paraId="5214C17F" w14:textId="77777777" w:rsidR="005A6A69" w:rsidRDefault="005A6A69" w:rsidP="00942973">
            <w:pPr>
              <w:spacing w:beforeLines="50" w:before="156" w:line="400" w:lineRule="exact"/>
              <w:rPr>
                <w:rFonts w:ascii="宋体" w:hAnsi="宋体" w:hint="eastAsia"/>
                <w:sz w:val="24"/>
                <w:szCs w:val="24"/>
              </w:rPr>
            </w:pPr>
          </w:p>
          <w:p w14:paraId="0150129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Follow the flash</w:t>
            </w:r>
          </w:p>
          <w:p w14:paraId="77E6AC9B" w14:textId="77777777" w:rsidR="005A6A69" w:rsidRDefault="005A6A69" w:rsidP="00942973">
            <w:pPr>
              <w:spacing w:beforeLines="50" w:before="156" w:line="400" w:lineRule="exact"/>
              <w:rPr>
                <w:rFonts w:ascii="宋体" w:hAnsi="宋体" w:hint="eastAsia"/>
                <w:sz w:val="24"/>
                <w:szCs w:val="24"/>
              </w:rPr>
            </w:pPr>
          </w:p>
          <w:p w14:paraId="6778B084"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lastRenderedPageBreak/>
              <w:t>Pay attention to the pronunciation</w:t>
            </w:r>
          </w:p>
          <w:p w14:paraId="1C18A739"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Read in groups </w:t>
            </w:r>
          </w:p>
          <w:p w14:paraId="78D4056D"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 xml:space="preserve">Read together. </w:t>
            </w:r>
          </w:p>
        </w:tc>
        <w:tc>
          <w:tcPr>
            <w:tcW w:w="1667" w:type="dxa"/>
          </w:tcPr>
          <w:p w14:paraId="78E130FD"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lastRenderedPageBreak/>
              <w:t>在游戏中体会新词感受词汇，建立词汇与意义的对等意识。</w:t>
            </w:r>
          </w:p>
        </w:tc>
      </w:tr>
      <w:tr w:rsidR="00D65FAF" w14:paraId="0D66A08B" w14:textId="77777777" w:rsidTr="00942973">
        <w:trPr>
          <w:trHeight w:val="232"/>
        </w:trPr>
        <w:tc>
          <w:tcPr>
            <w:tcW w:w="1708" w:type="dxa"/>
          </w:tcPr>
          <w:p w14:paraId="019F7DE9"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Step4 Production</w:t>
            </w:r>
          </w:p>
        </w:tc>
        <w:tc>
          <w:tcPr>
            <w:tcW w:w="3780" w:type="dxa"/>
          </w:tcPr>
          <w:p w14:paraId="5EAE0B04" w14:textId="77777777" w:rsidR="005A6A69" w:rsidRDefault="00000000" w:rsidP="005A6A69">
            <w:pPr>
              <w:widowControl/>
              <w:numPr>
                <w:ilvl w:val="0"/>
                <w:numId w:val="18"/>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Act it out.</w:t>
            </w:r>
          </w:p>
          <w:p w14:paraId="55E97B35" w14:textId="77777777" w:rsidR="005A6A69" w:rsidRDefault="00000000" w:rsidP="005A6A69">
            <w:pPr>
              <w:widowControl/>
              <w:numPr>
                <w:ilvl w:val="0"/>
                <w:numId w:val="18"/>
              </w:numPr>
              <w:adjustRightInd w:val="0"/>
              <w:snapToGrid w:val="0"/>
              <w:spacing w:beforeLines="50" w:before="156" w:after="200" w:line="400" w:lineRule="exact"/>
              <w:jc w:val="left"/>
              <w:rPr>
                <w:rFonts w:ascii="宋体" w:hAnsi="宋体" w:hint="eastAsia"/>
                <w:sz w:val="24"/>
                <w:szCs w:val="24"/>
              </w:rPr>
            </w:pPr>
            <w:r>
              <w:rPr>
                <w:rFonts w:ascii="宋体" w:hAnsi="宋体"/>
                <w:sz w:val="24"/>
                <w:szCs w:val="24"/>
              </w:rPr>
              <w:t>Making a report.</w:t>
            </w:r>
          </w:p>
        </w:tc>
        <w:tc>
          <w:tcPr>
            <w:tcW w:w="2385" w:type="dxa"/>
          </w:tcPr>
          <w:p w14:paraId="792894FD" w14:textId="77777777" w:rsidR="005A6A69" w:rsidRDefault="005A6A69" w:rsidP="00942973">
            <w:pPr>
              <w:spacing w:beforeLines="50" w:before="156" w:line="400" w:lineRule="exact"/>
              <w:rPr>
                <w:rFonts w:ascii="宋体" w:hAnsi="宋体" w:hint="eastAsia"/>
                <w:sz w:val="24"/>
                <w:szCs w:val="24"/>
              </w:rPr>
            </w:pPr>
          </w:p>
        </w:tc>
        <w:tc>
          <w:tcPr>
            <w:tcW w:w="1667" w:type="dxa"/>
          </w:tcPr>
          <w:p w14:paraId="24E8ADF7"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通过对文本的演绎，增强学生的学习兴趣同时也能帮助学生进一步感知英语语言。</w:t>
            </w:r>
            <w:r>
              <w:rPr>
                <w:rFonts w:ascii="宋体" w:hAnsi="宋体"/>
                <w:sz w:val="24"/>
                <w:szCs w:val="24"/>
              </w:rPr>
              <w:t xml:space="preserve"> </w:t>
            </w:r>
          </w:p>
        </w:tc>
      </w:tr>
      <w:tr w:rsidR="00D65FAF" w14:paraId="37515BAD" w14:textId="77777777" w:rsidTr="00942973">
        <w:trPr>
          <w:trHeight w:val="232"/>
        </w:trPr>
        <w:tc>
          <w:tcPr>
            <w:tcW w:w="1708" w:type="dxa"/>
          </w:tcPr>
          <w:p w14:paraId="3529B6BC"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Homework</w:t>
            </w:r>
          </w:p>
        </w:tc>
        <w:tc>
          <w:tcPr>
            <w:tcW w:w="3780" w:type="dxa"/>
          </w:tcPr>
          <w:p w14:paraId="1C5413A7" w14:textId="77777777" w:rsidR="005A6A69" w:rsidRDefault="00000000" w:rsidP="00942973">
            <w:pPr>
              <w:spacing w:beforeLines="50" w:before="156" w:line="400" w:lineRule="exact"/>
              <w:rPr>
                <w:rFonts w:ascii="宋体" w:hAnsi="宋体" w:hint="eastAsia"/>
                <w:sz w:val="24"/>
                <w:szCs w:val="24"/>
              </w:rPr>
            </w:pPr>
            <w:r>
              <w:rPr>
                <w:rFonts w:ascii="宋体" w:hAnsi="宋体"/>
                <w:sz w:val="24"/>
                <w:szCs w:val="24"/>
              </w:rPr>
              <w:t>Read the text.</w:t>
            </w:r>
          </w:p>
        </w:tc>
        <w:tc>
          <w:tcPr>
            <w:tcW w:w="2385" w:type="dxa"/>
          </w:tcPr>
          <w:p w14:paraId="6082C0D6" w14:textId="77777777" w:rsidR="005A6A69" w:rsidRDefault="005A6A69" w:rsidP="00942973">
            <w:pPr>
              <w:spacing w:beforeLines="50" w:before="156" w:line="400" w:lineRule="exact"/>
              <w:rPr>
                <w:rFonts w:ascii="宋体" w:hAnsi="宋体" w:hint="eastAsia"/>
                <w:sz w:val="24"/>
                <w:szCs w:val="24"/>
              </w:rPr>
            </w:pPr>
          </w:p>
        </w:tc>
        <w:tc>
          <w:tcPr>
            <w:tcW w:w="1667" w:type="dxa"/>
          </w:tcPr>
          <w:p w14:paraId="132CC369" w14:textId="77777777" w:rsidR="005A6A69" w:rsidRDefault="005A6A69" w:rsidP="00942973">
            <w:pPr>
              <w:spacing w:beforeLines="50" w:before="156" w:line="400" w:lineRule="exact"/>
              <w:rPr>
                <w:rFonts w:ascii="宋体" w:hAnsi="宋体" w:hint="eastAsia"/>
                <w:sz w:val="24"/>
                <w:szCs w:val="24"/>
              </w:rPr>
            </w:pPr>
          </w:p>
        </w:tc>
      </w:tr>
      <w:tr w:rsidR="00D65FAF" w14:paraId="31C0DDAF" w14:textId="77777777" w:rsidTr="00942973">
        <w:trPr>
          <w:trHeight w:val="3983"/>
        </w:trPr>
        <w:tc>
          <w:tcPr>
            <w:tcW w:w="9540" w:type="dxa"/>
            <w:gridSpan w:val="4"/>
          </w:tcPr>
          <w:p w14:paraId="4736CF18" w14:textId="77777777" w:rsidR="005A6A69" w:rsidRDefault="005A6A69" w:rsidP="00942973">
            <w:pPr>
              <w:spacing w:beforeLines="50" w:before="156" w:line="400" w:lineRule="exact"/>
              <w:rPr>
                <w:rFonts w:ascii="宋体" w:hAnsi="宋体" w:hint="eastAsia"/>
                <w:sz w:val="24"/>
                <w:szCs w:val="24"/>
              </w:rPr>
            </w:pPr>
          </w:p>
          <w:p w14:paraId="1CB39DFE" w14:textId="77777777" w:rsidR="005A6A69" w:rsidRDefault="005A6A69" w:rsidP="00942973">
            <w:pPr>
              <w:spacing w:beforeLines="50" w:before="156" w:line="400" w:lineRule="exact"/>
              <w:ind w:firstLineChars="200" w:firstLine="480"/>
              <w:rPr>
                <w:rFonts w:ascii="宋体" w:hAnsi="宋体" w:hint="eastAsia"/>
                <w:sz w:val="24"/>
                <w:szCs w:val="24"/>
              </w:rPr>
            </w:pPr>
          </w:p>
        </w:tc>
      </w:tr>
      <w:tr w:rsidR="00D65FAF" w14:paraId="1AC88AEB" w14:textId="77777777" w:rsidTr="00942973">
        <w:trPr>
          <w:trHeight w:val="4502"/>
        </w:trPr>
        <w:tc>
          <w:tcPr>
            <w:tcW w:w="9540" w:type="dxa"/>
            <w:gridSpan w:val="4"/>
          </w:tcPr>
          <w:p w14:paraId="4F055632" w14:textId="77777777" w:rsidR="005A6A69" w:rsidRDefault="00000000" w:rsidP="00942973">
            <w:pPr>
              <w:spacing w:beforeLines="50" w:before="156" w:line="400" w:lineRule="exact"/>
              <w:rPr>
                <w:rFonts w:ascii="宋体" w:hAnsi="宋体" w:hint="eastAsia"/>
                <w:sz w:val="24"/>
                <w:szCs w:val="24"/>
              </w:rPr>
            </w:pPr>
            <w:r>
              <w:rPr>
                <w:rFonts w:ascii="宋体" w:hAnsi="宋体" w:hint="eastAsia"/>
                <w:sz w:val="24"/>
                <w:szCs w:val="24"/>
              </w:rPr>
              <w:t>教学反思：</w:t>
            </w:r>
          </w:p>
        </w:tc>
      </w:tr>
    </w:tbl>
    <w:p w14:paraId="1A86092E" w14:textId="77777777" w:rsidR="005A6A69" w:rsidRPr="005A6A69" w:rsidRDefault="00000000" w:rsidP="005A6A69">
      <w:pPr>
        <w:spacing w:line="500" w:lineRule="exact"/>
        <w:jc w:val="center"/>
        <w:rPr>
          <w:sz w:val="24"/>
          <w:szCs w:val="28"/>
        </w:rPr>
      </w:pPr>
      <w:r w:rsidRPr="005A6A69">
        <w:rPr>
          <w:rFonts w:hint="eastAsia"/>
          <w:sz w:val="24"/>
          <w:szCs w:val="28"/>
        </w:rPr>
        <w:lastRenderedPageBreak/>
        <w:t>Module5uint1 Lingling is skipping.</w:t>
      </w:r>
      <w:r w:rsidRPr="005A6A69">
        <w:rPr>
          <w:rFonts w:hint="eastAsia"/>
          <w:sz w:val="24"/>
          <w:szCs w:val="28"/>
        </w:rPr>
        <w:t>文本解读</w:t>
      </w:r>
    </w:p>
    <w:p w14:paraId="231AD8D8"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本次执教的是外研社出版的《新标准英语》一年级起点第四册第五模块第一单元的</w:t>
      </w:r>
      <w:r w:rsidRPr="005A6A69">
        <w:rPr>
          <w:rFonts w:hint="eastAsia"/>
          <w:sz w:val="24"/>
          <w:szCs w:val="28"/>
        </w:rPr>
        <w:t xml:space="preserve">Lingling is skipping. </w:t>
      </w:r>
      <w:r w:rsidRPr="005A6A69">
        <w:rPr>
          <w:rFonts w:hint="eastAsia"/>
          <w:sz w:val="24"/>
          <w:szCs w:val="28"/>
        </w:rPr>
        <w:t>课文情境是</w:t>
      </w:r>
      <w:r w:rsidRPr="005A6A69">
        <w:rPr>
          <w:rFonts w:hint="eastAsia"/>
          <w:sz w:val="24"/>
          <w:szCs w:val="28"/>
        </w:rPr>
        <w:t>Amy</w:t>
      </w:r>
      <w:r w:rsidRPr="005A6A69">
        <w:rPr>
          <w:rFonts w:hint="eastAsia"/>
          <w:sz w:val="24"/>
          <w:szCs w:val="28"/>
        </w:rPr>
        <w:t>看到</w:t>
      </w:r>
      <w:r w:rsidRPr="005A6A69">
        <w:rPr>
          <w:rFonts w:hint="eastAsia"/>
          <w:sz w:val="24"/>
          <w:szCs w:val="28"/>
        </w:rPr>
        <w:t xml:space="preserve">Fangfang </w:t>
      </w:r>
      <w:r w:rsidRPr="005A6A69">
        <w:rPr>
          <w:rFonts w:hint="eastAsia"/>
          <w:sz w:val="24"/>
          <w:szCs w:val="28"/>
        </w:rPr>
        <w:t>一个人坐在台阶上，没有和大家玩耍，就问她是不是不高兴。</w:t>
      </w:r>
      <w:r w:rsidRPr="005A6A69">
        <w:rPr>
          <w:rFonts w:hint="eastAsia"/>
          <w:sz w:val="24"/>
          <w:szCs w:val="28"/>
        </w:rPr>
        <w:t>Fangfang</w:t>
      </w:r>
      <w:r w:rsidRPr="005A6A69">
        <w:rPr>
          <w:rFonts w:hint="eastAsia"/>
          <w:sz w:val="24"/>
          <w:szCs w:val="28"/>
        </w:rPr>
        <w:t>说她没有找到人一起玩，因为大家都在忙于各自的活动；</w:t>
      </w:r>
      <w:r w:rsidRPr="005A6A69">
        <w:rPr>
          <w:rFonts w:hint="eastAsia"/>
          <w:sz w:val="24"/>
          <w:szCs w:val="28"/>
        </w:rPr>
        <w:t>Ling</w:t>
      </w:r>
      <w:r w:rsidRPr="005A6A69">
        <w:rPr>
          <w:rFonts w:hint="eastAsia"/>
          <w:sz w:val="24"/>
          <w:szCs w:val="28"/>
        </w:rPr>
        <w:t>在跳绳，</w:t>
      </w:r>
      <w:r w:rsidRPr="005A6A69">
        <w:rPr>
          <w:rFonts w:hint="eastAsia"/>
          <w:sz w:val="24"/>
          <w:szCs w:val="28"/>
        </w:rPr>
        <w:t>Daming</w:t>
      </w:r>
      <w:r w:rsidRPr="005A6A69">
        <w:rPr>
          <w:rFonts w:hint="eastAsia"/>
          <w:sz w:val="24"/>
          <w:szCs w:val="28"/>
        </w:rPr>
        <w:t>和</w:t>
      </w:r>
      <w:r w:rsidRPr="005A6A69">
        <w:rPr>
          <w:rFonts w:hint="eastAsia"/>
          <w:sz w:val="24"/>
          <w:szCs w:val="28"/>
        </w:rPr>
        <w:t>Sam</w:t>
      </w:r>
      <w:r w:rsidRPr="005A6A69">
        <w:rPr>
          <w:rFonts w:hint="eastAsia"/>
          <w:sz w:val="24"/>
          <w:szCs w:val="28"/>
        </w:rPr>
        <w:t>在捉迷藏，还有两个女生在玩拍手游戏。</w:t>
      </w:r>
      <w:r w:rsidRPr="005A6A69">
        <w:rPr>
          <w:rFonts w:hint="eastAsia"/>
          <w:sz w:val="24"/>
          <w:szCs w:val="28"/>
        </w:rPr>
        <w:t>Amy</w:t>
      </w:r>
      <w:r w:rsidRPr="005A6A69">
        <w:rPr>
          <w:rFonts w:hint="eastAsia"/>
          <w:sz w:val="24"/>
          <w:szCs w:val="28"/>
        </w:rPr>
        <w:t>问</w:t>
      </w:r>
      <w:r w:rsidRPr="005A6A69">
        <w:rPr>
          <w:rFonts w:hint="eastAsia"/>
          <w:sz w:val="24"/>
          <w:szCs w:val="28"/>
        </w:rPr>
        <w:t>Fangfang</w:t>
      </w:r>
      <w:r w:rsidRPr="005A6A69">
        <w:rPr>
          <w:rFonts w:hint="eastAsia"/>
          <w:sz w:val="24"/>
          <w:szCs w:val="28"/>
        </w:rPr>
        <w:t>是否喜欢玩拍手游戏，</w:t>
      </w:r>
      <w:r w:rsidRPr="005A6A69">
        <w:rPr>
          <w:rFonts w:hint="eastAsia"/>
          <w:sz w:val="24"/>
          <w:szCs w:val="28"/>
        </w:rPr>
        <w:t>Fangfang</w:t>
      </w:r>
      <w:r w:rsidRPr="005A6A69">
        <w:rPr>
          <w:rFonts w:hint="eastAsia"/>
          <w:sz w:val="24"/>
          <w:szCs w:val="28"/>
        </w:rPr>
        <w:t>说喜欢，于是她们就高兴的玩起了拍手游戏。</w:t>
      </w:r>
    </w:p>
    <w:p w14:paraId="57FD939C" w14:textId="77777777" w:rsidR="005A6A69" w:rsidRPr="005A6A69" w:rsidRDefault="00000000" w:rsidP="005A6A69">
      <w:pPr>
        <w:spacing w:line="500" w:lineRule="exact"/>
        <w:ind w:firstLine="420"/>
        <w:jc w:val="left"/>
        <w:rPr>
          <w:sz w:val="24"/>
          <w:szCs w:val="28"/>
        </w:rPr>
      </w:pPr>
      <w:r w:rsidRPr="005A6A69">
        <w:rPr>
          <w:rFonts w:hint="eastAsia"/>
          <w:sz w:val="24"/>
          <w:szCs w:val="28"/>
        </w:rPr>
        <w:t>此文本内容是一个学生日常很容易遇到的生活场景，基于此学习</w:t>
      </w:r>
      <w:r w:rsidRPr="005A6A69">
        <w:rPr>
          <w:sz w:val="24"/>
          <w:szCs w:val="28"/>
        </w:rPr>
        <w:t>“</w:t>
      </w:r>
      <w:r w:rsidRPr="005A6A69">
        <w:rPr>
          <w:rFonts w:hint="eastAsia"/>
          <w:sz w:val="24"/>
          <w:szCs w:val="28"/>
        </w:rPr>
        <w:t>be+doing</w:t>
      </w:r>
      <w:r w:rsidRPr="005A6A69">
        <w:rPr>
          <w:sz w:val="24"/>
          <w:szCs w:val="28"/>
        </w:rPr>
        <w:t>”</w:t>
      </w:r>
      <w:r w:rsidRPr="005A6A69">
        <w:rPr>
          <w:rFonts w:hint="eastAsia"/>
          <w:sz w:val="24"/>
          <w:szCs w:val="28"/>
        </w:rPr>
        <w:t xml:space="preserve"> </w:t>
      </w:r>
      <w:r w:rsidRPr="005A6A69">
        <w:rPr>
          <w:rFonts w:hint="eastAsia"/>
          <w:sz w:val="24"/>
          <w:szCs w:val="28"/>
        </w:rPr>
        <w:t>结构学生更易于接受，并且真正从语用角度提供给学生一个范本。本模块旨在描述正在发生的事情和谈论正在进行的活动。</w:t>
      </w:r>
      <w:r w:rsidRPr="005A6A69">
        <w:rPr>
          <w:sz w:val="24"/>
          <w:szCs w:val="28"/>
        </w:rPr>
        <w:t>”</w:t>
      </w:r>
      <w:r w:rsidRPr="005A6A69">
        <w:rPr>
          <w:rFonts w:hint="eastAsia"/>
          <w:sz w:val="24"/>
          <w:szCs w:val="28"/>
        </w:rPr>
        <w:t>be doing</w:t>
      </w:r>
      <w:r w:rsidRPr="005A6A69">
        <w:rPr>
          <w:sz w:val="24"/>
          <w:szCs w:val="28"/>
        </w:rPr>
        <w:t>”</w:t>
      </w:r>
      <w:r w:rsidRPr="005A6A69">
        <w:rPr>
          <w:rFonts w:hint="eastAsia"/>
          <w:sz w:val="24"/>
          <w:szCs w:val="28"/>
        </w:rPr>
        <w:t>结构用于说明、介绍现场正在发生的事情，这种结构在新闻报道中经常出现。在课堂教学中教师应以文本的情景为核心，向外发散创设相类似的情景，而越是真实贴近学生生活的情景越能激起学生使用语言的欲望，因此教师可以选取孩子课间活动，升旗仪式或者运动作为情景，而让学生已校园广播小记者的身份去描述现场，让情景变得真实有趣。</w:t>
      </w:r>
    </w:p>
    <w:p w14:paraId="3614A9E7"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本课在第四册的学习处于中间位置，既对前面所学知识进行了巩固和拓展，又为以后的学习做了铺垫。</w:t>
      </w:r>
      <w:r w:rsidRPr="005A6A69">
        <w:rPr>
          <w:rFonts w:hint="eastAsia"/>
          <w:sz w:val="24"/>
          <w:szCs w:val="28"/>
        </w:rPr>
        <w:t> </w:t>
      </w:r>
      <w:r w:rsidRPr="005A6A69">
        <w:rPr>
          <w:rFonts w:hint="eastAsia"/>
          <w:sz w:val="24"/>
          <w:szCs w:val="28"/>
        </w:rPr>
        <w:t>本文简单介绍几个游戏的说法，以及描述别人正在什么游戏。学生在本课学习几种简单游戏的英文名称如</w:t>
      </w:r>
      <w:r w:rsidRPr="005A6A69">
        <w:rPr>
          <w:rFonts w:hint="eastAsia"/>
          <w:sz w:val="24"/>
          <w:szCs w:val="28"/>
        </w:rPr>
        <w:t>skip</w:t>
      </w:r>
      <w:r w:rsidRPr="005A6A69">
        <w:rPr>
          <w:rFonts w:hint="eastAsia"/>
          <w:sz w:val="24"/>
          <w:szCs w:val="28"/>
        </w:rPr>
        <w:t>，</w:t>
      </w:r>
      <w:r w:rsidRPr="005A6A69">
        <w:rPr>
          <w:rFonts w:hint="eastAsia"/>
          <w:sz w:val="24"/>
          <w:szCs w:val="28"/>
        </w:rPr>
        <w:t>hide, seek</w:t>
      </w:r>
      <w:r w:rsidRPr="005A6A69">
        <w:rPr>
          <w:rFonts w:hint="eastAsia"/>
          <w:sz w:val="24"/>
          <w:szCs w:val="28"/>
        </w:rPr>
        <w:t>等，教师也可以适当加入个别常见的游戏名称如</w:t>
      </w:r>
      <w:r w:rsidRPr="005A6A69">
        <w:rPr>
          <w:rFonts w:hint="eastAsia"/>
          <w:sz w:val="24"/>
          <w:szCs w:val="28"/>
        </w:rPr>
        <w:t xml:space="preserve">catch, </w:t>
      </w:r>
      <w:r w:rsidRPr="005A6A69">
        <w:rPr>
          <w:rFonts w:hint="eastAsia"/>
          <w:sz w:val="24"/>
          <w:szCs w:val="28"/>
        </w:rPr>
        <w:t>为他们以后学习描述别人正在进行的活动打下基础。乐于参与游戏是孩子的天性，因此还可以以文本的游戏有基点提出“</w:t>
      </w:r>
      <w:r w:rsidRPr="005A6A69">
        <w:rPr>
          <w:rFonts w:hint="eastAsia"/>
          <w:sz w:val="24"/>
          <w:szCs w:val="28"/>
        </w:rPr>
        <w:t>game</w:t>
      </w:r>
      <w:r w:rsidRPr="005A6A69">
        <w:rPr>
          <w:rFonts w:hint="eastAsia"/>
          <w:sz w:val="24"/>
          <w:szCs w:val="28"/>
        </w:rPr>
        <w:t>”这个话题，通过大量的图片甚至是视频等，简单对比中西方学生课间游戏的种类，并且可以带着学生在课堂上简单模仿游戏，活跃课堂气氛，调动孩子学习积极性。</w:t>
      </w:r>
      <w:r w:rsidRPr="005A6A69">
        <w:rPr>
          <w:rFonts w:hint="eastAsia"/>
          <w:sz w:val="24"/>
          <w:szCs w:val="28"/>
        </w:rPr>
        <w:t xml:space="preserve"> </w:t>
      </w:r>
      <w:r w:rsidRPr="005A6A69">
        <w:rPr>
          <w:rFonts w:hint="eastAsia"/>
          <w:sz w:val="24"/>
          <w:szCs w:val="28"/>
        </w:rPr>
        <w:t>同时让学生初步注意到中外文化异同。还能结合实际引导学生课间文明玩耍，互帮互助。</w:t>
      </w:r>
    </w:p>
    <w:p w14:paraId="51C6E1C7" w14:textId="77777777" w:rsidR="005A6A69" w:rsidRPr="005A6A69" w:rsidRDefault="00000000" w:rsidP="005A6A69">
      <w:pPr>
        <w:spacing w:line="500" w:lineRule="exact"/>
        <w:ind w:firstLine="420"/>
        <w:jc w:val="left"/>
        <w:rPr>
          <w:sz w:val="24"/>
          <w:szCs w:val="28"/>
        </w:rPr>
      </w:pPr>
      <w:r w:rsidRPr="005A6A69">
        <w:rPr>
          <w:rFonts w:hint="eastAsia"/>
          <w:sz w:val="24"/>
          <w:szCs w:val="28"/>
        </w:rPr>
        <w:t>当然综合现在的实际情况，很多孩已经或多或少的接触了些英语，已经模糊的掌握了一些游戏的说法，因此重点强调读音的正确和熟练区分。</w:t>
      </w:r>
    </w:p>
    <w:p w14:paraId="55D0677C"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其次</w:t>
      </w:r>
      <w:r w:rsidRPr="005A6A69">
        <w:rPr>
          <w:rFonts w:hint="eastAsia"/>
          <w:sz w:val="24"/>
          <w:szCs w:val="28"/>
        </w:rPr>
        <w:t xml:space="preserve">, </w:t>
      </w:r>
      <w:r w:rsidRPr="005A6A69">
        <w:rPr>
          <w:rFonts w:hint="eastAsia"/>
          <w:sz w:val="24"/>
          <w:szCs w:val="28"/>
        </w:rPr>
        <w:t>从标题</w:t>
      </w:r>
      <w:r w:rsidRPr="005A6A69">
        <w:rPr>
          <w:rFonts w:hint="eastAsia"/>
          <w:sz w:val="24"/>
          <w:szCs w:val="28"/>
        </w:rPr>
        <w:t>Lingling is skipping</w:t>
      </w:r>
      <w:r w:rsidRPr="005A6A69">
        <w:rPr>
          <w:rFonts w:hint="eastAsia"/>
          <w:sz w:val="24"/>
          <w:szCs w:val="28"/>
        </w:rPr>
        <w:t>中可以很容易捕捉到本节课的语言重点即</w:t>
      </w:r>
      <w:r w:rsidRPr="005A6A69">
        <w:rPr>
          <w:rFonts w:hint="eastAsia"/>
          <w:sz w:val="24"/>
          <w:szCs w:val="28"/>
        </w:rPr>
        <w:lastRenderedPageBreak/>
        <w:t xml:space="preserve">be+doing </w:t>
      </w:r>
      <w:r w:rsidRPr="005A6A69">
        <w:rPr>
          <w:rFonts w:hint="eastAsia"/>
          <w:sz w:val="24"/>
          <w:szCs w:val="28"/>
        </w:rPr>
        <w:t>结构，这个结构看似简单实则对于刚接触语法项目的二年级孩子来说比较困难，首先在</w:t>
      </w:r>
      <w:r w:rsidRPr="005A6A69">
        <w:rPr>
          <w:rFonts w:hint="eastAsia"/>
          <w:sz w:val="24"/>
          <w:szCs w:val="28"/>
        </w:rPr>
        <w:t>be</w:t>
      </w:r>
      <w:r w:rsidRPr="005A6A69">
        <w:rPr>
          <w:rFonts w:hint="eastAsia"/>
          <w:sz w:val="24"/>
          <w:szCs w:val="28"/>
        </w:rPr>
        <w:t>动词的选择方面就是一个难点，因此在这方面教师可通过图片和大量示例帮助孩子区分</w:t>
      </w:r>
      <w:r w:rsidRPr="005A6A69">
        <w:rPr>
          <w:rFonts w:hint="eastAsia"/>
          <w:sz w:val="24"/>
          <w:szCs w:val="28"/>
        </w:rPr>
        <w:t xml:space="preserve">is </w:t>
      </w:r>
      <w:r w:rsidRPr="005A6A69">
        <w:rPr>
          <w:rFonts w:hint="eastAsia"/>
          <w:sz w:val="24"/>
          <w:szCs w:val="28"/>
        </w:rPr>
        <w:t>和</w:t>
      </w:r>
      <w:r w:rsidRPr="005A6A69">
        <w:rPr>
          <w:rFonts w:hint="eastAsia"/>
          <w:sz w:val="24"/>
          <w:szCs w:val="28"/>
        </w:rPr>
        <w:t>are</w:t>
      </w:r>
      <w:r w:rsidRPr="005A6A69">
        <w:rPr>
          <w:rFonts w:hint="eastAsia"/>
          <w:sz w:val="24"/>
          <w:szCs w:val="28"/>
        </w:rPr>
        <w:t>。</w:t>
      </w:r>
    </w:p>
    <w:p w14:paraId="371ED1DF"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低段孩子的形象思维较好，教师要充分利用这一点，引导学生从插图出发，首先观察故事发生的时间地点，这些都可以通过插图直观的看到，让学生体会现在进行时语言点运用的真实情景。并且观察人物的表情变化，比如</w:t>
      </w:r>
      <w:r w:rsidRPr="005A6A69">
        <w:rPr>
          <w:rFonts w:hint="eastAsia"/>
          <w:sz w:val="24"/>
          <w:szCs w:val="28"/>
        </w:rPr>
        <w:t>Fangfang</w:t>
      </w:r>
      <w:r w:rsidRPr="005A6A69">
        <w:rPr>
          <w:rFonts w:hint="eastAsia"/>
          <w:sz w:val="24"/>
          <w:szCs w:val="28"/>
        </w:rPr>
        <w:t>的眼睛从开始到最后结束的变化，引导学生通过表情变化体会人物情绪的变化，能更好的帮助孩子在模仿朗读环节把握语音语调的变化。而且在低段英语学习中这些表情和声音的变化对形象思维较好的二年级学生来说也是一种良好的学习技能和学习策略。</w:t>
      </w:r>
    </w:p>
    <w:p w14:paraId="346618FA"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接下来从重难点方面来看。分析文本之后不难发现</w:t>
      </w:r>
      <w:r w:rsidRPr="005A6A69">
        <w:rPr>
          <w:rFonts w:hint="eastAsia"/>
          <w:sz w:val="24"/>
          <w:szCs w:val="28"/>
        </w:rPr>
        <w:t>.Lingling is skipping.   2. Daming and Sam are playing hide-and-seek </w:t>
      </w:r>
      <w:r w:rsidRPr="005A6A69">
        <w:rPr>
          <w:rFonts w:hint="eastAsia"/>
          <w:sz w:val="24"/>
          <w:szCs w:val="28"/>
        </w:rPr>
        <w:t>。</w:t>
      </w:r>
      <w:r w:rsidRPr="005A6A69">
        <w:rPr>
          <w:rFonts w:hint="eastAsia"/>
          <w:sz w:val="24"/>
          <w:szCs w:val="28"/>
        </w:rPr>
        <w:t xml:space="preserve">    3.Those girl are playing clapping games. </w:t>
      </w:r>
      <w:r w:rsidRPr="005A6A69">
        <w:rPr>
          <w:rFonts w:hint="eastAsia"/>
          <w:sz w:val="24"/>
          <w:szCs w:val="28"/>
        </w:rPr>
        <w:t>这几组带有</w:t>
      </w:r>
      <w:r w:rsidRPr="005A6A69">
        <w:rPr>
          <w:rFonts w:hint="eastAsia"/>
          <w:sz w:val="24"/>
          <w:szCs w:val="28"/>
        </w:rPr>
        <w:t>be+doing</w:t>
      </w:r>
      <w:r w:rsidRPr="005A6A69">
        <w:rPr>
          <w:rFonts w:hint="eastAsia"/>
          <w:sz w:val="24"/>
          <w:szCs w:val="28"/>
        </w:rPr>
        <w:t>结构的句子即为重点句型，在教学时应重点处理，让学生能够恰当的选择</w:t>
      </w:r>
      <w:r w:rsidRPr="005A6A69">
        <w:rPr>
          <w:rFonts w:hint="eastAsia"/>
          <w:sz w:val="24"/>
          <w:szCs w:val="28"/>
        </w:rPr>
        <w:t>is</w:t>
      </w:r>
      <w:r w:rsidRPr="005A6A69">
        <w:rPr>
          <w:rFonts w:hint="eastAsia"/>
          <w:sz w:val="24"/>
          <w:szCs w:val="28"/>
        </w:rPr>
        <w:t>和</w:t>
      </w:r>
      <w:r w:rsidRPr="005A6A69">
        <w:rPr>
          <w:rFonts w:hint="eastAsia"/>
          <w:sz w:val="24"/>
          <w:szCs w:val="28"/>
        </w:rPr>
        <w:t>are</w:t>
      </w:r>
      <w:r w:rsidRPr="005A6A69">
        <w:rPr>
          <w:rFonts w:hint="eastAsia"/>
          <w:sz w:val="24"/>
          <w:szCs w:val="28"/>
        </w:rPr>
        <w:t>，明白动词加</w:t>
      </w:r>
      <w:r w:rsidRPr="005A6A69">
        <w:rPr>
          <w:rFonts w:hint="eastAsia"/>
          <w:sz w:val="24"/>
          <w:szCs w:val="28"/>
        </w:rPr>
        <w:t>ing</w:t>
      </w:r>
      <w:r w:rsidRPr="005A6A69">
        <w:rPr>
          <w:rFonts w:hint="eastAsia"/>
          <w:sz w:val="24"/>
          <w:szCs w:val="28"/>
        </w:rPr>
        <w:t>后的音、型的变化，并且学生能运用该结构能和他人谈论某人正在做某事。</w:t>
      </w:r>
    </w:p>
    <w:p w14:paraId="4BD8F4CE"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重点词汇方面</w:t>
      </w:r>
      <w:r w:rsidRPr="005A6A69">
        <w:rPr>
          <w:rFonts w:hint="eastAsia"/>
          <w:sz w:val="24"/>
          <w:szCs w:val="28"/>
        </w:rPr>
        <w:t>skip</w:t>
      </w:r>
      <w:r w:rsidRPr="005A6A69">
        <w:rPr>
          <w:rFonts w:hint="eastAsia"/>
          <w:sz w:val="24"/>
          <w:szCs w:val="28"/>
        </w:rPr>
        <w:t>、</w:t>
      </w:r>
      <w:r w:rsidRPr="005A6A69">
        <w:rPr>
          <w:rFonts w:hint="eastAsia"/>
          <w:sz w:val="24"/>
          <w:szCs w:val="28"/>
        </w:rPr>
        <w:t>late</w:t>
      </w:r>
      <w:r w:rsidRPr="005A6A69">
        <w:rPr>
          <w:rFonts w:hint="eastAsia"/>
          <w:sz w:val="24"/>
          <w:szCs w:val="28"/>
        </w:rPr>
        <w:t>、</w:t>
      </w:r>
      <w:r w:rsidRPr="005A6A69">
        <w:rPr>
          <w:rFonts w:hint="eastAsia"/>
          <w:sz w:val="24"/>
          <w:szCs w:val="28"/>
        </w:rPr>
        <w:t>sad</w:t>
      </w:r>
      <w:r w:rsidRPr="005A6A69">
        <w:rPr>
          <w:rFonts w:hint="eastAsia"/>
          <w:sz w:val="24"/>
          <w:szCs w:val="28"/>
        </w:rPr>
        <w:t>、</w:t>
      </w:r>
      <w:r w:rsidRPr="005A6A69">
        <w:rPr>
          <w:rFonts w:hint="eastAsia"/>
          <w:sz w:val="24"/>
          <w:szCs w:val="28"/>
        </w:rPr>
        <w:t>no</w:t>
      </w:r>
      <w:r w:rsidRPr="005A6A69">
        <w:rPr>
          <w:rFonts w:hint="eastAsia"/>
          <w:sz w:val="24"/>
          <w:szCs w:val="28"/>
        </w:rPr>
        <w:t>需要全体学生能够听懂会说能认读能运用。词汇</w:t>
      </w:r>
      <w:r w:rsidRPr="005A6A69">
        <w:rPr>
          <w:rFonts w:hint="eastAsia"/>
          <w:sz w:val="24"/>
          <w:szCs w:val="28"/>
        </w:rPr>
        <w:t>hurry up. Those. Clap, clapping game.</w:t>
      </w:r>
      <w:r w:rsidRPr="005A6A69">
        <w:rPr>
          <w:rFonts w:hint="eastAsia"/>
          <w:sz w:val="24"/>
          <w:szCs w:val="28"/>
        </w:rPr>
        <w:t>等词要求学生能够听懂理解即可。</w:t>
      </w:r>
      <w:r w:rsidRPr="005A6A69">
        <w:rPr>
          <w:rFonts w:hint="eastAsia"/>
          <w:sz w:val="24"/>
          <w:szCs w:val="28"/>
        </w:rPr>
        <w:t xml:space="preserve">   </w:t>
      </w:r>
    </w:p>
    <w:p w14:paraId="5D344F56" w14:textId="77777777" w:rsidR="005A6A69" w:rsidRPr="005A6A69" w:rsidRDefault="00000000" w:rsidP="005A6A69">
      <w:pPr>
        <w:spacing w:line="500" w:lineRule="exact"/>
        <w:jc w:val="left"/>
        <w:rPr>
          <w:sz w:val="24"/>
          <w:szCs w:val="28"/>
        </w:rPr>
      </w:pPr>
      <w:r w:rsidRPr="005A6A69">
        <w:rPr>
          <w:rFonts w:hint="eastAsia"/>
          <w:sz w:val="24"/>
          <w:szCs w:val="28"/>
        </w:rPr>
        <w:t xml:space="preserve">    </w:t>
      </w:r>
      <w:r w:rsidRPr="005A6A69">
        <w:rPr>
          <w:rFonts w:hint="eastAsia"/>
          <w:sz w:val="24"/>
          <w:szCs w:val="28"/>
        </w:rPr>
        <w:t>文章中出现长难句子的如“</w:t>
      </w:r>
      <w:r w:rsidRPr="005A6A69">
        <w:rPr>
          <w:rFonts w:hint="eastAsia"/>
          <w:sz w:val="24"/>
          <w:szCs w:val="28"/>
        </w:rPr>
        <w:t>Do you like clapping games?</w:t>
      </w:r>
      <w:r w:rsidRPr="005A6A69">
        <w:rPr>
          <w:sz w:val="24"/>
          <w:szCs w:val="28"/>
        </w:rPr>
        <w:t>”</w:t>
      </w:r>
      <w:r w:rsidRPr="005A6A69">
        <w:rPr>
          <w:rFonts w:hint="eastAsia"/>
          <w:sz w:val="24"/>
          <w:szCs w:val="28"/>
        </w:rPr>
        <w:t xml:space="preserve"> </w:t>
      </w:r>
      <w:r w:rsidRPr="005A6A69">
        <w:rPr>
          <w:sz w:val="24"/>
          <w:szCs w:val="28"/>
        </w:rPr>
        <w:t>“</w:t>
      </w:r>
      <w:r w:rsidRPr="005A6A69">
        <w:rPr>
          <w:rFonts w:hint="eastAsia"/>
          <w:sz w:val="24"/>
          <w:szCs w:val="28"/>
        </w:rPr>
        <w:t>Let</w:t>
      </w:r>
      <w:r w:rsidRPr="005A6A69">
        <w:rPr>
          <w:sz w:val="24"/>
          <w:szCs w:val="28"/>
        </w:rPr>
        <w:t>’</w:t>
      </w:r>
      <w:r w:rsidRPr="005A6A69">
        <w:rPr>
          <w:rFonts w:hint="eastAsia"/>
          <w:sz w:val="24"/>
          <w:szCs w:val="28"/>
        </w:rPr>
        <w:t>s play games together.</w:t>
      </w:r>
      <w:r w:rsidRPr="005A6A69">
        <w:rPr>
          <w:rFonts w:hint="eastAsia"/>
          <w:sz w:val="24"/>
          <w:szCs w:val="28"/>
        </w:rPr>
        <w:t>“</w:t>
      </w:r>
      <w:r w:rsidRPr="005A6A69">
        <w:rPr>
          <w:rFonts w:hint="eastAsia"/>
          <w:sz w:val="24"/>
          <w:szCs w:val="28"/>
        </w:rPr>
        <w:t>no one is playing with me.</w:t>
      </w:r>
      <w:r w:rsidRPr="005A6A69">
        <w:rPr>
          <w:rFonts w:hint="eastAsia"/>
          <w:sz w:val="24"/>
          <w:szCs w:val="28"/>
        </w:rPr>
        <w:t>”</w:t>
      </w:r>
      <w:r w:rsidRPr="005A6A69">
        <w:rPr>
          <w:rFonts w:hint="eastAsia"/>
          <w:sz w:val="24"/>
          <w:szCs w:val="28"/>
        </w:rPr>
        <w:t>Daming and Sam are playing hide-and-seek Those girl are playing clapping games.</w:t>
      </w:r>
      <w:r w:rsidRPr="005A6A69">
        <w:rPr>
          <w:rFonts w:hint="eastAsia"/>
          <w:sz w:val="24"/>
          <w:szCs w:val="28"/>
        </w:rPr>
        <w:t>等句子的发音教师预测孩子首先在模仿朗读存在一定难度，因此教师在模音环节需要引导学生尝试断句练习，帮助孩子建立起根据意群停顿的意识，为今后学生的自主学习打下良好的基础，并且给学习有困难的学生提供更多训练巩固的机会。此外长句子中动词加</w:t>
      </w:r>
      <w:r w:rsidRPr="005A6A69">
        <w:rPr>
          <w:rFonts w:hint="eastAsia"/>
          <w:sz w:val="24"/>
          <w:szCs w:val="28"/>
        </w:rPr>
        <w:t>ing</w:t>
      </w:r>
      <w:r w:rsidRPr="005A6A69">
        <w:rPr>
          <w:rFonts w:hint="eastAsia"/>
          <w:sz w:val="24"/>
          <w:szCs w:val="28"/>
        </w:rPr>
        <w:t>的发音一些孩子听不到，因此可以让学生当听到</w:t>
      </w:r>
      <w:r w:rsidRPr="005A6A69">
        <w:rPr>
          <w:rFonts w:hint="eastAsia"/>
          <w:sz w:val="24"/>
          <w:szCs w:val="28"/>
        </w:rPr>
        <w:t>ing</w:t>
      </w:r>
      <w:r w:rsidRPr="005A6A69">
        <w:rPr>
          <w:rFonts w:hint="eastAsia"/>
          <w:sz w:val="24"/>
          <w:szCs w:val="28"/>
        </w:rPr>
        <w:t>时拍手重复，锻炼学生听力，提高孩子的辩音能力，才能促进学生正确发音，从而逐步运用语言。</w:t>
      </w:r>
    </w:p>
    <w:p w14:paraId="3AD4818A" w14:textId="77777777" w:rsidR="00942973" w:rsidRPr="005A6A69" w:rsidRDefault="00942973" w:rsidP="005A6A69">
      <w:pPr>
        <w:spacing w:line="500" w:lineRule="exact"/>
        <w:rPr>
          <w:rFonts w:ascii="宋体" w:hAnsi="宋体" w:hint="eastAsia"/>
          <w:b/>
          <w:sz w:val="24"/>
          <w:szCs w:val="21"/>
        </w:rPr>
      </w:pPr>
    </w:p>
    <w:p w14:paraId="057A692C" w14:textId="77777777" w:rsidR="005A6A69" w:rsidRDefault="005A6A69">
      <w:pPr>
        <w:rPr>
          <w:rFonts w:ascii="宋体" w:hAnsi="宋体" w:hint="eastAsia"/>
          <w:b/>
          <w:szCs w:val="2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2E6047D2" w14:textId="77777777" w:rsidTr="007F0F4B">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44216EE3" w14:textId="77777777" w:rsidR="00942973" w:rsidRDefault="00000000">
            <w:pPr>
              <w:spacing w:line="480" w:lineRule="exact"/>
              <w:jc w:val="center"/>
              <w:rPr>
                <w:b/>
                <w:sz w:val="24"/>
                <w:szCs w:val="24"/>
              </w:rPr>
            </w:pPr>
            <w:r>
              <w:rPr>
                <w:b/>
                <w:sz w:val="24"/>
                <w:szCs w:val="24"/>
              </w:rPr>
              <w:lastRenderedPageBreak/>
              <w:t>Title</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51A7D341" w14:textId="77777777" w:rsidR="00942973" w:rsidRDefault="00000000">
            <w:pPr>
              <w:spacing w:line="480" w:lineRule="exact"/>
              <w:rPr>
                <w:sz w:val="24"/>
                <w:szCs w:val="24"/>
              </w:rPr>
            </w:pPr>
            <w:r>
              <w:rPr>
                <w:sz w:val="24"/>
                <w:szCs w:val="24"/>
              </w:rPr>
              <w:t xml:space="preserve">Module 5  Unit 2  What are </w:t>
            </w:r>
            <w:r>
              <w:rPr>
                <w:rFonts w:hint="eastAsia"/>
                <w:sz w:val="24"/>
                <w:szCs w:val="24"/>
              </w:rPr>
              <w:t>the kids playing?</w:t>
            </w:r>
          </w:p>
        </w:tc>
      </w:tr>
      <w:tr w:rsidR="00D65FAF" w14:paraId="3B19B8C7" w14:textId="77777777" w:rsidTr="007F0F4B">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3EB009A6" w14:textId="77777777" w:rsidR="00942973" w:rsidRDefault="00000000">
            <w:pPr>
              <w:spacing w:line="480" w:lineRule="exact"/>
              <w:jc w:val="center"/>
              <w:rPr>
                <w:b/>
                <w:sz w:val="24"/>
                <w:szCs w:val="24"/>
              </w:rPr>
            </w:pPr>
            <w:r>
              <w:rPr>
                <w:b/>
                <w:sz w:val="24"/>
                <w:szCs w:val="24"/>
              </w:rPr>
              <w:t>Teaching aims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026EEE4A" w14:textId="77777777" w:rsidR="00942973" w:rsidRDefault="00000000">
            <w:pPr>
              <w:spacing w:line="480" w:lineRule="exact"/>
              <w:rPr>
                <w:sz w:val="24"/>
                <w:szCs w:val="24"/>
              </w:rPr>
            </w:pPr>
            <w:r>
              <w:rPr>
                <w:sz w:val="24"/>
                <w:szCs w:val="24"/>
              </w:rPr>
              <w:t>1 learns to say the new words: catch.</w:t>
            </w:r>
          </w:p>
          <w:p w14:paraId="74B83D35" w14:textId="77777777" w:rsidR="00942973" w:rsidRDefault="00000000">
            <w:pPr>
              <w:spacing w:line="480" w:lineRule="exact"/>
              <w:rPr>
                <w:sz w:val="24"/>
                <w:szCs w:val="24"/>
              </w:rPr>
            </w:pPr>
            <w:r>
              <w:rPr>
                <w:sz w:val="24"/>
                <w:szCs w:val="24"/>
              </w:rPr>
              <w:t>2 Practice and say “what are doing? We’re playing catching.. ”</w:t>
            </w:r>
          </w:p>
          <w:p w14:paraId="5B112087" w14:textId="77777777" w:rsidR="00942973" w:rsidRDefault="00000000">
            <w:pPr>
              <w:spacing w:line="480" w:lineRule="exact"/>
              <w:rPr>
                <w:sz w:val="24"/>
                <w:szCs w:val="24"/>
              </w:rPr>
            </w:pPr>
            <w:r>
              <w:rPr>
                <w:sz w:val="24"/>
                <w:szCs w:val="24"/>
              </w:rPr>
              <w:t>3. They can listen and repeat the story</w:t>
            </w:r>
          </w:p>
        </w:tc>
      </w:tr>
      <w:tr w:rsidR="00D65FAF" w14:paraId="72534BFC" w14:textId="77777777" w:rsidTr="007F0F4B">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64D28D0C" w14:textId="77777777" w:rsidR="00942973" w:rsidRDefault="00000000">
            <w:pPr>
              <w:spacing w:line="480" w:lineRule="exact"/>
              <w:jc w:val="center"/>
              <w:rPr>
                <w:b/>
                <w:sz w:val="24"/>
                <w:szCs w:val="24"/>
              </w:rPr>
            </w:pPr>
            <w:r>
              <w:rPr>
                <w:b/>
                <w:sz w:val="24"/>
                <w:szCs w:val="24"/>
              </w:rPr>
              <w:t>Difficult</w:t>
            </w:r>
          </w:p>
          <w:p w14:paraId="7C79EEA1" w14:textId="77777777" w:rsidR="00942973" w:rsidRDefault="00000000">
            <w:pPr>
              <w:spacing w:line="480" w:lineRule="exact"/>
              <w:jc w:val="center"/>
              <w:rPr>
                <w:b/>
                <w:sz w:val="24"/>
                <w:szCs w:val="24"/>
              </w:rPr>
            </w:pPr>
            <w:r>
              <w:rPr>
                <w:b/>
                <w:sz w:val="24"/>
                <w:szCs w:val="24"/>
              </w:rPr>
              <w:t>＆</w:t>
            </w:r>
          </w:p>
          <w:p w14:paraId="6CC49E8E" w14:textId="77777777" w:rsidR="00942973" w:rsidRDefault="00000000">
            <w:pPr>
              <w:spacing w:line="480" w:lineRule="exact"/>
              <w:jc w:val="center"/>
              <w:rPr>
                <w:b/>
                <w:sz w:val="24"/>
                <w:szCs w:val="24"/>
              </w:rPr>
            </w:pPr>
            <w:r>
              <w:rPr>
                <w:b/>
                <w:sz w:val="24"/>
                <w:szCs w:val="24"/>
              </w:rPr>
              <w:t>important</w:t>
            </w:r>
          </w:p>
          <w:p w14:paraId="4E03A865" w14:textId="77777777" w:rsidR="00942973" w:rsidRDefault="00000000">
            <w:pPr>
              <w:spacing w:line="480" w:lineRule="exact"/>
              <w:jc w:val="center"/>
              <w:rPr>
                <w:b/>
                <w:sz w:val="24"/>
                <w:szCs w:val="24"/>
              </w:rPr>
            </w:pPr>
            <w:r>
              <w:rPr>
                <w:b/>
                <w:sz w:val="24"/>
                <w:szCs w:val="24"/>
              </w:rPr>
              <w:t>points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7D5FF970" w14:textId="77777777" w:rsidR="00942973" w:rsidRDefault="00000000">
            <w:pPr>
              <w:spacing w:line="480" w:lineRule="exact"/>
              <w:rPr>
                <w:sz w:val="24"/>
                <w:szCs w:val="24"/>
              </w:rPr>
            </w:pPr>
            <w:r>
              <w:rPr>
                <w:sz w:val="24"/>
                <w:szCs w:val="24"/>
              </w:rPr>
              <w:t>They can use and say the structure: what are you doing? They’re….”</w:t>
            </w:r>
          </w:p>
          <w:p w14:paraId="65F13A37" w14:textId="77777777" w:rsidR="00942973" w:rsidRDefault="00000000">
            <w:pPr>
              <w:spacing w:line="480" w:lineRule="exact"/>
              <w:rPr>
                <w:sz w:val="24"/>
                <w:szCs w:val="24"/>
              </w:rPr>
            </w:pPr>
            <w:r>
              <w:rPr>
                <w:sz w:val="24"/>
                <w:szCs w:val="24"/>
              </w:rPr>
              <w:t>Listen and repeat the story.</w:t>
            </w:r>
          </w:p>
        </w:tc>
      </w:tr>
      <w:tr w:rsidR="00D65FAF" w14:paraId="3A83B8E8" w14:textId="77777777" w:rsidTr="007F0F4B">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0096F3FE" w14:textId="77777777" w:rsidR="00942973" w:rsidRDefault="00000000">
            <w:pPr>
              <w:spacing w:line="480" w:lineRule="exact"/>
              <w:jc w:val="center"/>
              <w:rPr>
                <w:b/>
                <w:sz w:val="24"/>
                <w:szCs w:val="24"/>
              </w:rPr>
            </w:pPr>
            <w:r>
              <w:rPr>
                <w:b/>
                <w:sz w:val="24"/>
                <w:szCs w:val="24"/>
              </w:rPr>
              <w:t>Teaching method</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3A1B0B0D" w14:textId="77777777" w:rsidR="00942973" w:rsidRDefault="00000000">
            <w:pPr>
              <w:spacing w:line="480" w:lineRule="exact"/>
              <w:rPr>
                <w:sz w:val="24"/>
                <w:szCs w:val="24"/>
              </w:rPr>
            </w:pPr>
            <w:r>
              <w:rPr>
                <w:sz w:val="24"/>
                <w:szCs w:val="24"/>
              </w:rPr>
              <w:t>Listen find; listen and point then say; game</w:t>
            </w:r>
          </w:p>
        </w:tc>
      </w:tr>
      <w:tr w:rsidR="00D65FAF" w14:paraId="2C53FC32" w14:textId="77777777" w:rsidTr="007F0F4B">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6A5970A6" w14:textId="77777777" w:rsidR="00942973" w:rsidRDefault="00000000">
            <w:pPr>
              <w:spacing w:line="480" w:lineRule="exact"/>
              <w:jc w:val="center"/>
              <w:rPr>
                <w:b/>
                <w:sz w:val="24"/>
                <w:szCs w:val="24"/>
              </w:rPr>
            </w:pPr>
            <w:r>
              <w:rPr>
                <w:b/>
                <w:sz w:val="24"/>
                <w:szCs w:val="24"/>
              </w:rPr>
              <w:t>Teaching tools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04437E61" w14:textId="77777777" w:rsidR="00942973" w:rsidRDefault="00000000">
            <w:pPr>
              <w:spacing w:line="480" w:lineRule="exact"/>
              <w:rPr>
                <w:sz w:val="24"/>
                <w:szCs w:val="24"/>
              </w:rPr>
            </w:pPr>
            <w:r>
              <w:rPr>
                <w:sz w:val="24"/>
                <w:szCs w:val="24"/>
              </w:rPr>
              <w:t>Tape, cards . , stickers , ect.</w:t>
            </w:r>
          </w:p>
        </w:tc>
      </w:tr>
      <w:tr w:rsidR="00D65FAF" w14:paraId="2B41AEAE" w14:textId="77777777" w:rsidTr="007F0F4B">
        <w:tc>
          <w:tcPr>
            <w:tcW w:w="1935" w:type="dxa"/>
            <w:vAlign w:val="center"/>
          </w:tcPr>
          <w:p w14:paraId="2CFEE368" w14:textId="77777777" w:rsidR="00942973" w:rsidRDefault="00000000">
            <w:pPr>
              <w:spacing w:line="480" w:lineRule="exact"/>
              <w:jc w:val="center"/>
              <w:rPr>
                <w:b/>
                <w:sz w:val="24"/>
                <w:szCs w:val="24"/>
              </w:rPr>
            </w:pPr>
            <w:r>
              <w:rPr>
                <w:b/>
                <w:sz w:val="24"/>
                <w:szCs w:val="24"/>
              </w:rPr>
              <w:t>Teaching</w:t>
            </w:r>
          </w:p>
          <w:p w14:paraId="4966CD12" w14:textId="77777777" w:rsidR="00942973" w:rsidRDefault="00000000">
            <w:pPr>
              <w:spacing w:line="480" w:lineRule="exact"/>
              <w:jc w:val="center"/>
              <w:rPr>
                <w:sz w:val="24"/>
                <w:szCs w:val="24"/>
              </w:rPr>
            </w:pPr>
            <w:r>
              <w:rPr>
                <w:b/>
                <w:sz w:val="24"/>
                <w:szCs w:val="24"/>
              </w:rPr>
              <w:t>process</w:t>
            </w:r>
          </w:p>
        </w:tc>
        <w:tc>
          <w:tcPr>
            <w:tcW w:w="2955" w:type="dxa"/>
            <w:vAlign w:val="center"/>
          </w:tcPr>
          <w:p w14:paraId="07D5FF8A" w14:textId="77777777" w:rsidR="00942973" w:rsidRDefault="00000000">
            <w:pPr>
              <w:spacing w:line="480" w:lineRule="exact"/>
              <w:jc w:val="center"/>
              <w:rPr>
                <w:sz w:val="24"/>
                <w:szCs w:val="24"/>
              </w:rPr>
            </w:pPr>
            <w:r>
              <w:rPr>
                <w:b/>
                <w:sz w:val="24"/>
                <w:szCs w:val="24"/>
              </w:rPr>
              <w:t>Teacher’s activity</w:t>
            </w:r>
          </w:p>
        </w:tc>
        <w:tc>
          <w:tcPr>
            <w:tcW w:w="2058" w:type="dxa"/>
            <w:vAlign w:val="center"/>
          </w:tcPr>
          <w:p w14:paraId="37B8F600" w14:textId="77777777" w:rsidR="00942973" w:rsidRDefault="00000000">
            <w:pPr>
              <w:spacing w:line="480" w:lineRule="exact"/>
              <w:jc w:val="center"/>
              <w:rPr>
                <w:sz w:val="24"/>
                <w:szCs w:val="24"/>
              </w:rPr>
            </w:pPr>
            <w:r>
              <w:rPr>
                <w:b/>
                <w:sz w:val="24"/>
                <w:szCs w:val="24"/>
              </w:rPr>
              <w:t>Students’ activity</w:t>
            </w:r>
          </w:p>
        </w:tc>
        <w:tc>
          <w:tcPr>
            <w:tcW w:w="1800" w:type="dxa"/>
            <w:vAlign w:val="center"/>
          </w:tcPr>
          <w:p w14:paraId="4DC21F90" w14:textId="77777777" w:rsidR="00942973" w:rsidRDefault="00000000">
            <w:pPr>
              <w:spacing w:line="480" w:lineRule="exact"/>
              <w:jc w:val="center"/>
              <w:rPr>
                <w:sz w:val="24"/>
                <w:szCs w:val="24"/>
              </w:rPr>
            </w:pPr>
            <w:r>
              <w:rPr>
                <w:b/>
                <w:sz w:val="24"/>
                <w:szCs w:val="24"/>
              </w:rPr>
              <w:t>Additional</w:t>
            </w:r>
          </w:p>
        </w:tc>
      </w:tr>
      <w:tr w:rsidR="00D65FAF" w14:paraId="2151EF27" w14:textId="77777777" w:rsidTr="007F0F4B">
        <w:tc>
          <w:tcPr>
            <w:tcW w:w="1935" w:type="dxa"/>
            <w:vAlign w:val="center"/>
          </w:tcPr>
          <w:p w14:paraId="11D71B1C" w14:textId="77777777" w:rsidR="00942973" w:rsidRDefault="00000000">
            <w:pPr>
              <w:spacing w:line="480" w:lineRule="exact"/>
              <w:jc w:val="center"/>
              <w:rPr>
                <w:b/>
                <w:sz w:val="24"/>
                <w:szCs w:val="24"/>
              </w:rPr>
            </w:pPr>
            <w:r>
              <w:rPr>
                <w:b/>
                <w:sz w:val="24"/>
                <w:szCs w:val="24"/>
              </w:rPr>
              <w:t>Warm-up</w:t>
            </w:r>
          </w:p>
          <w:p w14:paraId="0437C91B" w14:textId="77777777" w:rsidR="00942973" w:rsidRDefault="00000000">
            <w:pPr>
              <w:spacing w:line="480" w:lineRule="exact"/>
              <w:jc w:val="center"/>
              <w:rPr>
                <w:b/>
                <w:sz w:val="24"/>
                <w:szCs w:val="24"/>
              </w:rPr>
            </w:pPr>
            <w:r>
              <w:rPr>
                <w:b/>
                <w:sz w:val="24"/>
                <w:szCs w:val="24"/>
              </w:rPr>
              <w:t>&amp; lead-in</w:t>
            </w:r>
          </w:p>
        </w:tc>
        <w:tc>
          <w:tcPr>
            <w:tcW w:w="2955" w:type="dxa"/>
            <w:vAlign w:val="center"/>
          </w:tcPr>
          <w:p w14:paraId="6B2AD2AB" w14:textId="77777777" w:rsidR="00942973" w:rsidRDefault="00000000">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sidR="006350AD">
              <w:rPr>
                <w:b/>
                <w:noProof/>
                <w:sz w:val="24"/>
                <w:szCs w:val="24"/>
              </w:rPr>
              <w:t>I</w:t>
            </w:r>
            <w:r>
              <w:rPr>
                <w:b/>
                <w:sz w:val="24"/>
                <w:szCs w:val="24"/>
              </w:rPr>
              <w:fldChar w:fldCharType="end"/>
            </w:r>
            <w:r>
              <w:rPr>
                <w:b/>
                <w:sz w:val="24"/>
                <w:szCs w:val="24"/>
              </w:rPr>
              <w:t xml:space="preserve">. Warming up and Revision </w:t>
            </w:r>
          </w:p>
          <w:p w14:paraId="64E0DD5C" w14:textId="77777777" w:rsidR="00942973" w:rsidRDefault="00000000">
            <w:pPr>
              <w:tabs>
                <w:tab w:val="left" w:pos="870"/>
              </w:tabs>
              <w:spacing w:line="320" w:lineRule="exact"/>
              <w:rPr>
                <w:rFonts w:eastAsia="黑体"/>
                <w:sz w:val="24"/>
                <w:szCs w:val="24"/>
              </w:rPr>
            </w:pPr>
            <w:r>
              <w:rPr>
                <w:rFonts w:eastAsia="黑体"/>
                <w:sz w:val="24"/>
                <w:szCs w:val="24"/>
              </w:rPr>
              <w:t>1.Greetings. What are you doing? They’re …..</w:t>
            </w:r>
          </w:p>
          <w:p w14:paraId="2198FA59" w14:textId="77777777" w:rsidR="00942973" w:rsidRDefault="00000000">
            <w:pPr>
              <w:spacing w:line="320" w:lineRule="exact"/>
              <w:rPr>
                <w:rFonts w:eastAsia="黑体"/>
                <w:sz w:val="24"/>
                <w:szCs w:val="24"/>
              </w:rPr>
            </w:pPr>
            <w:r>
              <w:rPr>
                <w:rFonts w:eastAsia="黑体"/>
                <w:sz w:val="24"/>
                <w:szCs w:val="24"/>
              </w:rPr>
              <w:t>2. Write these words on the board.</w:t>
            </w:r>
          </w:p>
          <w:p w14:paraId="04C8FFB4" w14:textId="77777777" w:rsidR="00942973" w:rsidRDefault="00000000">
            <w:pPr>
              <w:spacing w:line="320" w:lineRule="exact"/>
              <w:rPr>
                <w:rFonts w:eastAsia="黑体"/>
                <w:sz w:val="24"/>
                <w:szCs w:val="24"/>
              </w:rPr>
            </w:pPr>
            <w:r>
              <w:rPr>
                <w:rFonts w:eastAsia="黑体"/>
                <w:sz w:val="24"/>
                <w:szCs w:val="24"/>
              </w:rPr>
              <w:t>Singing, playing, running, skipping, games, sad.</w:t>
            </w:r>
          </w:p>
          <w:p w14:paraId="2E0647ED" w14:textId="77777777" w:rsidR="00942973" w:rsidRDefault="00000000">
            <w:pPr>
              <w:spacing w:line="320" w:lineRule="exact"/>
              <w:ind w:left="600" w:hangingChars="250" w:hanging="600"/>
              <w:rPr>
                <w:rFonts w:eastAsia="黑体"/>
                <w:sz w:val="24"/>
                <w:szCs w:val="24"/>
              </w:rPr>
            </w:pPr>
            <w:r>
              <w:rPr>
                <w:rFonts w:eastAsia="黑体"/>
                <w:sz w:val="24"/>
                <w:szCs w:val="24"/>
              </w:rPr>
              <w:t xml:space="preserve">Have the students clap out the number of syllables in each word. </w:t>
            </w:r>
          </w:p>
          <w:p w14:paraId="42021707" w14:textId="77777777" w:rsidR="00942973" w:rsidRDefault="00000000">
            <w:pPr>
              <w:spacing w:line="320" w:lineRule="exact"/>
              <w:rPr>
                <w:rFonts w:eastAsia="黑体"/>
                <w:sz w:val="24"/>
                <w:szCs w:val="24"/>
              </w:rPr>
            </w:pPr>
            <w:r>
              <w:rPr>
                <w:rFonts w:eastAsia="黑体"/>
                <w:sz w:val="24"/>
                <w:szCs w:val="24"/>
              </w:rPr>
              <w:t>Ask the students if they see a pattern with syllables and ‘-ing’ words.</w:t>
            </w:r>
          </w:p>
          <w:p w14:paraId="653A4FC4" w14:textId="77777777" w:rsidR="00942973" w:rsidRDefault="00000000">
            <w:pPr>
              <w:spacing w:line="480" w:lineRule="exact"/>
              <w:rPr>
                <w:rFonts w:eastAsia="黑体"/>
                <w:sz w:val="24"/>
                <w:szCs w:val="24"/>
              </w:rPr>
            </w:pPr>
            <w:r>
              <w:rPr>
                <w:sz w:val="24"/>
                <w:szCs w:val="24"/>
              </w:rPr>
              <w:t>2</w:t>
            </w:r>
            <w:r>
              <w:rPr>
                <w:sz w:val="24"/>
                <w:szCs w:val="24"/>
              </w:rPr>
              <w:t>、</w:t>
            </w:r>
            <w:r>
              <w:rPr>
                <w:rFonts w:eastAsia="黑体"/>
                <w:sz w:val="24"/>
                <w:szCs w:val="24"/>
              </w:rPr>
              <w:t>Sing the happy song</w:t>
            </w:r>
          </w:p>
          <w:p w14:paraId="09130572" w14:textId="77777777" w:rsidR="00942973" w:rsidRDefault="00000000">
            <w:pPr>
              <w:spacing w:line="480" w:lineRule="exact"/>
              <w:rPr>
                <w:sz w:val="24"/>
                <w:szCs w:val="24"/>
              </w:rPr>
            </w:pPr>
            <w:r>
              <w:rPr>
                <w:rFonts w:eastAsia="黑体"/>
                <w:sz w:val="24"/>
                <w:szCs w:val="24"/>
              </w:rPr>
              <w:lastRenderedPageBreak/>
              <w:t>3.</w:t>
            </w:r>
            <w:r>
              <w:rPr>
                <w:sz w:val="24"/>
                <w:szCs w:val="24"/>
              </w:rPr>
              <w:t xml:space="preserve"> Revision</w:t>
            </w:r>
            <w:r>
              <w:rPr>
                <w:rFonts w:eastAsia="黑体"/>
                <w:sz w:val="24"/>
                <w:szCs w:val="24"/>
              </w:rPr>
              <w:t xml:space="preserve"> :What are you doing? They’re …..</w:t>
            </w:r>
          </w:p>
          <w:p w14:paraId="39C4A7D4" w14:textId="77777777" w:rsidR="00942973" w:rsidRDefault="00000000">
            <w:pPr>
              <w:spacing w:line="480" w:lineRule="exact"/>
              <w:rPr>
                <w:b/>
                <w:sz w:val="24"/>
                <w:szCs w:val="24"/>
              </w:rPr>
            </w:pPr>
            <w:r>
              <w:rPr>
                <w:b/>
                <w:sz w:val="24"/>
                <w:szCs w:val="24"/>
              </w:rPr>
              <w:t>II. Leading-in</w:t>
            </w:r>
          </w:p>
          <w:p w14:paraId="48673972" w14:textId="77777777" w:rsidR="00942973" w:rsidRDefault="00000000">
            <w:pPr>
              <w:spacing w:line="480" w:lineRule="exact"/>
              <w:rPr>
                <w:sz w:val="24"/>
                <w:szCs w:val="24"/>
              </w:rPr>
            </w:pPr>
            <w:r>
              <w:rPr>
                <w:sz w:val="24"/>
                <w:szCs w:val="24"/>
              </w:rPr>
              <w:t>1. Show some pictures.</w:t>
            </w:r>
          </w:p>
        </w:tc>
        <w:tc>
          <w:tcPr>
            <w:tcW w:w="2058" w:type="dxa"/>
            <w:vAlign w:val="center"/>
          </w:tcPr>
          <w:p w14:paraId="3B13A48E" w14:textId="77777777" w:rsidR="00942973" w:rsidRDefault="00942973">
            <w:pPr>
              <w:spacing w:line="480" w:lineRule="exact"/>
              <w:rPr>
                <w:sz w:val="24"/>
                <w:szCs w:val="24"/>
              </w:rPr>
            </w:pPr>
          </w:p>
          <w:p w14:paraId="7B9CA2C4" w14:textId="77777777" w:rsidR="00942973" w:rsidRDefault="00942973">
            <w:pPr>
              <w:spacing w:line="480" w:lineRule="exact"/>
              <w:rPr>
                <w:sz w:val="24"/>
                <w:szCs w:val="24"/>
              </w:rPr>
            </w:pPr>
          </w:p>
          <w:p w14:paraId="431D2879" w14:textId="77777777" w:rsidR="00942973" w:rsidRDefault="00942973">
            <w:pPr>
              <w:spacing w:line="480" w:lineRule="exact"/>
              <w:rPr>
                <w:sz w:val="24"/>
                <w:szCs w:val="24"/>
              </w:rPr>
            </w:pPr>
          </w:p>
          <w:p w14:paraId="50A679C1" w14:textId="77777777" w:rsidR="00942973" w:rsidRDefault="00000000">
            <w:pPr>
              <w:spacing w:line="480" w:lineRule="exact"/>
              <w:rPr>
                <w:sz w:val="24"/>
                <w:szCs w:val="24"/>
              </w:rPr>
            </w:pPr>
            <w:r>
              <w:rPr>
                <w:sz w:val="24"/>
                <w:szCs w:val="24"/>
              </w:rPr>
              <w:t>Ss answer these questions.</w:t>
            </w:r>
          </w:p>
          <w:p w14:paraId="1D99CC1D" w14:textId="77777777" w:rsidR="00942973" w:rsidRDefault="00942973">
            <w:pPr>
              <w:spacing w:line="480" w:lineRule="exact"/>
              <w:rPr>
                <w:sz w:val="24"/>
                <w:szCs w:val="24"/>
              </w:rPr>
            </w:pPr>
          </w:p>
          <w:p w14:paraId="303836B3" w14:textId="77777777" w:rsidR="00942973" w:rsidRDefault="00942973">
            <w:pPr>
              <w:spacing w:line="480" w:lineRule="exact"/>
              <w:rPr>
                <w:sz w:val="24"/>
                <w:szCs w:val="24"/>
              </w:rPr>
            </w:pPr>
          </w:p>
          <w:p w14:paraId="77973369" w14:textId="77777777" w:rsidR="00942973" w:rsidRDefault="00942973">
            <w:pPr>
              <w:spacing w:line="480" w:lineRule="exact"/>
              <w:rPr>
                <w:sz w:val="24"/>
                <w:szCs w:val="24"/>
              </w:rPr>
            </w:pPr>
          </w:p>
          <w:p w14:paraId="7E9C40CC" w14:textId="77777777" w:rsidR="00942973" w:rsidRDefault="00942973">
            <w:pPr>
              <w:spacing w:line="480" w:lineRule="exact"/>
              <w:rPr>
                <w:sz w:val="24"/>
                <w:szCs w:val="24"/>
              </w:rPr>
            </w:pPr>
          </w:p>
          <w:p w14:paraId="4B6EC37A" w14:textId="77777777" w:rsidR="00942973" w:rsidRDefault="00942973">
            <w:pPr>
              <w:spacing w:line="480" w:lineRule="exact"/>
              <w:rPr>
                <w:sz w:val="24"/>
                <w:szCs w:val="24"/>
              </w:rPr>
            </w:pPr>
          </w:p>
          <w:p w14:paraId="734DF26A" w14:textId="77777777" w:rsidR="00942973" w:rsidRDefault="00942973">
            <w:pPr>
              <w:spacing w:line="480" w:lineRule="exact"/>
              <w:rPr>
                <w:sz w:val="24"/>
                <w:szCs w:val="24"/>
              </w:rPr>
            </w:pPr>
          </w:p>
          <w:p w14:paraId="1059B735" w14:textId="77777777" w:rsidR="00942973" w:rsidRDefault="00000000">
            <w:pPr>
              <w:spacing w:line="480" w:lineRule="exact"/>
              <w:rPr>
                <w:sz w:val="24"/>
                <w:szCs w:val="24"/>
              </w:rPr>
            </w:pPr>
            <w:r>
              <w:rPr>
                <w:sz w:val="24"/>
                <w:szCs w:val="24"/>
              </w:rPr>
              <w:lastRenderedPageBreak/>
              <w:t>Sing a song</w:t>
            </w:r>
          </w:p>
        </w:tc>
        <w:tc>
          <w:tcPr>
            <w:tcW w:w="1800" w:type="dxa"/>
            <w:vAlign w:val="center"/>
          </w:tcPr>
          <w:p w14:paraId="5CD638E7" w14:textId="77777777" w:rsidR="00942973" w:rsidRDefault="00942973">
            <w:pPr>
              <w:spacing w:line="480" w:lineRule="exact"/>
              <w:rPr>
                <w:sz w:val="24"/>
                <w:szCs w:val="24"/>
              </w:rPr>
            </w:pPr>
          </w:p>
        </w:tc>
      </w:tr>
      <w:tr w:rsidR="00D65FAF" w14:paraId="51420232" w14:textId="77777777" w:rsidTr="007F0F4B">
        <w:tc>
          <w:tcPr>
            <w:tcW w:w="1935" w:type="dxa"/>
            <w:vAlign w:val="center"/>
          </w:tcPr>
          <w:p w14:paraId="5F5080F6"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2E703662" w14:textId="77777777" w:rsidR="00942973" w:rsidRDefault="00000000">
            <w:pPr>
              <w:tabs>
                <w:tab w:val="left" w:pos="840"/>
              </w:tabs>
              <w:spacing w:line="320" w:lineRule="exact"/>
              <w:rPr>
                <w:rFonts w:eastAsia="黑体"/>
                <w:sz w:val="24"/>
                <w:szCs w:val="24"/>
              </w:rPr>
            </w:pPr>
            <w:r>
              <w:rPr>
                <w:rFonts w:eastAsia="黑体"/>
                <w:sz w:val="24"/>
                <w:szCs w:val="24"/>
              </w:rPr>
              <w:t>1.Listen and repeat.</w:t>
            </w:r>
          </w:p>
          <w:p w14:paraId="21E31F5A"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Divide the class into two groups. Group 1 must</w:t>
            </w:r>
          </w:p>
          <w:p w14:paraId="213679B1" w14:textId="77777777" w:rsidR="00942973" w:rsidRDefault="00000000">
            <w:pPr>
              <w:tabs>
                <w:tab w:val="left" w:pos="840"/>
              </w:tabs>
              <w:spacing w:line="320" w:lineRule="exact"/>
              <w:rPr>
                <w:rFonts w:eastAsia="黑体"/>
                <w:sz w:val="24"/>
                <w:szCs w:val="24"/>
              </w:rPr>
            </w:pPr>
            <w:r>
              <w:rPr>
                <w:rFonts w:eastAsia="黑体"/>
                <w:sz w:val="24"/>
                <w:szCs w:val="24"/>
              </w:rPr>
              <w:t>stand up when boy 1 speaks. Group 2 must stand up when boy 2 speaks.</w:t>
            </w:r>
          </w:p>
          <w:p w14:paraId="41E74568"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Play the dialogue and a</w:t>
            </w:r>
          </w:p>
          <w:p w14:paraId="605E72E8"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each boy speaks, thecorrect group must stand up and then sit down. You</w:t>
            </w:r>
          </w:p>
          <w:p w14:paraId="226B1D1A" w14:textId="77777777" w:rsidR="00942973" w:rsidRDefault="00000000">
            <w:pPr>
              <w:tabs>
                <w:tab w:val="left" w:pos="840"/>
              </w:tabs>
              <w:spacing w:line="320" w:lineRule="exact"/>
              <w:ind w:leftChars="200" w:left="552" w:hangingChars="55" w:hanging="132"/>
              <w:rPr>
                <w:rFonts w:eastAsia="黑体"/>
                <w:sz w:val="24"/>
                <w:szCs w:val="24"/>
              </w:rPr>
            </w:pPr>
            <w:r>
              <w:rPr>
                <w:rFonts w:eastAsia="黑体"/>
                <w:sz w:val="24"/>
                <w:szCs w:val="24"/>
              </w:rPr>
              <w:t>will need t pause the tape to allow time for each group</w:t>
            </w:r>
          </w:p>
          <w:p w14:paraId="02483ABA" w14:textId="77777777" w:rsidR="00942973" w:rsidRDefault="00000000">
            <w:pPr>
              <w:tabs>
                <w:tab w:val="left" w:pos="840"/>
              </w:tabs>
              <w:spacing w:line="320" w:lineRule="exact"/>
              <w:ind w:leftChars="200" w:left="552" w:hangingChars="55" w:hanging="132"/>
              <w:rPr>
                <w:rFonts w:eastAsia="黑体"/>
                <w:sz w:val="24"/>
                <w:szCs w:val="24"/>
              </w:rPr>
            </w:pPr>
            <w:r>
              <w:rPr>
                <w:rFonts w:eastAsia="黑体"/>
                <w:sz w:val="24"/>
                <w:szCs w:val="24"/>
              </w:rPr>
              <w:t>to do this.</w:t>
            </w:r>
          </w:p>
          <w:p w14:paraId="2801A19A" w14:textId="77777777" w:rsidR="00942973" w:rsidRDefault="00000000">
            <w:pPr>
              <w:tabs>
                <w:tab w:val="left" w:pos="840"/>
              </w:tabs>
              <w:spacing w:line="320" w:lineRule="exact"/>
              <w:ind w:left="612" w:hangingChars="255" w:hanging="612"/>
              <w:rPr>
                <w:rFonts w:eastAsia="黑体"/>
                <w:sz w:val="24"/>
                <w:szCs w:val="24"/>
              </w:rPr>
            </w:pPr>
            <w:r>
              <w:rPr>
                <w:rFonts w:eastAsia="黑体"/>
                <w:sz w:val="24"/>
                <w:szCs w:val="24"/>
              </w:rPr>
              <w:t xml:space="preserve">Now tell the students to read out the dialogue. Group 1 reads the part of boy 1 and group 2 reads the part of boy 2. </w:t>
            </w:r>
          </w:p>
          <w:p w14:paraId="61A154FB" w14:textId="77777777" w:rsidR="00942973" w:rsidRDefault="00000000">
            <w:pPr>
              <w:tabs>
                <w:tab w:val="left" w:pos="840"/>
              </w:tabs>
              <w:spacing w:line="320" w:lineRule="exact"/>
              <w:ind w:left="612" w:hangingChars="255" w:hanging="612"/>
              <w:rPr>
                <w:rFonts w:eastAsia="黑体"/>
                <w:sz w:val="24"/>
                <w:szCs w:val="24"/>
              </w:rPr>
            </w:pPr>
            <w:r>
              <w:rPr>
                <w:rFonts w:eastAsia="黑体"/>
                <w:sz w:val="24"/>
                <w:szCs w:val="24"/>
              </w:rPr>
              <w:t>2.Look, ask and answer.</w:t>
            </w:r>
          </w:p>
          <w:p w14:paraId="05460F55" w14:textId="77777777" w:rsidR="00942973" w:rsidRDefault="00000000">
            <w:pPr>
              <w:tabs>
                <w:tab w:val="left" w:pos="540"/>
                <w:tab w:val="left" w:pos="1125"/>
              </w:tabs>
              <w:spacing w:line="320" w:lineRule="exact"/>
              <w:ind w:left="720" w:hangingChars="300" w:hanging="720"/>
              <w:rPr>
                <w:rFonts w:eastAsia="黑体"/>
                <w:sz w:val="24"/>
                <w:szCs w:val="24"/>
              </w:rPr>
            </w:pPr>
            <w:r>
              <w:rPr>
                <w:rFonts w:eastAsia="黑体"/>
                <w:sz w:val="24"/>
                <w:szCs w:val="24"/>
              </w:rPr>
              <w:t xml:space="preserve">Point out that ‘we’re’ is a contraction of ‘we’ plus ‘are’.  Remind the students of other contractions they know. </w:t>
            </w:r>
          </w:p>
        </w:tc>
        <w:tc>
          <w:tcPr>
            <w:tcW w:w="2058" w:type="dxa"/>
            <w:vAlign w:val="center"/>
          </w:tcPr>
          <w:p w14:paraId="6BC6E3CD" w14:textId="77777777" w:rsidR="00942973" w:rsidRDefault="00000000">
            <w:pPr>
              <w:spacing w:line="480" w:lineRule="exact"/>
              <w:rPr>
                <w:sz w:val="24"/>
                <w:szCs w:val="24"/>
              </w:rPr>
            </w:pPr>
            <w:r>
              <w:rPr>
                <w:sz w:val="24"/>
                <w:szCs w:val="24"/>
              </w:rPr>
              <w:t>Ss open their books, and listen to the tape carefully.</w:t>
            </w:r>
          </w:p>
          <w:p w14:paraId="481E2AF4" w14:textId="77777777" w:rsidR="00942973" w:rsidRDefault="00942973">
            <w:pPr>
              <w:spacing w:line="480" w:lineRule="exact"/>
              <w:rPr>
                <w:sz w:val="24"/>
                <w:szCs w:val="24"/>
              </w:rPr>
            </w:pPr>
          </w:p>
          <w:p w14:paraId="4862B9AB" w14:textId="77777777" w:rsidR="00942973" w:rsidRDefault="00942973">
            <w:pPr>
              <w:spacing w:line="480" w:lineRule="exact"/>
              <w:rPr>
                <w:sz w:val="24"/>
                <w:szCs w:val="24"/>
              </w:rPr>
            </w:pPr>
          </w:p>
          <w:p w14:paraId="0E79A599" w14:textId="77777777" w:rsidR="00942973" w:rsidRDefault="00000000">
            <w:pPr>
              <w:spacing w:line="480" w:lineRule="exact"/>
              <w:rPr>
                <w:sz w:val="24"/>
                <w:szCs w:val="24"/>
              </w:rPr>
            </w:pPr>
            <w:r>
              <w:rPr>
                <w:sz w:val="24"/>
                <w:szCs w:val="24"/>
              </w:rPr>
              <w:t>Answer these questions what teacher gives.</w:t>
            </w:r>
          </w:p>
          <w:p w14:paraId="6BD29534" w14:textId="77777777" w:rsidR="00942973" w:rsidRDefault="00942973">
            <w:pPr>
              <w:spacing w:line="480" w:lineRule="exact"/>
              <w:rPr>
                <w:sz w:val="24"/>
                <w:szCs w:val="24"/>
              </w:rPr>
            </w:pPr>
          </w:p>
          <w:p w14:paraId="08B2D5B1" w14:textId="77777777" w:rsidR="00942973" w:rsidRDefault="00942973">
            <w:pPr>
              <w:spacing w:line="480" w:lineRule="exact"/>
              <w:rPr>
                <w:sz w:val="24"/>
                <w:szCs w:val="24"/>
              </w:rPr>
            </w:pPr>
          </w:p>
          <w:p w14:paraId="4FBCAD0F"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Group 1: what are you playing?</w:t>
            </w:r>
          </w:p>
          <w:p w14:paraId="1447F66A"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Group 2: we’re playing catch.</w:t>
            </w:r>
          </w:p>
          <w:p w14:paraId="27C4EB72" w14:textId="77777777" w:rsidR="00942973" w:rsidRDefault="00000000">
            <w:pPr>
              <w:spacing w:line="480" w:lineRule="exact"/>
              <w:rPr>
                <w:sz w:val="24"/>
                <w:szCs w:val="24"/>
              </w:rPr>
            </w:pPr>
            <w:r>
              <w:rPr>
                <w:sz w:val="24"/>
                <w:szCs w:val="24"/>
              </w:rPr>
              <w:t>Read the text together.</w:t>
            </w:r>
          </w:p>
        </w:tc>
        <w:tc>
          <w:tcPr>
            <w:tcW w:w="1800" w:type="dxa"/>
            <w:vAlign w:val="center"/>
          </w:tcPr>
          <w:p w14:paraId="48892AF6" w14:textId="77777777" w:rsidR="00942973" w:rsidRDefault="00942973">
            <w:pPr>
              <w:spacing w:line="480" w:lineRule="exact"/>
              <w:rPr>
                <w:sz w:val="24"/>
                <w:szCs w:val="24"/>
              </w:rPr>
            </w:pPr>
          </w:p>
        </w:tc>
      </w:tr>
      <w:tr w:rsidR="00D65FAF" w14:paraId="34119B9B" w14:textId="77777777" w:rsidTr="007F0F4B">
        <w:tc>
          <w:tcPr>
            <w:tcW w:w="1935" w:type="dxa"/>
            <w:vAlign w:val="center"/>
          </w:tcPr>
          <w:p w14:paraId="6C5B2867" w14:textId="77777777" w:rsidR="00942973" w:rsidRDefault="00000000">
            <w:pPr>
              <w:spacing w:line="480" w:lineRule="exact"/>
              <w:jc w:val="center"/>
              <w:rPr>
                <w:sz w:val="24"/>
                <w:szCs w:val="24"/>
              </w:rPr>
            </w:pPr>
            <w:r>
              <w:rPr>
                <w:b/>
                <w:sz w:val="24"/>
                <w:szCs w:val="24"/>
              </w:rPr>
              <w:t>Practice</w:t>
            </w:r>
          </w:p>
        </w:tc>
        <w:tc>
          <w:tcPr>
            <w:tcW w:w="2955" w:type="dxa"/>
          </w:tcPr>
          <w:p w14:paraId="0029FB5F" w14:textId="77777777" w:rsidR="00942973" w:rsidRDefault="00000000">
            <w:pPr>
              <w:tabs>
                <w:tab w:val="left" w:pos="540"/>
                <w:tab w:val="left" w:pos="852"/>
              </w:tabs>
              <w:spacing w:line="320" w:lineRule="exact"/>
              <w:rPr>
                <w:rFonts w:eastAsia="黑体"/>
                <w:sz w:val="24"/>
                <w:szCs w:val="24"/>
              </w:rPr>
            </w:pPr>
            <w:r>
              <w:rPr>
                <w:rFonts w:eastAsia="黑体"/>
                <w:sz w:val="24"/>
                <w:szCs w:val="24"/>
              </w:rPr>
              <w:t>1. look and circle.</w:t>
            </w:r>
          </w:p>
          <w:p w14:paraId="659D1A0A" w14:textId="77777777" w:rsidR="00942973" w:rsidRDefault="00000000">
            <w:pPr>
              <w:tabs>
                <w:tab w:val="left" w:pos="540"/>
                <w:tab w:val="left" w:pos="852"/>
              </w:tabs>
              <w:spacing w:line="320" w:lineRule="exact"/>
              <w:ind w:leftChars="134" w:left="281" w:firstLineChars="100" w:firstLine="240"/>
              <w:rPr>
                <w:rFonts w:eastAsia="黑体"/>
                <w:sz w:val="24"/>
                <w:szCs w:val="24"/>
              </w:rPr>
            </w:pPr>
            <w:r>
              <w:rPr>
                <w:rFonts w:eastAsia="黑体"/>
                <w:sz w:val="24"/>
                <w:szCs w:val="24"/>
              </w:rPr>
              <w:t>Call out an action from one of the pictures. The student have to point to the correct picture and make up a sentence.</w:t>
            </w:r>
          </w:p>
          <w:p w14:paraId="56FCEA1E" w14:textId="77777777" w:rsidR="00942973" w:rsidRDefault="00000000">
            <w:pPr>
              <w:tabs>
                <w:tab w:val="left" w:pos="540"/>
                <w:tab w:val="left" w:pos="852"/>
              </w:tabs>
              <w:spacing w:line="320" w:lineRule="exact"/>
              <w:rPr>
                <w:rFonts w:eastAsia="黑体"/>
                <w:sz w:val="24"/>
                <w:szCs w:val="24"/>
              </w:rPr>
            </w:pPr>
            <w:r>
              <w:rPr>
                <w:rFonts w:eastAsia="黑体"/>
                <w:sz w:val="24"/>
                <w:szCs w:val="24"/>
              </w:rPr>
              <w:t>2. draw and say.</w:t>
            </w:r>
          </w:p>
          <w:p w14:paraId="3FAE6C1F" w14:textId="77777777" w:rsidR="00942973" w:rsidRDefault="00000000">
            <w:pPr>
              <w:tabs>
                <w:tab w:val="left" w:pos="540"/>
                <w:tab w:val="left" w:pos="852"/>
              </w:tabs>
              <w:spacing w:line="320" w:lineRule="exact"/>
              <w:rPr>
                <w:rFonts w:eastAsia="黑体"/>
                <w:sz w:val="24"/>
                <w:szCs w:val="24"/>
              </w:rPr>
            </w:pPr>
            <w:r>
              <w:rPr>
                <w:rFonts w:eastAsia="黑体"/>
                <w:sz w:val="24"/>
                <w:szCs w:val="24"/>
              </w:rPr>
              <w:t xml:space="preserve">Draw a very simple picture on the board. Use stick figures to show that one </w:t>
            </w:r>
            <w:r>
              <w:rPr>
                <w:rFonts w:eastAsia="黑体"/>
                <w:sz w:val="24"/>
                <w:szCs w:val="24"/>
              </w:rPr>
              <w:lastRenderedPageBreak/>
              <w:t xml:space="preserve">child is walking and two children are talking. Give the characters’ name. </w:t>
            </w:r>
          </w:p>
        </w:tc>
        <w:tc>
          <w:tcPr>
            <w:tcW w:w="2058" w:type="dxa"/>
            <w:vAlign w:val="center"/>
          </w:tcPr>
          <w:p w14:paraId="2176B855" w14:textId="77777777" w:rsidR="00942973" w:rsidRDefault="00000000">
            <w:pPr>
              <w:tabs>
                <w:tab w:val="left" w:pos="540"/>
                <w:tab w:val="left" w:pos="1125"/>
              </w:tabs>
              <w:spacing w:line="320" w:lineRule="exact"/>
              <w:rPr>
                <w:rFonts w:eastAsia="黑体"/>
                <w:sz w:val="24"/>
                <w:szCs w:val="24"/>
              </w:rPr>
            </w:pPr>
            <w:r>
              <w:rPr>
                <w:rFonts w:eastAsia="黑体"/>
                <w:sz w:val="24"/>
                <w:szCs w:val="24"/>
              </w:rPr>
              <w:lastRenderedPageBreak/>
              <w:t>S : circle and draw.</w:t>
            </w:r>
          </w:p>
          <w:p w14:paraId="628A4AE7" w14:textId="77777777" w:rsidR="00942973" w:rsidRDefault="00942973">
            <w:pPr>
              <w:spacing w:line="480" w:lineRule="exact"/>
              <w:rPr>
                <w:sz w:val="24"/>
                <w:szCs w:val="24"/>
              </w:rPr>
            </w:pPr>
          </w:p>
        </w:tc>
        <w:tc>
          <w:tcPr>
            <w:tcW w:w="1800" w:type="dxa"/>
            <w:vAlign w:val="center"/>
          </w:tcPr>
          <w:p w14:paraId="6E685855" w14:textId="77777777" w:rsidR="00942973" w:rsidRDefault="00942973">
            <w:pPr>
              <w:spacing w:line="480" w:lineRule="exact"/>
              <w:rPr>
                <w:sz w:val="24"/>
                <w:szCs w:val="24"/>
              </w:rPr>
            </w:pPr>
          </w:p>
        </w:tc>
      </w:tr>
      <w:tr w:rsidR="00D65FAF" w14:paraId="020EAEEC" w14:textId="77777777" w:rsidTr="007F0F4B">
        <w:tc>
          <w:tcPr>
            <w:tcW w:w="1935" w:type="dxa"/>
            <w:vAlign w:val="center"/>
          </w:tcPr>
          <w:p w14:paraId="228B6459" w14:textId="77777777" w:rsidR="00942973" w:rsidRDefault="00000000">
            <w:pPr>
              <w:spacing w:line="480" w:lineRule="exact"/>
              <w:jc w:val="center"/>
              <w:rPr>
                <w:sz w:val="24"/>
                <w:szCs w:val="24"/>
              </w:rPr>
            </w:pPr>
            <w:r>
              <w:rPr>
                <w:b/>
                <w:sz w:val="24"/>
                <w:szCs w:val="24"/>
              </w:rPr>
              <w:t>Production</w:t>
            </w:r>
          </w:p>
        </w:tc>
        <w:tc>
          <w:tcPr>
            <w:tcW w:w="2955" w:type="dxa"/>
            <w:vAlign w:val="center"/>
          </w:tcPr>
          <w:p w14:paraId="58957868" w14:textId="77777777" w:rsidR="00942973" w:rsidRDefault="00000000">
            <w:pPr>
              <w:tabs>
                <w:tab w:val="left" w:pos="540"/>
                <w:tab w:val="left" w:pos="852"/>
              </w:tabs>
              <w:spacing w:line="320" w:lineRule="exact"/>
              <w:rPr>
                <w:sz w:val="24"/>
                <w:szCs w:val="24"/>
              </w:rPr>
            </w:pPr>
            <w:r>
              <w:rPr>
                <w:rFonts w:eastAsia="黑体"/>
                <w:sz w:val="24"/>
                <w:szCs w:val="24"/>
              </w:rPr>
              <w:t>1.Trace and match. Then say.</w:t>
            </w:r>
          </w:p>
          <w:p w14:paraId="793911F5" w14:textId="77777777" w:rsidR="00942973" w:rsidRDefault="00000000">
            <w:pPr>
              <w:tabs>
                <w:tab w:val="left" w:pos="432"/>
                <w:tab w:val="left" w:pos="612"/>
              </w:tabs>
              <w:spacing w:line="320" w:lineRule="exact"/>
              <w:rPr>
                <w:rFonts w:eastAsia="黑体"/>
                <w:sz w:val="24"/>
                <w:szCs w:val="24"/>
              </w:rPr>
            </w:pPr>
            <w:r>
              <w:rPr>
                <w:rFonts w:eastAsia="黑体"/>
                <w:sz w:val="24"/>
                <w:szCs w:val="24"/>
              </w:rPr>
              <w:t>2.now point, ask and answer.</w:t>
            </w:r>
          </w:p>
          <w:p w14:paraId="1D72DE97" w14:textId="77777777" w:rsidR="00942973" w:rsidRDefault="00000000">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14:paraId="5AD200A0" w14:textId="77777777" w:rsidR="00942973" w:rsidRDefault="00000000">
            <w:pPr>
              <w:tabs>
                <w:tab w:val="left" w:pos="432"/>
              </w:tabs>
              <w:spacing w:line="320" w:lineRule="exact"/>
              <w:rPr>
                <w:rFonts w:eastAsia="黑体"/>
                <w:sz w:val="24"/>
                <w:szCs w:val="24"/>
              </w:rPr>
            </w:pPr>
            <w:r>
              <w:rPr>
                <w:rFonts w:eastAsia="黑体"/>
                <w:sz w:val="24"/>
                <w:szCs w:val="24"/>
              </w:rPr>
              <w:t>4.Look and answer.</w:t>
            </w:r>
          </w:p>
          <w:p w14:paraId="456ED5B0" w14:textId="77777777" w:rsidR="00942973" w:rsidRDefault="00942973">
            <w:pPr>
              <w:tabs>
                <w:tab w:val="left" w:pos="540"/>
                <w:tab w:val="left" w:pos="852"/>
              </w:tabs>
              <w:spacing w:line="320" w:lineRule="exact"/>
              <w:rPr>
                <w:sz w:val="24"/>
                <w:szCs w:val="24"/>
              </w:rPr>
            </w:pPr>
          </w:p>
          <w:p w14:paraId="4808996D" w14:textId="77777777" w:rsidR="00942973" w:rsidRDefault="00942973">
            <w:pPr>
              <w:spacing w:line="480" w:lineRule="exact"/>
              <w:rPr>
                <w:sz w:val="24"/>
                <w:szCs w:val="24"/>
              </w:rPr>
            </w:pPr>
          </w:p>
        </w:tc>
        <w:tc>
          <w:tcPr>
            <w:tcW w:w="2058" w:type="dxa"/>
            <w:vAlign w:val="center"/>
          </w:tcPr>
          <w:p w14:paraId="0CF2D84C"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5B608C16" w14:textId="77777777" w:rsidR="00942973" w:rsidRDefault="00000000">
            <w:pPr>
              <w:spacing w:line="480" w:lineRule="exact"/>
              <w:rPr>
                <w:sz w:val="24"/>
                <w:szCs w:val="24"/>
              </w:rPr>
            </w:pPr>
            <w:r>
              <w:rPr>
                <w:sz w:val="24"/>
                <w:szCs w:val="24"/>
              </w:rPr>
              <w:t>The students say the sentences as quickly as possible.</w:t>
            </w:r>
          </w:p>
          <w:p w14:paraId="21EB15D7" w14:textId="77777777" w:rsidR="00942973" w:rsidRDefault="00942973">
            <w:pPr>
              <w:spacing w:line="480" w:lineRule="exact"/>
              <w:rPr>
                <w:sz w:val="24"/>
                <w:szCs w:val="24"/>
              </w:rPr>
            </w:pPr>
          </w:p>
        </w:tc>
        <w:tc>
          <w:tcPr>
            <w:tcW w:w="1800" w:type="dxa"/>
            <w:vAlign w:val="center"/>
          </w:tcPr>
          <w:p w14:paraId="52B19785" w14:textId="77777777" w:rsidR="00942973" w:rsidRDefault="00942973">
            <w:pPr>
              <w:spacing w:line="480" w:lineRule="exact"/>
              <w:rPr>
                <w:sz w:val="24"/>
                <w:szCs w:val="24"/>
              </w:rPr>
            </w:pPr>
          </w:p>
        </w:tc>
      </w:tr>
      <w:tr w:rsidR="00D65FAF" w14:paraId="29488498" w14:textId="77777777" w:rsidTr="007F0F4B">
        <w:tc>
          <w:tcPr>
            <w:tcW w:w="1935" w:type="dxa"/>
            <w:vAlign w:val="center"/>
          </w:tcPr>
          <w:p w14:paraId="085952E7"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65CE201D" w14:textId="77777777" w:rsidR="00942973" w:rsidRDefault="00000000">
            <w:pPr>
              <w:rPr>
                <w:sz w:val="24"/>
                <w:szCs w:val="24"/>
              </w:rPr>
            </w:pPr>
            <w:r>
              <w:rPr>
                <w:sz w:val="24"/>
                <w:szCs w:val="24"/>
              </w:rPr>
              <w:t>1</w:t>
            </w:r>
            <w:r>
              <w:rPr>
                <w:sz w:val="24"/>
                <w:szCs w:val="24"/>
              </w:rPr>
              <w:t>、</w:t>
            </w:r>
            <w:r>
              <w:rPr>
                <w:sz w:val="24"/>
                <w:szCs w:val="24"/>
              </w:rPr>
              <w:t>Encourage the students to practice the drills after class.</w:t>
            </w:r>
          </w:p>
          <w:p w14:paraId="2FB2F236" w14:textId="77777777" w:rsidR="00942973" w:rsidRDefault="00000000">
            <w:pPr>
              <w:rPr>
                <w:sz w:val="24"/>
                <w:szCs w:val="24"/>
              </w:rPr>
            </w:pPr>
            <w:r>
              <w:rPr>
                <w:sz w:val="24"/>
                <w:szCs w:val="24"/>
              </w:rPr>
              <w:t>2</w:t>
            </w:r>
            <w:r>
              <w:rPr>
                <w:sz w:val="24"/>
                <w:szCs w:val="24"/>
              </w:rPr>
              <w:t>、</w:t>
            </w:r>
            <w:r>
              <w:rPr>
                <w:sz w:val="24"/>
                <w:szCs w:val="24"/>
              </w:rPr>
              <w:t>Copy the new words 4 times.</w:t>
            </w:r>
          </w:p>
          <w:p w14:paraId="7F02CB91" w14:textId="77777777" w:rsidR="00942973" w:rsidRDefault="00000000">
            <w:pPr>
              <w:spacing w:line="480" w:lineRule="exact"/>
              <w:rPr>
                <w:sz w:val="24"/>
                <w:szCs w:val="24"/>
              </w:rPr>
            </w:pPr>
            <w:r>
              <w:rPr>
                <w:sz w:val="24"/>
                <w:szCs w:val="24"/>
              </w:rPr>
              <w:t>3</w:t>
            </w:r>
            <w:r>
              <w:rPr>
                <w:sz w:val="24"/>
                <w:szCs w:val="24"/>
              </w:rPr>
              <w:t>、</w:t>
            </w:r>
            <w:r>
              <w:rPr>
                <w:sz w:val="24"/>
                <w:szCs w:val="24"/>
              </w:rPr>
              <w:t>Read the text 2 times.</w:t>
            </w:r>
          </w:p>
        </w:tc>
      </w:tr>
      <w:tr w:rsidR="00D65FAF" w14:paraId="787005C5" w14:textId="77777777" w:rsidTr="007F0F4B">
        <w:tc>
          <w:tcPr>
            <w:tcW w:w="8748" w:type="dxa"/>
            <w:gridSpan w:val="4"/>
            <w:vAlign w:val="center"/>
          </w:tcPr>
          <w:p w14:paraId="5E138C11" w14:textId="77777777" w:rsidR="00942973" w:rsidRDefault="00000000">
            <w:pPr>
              <w:spacing w:line="480" w:lineRule="exact"/>
              <w:jc w:val="center"/>
              <w:rPr>
                <w:b/>
                <w:sz w:val="24"/>
                <w:szCs w:val="24"/>
              </w:rPr>
            </w:pPr>
            <w:r>
              <w:rPr>
                <w:b/>
                <w:sz w:val="24"/>
                <w:szCs w:val="24"/>
              </w:rPr>
              <w:t>Blackboard design</w:t>
            </w:r>
          </w:p>
          <w:p w14:paraId="2EF141A4" w14:textId="77777777" w:rsidR="00942973" w:rsidRDefault="00942973">
            <w:pPr>
              <w:spacing w:line="480" w:lineRule="exact"/>
              <w:jc w:val="center"/>
              <w:rPr>
                <w:sz w:val="24"/>
                <w:szCs w:val="24"/>
              </w:rPr>
            </w:pPr>
          </w:p>
        </w:tc>
      </w:tr>
      <w:tr w:rsidR="00D65FAF" w14:paraId="19AB9F0D" w14:textId="77777777" w:rsidTr="007F0F4B">
        <w:trPr>
          <w:trHeight w:val="70"/>
        </w:trPr>
        <w:tc>
          <w:tcPr>
            <w:tcW w:w="8748" w:type="dxa"/>
            <w:gridSpan w:val="4"/>
            <w:vAlign w:val="center"/>
          </w:tcPr>
          <w:p w14:paraId="7C9A448F" w14:textId="77777777" w:rsidR="00942973" w:rsidRDefault="00942973">
            <w:pPr>
              <w:tabs>
                <w:tab w:val="left" w:pos="540"/>
                <w:tab w:val="left" w:pos="1125"/>
              </w:tabs>
              <w:spacing w:line="320" w:lineRule="exact"/>
              <w:ind w:leftChars="171" w:left="719" w:hangingChars="150" w:hanging="360"/>
              <w:rPr>
                <w:sz w:val="24"/>
                <w:szCs w:val="24"/>
              </w:rPr>
            </w:pPr>
          </w:p>
          <w:p w14:paraId="454514AA" w14:textId="77777777" w:rsidR="00942973" w:rsidRDefault="00942973">
            <w:pPr>
              <w:tabs>
                <w:tab w:val="left" w:pos="540"/>
                <w:tab w:val="left" w:pos="1125"/>
              </w:tabs>
              <w:spacing w:line="320" w:lineRule="exact"/>
              <w:ind w:leftChars="171" w:left="719" w:hangingChars="150" w:hanging="360"/>
              <w:rPr>
                <w:sz w:val="24"/>
                <w:szCs w:val="24"/>
              </w:rPr>
            </w:pPr>
          </w:p>
          <w:p w14:paraId="06369B32" w14:textId="77777777" w:rsidR="00942973" w:rsidRDefault="00942973">
            <w:pPr>
              <w:tabs>
                <w:tab w:val="left" w:pos="540"/>
                <w:tab w:val="left" w:pos="1125"/>
              </w:tabs>
              <w:spacing w:line="320" w:lineRule="exact"/>
              <w:ind w:leftChars="171" w:left="719" w:hangingChars="150" w:hanging="360"/>
              <w:rPr>
                <w:sz w:val="24"/>
                <w:szCs w:val="24"/>
              </w:rPr>
            </w:pPr>
          </w:p>
          <w:p w14:paraId="77EC940B" w14:textId="77777777" w:rsidR="00942973" w:rsidRDefault="00942973">
            <w:pPr>
              <w:tabs>
                <w:tab w:val="left" w:pos="540"/>
                <w:tab w:val="left" w:pos="1125"/>
              </w:tabs>
              <w:spacing w:line="320" w:lineRule="exact"/>
              <w:ind w:leftChars="171" w:left="719" w:hangingChars="150" w:hanging="360"/>
              <w:rPr>
                <w:sz w:val="24"/>
                <w:szCs w:val="24"/>
              </w:rPr>
            </w:pPr>
          </w:p>
          <w:p w14:paraId="49F863C1" w14:textId="77777777" w:rsidR="00942973" w:rsidRDefault="00942973">
            <w:pPr>
              <w:tabs>
                <w:tab w:val="left" w:pos="540"/>
                <w:tab w:val="left" w:pos="1125"/>
              </w:tabs>
              <w:spacing w:line="320" w:lineRule="exact"/>
              <w:ind w:leftChars="171" w:left="719" w:hangingChars="150" w:hanging="360"/>
              <w:rPr>
                <w:sz w:val="24"/>
                <w:szCs w:val="24"/>
              </w:rPr>
            </w:pPr>
          </w:p>
          <w:p w14:paraId="5917C365"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7FAFE330" w14:textId="77777777" w:rsidR="00942973" w:rsidRDefault="00942973">
            <w:pPr>
              <w:tabs>
                <w:tab w:val="left" w:pos="540"/>
                <w:tab w:val="left" w:pos="1125"/>
              </w:tabs>
              <w:spacing w:line="320" w:lineRule="exact"/>
              <w:ind w:leftChars="171" w:left="719" w:hangingChars="150" w:hanging="360"/>
              <w:rPr>
                <w:rFonts w:eastAsia="黑体"/>
                <w:sz w:val="24"/>
                <w:szCs w:val="24"/>
              </w:rPr>
            </w:pPr>
          </w:p>
        </w:tc>
      </w:tr>
      <w:tr w:rsidR="00D65FAF" w14:paraId="0B93B5B4" w14:textId="77777777" w:rsidTr="007F0F4B">
        <w:trPr>
          <w:trHeight w:val="1290"/>
        </w:trPr>
        <w:tc>
          <w:tcPr>
            <w:tcW w:w="1935" w:type="dxa"/>
            <w:vAlign w:val="center"/>
          </w:tcPr>
          <w:p w14:paraId="68017DE0"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1C46F782" w14:textId="77777777" w:rsidR="00942973" w:rsidRDefault="00942973">
            <w:pPr>
              <w:spacing w:line="480" w:lineRule="exact"/>
              <w:rPr>
                <w:sz w:val="24"/>
                <w:szCs w:val="24"/>
              </w:rPr>
            </w:pPr>
          </w:p>
          <w:p w14:paraId="6991F6BD" w14:textId="77777777" w:rsidR="00942973" w:rsidRDefault="00942973">
            <w:pPr>
              <w:spacing w:line="480" w:lineRule="exact"/>
              <w:rPr>
                <w:sz w:val="24"/>
                <w:szCs w:val="24"/>
              </w:rPr>
            </w:pPr>
          </w:p>
          <w:p w14:paraId="1FB39990" w14:textId="77777777" w:rsidR="00942973" w:rsidRDefault="00942973">
            <w:pPr>
              <w:spacing w:line="480" w:lineRule="exact"/>
              <w:rPr>
                <w:sz w:val="24"/>
                <w:szCs w:val="24"/>
              </w:rPr>
            </w:pPr>
          </w:p>
          <w:p w14:paraId="4816E82D" w14:textId="77777777" w:rsidR="00942973" w:rsidRDefault="00942973">
            <w:pPr>
              <w:spacing w:line="480" w:lineRule="exact"/>
              <w:rPr>
                <w:sz w:val="24"/>
                <w:szCs w:val="24"/>
              </w:rPr>
            </w:pPr>
          </w:p>
          <w:p w14:paraId="31D5EF66" w14:textId="77777777" w:rsidR="00942973" w:rsidRDefault="00942973">
            <w:pPr>
              <w:spacing w:line="480" w:lineRule="exact"/>
              <w:rPr>
                <w:sz w:val="24"/>
                <w:szCs w:val="24"/>
              </w:rPr>
            </w:pPr>
          </w:p>
          <w:p w14:paraId="774DE8DA" w14:textId="77777777" w:rsidR="00942973" w:rsidRDefault="00942973">
            <w:pPr>
              <w:spacing w:line="480" w:lineRule="exact"/>
              <w:rPr>
                <w:sz w:val="24"/>
                <w:szCs w:val="24"/>
              </w:rPr>
            </w:pPr>
          </w:p>
          <w:p w14:paraId="02EAFA5F" w14:textId="77777777" w:rsidR="00942973" w:rsidRDefault="00942973">
            <w:pPr>
              <w:spacing w:line="480" w:lineRule="exact"/>
              <w:rPr>
                <w:sz w:val="24"/>
                <w:szCs w:val="24"/>
              </w:rPr>
            </w:pPr>
          </w:p>
        </w:tc>
      </w:tr>
    </w:tbl>
    <w:p w14:paraId="3CAE6DCB"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0AB6E672" w14:textId="77777777" w:rsidR="007F0F4B" w:rsidRPr="001B6F5D" w:rsidRDefault="007F0F4B" w:rsidP="007F0F4B">
      <w:pPr>
        <w:pBdr>
          <w:bottom w:val="single" w:sz="6" w:space="1" w:color="auto"/>
        </w:pBdr>
        <w:jc w:val="center"/>
        <w:rPr>
          <w:b/>
          <w:sz w:val="32"/>
          <w:szCs w:val="32"/>
        </w:rPr>
      </w:pPr>
    </w:p>
    <w:p w14:paraId="25B36893" w14:textId="77777777" w:rsidR="007F0F4B" w:rsidRDefault="007F0F4B" w:rsidP="007F0F4B">
      <w:pPr>
        <w:rPr>
          <w:sz w:val="24"/>
        </w:rPr>
      </w:pPr>
    </w:p>
    <w:p w14:paraId="6EBF9BFA" w14:textId="77777777" w:rsidR="007F0F4B" w:rsidRPr="001B6F5D" w:rsidRDefault="00000000" w:rsidP="007F0F4B">
      <w:pPr>
        <w:rPr>
          <w:sz w:val="24"/>
          <w:u w:val="single"/>
        </w:rPr>
      </w:pPr>
      <w:r>
        <w:rPr>
          <w:rFonts w:hint="eastAsia"/>
          <w:sz w:val="24"/>
          <w:u w:val="single"/>
        </w:rPr>
        <w:t xml:space="preserve">                                                                                              </w:t>
      </w:r>
    </w:p>
    <w:p w14:paraId="47CFB816" w14:textId="77777777" w:rsidR="007F0F4B" w:rsidRPr="001B6F5D" w:rsidRDefault="007F0F4B" w:rsidP="007F0F4B">
      <w:pPr>
        <w:pBdr>
          <w:bottom w:val="single" w:sz="6" w:space="1" w:color="auto"/>
        </w:pBdr>
        <w:rPr>
          <w:b/>
          <w:sz w:val="32"/>
          <w:szCs w:val="32"/>
        </w:rPr>
      </w:pPr>
    </w:p>
    <w:p w14:paraId="06D5FDFC" w14:textId="77777777" w:rsidR="007F0F4B" w:rsidRDefault="007F0F4B" w:rsidP="007F0F4B">
      <w:pPr>
        <w:rPr>
          <w:sz w:val="24"/>
        </w:rPr>
      </w:pPr>
    </w:p>
    <w:p w14:paraId="5A7D65CA" w14:textId="77777777" w:rsidR="007F0F4B" w:rsidRPr="001B6F5D" w:rsidRDefault="00000000" w:rsidP="007F0F4B">
      <w:pPr>
        <w:rPr>
          <w:sz w:val="24"/>
          <w:u w:val="single"/>
        </w:rPr>
      </w:pPr>
      <w:r>
        <w:rPr>
          <w:rFonts w:hint="eastAsia"/>
          <w:sz w:val="24"/>
          <w:u w:val="single"/>
        </w:rPr>
        <w:t xml:space="preserve">                                                                                            </w:t>
      </w:r>
    </w:p>
    <w:p w14:paraId="17B6EDE5" w14:textId="77777777" w:rsidR="007F0F4B" w:rsidRDefault="00000000" w:rsidP="007F0F4B">
      <w:pPr>
        <w:rPr>
          <w:sz w:val="24"/>
        </w:rPr>
      </w:pPr>
      <w:r>
        <w:rPr>
          <w:rFonts w:hint="eastAsia"/>
          <w:sz w:val="24"/>
        </w:rPr>
        <w:t xml:space="preserve"> </w:t>
      </w:r>
    </w:p>
    <w:p w14:paraId="5FD1392A" w14:textId="77777777" w:rsidR="007F0F4B" w:rsidRPr="001B6F5D" w:rsidRDefault="00000000" w:rsidP="007F0F4B">
      <w:pPr>
        <w:rPr>
          <w:sz w:val="24"/>
          <w:u w:val="single"/>
        </w:rPr>
      </w:pPr>
      <w:r>
        <w:rPr>
          <w:rFonts w:hint="eastAsia"/>
          <w:sz w:val="24"/>
          <w:u w:val="single"/>
        </w:rPr>
        <w:t xml:space="preserve">                                                                                          </w:t>
      </w:r>
    </w:p>
    <w:p w14:paraId="788AEB54" w14:textId="77777777" w:rsidR="007F0F4B" w:rsidRPr="001B6F5D" w:rsidRDefault="007F0F4B" w:rsidP="007F0F4B">
      <w:pPr>
        <w:pBdr>
          <w:bottom w:val="single" w:sz="6" w:space="1" w:color="auto"/>
        </w:pBdr>
        <w:rPr>
          <w:b/>
          <w:sz w:val="32"/>
          <w:szCs w:val="32"/>
        </w:rPr>
      </w:pPr>
    </w:p>
    <w:p w14:paraId="0472E503" w14:textId="77777777" w:rsidR="007F0F4B" w:rsidRDefault="007F0F4B" w:rsidP="007F0F4B">
      <w:pPr>
        <w:rPr>
          <w:sz w:val="24"/>
        </w:rPr>
      </w:pPr>
    </w:p>
    <w:p w14:paraId="46C8625B" w14:textId="77777777" w:rsidR="007F0F4B" w:rsidRPr="001B6F5D" w:rsidRDefault="00000000" w:rsidP="007F0F4B">
      <w:pPr>
        <w:rPr>
          <w:sz w:val="24"/>
          <w:u w:val="single"/>
        </w:rPr>
      </w:pPr>
      <w:r>
        <w:rPr>
          <w:rFonts w:hint="eastAsia"/>
          <w:sz w:val="24"/>
          <w:u w:val="single"/>
        </w:rPr>
        <w:t xml:space="preserve">                                                                                             </w:t>
      </w:r>
    </w:p>
    <w:p w14:paraId="107214BA" w14:textId="77777777" w:rsidR="007F0F4B" w:rsidRPr="001B6F5D" w:rsidRDefault="007F0F4B" w:rsidP="007F0F4B">
      <w:pPr>
        <w:pBdr>
          <w:bottom w:val="single" w:sz="6" w:space="1" w:color="auto"/>
        </w:pBdr>
        <w:rPr>
          <w:b/>
          <w:sz w:val="32"/>
          <w:szCs w:val="32"/>
        </w:rPr>
      </w:pPr>
    </w:p>
    <w:p w14:paraId="0391EAFB" w14:textId="77777777" w:rsidR="007F0F4B" w:rsidRDefault="007F0F4B" w:rsidP="007F0F4B">
      <w:pPr>
        <w:rPr>
          <w:sz w:val="24"/>
        </w:rPr>
      </w:pPr>
    </w:p>
    <w:p w14:paraId="0FF056A2" w14:textId="77777777" w:rsidR="007F0F4B" w:rsidRPr="001B6F5D" w:rsidRDefault="00000000" w:rsidP="007F0F4B">
      <w:pPr>
        <w:rPr>
          <w:sz w:val="24"/>
          <w:u w:val="single"/>
        </w:rPr>
      </w:pPr>
      <w:r>
        <w:rPr>
          <w:rFonts w:hint="eastAsia"/>
          <w:sz w:val="24"/>
          <w:u w:val="single"/>
        </w:rPr>
        <w:t xml:space="preserve">                                                                                          </w:t>
      </w:r>
    </w:p>
    <w:p w14:paraId="12384837" w14:textId="77777777" w:rsidR="007F0F4B" w:rsidRPr="001B6F5D" w:rsidRDefault="007F0F4B" w:rsidP="007F0F4B">
      <w:pPr>
        <w:pBdr>
          <w:bottom w:val="single" w:sz="6" w:space="1" w:color="auto"/>
        </w:pBdr>
        <w:rPr>
          <w:b/>
          <w:sz w:val="32"/>
          <w:szCs w:val="32"/>
        </w:rPr>
      </w:pPr>
    </w:p>
    <w:p w14:paraId="143724C6" w14:textId="77777777" w:rsidR="007F0F4B" w:rsidRDefault="007F0F4B" w:rsidP="007F0F4B">
      <w:pPr>
        <w:rPr>
          <w:sz w:val="24"/>
        </w:rPr>
      </w:pPr>
    </w:p>
    <w:p w14:paraId="228A7BA6" w14:textId="77777777" w:rsidR="007F0F4B" w:rsidRPr="001B6F5D" w:rsidRDefault="00000000" w:rsidP="007F0F4B">
      <w:pPr>
        <w:rPr>
          <w:sz w:val="24"/>
          <w:u w:val="single"/>
        </w:rPr>
      </w:pPr>
      <w:r>
        <w:rPr>
          <w:rFonts w:hint="eastAsia"/>
          <w:sz w:val="24"/>
          <w:u w:val="single"/>
        </w:rPr>
        <w:t xml:space="preserve">                                                                                            </w:t>
      </w:r>
    </w:p>
    <w:p w14:paraId="35B6603A" w14:textId="77777777" w:rsidR="007F0F4B" w:rsidRDefault="007F0F4B" w:rsidP="007F0F4B">
      <w:pPr>
        <w:rPr>
          <w:sz w:val="24"/>
        </w:rPr>
      </w:pPr>
    </w:p>
    <w:p w14:paraId="30967181" w14:textId="77777777" w:rsidR="007F0F4B" w:rsidRPr="001B6F5D" w:rsidRDefault="00000000" w:rsidP="007F0F4B">
      <w:pPr>
        <w:rPr>
          <w:sz w:val="24"/>
          <w:u w:val="single"/>
        </w:rPr>
      </w:pPr>
      <w:r>
        <w:rPr>
          <w:rFonts w:hint="eastAsia"/>
          <w:sz w:val="24"/>
          <w:u w:val="single"/>
        </w:rPr>
        <w:t xml:space="preserve">                                                                                         </w:t>
      </w:r>
    </w:p>
    <w:p w14:paraId="168D32F0" w14:textId="77777777" w:rsidR="007F0F4B" w:rsidRPr="001B6F5D" w:rsidRDefault="007F0F4B" w:rsidP="007F0F4B">
      <w:pPr>
        <w:pBdr>
          <w:bottom w:val="single" w:sz="6" w:space="1" w:color="auto"/>
        </w:pBdr>
        <w:rPr>
          <w:b/>
          <w:sz w:val="32"/>
          <w:szCs w:val="32"/>
        </w:rPr>
      </w:pPr>
    </w:p>
    <w:p w14:paraId="41E7E932" w14:textId="77777777" w:rsidR="007F0F4B" w:rsidRDefault="007F0F4B" w:rsidP="007F0F4B">
      <w:pPr>
        <w:rPr>
          <w:sz w:val="24"/>
        </w:rPr>
      </w:pPr>
    </w:p>
    <w:p w14:paraId="78E9EBFE" w14:textId="77777777" w:rsidR="007F0F4B" w:rsidRPr="001B6F5D" w:rsidRDefault="00000000" w:rsidP="007F0F4B">
      <w:pPr>
        <w:rPr>
          <w:sz w:val="24"/>
          <w:u w:val="single"/>
        </w:rPr>
      </w:pPr>
      <w:r>
        <w:rPr>
          <w:rFonts w:hint="eastAsia"/>
          <w:sz w:val="24"/>
          <w:u w:val="single"/>
        </w:rPr>
        <w:t xml:space="preserve">                                                                                              </w:t>
      </w:r>
    </w:p>
    <w:p w14:paraId="410F5E64" w14:textId="77777777" w:rsidR="007F0F4B" w:rsidRPr="001B6F5D" w:rsidRDefault="007F0F4B" w:rsidP="007F0F4B">
      <w:pPr>
        <w:pBdr>
          <w:bottom w:val="single" w:sz="6" w:space="1" w:color="auto"/>
        </w:pBdr>
        <w:rPr>
          <w:b/>
          <w:sz w:val="32"/>
          <w:szCs w:val="32"/>
        </w:rPr>
      </w:pPr>
    </w:p>
    <w:p w14:paraId="05A50A8F" w14:textId="77777777" w:rsidR="007F0F4B" w:rsidRDefault="007F0F4B" w:rsidP="007F0F4B">
      <w:pPr>
        <w:rPr>
          <w:sz w:val="24"/>
        </w:rPr>
      </w:pPr>
    </w:p>
    <w:p w14:paraId="2792B677" w14:textId="77777777" w:rsidR="007F0F4B" w:rsidRPr="001B6F5D" w:rsidRDefault="00000000" w:rsidP="007F0F4B">
      <w:pPr>
        <w:rPr>
          <w:sz w:val="24"/>
          <w:u w:val="single"/>
        </w:rPr>
      </w:pPr>
      <w:r>
        <w:rPr>
          <w:rFonts w:hint="eastAsia"/>
          <w:sz w:val="24"/>
          <w:u w:val="single"/>
        </w:rPr>
        <w:t xml:space="preserve">                                                                                           </w:t>
      </w:r>
    </w:p>
    <w:p w14:paraId="426EB4A5" w14:textId="77777777" w:rsidR="007F0F4B" w:rsidRPr="001B6F5D" w:rsidRDefault="007F0F4B" w:rsidP="007F0F4B">
      <w:pPr>
        <w:pBdr>
          <w:bottom w:val="single" w:sz="6" w:space="1" w:color="auto"/>
        </w:pBdr>
        <w:rPr>
          <w:b/>
          <w:sz w:val="32"/>
          <w:szCs w:val="32"/>
        </w:rPr>
      </w:pPr>
    </w:p>
    <w:p w14:paraId="2C14E75F" w14:textId="77777777" w:rsidR="007F0F4B" w:rsidRDefault="007F0F4B" w:rsidP="007F0F4B">
      <w:pPr>
        <w:rPr>
          <w:sz w:val="24"/>
        </w:rPr>
      </w:pPr>
    </w:p>
    <w:p w14:paraId="38FD01A7" w14:textId="77777777" w:rsidR="007F0F4B" w:rsidRPr="001B6F5D" w:rsidRDefault="00000000" w:rsidP="007F0F4B">
      <w:pPr>
        <w:rPr>
          <w:sz w:val="24"/>
          <w:u w:val="single"/>
        </w:rPr>
      </w:pPr>
      <w:r>
        <w:rPr>
          <w:rFonts w:hint="eastAsia"/>
          <w:sz w:val="24"/>
          <w:u w:val="single"/>
        </w:rPr>
        <w:t xml:space="preserve">                                                                                        </w:t>
      </w:r>
    </w:p>
    <w:p w14:paraId="5D352AD9" w14:textId="77777777" w:rsidR="007F0F4B" w:rsidRDefault="007F0F4B" w:rsidP="007F0F4B">
      <w:pPr>
        <w:rPr>
          <w:sz w:val="24"/>
        </w:rPr>
      </w:pPr>
    </w:p>
    <w:p w14:paraId="5BB9B619" w14:textId="77777777" w:rsidR="007F0F4B" w:rsidRPr="001B6F5D" w:rsidRDefault="00000000" w:rsidP="007F0F4B">
      <w:pPr>
        <w:rPr>
          <w:sz w:val="24"/>
          <w:u w:val="single"/>
        </w:rPr>
      </w:pPr>
      <w:r>
        <w:rPr>
          <w:rFonts w:hint="eastAsia"/>
          <w:sz w:val="24"/>
          <w:u w:val="single"/>
        </w:rPr>
        <w:t xml:space="preserve">                                                                                              </w:t>
      </w:r>
    </w:p>
    <w:p w14:paraId="7E8BD32A" w14:textId="77777777" w:rsidR="007F0F4B" w:rsidRPr="001B6F5D" w:rsidRDefault="007F0F4B" w:rsidP="007F0F4B">
      <w:pPr>
        <w:pBdr>
          <w:bottom w:val="single" w:sz="6" w:space="1" w:color="auto"/>
        </w:pBdr>
        <w:rPr>
          <w:b/>
          <w:sz w:val="32"/>
          <w:szCs w:val="32"/>
        </w:rPr>
      </w:pPr>
    </w:p>
    <w:p w14:paraId="5530FCA6" w14:textId="77777777" w:rsidR="00942973" w:rsidRDefault="00942973">
      <w:pPr>
        <w:rPr>
          <w:rFonts w:ascii="宋体" w:hAnsi="宋体" w:hint="eastAsia"/>
          <w:b/>
          <w:szCs w:val="21"/>
        </w:rPr>
      </w:pPr>
    </w:p>
    <w:p w14:paraId="53595906" w14:textId="77777777" w:rsidR="00942973" w:rsidRDefault="00000000">
      <w:pPr>
        <w:jc w:val="center"/>
        <w:rPr>
          <w:rFonts w:eastAsia="楷体"/>
          <w:b/>
          <w:sz w:val="32"/>
          <w:szCs w:val="32"/>
        </w:rPr>
      </w:pPr>
      <w:r>
        <w:rPr>
          <w:rFonts w:eastAsia="楷体" w:hint="eastAsia"/>
          <w:b/>
          <w:sz w:val="32"/>
          <w:szCs w:val="32"/>
        </w:rPr>
        <w:lastRenderedPageBreak/>
        <w:t>Module 6 Routines</w:t>
      </w:r>
    </w:p>
    <w:p w14:paraId="25B92A86" w14:textId="77777777" w:rsidR="00942973" w:rsidRDefault="00000000">
      <w:pPr>
        <w:jc w:val="left"/>
        <w:rPr>
          <w:rFonts w:ascii="黑体" w:eastAsia="黑体" w:hAnsi="黑体" w:hint="eastAsia"/>
          <w:b/>
          <w:sz w:val="32"/>
          <w:szCs w:val="32"/>
        </w:rPr>
      </w:pPr>
      <w:r>
        <w:rPr>
          <w:rFonts w:ascii="黑体" w:eastAsia="黑体" w:hAnsi="黑体" w:hint="eastAsia"/>
          <w:b/>
          <w:sz w:val="32"/>
          <w:szCs w:val="32"/>
        </w:rPr>
        <w:t>教学目标：</w:t>
      </w:r>
    </w:p>
    <w:p w14:paraId="4BA12D5F" w14:textId="77777777" w:rsidR="00942973" w:rsidRDefault="00000000">
      <w:pPr>
        <w:numPr>
          <w:ilvl w:val="0"/>
          <w:numId w:val="10"/>
        </w:numPr>
        <w:jc w:val="left"/>
        <w:rPr>
          <w:rFonts w:ascii="宋体" w:hAnsi="宋体" w:hint="eastAsia"/>
          <w:b/>
          <w:szCs w:val="21"/>
        </w:rPr>
      </w:pPr>
      <w:r>
        <w:rPr>
          <w:rFonts w:ascii="宋体" w:hAnsi="宋体" w:hint="eastAsia"/>
          <w:b/>
          <w:szCs w:val="21"/>
        </w:rPr>
        <w:t>情感态度：</w:t>
      </w:r>
    </w:p>
    <w:p w14:paraId="0156756D" w14:textId="77777777" w:rsidR="00942973" w:rsidRDefault="00000000">
      <w:pPr>
        <w:ind w:left="450"/>
        <w:jc w:val="left"/>
        <w:rPr>
          <w:rFonts w:ascii="宋体" w:hAnsi="宋体" w:hint="eastAsia"/>
          <w:sz w:val="24"/>
          <w:szCs w:val="24"/>
        </w:rPr>
      </w:pPr>
      <w:r>
        <w:rPr>
          <w:rFonts w:ascii="宋体" w:hAnsi="宋体" w:hint="eastAsia"/>
          <w:sz w:val="24"/>
          <w:szCs w:val="24"/>
        </w:rPr>
        <w:t>乐于参加英语学习活动，能够介绍自己的日常活动。</w:t>
      </w:r>
    </w:p>
    <w:p w14:paraId="6CE376E4" w14:textId="77777777" w:rsidR="00942973" w:rsidRDefault="00000000">
      <w:pPr>
        <w:jc w:val="left"/>
        <w:rPr>
          <w:rFonts w:ascii="宋体" w:hAnsi="宋体" w:hint="eastAsia"/>
          <w:b/>
          <w:sz w:val="24"/>
          <w:szCs w:val="24"/>
        </w:rPr>
      </w:pPr>
      <w:r>
        <w:rPr>
          <w:rFonts w:ascii="宋体" w:hAnsi="宋体" w:hint="eastAsia"/>
          <w:b/>
          <w:sz w:val="24"/>
          <w:szCs w:val="24"/>
        </w:rPr>
        <w:t>二、语言知识目标：</w:t>
      </w:r>
    </w:p>
    <w:p w14:paraId="6D54EDAE" w14:textId="77777777" w:rsidR="00942973" w:rsidRDefault="00000000">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谈论日常生活以及当前行为不同以往的变化。</w:t>
      </w:r>
    </w:p>
    <w:p w14:paraId="6E2F2452" w14:textId="77777777" w:rsidR="00942973" w:rsidRDefault="00000000">
      <w:pPr>
        <w:ind w:leftChars="214" w:left="3388" w:hangingChars="1220" w:hanging="2939"/>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 usually ride my bike.But I</w:t>
      </w:r>
      <w:r>
        <w:rPr>
          <w:rFonts w:ascii="宋体" w:hAnsi="宋体"/>
          <w:sz w:val="24"/>
          <w:szCs w:val="24"/>
        </w:rPr>
        <w:t>’</w:t>
      </w:r>
      <w:r>
        <w:rPr>
          <w:rFonts w:ascii="宋体" w:hAnsi="宋体" w:hint="eastAsia"/>
          <w:sz w:val="24"/>
          <w:szCs w:val="24"/>
        </w:rPr>
        <w:t>m not riding it today.My grandma usually cooks.But today she</w:t>
      </w:r>
      <w:r>
        <w:rPr>
          <w:rFonts w:ascii="宋体" w:hAnsi="宋体"/>
          <w:sz w:val="24"/>
          <w:szCs w:val="24"/>
        </w:rPr>
        <w:t>’</w:t>
      </w:r>
      <w:r>
        <w:rPr>
          <w:rFonts w:ascii="宋体" w:hAnsi="宋体" w:hint="eastAsia"/>
          <w:sz w:val="24"/>
          <w:szCs w:val="24"/>
        </w:rPr>
        <w:t>s not cooking.</w:t>
      </w:r>
    </w:p>
    <w:p w14:paraId="21913E39" w14:textId="77777777" w:rsidR="00942973" w:rsidRDefault="00000000">
      <w:pPr>
        <w:ind w:left="450"/>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usually,us,ride,thing,ill,cook,her,goshopping,</w:t>
      </w:r>
    </w:p>
    <w:p w14:paraId="5C0CE1DA" w14:textId="77777777" w:rsidR="00942973" w:rsidRDefault="00000000">
      <w:pPr>
        <w:ind w:leftChars="214" w:left="449" w:firstLineChars="1316" w:firstLine="3158"/>
        <w:jc w:val="left"/>
        <w:rPr>
          <w:rFonts w:ascii="宋体" w:hAnsi="宋体" w:hint="eastAsia"/>
          <w:sz w:val="24"/>
          <w:szCs w:val="24"/>
        </w:rPr>
      </w:pPr>
      <w:r>
        <w:rPr>
          <w:rFonts w:ascii="宋体" w:hAnsi="宋体" w:hint="eastAsia"/>
          <w:sz w:val="24"/>
          <w:szCs w:val="24"/>
        </w:rPr>
        <w:t>kitchen</w:t>
      </w:r>
    </w:p>
    <w:p w14:paraId="75415D88" w14:textId="77777777" w:rsidR="00942973" w:rsidRDefault="00000000">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us,ill,her</w:t>
      </w:r>
    </w:p>
    <w:p w14:paraId="67AE157A" w14:textId="77777777" w:rsidR="00942973" w:rsidRDefault="00000000">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usually,ride,thing,cook,go shopping,kitchen</w:t>
      </w:r>
    </w:p>
    <w:p w14:paraId="1C7AD8E4" w14:textId="77777777" w:rsidR="00942973" w:rsidRDefault="00000000">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感知“usually”的发音</w:t>
      </w:r>
    </w:p>
    <w:p w14:paraId="2FDF6810" w14:textId="77777777" w:rsidR="00942973" w:rsidRDefault="00000000">
      <w:pPr>
        <w:jc w:val="left"/>
        <w:rPr>
          <w:rFonts w:ascii="宋体" w:hAnsi="宋体" w:hint="eastAsia"/>
          <w:b/>
          <w:sz w:val="24"/>
          <w:szCs w:val="24"/>
        </w:rPr>
      </w:pPr>
      <w:r>
        <w:rPr>
          <w:rFonts w:ascii="宋体" w:hAnsi="宋体" w:hint="eastAsia"/>
          <w:b/>
          <w:sz w:val="24"/>
          <w:szCs w:val="24"/>
        </w:rPr>
        <w:t>三：语言技能目标：</w:t>
      </w:r>
    </w:p>
    <w:p w14:paraId="28A8015C"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I usually ride my bike. My grandma usually cooks.</w:t>
      </w:r>
    </w:p>
    <w:p w14:paraId="5048EE34"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 usually ride my bike. My grandma usually cooks.</w:t>
      </w:r>
    </w:p>
    <w:p w14:paraId="18E71B2F"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：us,ill,her</w:t>
      </w:r>
    </w:p>
    <w:p w14:paraId="750A88D4" w14:textId="77777777" w:rsidR="00942973" w:rsidRDefault="00000000">
      <w:pPr>
        <w:ind w:firstLineChars="245" w:firstLine="588"/>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 xml:space="preserve">  部分学生能认读：</w:t>
      </w:r>
      <w:r>
        <w:rPr>
          <w:rFonts w:ascii="宋体" w:hAnsi="宋体" w:hint="eastAsia"/>
          <w:sz w:val="24"/>
          <w:szCs w:val="24"/>
        </w:rPr>
        <w:t>usually,ride,thing,cook,go shopping,kitchen</w:t>
      </w:r>
    </w:p>
    <w:p w14:paraId="3030140B" w14:textId="77777777" w:rsidR="00942973" w:rsidRDefault="00000000">
      <w:pPr>
        <w:ind w:left="450"/>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14:paraId="3F7DBA8B" w14:textId="77777777" w:rsidR="00942973" w:rsidRDefault="00000000">
      <w:pPr>
        <w:jc w:val="left"/>
        <w:rPr>
          <w:rFonts w:ascii="宋体" w:hAnsi="宋体" w:hint="eastAsia"/>
          <w:b/>
          <w:sz w:val="24"/>
          <w:szCs w:val="24"/>
        </w:rPr>
      </w:pPr>
      <w:r>
        <w:rPr>
          <w:rFonts w:ascii="宋体" w:hAnsi="宋体" w:hint="eastAsia"/>
          <w:b/>
          <w:sz w:val="24"/>
          <w:szCs w:val="24"/>
        </w:rPr>
        <w:t>四：运用：</w:t>
      </w:r>
    </w:p>
    <w:p w14:paraId="556A4A73" w14:textId="77777777" w:rsidR="00942973" w:rsidRDefault="00000000">
      <w:pPr>
        <w:ind w:firstLine="420"/>
        <w:jc w:val="left"/>
        <w:rPr>
          <w:rFonts w:ascii="宋体" w:hAnsi="宋体" w:hint="eastAsia"/>
          <w:sz w:val="24"/>
          <w:szCs w:val="24"/>
        </w:rPr>
      </w:pPr>
      <w:r>
        <w:rPr>
          <w:rFonts w:ascii="宋体" w:hAnsi="宋体" w:hint="eastAsia"/>
          <w:sz w:val="24"/>
          <w:szCs w:val="24"/>
        </w:rPr>
        <w:t>全体学生能运用所学英语参与调查</w:t>
      </w:r>
    </w:p>
    <w:p w14:paraId="69B70374" w14:textId="77777777" w:rsidR="00942973" w:rsidRDefault="00000000">
      <w:pPr>
        <w:jc w:val="left"/>
        <w:rPr>
          <w:rFonts w:ascii="宋体" w:hAnsi="宋体" w:hint="eastAsia"/>
          <w:b/>
          <w:sz w:val="24"/>
          <w:szCs w:val="24"/>
        </w:rPr>
      </w:pPr>
      <w:r>
        <w:rPr>
          <w:rFonts w:ascii="宋体" w:hAnsi="宋体" w:hint="eastAsia"/>
          <w:b/>
          <w:sz w:val="24"/>
          <w:szCs w:val="24"/>
        </w:rPr>
        <w:t>五：学习策略：</w:t>
      </w:r>
    </w:p>
    <w:p w14:paraId="2D0C65A3" w14:textId="77777777" w:rsidR="00942973" w:rsidRDefault="00000000">
      <w:pPr>
        <w:ind w:firstLine="405"/>
        <w:jc w:val="left"/>
        <w:rPr>
          <w:rFonts w:ascii="宋体" w:hAnsi="宋体" w:hint="eastAsia"/>
          <w:sz w:val="24"/>
          <w:szCs w:val="24"/>
        </w:rPr>
      </w:pPr>
      <w:r>
        <w:rPr>
          <w:rFonts w:ascii="宋体" w:hAnsi="宋体" w:hint="eastAsia"/>
          <w:sz w:val="24"/>
          <w:szCs w:val="24"/>
        </w:rPr>
        <w:t>能够理解一般现在时与现在进行时的语义差别，并对所学内容进行比较归纳</w:t>
      </w:r>
    </w:p>
    <w:p w14:paraId="4FA3F8A7" w14:textId="77777777" w:rsidR="00942973" w:rsidRDefault="00000000">
      <w:pPr>
        <w:jc w:val="left"/>
        <w:rPr>
          <w:rFonts w:ascii="宋体" w:hAnsi="宋体" w:hint="eastAsia"/>
          <w:b/>
          <w:sz w:val="24"/>
          <w:szCs w:val="24"/>
        </w:rPr>
      </w:pPr>
      <w:r>
        <w:rPr>
          <w:rFonts w:ascii="宋体" w:hAnsi="宋体" w:hint="eastAsia"/>
          <w:b/>
          <w:sz w:val="24"/>
          <w:szCs w:val="24"/>
        </w:rPr>
        <w:t>六：文化意识：</w:t>
      </w:r>
    </w:p>
    <w:p w14:paraId="608701B9" w14:textId="77777777" w:rsidR="00942973" w:rsidRDefault="00000000">
      <w:pPr>
        <w:ind w:firstLine="405"/>
        <w:jc w:val="left"/>
        <w:rPr>
          <w:rFonts w:ascii="宋体" w:hAnsi="宋体" w:hint="eastAsia"/>
          <w:sz w:val="24"/>
          <w:szCs w:val="24"/>
        </w:rPr>
      </w:pPr>
      <w:r>
        <w:rPr>
          <w:rFonts w:ascii="宋体" w:hAnsi="宋体" w:hint="eastAsia"/>
          <w:sz w:val="24"/>
          <w:szCs w:val="24"/>
        </w:rPr>
        <w:t>初步感知中餐和西餐的区别</w:t>
      </w:r>
    </w:p>
    <w:p w14:paraId="3659F4FE" w14:textId="77777777" w:rsidR="00942973" w:rsidRDefault="00000000">
      <w:pPr>
        <w:jc w:val="left"/>
        <w:rPr>
          <w:rFonts w:ascii="宋体" w:hAnsi="宋体" w:hint="eastAsia"/>
          <w:b/>
          <w:sz w:val="24"/>
          <w:szCs w:val="24"/>
        </w:rPr>
      </w:pPr>
      <w:r>
        <w:rPr>
          <w:rFonts w:ascii="宋体" w:hAnsi="宋体" w:hint="eastAsia"/>
          <w:b/>
          <w:sz w:val="24"/>
          <w:szCs w:val="24"/>
        </w:rPr>
        <w:t>七：任务：</w:t>
      </w:r>
    </w:p>
    <w:p w14:paraId="3418857F" w14:textId="77777777" w:rsidR="00942973" w:rsidRDefault="00000000">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用照片向小组同学介绍自己在周末经常从事的活动以及这个周末不同于以往的活动</w:t>
      </w:r>
    </w:p>
    <w:p w14:paraId="2BC62F15" w14:textId="77777777" w:rsidR="00942973" w:rsidRDefault="00000000">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调查小组成员周末经常从事的活动和这个周末不同于以往的活动，制成表格向全班展示。</w:t>
      </w:r>
    </w:p>
    <w:p w14:paraId="6D08F937" w14:textId="77777777" w:rsidR="00942973" w:rsidRDefault="00942973">
      <w:pPr>
        <w:jc w:val="left"/>
        <w:rPr>
          <w:rFonts w:ascii="宋体" w:hAnsi="宋体" w:hint="eastAsia"/>
          <w:b/>
          <w:sz w:val="24"/>
          <w:szCs w:val="24"/>
        </w:rPr>
      </w:pPr>
    </w:p>
    <w:p w14:paraId="0C4DA2DA" w14:textId="77777777" w:rsidR="00942973" w:rsidRDefault="00000000">
      <w:pPr>
        <w:rPr>
          <w:rFonts w:ascii="黑体" w:eastAsia="黑体" w:hAnsi="黑体" w:hint="eastAsia"/>
          <w:b/>
          <w:sz w:val="24"/>
          <w:szCs w:val="24"/>
        </w:rPr>
      </w:pPr>
      <w:r>
        <w:rPr>
          <w:rFonts w:ascii="黑体" w:eastAsia="黑体" w:hAnsi="黑体" w:hint="eastAsia"/>
          <w:b/>
          <w:sz w:val="24"/>
          <w:szCs w:val="24"/>
        </w:rPr>
        <w:t>教学内容分析：</w:t>
      </w:r>
    </w:p>
    <w:p w14:paraId="196D4004" w14:textId="77777777" w:rsidR="00942973" w:rsidRDefault="00000000">
      <w:pPr>
        <w:rPr>
          <w:rFonts w:ascii="宋体" w:hAnsi="宋体" w:hint="eastAsia"/>
          <w:sz w:val="24"/>
          <w:szCs w:val="24"/>
        </w:rPr>
      </w:pPr>
      <w:r>
        <w:rPr>
          <w:rFonts w:ascii="宋体" w:hAnsi="宋体" w:hint="eastAsia"/>
          <w:sz w:val="24"/>
          <w:szCs w:val="24"/>
        </w:rPr>
        <w:t>本模块的话题是谈论日常活动以及当前行为不同以往的变化。</w:t>
      </w:r>
    </w:p>
    <w:p w14:paraId="0F3DA37C" w14:textId="77777777" w:rsidR="00942973" w:rsidRDefault="00942973">
      <w:pPr>
        <w:rPr>
          <w:rFonts w:ascii="宋体" w:hAnsi="宋体" w:hint="eastAsia"/>
          <w:sz w:val="24"/>
          <w:szCs w:val="24"/>
        </w:rPr>
      </w:pPr>
    </w:p>
    <w:p w14:paraId="4AB59135" w14:textId="77777777" w:rsidR="00942973" w:rsidRDefault="00000000">
      <w:pPr>
        <w:rPr>
          <w:rFonts w:ascii="宋体" w:hAnsi="宋体" w:hint="eastAsia"/>
          <w:sz w:val="24"/>
          <w:szCs w:val="24"/>
        </w:rPr>
      </w:pPr>
      <w:r>
        <w:rPr>
          <w:rFonts w:ascii="宋体" w:hAnsi="宋体" w:hint="eastAsia"/>
          <w:sz w:val="24"/>
          <w:szCs w:val="24"/>
        </w:rPr>
        <w:t>Unit 1的课文情景是一段家庭趣味录像。Daming在录像里说，星期日通常都打篮球、骑自行车、做作业，但Daming的爸爸在录像里说，今天是星期日，Daming并没有像往常一样做这些事情，因为Daming今天病了，要卧床休息。</w:t>
      </w:r>
    </w:p>
    <w:p w14:paraId="32906AD5" w14:textId="77777777" w:rsidR="00942973" w:rsidRDefault="00942973">
      <w:pPr>
        <w:rPr>
          <w:rFonts w:ascii="宋体" w:hAnsi="宋体" w:hint="eastAsia"/>
          <w:sz w:val="24"/>
          <w:szCs w:val="24"/>
        </w:rPr>
      </w:pPr>
    </w:p>
    <w:p w14:paraId="695F3947" w14:textId="77777777" w:rsidR="00942973" w:rsidRDefault="00000000">
      <w:pPr>
        <w:rPr>
          <w:rFonts w:ascii="宋体" w:hAnsi="宋体" w:hint="eastAsia"/>
          <w:sz w:val="24"/>
          <w:szCs w:val="24"/>
        </w:rPr>
      </w:pPr>
      <w:r>
        <w:rPr>
          <w:rFonts w:ascii="宋体" w:hAnsi="宋体" w:hint="eastAsia"/>
          <w:sz w:val="24"/>
          <w:szCs w:val="24"/>
        </w:rPr>
        <w:t>Unit 2 的课文情境是一位小朋友的日记。小朋友在日记中这样描述：平常都是奶奶做饭、购物，但今天奶奶没做这些事。今天是小朋友自己在做饭，爸爸在购物。为什么呢？原来今天是奶奶的生日。</w:t>
      </w:r>
    </w:p>
    <w:p w14:paraId="05255913" w14:textId="77777777" w:rsidR="00942973" w:rsidRDefault="00942973">
      <w:pPr>
        <w:rPr>
          <w:rFonts w:ascii="宋体" w:hAnsi="宋体" w:hint="eastAsia"/>
          <w:sz w:val="24"/>
          <w:szCs w:val="24"/>
        </w:rPr>
      </w:pPr>
    </w:p>
    <w:p w14:paraId="04D6E02F" w14:textId="77777777" w:rsidR="00942973" w:rsidRDefault="00000000">
      <w:pPr>
        <w:rPr>
          <w:rFonts w:ascii="宋体" w:hAnsi="宋体" w:hint="eastAsia"/>
          <w:sz w:val="24"/>
          <w:szCs w:val="24"/>
        </w:rPr>
      </w:pPr>
      <w:r>
        <w:rPr>
          <w:rFonts w:ascii="宋体" w:hAnsi="宋体" w:hint="eastAsia"/>
          <w:sz w:val="24"/>
          <w:szCs w:val="24"/>
        </w:rPr>
        <w:t>本模块的学习重点是一般现在时和现在进行时的比较，这一内容对小学二年级学生而言有些复杂，所以教师在讲授课文时不需要做任何语法解释，进行语境训练即可。</w:t>
      </w:r>
    </w:p>
    <w:p w14:paraId="426319FB" w14:textId="77777777" w:rsidR="00942973" w:rsidRDefault="00942973">
      <w:pPr>
        <w:rPr>
          <w:rFonts w:ascii="宋体" w:hAnsi="宋体" w:hint="eastAsia"/>
          <w:sz w:val="24"/>
          <w:szCs w:val="24"/>
        </w:rPr>
      </w:pPr>
    </w:p>
    <w:p w14:paraId="6EE880C8" w14:textId="77777777" w:rsidR="00942973" w:rsidRDefault="00000000">
      <w:pPr>
        <w:rPr>
          <w:rFonts w:ascii="宋体" w:hAnsi="宋体" w:hint="eastAsia"/>
          <w:sz w:val="24"/>
          <w:szCs w:val="24"/>
        </w:rPr>
      </w:pPr>
      <w:r>
        <w:rPr>
          <w:rFonts w:ascii="宋体" w:hAnsi="宋体" w:hint="eastAsia"/>
          <w:sz w:val="24"/>
          <w:szCs w:val="24"/>
        </w:rPr>
        <w:t>本模块的任务是介绍自己在周末经常从事的活动以及这个周末不同于以往的变化。学生在介绍时可以用照片进行说明，教师爷可以建议有条件的学生像课文中那样，用录像进行说明，因为录像给学生留下的印象更加深刻，可以加深学生对一般现在时和现在进行时的语用特征的理解和记忆，并强化学生的语言运用能力。</w:t>
      </w:r>
    </w:p>
    <w:p w14:paraId="68A16740" w14:textId="77777777" w:rsidR="00942973" w:rsidRDefault="00942973">
      <w:pPr>
        <w:rPr>
          <w:rFonts w:ascii="宋体" w:hAnsi="宋体" w:hint="eastAsia"/>
          <w:sz w:val="24"/>
          <w:szCs w:val="24"/>
        </w:rPr>
      </w:pPr>
    </w:p>
    <w:p w14:paraId="1302DFFD" w14:textId="77777777" w:rsidR="007F0F4B" w:rsidRDefault="007F0F4B">
      <w:pPr>
        <w:rPr>
          <w:rFonts w:ascii="宋体" w:hAnsi="宋体" w:hint="eastAsia"/>
          <w:b/>
          <w:sz w:val="24"/>
          <w:szCs w:val="24"/>
        </w:rPr>
      </w:pPr>
    </w:p>
    <w:p w14:paraId="7057A94D" w14:textId="77777777" w:rsidR="007F0F4B" w:rsidRDefault="007F0F4B">
      <w:pPr>
        <w:rPr>
          <w:rFonts w:ascii="宋体" w:hAnsi="宋体" w:hint="eastAsia"/>
          <w:b/>
          <w:sz w:val="24"/>
          <w:szCs w:val="24"/>
        </w:rPr>
      </w:pPr>
    </w:p>
    <w:p w14:paraId="6E06D83F" w14:textId="77777777" w:rsidR="007F0F4B" w:rsidRDefault="007F0F4B">
      <w:pPr>
        <w:rPr>
          <w:rFonts w:ascii="宋体" w:hAnsi="宋体" w:hint="eastAsia"/>
          <w:b/>
          <w:sz w:val="24"/>
          <w:szCs w:val="24"/>
        </w:rPr>
      </w:pPr>
    </w:p>
    <w:p w14:paraId="17A2CAAC" w14:textId="77777777" w:rsidR="007F0F4B" w:rsidRDefault="007F0F4B">
      <w:pPr>
        <w:rPr>
          <w:rFonts w:ascii="宋体" w:hAnsi="宋体" w:hint="eastAsia"/>
          <w:b/>
          <w:sz w:val="24"/>
          <w:szCs w:val="24"/>
        </w:rPr>
      </w:pPr>
    </w:p>
    <w:p w14:paraId="5B45DD9B" w14:textId="77777777" w:rsidR="007F0F4B" w:rsidRDefault="007F0F4B">
      <w:pPr>
        <w:rPr>
          <w:rFonts w:ascii="宋体" w:hAnsi="宋体" w:hint="eastAsia"/>
          <w:b/>
          <w:sz w:val="24"/>
          <w:szCs w:val="24"/>
        </w:rPr>
      </w:pPr>
    </w:p>
    <w:p w14:paraId="22537B32" w14:textId="77777777" w:rsidR="007F0F4B" w:rsidRDefault="007F0F4B">
      <w:pPr>
        <w:rPr>
          <w:rFonts w:ascii="宋体" w:hAnsi="宋体" w:hint="eastAsia"/>
          <w:b/>
          <w:sz w:val="24"/>
          <w:szCs w:val="24"/>
        </w:rPr>
      </w:pPr>
    </w:p>
    <w:p w14:paraId="77A9F89D" w14:textId="77777777" w:rsidR="007F0F4B" w:rsidRDefault="007F0F4B">
      <w:pPr>
        <w:rPr>
          <w:rFonts w:ascii="宋体" w:hAnsi="宋体" w:hint="eastAsia"/>
          <w:b/>
          <w:sz w:val="24"/>
          <w:szCs w:val="24"/>
        </w:rPr>
      </w:pPr>
    </w:p>
    <w:p w14:paraId="4EB39BDD" w14:textId="77777777" w:rsidR="007F0F4B" w:rsidRDefault="007F0F4B">
      <w:pPr>
        <w:rPr>
          <w:rFonts w:ascii="宋体" w:hAnsi="宋体" w:hint="eastAsia"/>
          <w:b/>
          <w:sz w:val="24"/>
          <w:szCs w:val="24"/>
        </w:rPr>
      </w:pPr>
    </w:p>
    <w:p w14:paraId="5B6F5ECD" w14:textId="77777777" w:rsidR="007F0F4B" w:rsidRDefault="007F0F4B">
      <w:pPr>
        <w:rPr>
          <w:rFonts w:ascii="宋体" w:hAnsi="宋体" w:hint="eastAsia"/>
          <w:b/>
          <w:sz w:val="24"/>
          <w:szCs w:val="24"/>
        </w:rPr>
      </w:pPr>
    </w:p>
    <w:p w14:paraId="5A94BF6E" w14:textId="77777777" w:rsidR="007F0F4B" w:rsidRDefault="007F0F4B">
      <w:pPr>
        <w:rPr>
          <w:rFonts w:ascii="宋体" w:hAnsi="宋体" w:hint="eastAsia"/>
          <w:b/>
          <w:sz w:val="24"/>
          <w:szCs w:val="24"/>
        </w:rPr>
      </w:pPr>
    </w:p>
    <w:p w14:paraId="1780BA74" w14:textId="77777777" w:rsidR="007F0F4B" w:rsidRDefault="007F0F4B">
      <w:pPr>
        <w:rPr>
          <w:rFonts w:ascii="宋体" w:hAnsi="宋体" w:hint="eastAsia"/>
          <w:b/>
          <w:sz w:val="24"/>
          <w:szCs w:val="24"/>
        </w:rPr>
      </w:pPr>
    </w:p>
    <w:p w14:paraId="407D9F4D" w14:textId="77777777" w:rsidR="007F0F4B" w:rsidRDefault="007F0F4B">
      <w:pPr>
        <w:rPr>
          <w:rFonts w:ascii="宋体" w:hAnsi="宋体" w:hint="eastAsia"/>
          <w:b/>
          <w:sz w:val="24"/>
          <w:szCs w:val="24"/>
        </w:rPr>
      </w:pPr>
    </w:p>
    <w:p w14:paraId="2E55186D" w14:textId="77777777" w:rsidR="007F0F4B" w:rsidRDefault="007F0F4B">
      <w:pPr>
        <w:rPr>
          <w:rFonts w:ascii="宋体" w:hAnsi="宋体" w:hint="eastAsia"/>
          <w:b/>
          <w:sz w:val="24"/>
          <w:szCs w:val="24"/>
        </w:rPr>
      </w:pPr>
    </w:p>
    <w:p w14:paraId="1196E411" w14:textId="77777777" w:rsidR="007F0F4B" w:rsidRDefault="007F0F4B">
      <w:pPr>
        <w:rPr>
          <w:rFonts w:ascii="宋体" w:hAnsi="宋体" w:hint="eastAsia"/>
          <w:b/>
          <w:sz w:val="24"/>
          <w:szCs w:val="24"/>
        </w:rPr>
      </w:pPr>
    </w:p>
    <w:p w14:paraId="64B82B2D" w14:textId="77777777" w:rsidR="007F0F4B" w:rsidRDefault="007F0F4B">
      <w:pPr>
        <w:rPr>
          <w:rFonts w:ascii="宋体" w:hAnsi="宋体" w:hint="eastAsia"/>
          <w:b/>
          <w:sz w:val="24"/>
          <w:szCs w:val="24"/>
        </w:rPr>
      </w:pPr>
    </w:p>
    <w:p w14:paraId="085D56BC" w14:textId="77777777" w:rsidR="007F0F4B" w:rsidRDefault="007F0F4B">
      <w:pPr>
        <w:rPr>
          <w:rFonts w:ascii="宋体" w:hAnsi="宋体" w:hint="eastAsia"/>
          <w:b/>
          <w:sz w:val="24"/>
          <w:szCs w:val="24"/>
        </w:rPr>
      </w:pPr>
    </w:p>
    <w:p w14:paraId="7FD527A9" w14:textId="77777777" w:rsidR="007F0F4B" w:rsidRDefault="007F0F4B">
      <w:pPr>
        <w:rPr>
          <w:rFonts w:ascii="宋体" w:hAnsi="宋体" w:hint="eastAsia"/>
          <w:b/>
          <w:sz w:val="24"/>
          <w:szCs w:val="24"/>
        </w:rPr>
      </w:pPr>
    </w:p>
    <w:p w14:paraId="2F5F7588" w14:textId="77777777" w:rsidR="007F0F4B" w:rsidRDefault="007F0F4B">
      <w:pPr>
        <w:rPr>
          <w:rFonts w:ascii="宋体" w:hAnsi="宋体" w:hint="eastAsia"/>
          <w:b/>
          <w:sz w:val="24"/>
          <w:szCs w:val="24"/>
        </w:rPr>
      </w:pPr>
    </w:p>
    <w:p w14:paraId="7C2CB50C" w14:textId="77777777" w:rsidR="007F0F4B" w:rsidRDefault="007F0F4B">
      <w:pPr>
        <w:rPr>
          <w:rFonts w:ascii="宋体" w:hAnsi="宋体" w:hint="eastAsia"/>
          <w:b/>
          <w:sz w:val="24"/>
          <w:szCs w:val="24"/>
        </w:rPr>
      </w:pPr>
    </w:p>
    <w:p w14:paraId="5A2A9AF9" w14:textId="77777777" w:rsidR="007F0F4B" w:rsidRDefault="007F0F4B">
      <w:pPr>
        <w:rPr>
          <w:rFonts w:ascii="宋体" w:hAnsi="宋体" w:hint="eastAsia"/>
          <w:b/>
          <w:sz w:val="24"/>
          <w:szCs w:val="24"/>
        </w:rPr>
      </w:pPr>
    </w:p>
    <w:p w14:paraId="2F8827FC" w14:textId="77777777" w:rsidR="007F0F4B" w:rsidRDefault="007F0F4B">
      <w:pPr>
        <w:rPr>
          <w:rFonts w:ascii="宋体" w:hAnsi="宋体" w:hint="eastAsia"/>
          <w:b/>
          <w:sz w:val="24"/>
          <w:szCs w:val="24"/>
        </w:rPr>
      </w:pPr>
    </w:p>
    <w:p w14:paraId="1572CD1C" w14:textId="77777777" w:rsidR="007F0F4B" w:rsidRDefault="007F0F4B">
      <w:pPr>
        <w:rPr>
          <w:rFonts w:ascii="宋体" w:hAnsi="宋体" w:hint="eastAsia"/>
          <w:b/>
          <w:sz w:val="24"/>
          <w:szCs w:val="24"/>
        </w:rPr>
      </w:pPr>
    </w:p>
    <w:p w14:paraId="7033677D" w14:textId="77777777" w:rsidR="007F0F4B" w:rsidRDefault="007F0F4B">
      <w:pPr>
        <w:rPr>
          <w:rFonts w:ascii="宋体" w:hAnsi="宋体" w:hint="eastAsia"/>
          <w:b/>
          <w:sz w:val="24"/>
          <w:szCs w:val="24"/>
        </w:rPr>
      </w:pPr>
    </w:p>
    <w:p w14:paraId="7F1608B6" w14:textId="77777777" w:rsidR="00942973" w:rsidRDefault="00942973">
      <w:pPr>
        <w:rPr>
          <w:rFonts w:ascii="宋体" w:hAnsi="宋体" w:hint="eastAsia"/>
          <w:b/>
          <w:sz w:val="24"/>
          <w:szCs w:val="24"/>
        </w:rPr>
      </w:pPr>
    </w:p>
    <w:p w14:paraId="0B593A50" w14:textId="77777777" w:rsidR="007F0F4B" w:rsidRDefault="007F0F4B">
      <w:pPr>
        <w:rPr>
          <w:rFonts w:ascii="宋体" w:hAnsi="宋体" w:hint="eastAsia"/>
          <w:b/>
          <w:sz w:val="24"/>
          <w:szCs w:val="24"/>
        </w:rPr>
      </w:pPr>
    </w:p>
    <w:p w14:paraId="791EBCD7" w14:textId="77777777" w:rsidR="007F0F4B" w:rsidRDefault="007F0F4B">
      <w:pPr>
        <w:rPr>
          <w:rFonts w:ascii="宋体" w:hAnsi="宋体" w:hint="eastAsia"/>
          <w:b/>
          <w:sz w:val="24"/>
          <w:szCs w:val="24"/>
        </w:rPr>
      </w:pPr>
    </w:p>
    <w:p w14:paraId="2B3F83A3" w14:textId="77777777" w:rsidR="007F0F4B" w:rsidRDefault="007F0F4B">
      <w:pPr>
        <w:rPr>
          <w:rFonts w:ascii="宋体" w:hAnsi="宋体" w:hint="eastAsia"/>
          <w:b/>
          <w:sz w:val="24"/>
          <w:szCs w:val="24"/>
        </w:rPr>
      </w:pPr>
    </w:p>
    <w:p w14:paraId="3EA9BDAF" w14:textId="77777777" w:rsidR="007F0F4B" w:rsidRDefault="007F0F4B">
      <w:pPr>
        <w:rPr>
          <w:rFonts w:ascii="宋体" w:hAnsi="宋体" w:hint="eastAsia"/>
          <w:b/>
          <w:sz w:val="24"/>
          <w:szCs w:val="24"/>
        </w:rPr>
      </w:pPr>
    </w:p>
    <w:p w14:paraId="10DEC8A1"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0AAECABA" w14:textId="77777777">
        <w:tc>
          <w:tcPr>
            <w:tcW w:w="1935" w:type="dxa"/>
            <w:vAlign w:val="center"/>
          </w:tcPr>
          <w:p w14:paraId="4DC38B19" w14:textId="77777777" w:rsidR="00942973" w:rsidRDefault="00000000">
            <w:pPr>
              <w:spacing w:line="480" w:lineRule="exact"/>
              <w:jc w:val="center"/>
              <w:rPr>
                <w:sz w:val="24"/>
                <w:szCs w:val="24"/>
              </w:rPr>
            </w:pPr>
            <w:r>
              <w:rPr>
                <w:rFonts w:hint="eastAsia"/>
                <w:b/>
                <w:sz w:val="24"/>
                <w:szCs w:val="24"/>
              </w:rPr>
              <w:lastRenderedPageBreak/>
              <w:t>Title</w:t>
            </w:r>
          </w:p>
        </w:tc>
        <w:tc>
          <w:tcPr>
            <w:tcW w:w="6813" w:type="dxa"/>
            <w:gridSpan w:val="3"/>
            <w:vAlign w:val="center"/>
          </w:tcPr>
          <w:p w14:paraId="61BC2A47" w14:textId="77777777" w:rsidR="00942973" w:rsidRDefault="00000000">
            <w:pPr>
              <w:spacing w:line="480" w:lineRule="exact"/>
              <w:rPr>
                <w:sz w:val="24"/>
                <w:szCs w:val="24"/>
              </w:rPr>
            </w:pPr>
            <w:r>
              <w:rPr>
                <w:b/>
                <w:sz w:val="24"/>
                <w:szCs w:val="24"/>
              </w:rPr>
              <w:t xml:space="preserve">Module </w:t>
            </w:r>
            <w:r>
              <w:rPr>
                <w:rFonts w:hint="eastAsia"/>
                <w:b/>
                <w:sz w:val="24"/>
                <w:szCs w:val="24"/>
              </w:rPr>
              <w:t>6</w:t>
            </w:r>
            <w:r>
              <w:rPr>
                <w:b/>
                <w:sz w:val="24"/>
                <w:szCs w:val="24"/>
              </w:rPr>
              <w:t xml:space="preserve">   Unit </w:t>
            </w:r>
            <w:r>
              <w:rPr>
                <w:rFonts w:hint="eastAsia"/>
                <w:b/>
                <w:sz w:val="24"/>
                <w:szCs w:val="24"/>
              </w:rPr>
              <w:t xml:space="preserve">1 </w:t>
            </w:r>
            <w:r>
              <w:rPr>
                <w:b/>
                <w:sz w:val="24"/>
                <w:szCs w:val="24"/>
              </w:rPr>
              <w:t xml:space="preserve"> </w:t>
            </w:r>
            <w:r>
              <w:rPr>
                <w:rFonts w:hint="eastAsia"/>
                <w:b/>
                <w:sz w:val="24"/>
                <w:szCs w:val="24"/>
              </w:rPr>
              <w:t>I usually play basketball.</w:t>
            </w:r>
          </w:p>
        </w:tc>
      </w:tr>
      <w:tr w:rsidR="00D65FAF" w14:paraId="03F1E7DA" w14:textId="77777777">
        <w:tc>
          <w:tcPr>
            <w:tcW w:w="1935" w:type="dxa"/>
            <w:vAlign w:val="center"/>
          </w:tcPr>
          <w:p w14:paraId="6EA3E861"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2116D4E4" w14:textId="77777777" w:rsidR="00942973" w:rsidRDefault="00000000">
            <w:pPr>
              <w:spacing w:line="480" w:lineRule="exact"/>
              <w:ind w:left="240" w:hangingChars="100" w:hanging="240"/>
              <w:rPr>
                <w:sz w:val="24"/>
                <w:szCs w:val="24"/>
              </w:rPr>
            </w:pPr>
            <w:r>
              <w:rPr>
                <w:rFonts w:eastAsia="黑体"/>
                <w:sz w:val="24"/>
                <w:szCs w:val="24"/>
              </w:rPr>
              <w:t>Students can use the sentence patterns to compare their daily behavior to the present behavior.</w:t>
            </w:r>
          </w:p>
        </w:tc>
      </w:tr>
      <w:tr w:rsidR="00D65FAF" w14:paraId="2FC6A37C" w14:textId="77777777">
        <w:tc>
          <w:tcPr>
            <w:tcW w:w="1935" w:type="dxa"/>
            <w:vAlign w:val="center"/>
          </w:tcPr>
          <w:p w14:paraId="7258526F"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415F6E06" w14:textId="77777777" w:rsidR="00942973" w:rsidRDefault="00000000">
            <w:pPr>
              <w:spacing w:line="320" w:lineRule="exact"/>
              <w:ind w:left="420" w:hanging="420"/>
              <w:jc w:val="center"/>
              <w:rPr>
                <w:b/>
                <w:sz w:val="24"/>
                <w:szCs w:val="24"/>
              </w:rPr>
            </w:pPr>
            <w:r>
              <w:rPr>
                <w:rFonts w:hint="eastAsia"/>
                <w:b/>
                <w:sz w:val="24"/>
                <w:szCs w:val="24"/>
              </w:rPr>
              <w:t>＆</w:t>
            </w:r>
          </w:p>
          <w:p w14:paraId="050CC635"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561C938E"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2155802F" w14:textId="77777777" w:rsidR="00942973" w:rsidRDefault="00000000">
            <w:pPr>
              <w:spacing w:line="320" w:lineRule="exact"/>
              <w:rPr>
                <w:rFonts w:eastAsia="黑体"/>
                <w:sz w:val="24"/>
                <w:szCs w:val="24"/>
              </w:rPr>
            </w:pPr>
            <w:r>
              <w:rPr>
                <w:rFonts w:eastAsia="黑体"/>
                <w:sz w:val="24"/>
                <w:szCs w:val="24"/>
              </w:rPr>
              <w:t>The usage of “usually”: It’s a adverb which stands for present tense.</w:t>
            </w:r>
          </w:p>
          <w:p w14:paraId="68235D7E" w14:textId="77777777" w:rsidR="00942973" w:rsidRDefault="00000000">
            <w:pPr>
              <w:spacing w:line="480" w:lineRule="exact"/>
              <w:rPr>
                <w:sz w:val="24"/>
                <w:szCs w:val="24"/>
              </w:rPr>
            </w:pPr>
            <w:r>
              <w:rPr>
                <w:rFonts w:eastAsia="黑体"/>
                <w:sz w:val="24"/>
                <w:szCs w:val="24"/>
              </w:rPr>
              <w:t>I usually help my father. But he is not helping me today.</w:t>
            </w:r>
          </w:p>
        </w:tc>
      </w:tr>
      <w:tr w:rsidR="00D65FAF" w14:paraId="54E08E48" w14:textId="77777777">
        <w:tc>
          <w:tcPr>
            <w:tcW w:w="1935" w:type="dxa"/>
            <w:vAlign w:val="center"/>
          </w:tcPr>
          <w:p w14:paraId="727A976C"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64100018"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3C381B6B" w14:textId="77777777">
        <w:tc>
          <w:tcPr>
            <w:tcW w:w="1935" w:type="dxa"/>
            <w:vAlign w:val="center"/>
          </w:tcPr>
          <w:p w14:paraId="45BF39C5"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54181DB2"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65CDB466" w14:textId="77777777">
        <w:tc>
          <w:tcPr>
            <w:tcW w:w="1935" w:type="dxa"/>
            <w:vAlign w:val="center"/>
          </w:tcPr>
          <w:p w14:paraId="4F80A4F9" w14:textId="77777777" w:rsidR="00942973" w:rsidRDefault="00000000">
            <w:pPr>
              <w:spacing w:line="480" w:lineRule="exact"/>
              <w:jc w:val="center"/>
              <w:rPr>
                <w:b/>
                <w:sz w:val="24"/>
                <w:szCs w:val="24"/>
              </w:rPr>
            </w:pPr>
            <w:r>
              <w:rPr>
                <w:rFonts w:hint="eastAsia"/>
                <w:b/>
                <w:sz w:val="24"/>
                <w:szCs w:val="24"/>
              </w:rPr>
              <w:t>Teaching</w:t>
            </w:r>
          </w:p>
          <w:p w14:paraId="1545BAC7"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2F1B215C"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14:paraId="3EDBA1AF"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14:paraId="0AD6998F" w14:textId="77777777" w:rsidR="00942973" w:rsidRDefault="00000000">
            <w:pPr>
              <w:spacing w:line="480" w:lineRule="exact"/>
              <w:jc w:val="center"/>
              <w:rPr>
                <w:sz w:val="24"/>
                <w:szCs w:val="24"/>
              </w:rPr>
            </w:pPr>
            <w:r>
              <w:rPr>
                <w:rFonts w:hint="eastAsia"/>
                <w:b/>
                <w:sz w:val="24"/>
                <w:szCs w:val="24"/>
              </w:rPr>
              <w:t>Additional</w:t>
            </w:r>
          </w:p>
        </w:tc>
      </w:tr>
      <w:tr w:rsidR="00D65FAF" w14:paraId="00C33360" w14:textId="77777777">
        <w:tc>
          <w:tcPr>
            <w:tcW w:w="1935" w:type="dxa"/>
            <w:vAlign w:val="center"/>
          </w:tcPr>
          <w:p w14:paraId="1F8EA8C3" w14:textId="77777777" w:rsidR="00942973" w:rsidRDefault="00000000">
            <w:pPr>
              <w:spacing w:line="480" w:lineRule="exact"/>
              <w:jc w:val="center"/>
              <w:rPr>
                <w:b/>
                <w:sz w:val="24"/>
                <w:szCs w:val="24"/>
              </w:rPr>
            </w:pPr>
            <w:r>
              <w:rPr>
                <w:rFonts w:hint="eastAsia"/>
                <w:b/>
                <w:sz w:val="24"/>
                <w:szCs w:val="24"/>
              </w:rPr>
              <w:t>Warm-up</w:t>
            </w:r>
          </w:p>
          <w:p w14:paraId="3EED1669"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28817E42"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0AD561BA" w14:textId="77777777" w:rsidR="00942973" w:rsidRDefault="00000000">
            <w:pPr>
              <w:rPr>
                <w:b/>
                <w:sz w:val="24"/>
                <w:szCs w:val="24"/>
              </w:rPr>
            </w:pPr>
            <w:r>
              <w:rPr>
                <w:rFonts w:hint="eastAsia"/>
                <w:sz w:val="24"/>
                <w:szCs w:val="24"/>
              </w:rPr>
              <w:t>1.</w:t>
            </w:r>
            <w:r>
              <w:rPr>
                <w:rFonts w:eastAsia="黑体"/>
                <w:sz w:val="24"/>
                <w:szCs w:val="24"/>
              </w:rPr>
              <w:t>Teacher</w:t>
            </w:r>
            <w:r>
              <w:rPr>
                <w:rFonts w:eastAsia="黑体" w:hint="eastAsia"/>
                <w:sz w:val="24"/>
                <w:szCs w:val="24"/>
              </w:rPr>
              <w:t xml:space="preserve"> </w:t>
            </w:r>
            <w:r>
              <w:rPr>
                <w:rFonts w:eastAsia="黑体"/>
                <w:sz w:val="24"/>
                <w:szCs w:val="24"/>
              </w:rPr>
              <w:t>and the students greet each other passionately.</w:t>
            </w:r>
          </w:p>
          <w:p w14:paraId="3712D571" w14:textId="77777777" w:rsidR="00942973" w:rsidRDefault="00000000">
            <w:pPr>
              <w:spacing w:line="320" w:lineRule="exact"/>
              <w:rPr>
                <w:sz w:val="24"/>
                <w:szCs w:val="24"/>
              </w:rPr>
            </w:pPr>
            <w:r>
              <w:rPr>
                <w:rFonts w:eastAsia="黑体" w:hint="eastAsia"/>
                <w:sz w:val="24"/>
                <w:szCs w:val="24"/>
              </w:rPr>
              <w:t>2.</w:t>
            </w:r>
            <w:r>
              <w:rPr>
                <w:rFonts w:eastAsia="黑体"/>
                <w:sz w:val="24"/>
                <w:szCs w:val="24"/>
              </w:rPr>
              <w:t>Teacher can plays the tape to students and guide</w:t>
            </w:r>
            <w:r>
              <w:rPr>
                <w:rFonts w:eastAsia="黑体" w:hint="eastAsia"/>
                <w:sz w:val="24"/>
                <w:szCs w:val="24"/>
              </w:rPr>
              <w:t xml:space="preserve"> </w:t>
            </w:r>
            <w:r>
              <w:rPr>
                <w:rFonts w:eastAsia="黑体"/>
                <w:sz w:val="24"/>
                <w:szCs w:val="24"/>
              </w:rPr>
              <w:t>them to review the poem learned in the last lesson</w:t>
            </w:r>
            <w:r>
              <w:rPr>
                <w:rFonts w:hint="eastAsia"/>
                <w:sz w:val="24"/>
                <w:szCs w:val="24"/>
              </w:rPr>
              <w:t xml:space="preserve"> </w:t>
            </w:r>
          </w:p>
          <w:p w14:paraId="689324B8" w14:textId="77777777" w:rsidR="00942973" w:rsidRDefault="00000000">
            <w:pPr>
              <w:spacing w:line="320" w:lineRule="exact"/>
              <w:rPr>
                <w:rFonts w:eastAsia="黑体"/>
                <w:sz w:val="24"/>
                <w:szCs w:val="24"/>
              </w:rPr>
            </w:pPr>
            <w:r>
              <w:rPr>
                <w:rFonts w:hint="eastAsia"/>
                <w:sz w:val="24"/>
                <w:szCs w:val="24"/>
              </w:rPr>
              <w:t>3.</w:t>
            </w:r>
            <w:r>
              <w:rPr>
                <w:rFonts w:eastAsia="黑体"/>
                <w:sz w:val="24"/>
                <w:szCs w:val="24"/>
              </w:rPr>
              <w:t xml:space="preserve"> Teacher can also</w:t>
            </w:r>
            <w:r>
              <w:rPr>
                <w:rFonts w:eastAsia="黑体" w:hint="eastAsia"/>
                <w:sz w:val="24"/>
                <w:szCs w:val="24"/>
              </w:rPr>
              <w:t xml:space="preserve"> </w:t>
            </w:r>
            <w:r>
              <w:rPr>
                <w:rFonts w:eastAsia="黑体"/>
                <w:sz w:val="24"/>
                <w:szCs w:val="24"/>
              </w:rPr>
              <w:t>divide the students into two groups and let them play their own part.</w:t>
            </w:r>
          </w:p>
          <w:p w14:paraId="6FF48A6C" w14:textId="77777777" w:rsidR="00942973" w:rsidRDefault="00000000">
            <w:pPr>
              <w:spacing w:line="320" w:lineRule="exact"/>
              <w:rPr>
                <w:rFonts w:eastAsia="黑体"/>
                <w:sz w:val="24"/>
                <w:szCs w:val="24"/>
              </w:rPr>
            </w:pPr>
            <w:r>
              <w:rPr>
                <w:rFonts w:eastAsia="黑体"/>
                <w:sz w:val="24"/>
                <w:szCs w:val="24"/>
              </w:rPr>
              <w:t>Teacher can guide the students to ask and answer</w:t>
            </w:r>
            <w:r>
              <w:rPr>
                <w:rFonts w:eastAsia="黑体" w:hint="eastAsia"/>
                <w:sz w:val="24"/>
                <w:szCs w:val="24"/>
              </w:rPr>
              <w:t xml:space="preserve"> </w:t>
            </w:r>
            <w:r>
              <w:rPr>
                <w:rFonts w:eastAsia="黑体"/>
                <w:sz w:val="24"/>
                <w:szCs w:val="24"/>
              </w:rPr>
              <w:t>quickly.</w:t>
            </w:r>
          </w:p>
          <w:p w14:paraId="136F3A70" w14:textId="77777777" w:rsidR="00942973" w:rsidRDefault="00000000">
            <w:pPr>
              <w:spacing w:line="320" w:lineRule="exact"/>
              <w:rPr>
                <w:rFonts w:eastAsia="黑体"/>
                <w:sz w:val="24"/>
                <w:szCs w:val="24"/>
              </w:rPr>
            </w:pPr>
            <w:r>
              <w:rPr>
                <w:rFonts w:hint="eastAsia"/>
                <w:sz w:val="24"/>
                <w:szCs w:val="24"/>
              </w:rPr>
              <w:t>2</w:t>
            </w:r>
            <w:r>
              <w:rPr>
                <w:rFonts w:hint="eastAsia"/>
                <w:sz w:val="24"/>
                <w:szCs w:val="24"/>
              </w:rPr>
              <w:t>、</w:t>
            </w:r>
            <w:r>
              <w:rPr>
                <w:rFonts w:eastAsia="黑体"/>
                <w:sz w:val="24"/>
                <w:szCs w:val="24"/>
              </w:rPr>
              <w:t xml:space="preserve">Sing </w:t>
            </w:r>
            <w:r>
              <w:rPr>
                <w:rFonts w:eastAsia="黑体" w:hint="eastAsia"/>
                <w:sz w:val="24"/>
                <w:szCs w:val="24"/>
              </w:rPr>
              <w:t>a song</w:t>
            </w:r>
            <w:r>
              <w:rPr>
                <w:rFonts w:hint="eastAsia"/>
                <w:sz w:val="24"/>
                <w:szCs w:val="24"/>
              </w:rPr>
              <w:t xml:space="preserve"> .</w:t>
            </w:r>
          </w:p>
          <w:p w14:paraId="2D218F10"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7B7A3160" w14:textId="77777777" w:rsidR="00942973" w:rsidRDefault="00000000">
            <w:pPr>
              <w:spacing w:line="480" w:lineRule="exact"/>
              <w:rPr>
                <w:sz w:val="24"/>
                <w:szCs w:val="24"/>
              </w:rPr>
            </w:pPr>
            <w:r>
              <w:rPr>
                <w:rFonts w:hint="eastAsia"/>
                <w:sz w:val="24"/>
                <w:szCs w:val="24"/>
              </w:rPr>
              <w:t>1. Show some pictures.</w:t>
            </w:r>
          </w:p>
        </w:tc>
        <w:tc>
          <w:tcPr>
            <w:tcW w:w="2058" w:type="dxa"/>
            <w:vAlign w:val="center"/>
          </w:tcPr>
          <w:p w14:paraId="19C5248A" w14:textId="77777777" w:rsidR="00942973" w:rsidRDefault="00942973">
            <w:pPr>
              <w:spacing w:line="480" w:lineRule="exact"/>
              <w:rPr>
                <w:sz w:val="24"/>
                <w:szCs w:val="24"/>
              </w:rPr>
            </w:pPr>
          </w:p>
          <w:p w14:paraId="3B1794EE" w14:textId="77777777" w:rsidR="00942973" w:rsidRDefault="00000000">
            <w:pPr>
              <w:spacing w:line="480" w:lineRule="exact"/>
              <w:rPr>
                <w:sz w:val="24"/>
                <w:szCs w:val="24"/>
              </w:rPr>
            </w:pPr>
            <w:r>
              <w:rPr>
                <w:rFonts w:hint="eastAsia"/>
                <w:sz w:val="24"/>
                <w:szCs w:val="24"/>
              </w:rPr>
              <w:t>Ss answer these questions.</w:t>
            </w:r>
          </w:p>
          <w:p w14:paraId="12B93D4A" w14:textId="77777777" w:rsidR="00942973" w:rsidRDefault="00942973">
            <w:pPr>
              <w:spacing w:line="480" w:lineRule="exact"/>
              <w:rPr>
                <w:sz w:val="24"/>
                <w:szCs w:val="24"/>
              </w:rPr>
            </w:pPr>
          </w:p>
          <w:p w14:paraId="6770F6A7" w14:textId="77777777" w:rsidR="00942973" w:rsidRDefault="00000000">
            <w:pPr>
              <w:spacing w:line="480" w:lineRule="exact"/>
              <w:rPr>
                <w:sz w:val="24"/>
                <w:szCs w:val="24"/>
              </w:rPr>
            </w:pPr>
            <w:r>
              <w:rPr>
                <w:rFonts w:eastAsia="黑体"/>
                <w:sz w:val="24"/>
                <w:szCs w:val="24"/>
              </w:rPr>
              <w:t>Students read and do the action</w:t>
            </w:r>
            <w:r>
              <w:rPr>
                <w:rFonts w:eastAsia="黑体" w:hint="eastAsia"/>
                <w:sz w:val="24"/>
                <w:szCs w:val="24"/>
              </w:rPr>
              <w:t>.</w:t>
            </w:r>
          </w:p>
          <w:p w14:paraId="73B35C67" w14:textId="77777777" w:rsidR="00942973" w:rsidRDefault="00000000">
            <w:pPr>
              <w:spacing w:line="320" w:lineRule="exact"/>
              <w:rPr>
                <w:rFonts w:eastAsia="黑体"/>
                <w:sz w:val="24"/>
                <w:szCs w:val="24"/>
              </w:rPr>
            </w:pPr>
            <w:r>
              <w:rPr>
                <w:rFonts w:eastAsia="黑体"/>
                <w:sz w:val="24"/>
                <w:szCs w:val="24"/>
              </w:rPr>
              <w:t>S</w:t>
            </w:r>
            <w:r>
              <w:rPr>
                <w:rFonts w:eastAsia="黑体" w:hint="eastAsia"/>
                <w:sz w:val="24"/>
                <w:szCs w:val="24"/>
              </w:rPr>
              <w:t>1</w:t>
            </w:r>
            <w:r>
              <w:rPr>
                <w:rFonts w:eastAsia="黑体"/>
                <w:sz w:val="24"/>
                <w:szCs w:val="24"/>
              </w:rPr>
              <w:t>:</w:t>
            </w:r>
            <w:r>
              <w:rPr>
                <w:rFonts w:eastAsia="黑体" w:hint="eastAsia"/>
                <w:sz w:val="24"/>
                <w:szCs w:val="24"/>
              </w:rPr>
              <w:t xml:space="preserve"> </w:t>
            </w:r>
            <w:r>
              <w:rPr>
                <w:rFonts w:eastAsia="黑体"/>
                <w:sz w:val="24"/>
                <w:szCs w:val="24"/>
              </w:rPr>
              <w:t>I</w:t>
            </w:r>
            <w:r>
              <w:rPr>
                <w:rFonts w:eastAsia="黑体" w:hint="eastAsia"/>
                <w:sz w:val="24"/>
                <w:szCs w:val="24"/>
              </w:rPr>
              <w:t xml:space="preserve"> </w:t>
            </w:r>
            <w:r>
              <w:rPr>
                <w:rFonts w:eastAsia="黑体"/>
                <w:sz w:val="24"/>
                <w:szCs w:val="24"/>
              </w:rPr>
              <w:t>am watching TV. What are you doing?</w:t>
            </w:r>
          </w:p>
          <w:p w14:paraId="42ECBF4C" w14:textId="77777777" w:rsidR="00942973" w:rsidRDefault="00000000">
            <w:pPr>
              <w:spacing w:line="480" w:lineRule="exact"/>
              <w:rPr>
                <w:sz w:val="24"/>
                <w:szCs w:val="24"/>
              </w:rPr>
            </w:pPr>
            <w:r>
              <w:rPr>
                <w:rFonts w:eastAsia="黑体"/>
                <w:sz w:val="24"/>
                <w:szCs w:val="24"/>
              </w:rPr>
              <w:t>S</w:t>
            </w:r>
            <w:r>
              <w:rPr>
                <w:rFonts w:eastAsia="黑体" w:hint="eastAsia"/>
                <w:sz w:val="24"/>
                <w:szCs w:val="24"/>
              </w:rPr>
              <w:t>2</w:t>
            </w:r>
            <w:r>
              <w:rPr>
                <w:rFonts w:eastAsia="黑体"/>
                <w:sz w:val="24"/>
                <w:szCs w:val="24"/>
              </w:rPr>
              <w:t>:</w:t>
            </w:r>
            <w:r>
              <w:rPr>
                <w:rFonts w:eastAsia="黑体" w:hint="eastAsia"/>
                <w:sz w:val="24"/>
                <w:szCs w:val="24"/>
              </w:rPr>
              <w:t xml:space="preserve"> </w:t>
            </w:r>
            <w:r>
              <w:rPr>
                <w:rFonts w:eastAsia="黑体"/>
                <w:sz w:val="24"/>
                <w:szCs w:val="24"/>
              </w:rPr>
              <w:t>I am playing with my car. What are you doing?</w:t>
            </w:r>
          </w:p>
          <w:p w14:paraId="0F73A566" w14:textId="77777777" w:rsidR="00942973" w:rsidRDefault="00942973">
            <w:pPr>
              <w:spacing w:line="480" w:lineRule="exact"/>
              <w:rPr>
                <w:sz w:val="24"/>
                <w:szCs w:val="24"/>
              </w:rPr>
            </w:pPr>
          </w:p>
          <w:p w14:paraId="629CE4E9" w14:textId="77777777" w:rsidR="00942973" w:rsidRDefault="00942973">
            <w:pPr>
              <w:spacing w:line="480" w:lineRule="exact"/>
              <w:rPr>
                <w:sz w:val="24"/>
                <w:szCs w:val="24"/>
              </w:rPr>
            </w:pPr>
          </w:p>
          <w:p w14:paraId="3806BAF4" w14:textId="77777777" w:rsidR="00942973" w:rsidRDefault="00942973">
            <w:pPr>
              <w:spacing w:line="480" w:lineRule="exact"/>
              <w:rPr>
                <w:sz w:val="24"/>
                <w:szCs w:val="24"/>
              </w:rPr>
            </w:pPr>
          </w:p>
          <w:p w14:paraId="753EE33A" w14:textId="77777777" w:rsidR="00942973" w:rsidRDefault="00000000">
            <w:pPr>
              <w:spacing w:line="480" w:lineRule="exact"/>
              <w:rPr>
                <w:sz w:val="24"/>
                <w:szCs w:val="24"/>
              </w:rPr>
            </w:pPr>
            <w:r>
              <w:rPr>
                <w:rFonts w:hint="eastAsia"/>
                <w:sz w:val="24"/>
                <w:szCs w:val="24"/>
              </w:rPr>
              <w:t>Sing a song</w:t>
            </w:r>
          </w:p>
        </w:tc>
        <w:tc>
          <w:tcPr>
            <w:tcW w:w="1800" w:type="dxa"/>
            <w:vAlign w:val="center"/>
          </w:tcPr>
          <w:p w14:paraId="08A017F1" w14:textId="77777777" w:rsidR="00942973" w:rsidRDefault="00942973">
            <w:pPr>
              <w:spacing w:line="480" w:lineRule="exact"/>
              <w:rPr>
                <w:sz w:val="24"/>
                <w:szCs w:val="24"/>
              </w:rPr>
            </w:pPr>
          </w:p>
        </w:tc>
      </w:tr>
      <w:tr w:rsidR="00D65FAF" w14:paraId="540BB754" w14:textId="77777777">
        <w:tc>
          <w:tcPr>
            <w:tcW w:w="1935" w:type="dxa"/>
            <w:vAlign w:val="center"/>
          </w:tcPr>
          <w:p w14:paraId="5B968D8A"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39C0D2A8" w14:textId="77777777" w:rsidR="00942973" w:rsidRDefault="00000000">
            <w:pPr>
              <w:spacing w:line="320" w:lineRule="exact"/>
              <w:rPr>
                <w:rFonts w:eastAsia="黑体"/>
                <w:sz w:val="24"/>
                <w:szCs w:val="24"/>
              </w:rPr>
            </w:pPr>
            <w:r>
              <w:rPr>
                <w:rFonts w:eastAsia="黑体" w:hint="eastAsia"/>
                <w:sz w:val="24"/>
                <w:szCs w:val="24"/>
              </w:rPr>
              <w:t>1.</w:t>
            </w:r>
            <w:r>
              <w:rPr>
                <w:rFonts w:eastAsia="黑体"/>
                <w:sz w:val="24"/>
                <w:szCs w:val="24"/>
              </w:rPr>
              <w:t>Teacher can introduce her own daily life to the</w:t>
            </w:r>
          </w:p>
          <w:p w14:paraId="355E4F13" w14:textId="77777777" w:rsidR="00942973" w:rsidRDefault="00000000">
            <w:pPr>
              <w:spacing w:line="320" w:lineRule="exact"/>
              <w:rPr>
                <w:rFonts w:eastAsia="黑体"/>
                <w:sz w:val="24"/>
                <w:szCs w:val="24"/>
              </w:rPr>
            </w:pPr>
            <w:r>
              <w:rPr>
                <w:rFonts w:eastAsia="黑体"/>
                <w:sz w:val="24"/>
                <w:szCs w:val="24"/>
              </w:rPr>
              <w:t xml:space="preserve">students, such as “I usually draw”. “I usually watch </w:t>
            </w:r>
            <w:r>
              <w:rPr>
                <w:rFonts w:eastAsia="黑体"/>
                <w:sz w:val="24"/>
                <w:szCs w:val="24"/>
              </w:rPr>
              <w:lastRenderedPageBreak/>
              <w:t>TV”, then she can show them some photos to make the students know more about her life. Finally teacher can explain to them that this time it is totally different, such as “But now I am not drawing, I am</w:t>
            </w:r>
            <w:r>
              <w:rPr>
                <w:rFonts w:eastAsia="黑体" w:hint="eastAsia"/>
                <w:sz w:val="24"/>
                <w:szCs w:val="24"/>
              </w:rPr>
              <w:t xml:space="preserve"> </w:t>
            </w:r>
            <w:r>
              <w:rPr>
                <w:rFonts w:eastAsia="黑体"/>
                <w:sz w:val="24"/>
                <w:szCs w:val="24"/>
              </w:rPr>
              <w:t>watching TV”</w:t>
            </w:r>
            <w:r>
              <w:rPr>
                <w:rFonts w:eastAsia="黑体" w:hint="eastAsia"/>
                <w:sz w:val="24"/>
                <w:szCs w:val="24"/>
              </w:rPr>
              <w:t>.</w:t>
            </w:r>
          </w:p>
          <w:p w14:paraId="7E0C4FC9" w14:textId="77777777" w:rsidR="00942973" w:rsidRDefault="00000000">
            <w:pPr>
              <w:spacing w:line="320" w:lineRule="exact"/>
              <w:rPr>
                <w:rFonts w:eastAsia="黑体"/>
                <w:sz w:val="24"/>
                <w:szCs w:val="24"/>
              </w:rPr>
            </w:pPr>
            <w:r>
              <w:rPr>
                <w:rFonts w:eastAsia="黑体" w:hint="eastAsia"/>
                <w:sz w:val="24"/>
                <w:szCs w:val="24"/>
              </w:rPr>
              <w:t>2.</w:t>
            </w:r>
            <w:r>
              <w:rPr>
                <w:rFonts w:eastAsia="黑体"/>
                <w:sz w:val="24"/>
                <w:szCs w:val="24"/>
              </w:rPr>
              <w:t xml:space="preserve"> For the next time, teacher can create a context: “Do you know Da Ming?” He has many activities at the weekend. But today he does a different thing. </w:t>
            </w:r>
            <w:r>
              <w:rPr>
                <w:rFonts w:eastAsia="黑体" w:hint="eastAsia"/>
                <w:sz w:val="24"/>
                <w:szCs w:val="24"/>
              </w:rPr>
              <w:t xml:space="preserve">         </w:t>
            </w:r>
            <w:r>
              <w:rPr>
                <w:rFonts w:eastAsia="黑体"/>
                <w:sz w:val="24"/>
                <w:szCs w:val="24"/>
              </w:rPr>
              <w:t>Do you know why? Let’s have a look</w:t>
            </w:r>
            <w:r>
              <w:rPr>
                <w:rFonts w:eastAsia="黑体" w:hint="eastAsia"/>
                <w:sz w:val="24"/>
                <w:szCs w:val="24"/>
              </w:rPr>
              <w:t>.</w:t>
            </w:r>
          </w:p>
          <w:p w14:paraId="395DC197" w14:textId="77777777" w:rsidR="00942973" w:rsidRDefault="00000000">
            <w:pPr>
              <w:spacing w:line="320" w:lineRule="exact"/>
              <w:rPr>
                <w:rFonts w:eastAsia="黑体"/>
                <w:sz w:val="24"/>
                <w:szCs w:val="24"/>
              </w:rPr>
            </w:pPr>
            <w:r>
              <w:rPr>
                <w:rFonts w:eastAsia="黑体"/>
                <w:sz w:val="24"/>
                <w:szCs w:val="24"/>
              </w:rPr>
              <w:t>Firstly teacher puts up the pictures on the</w:t>
            </w:r>
          </w:p>
          <w:p w14:paraId="5CD8832A" w14:textId="77777777" w:rsidR="00942973" w:rsidRDefault="00000000">
            <w:pPr>
              <w:spacing w:line="320" w:lineRule="exact"/>
              <w:rPr>
                <w:rFonts w:eastAsia="黑体"/>
                <w:sz w:val="24"/>
                <w:szCs w:val="24"/>
              </w:rPr>
            </w:pPr>
            <w:r>
              <w:rPr>
                <w:rFonts w:eastAsia="黑体"/>
                <w:sz w:val="24"/>
                <w:szCs w:val="24"/>
              </w:rPr>
              <w:t>blackboard and plays the tape to the students. They look at the pictures carefully and listen what D Ming and his father do at the weekend at their home</w:t>
            </w:r>
            <w:r>
              <w:rPr>
                <w:rFonts w:eastAsia="黑体" w:hint="eastAsia"/>
                <w:sz w:val="24"/>
                <w:szCs w:val="24"/>
              </w:rPr>
              <w:t>.</w:t>
            </w:r>
          </w:p>
          <w:p w14:paraId="792CBCC5" w14:textId="77777777" w:rsidR="00942973" w:rsidRDefault="00000000">
            <w:pPr>
              <w:spacing w:line="320" w:lineRule="exact"/>
              <w:rPr>
                <w:rFonts w:eastAsia="黑体"/>
                <w:sz w:val="24"/>
                <w:szCs w:val="24"/>
              </w:rPr>
            </w:pPr>
            <w:r>
              <w:rPr>
                <w:rFonts w:eastAsia="黑体" w:hint="eastAsia"/>
                <w:sz w:val="24"/>
                <w:szCs w:val="24"/>
              </w:rPr>
              <w:t>3.</w:t>
            </w:r>
            <w:r>
              <w:rPr>
                <w:rFonts w:eastAsia="黑体"/>
                <w:sz w:val="24"/>
                <w:szCs w:val="24"/>
              </w:rPr>
              <w:t xml:space="preserve"> For the second tim</w:t>
            </w:r>
            <w:r>
              <w:rPr>
                <w:rFonts w:eastAsia="黑体" w:hint="eastAsia"/>
                <w:sz w:val="24"/>
                <w:szCs w:val="24"/>
              </w:rPr>
              <w:t>e,</w:t>
            </w:r>
            <w:r>
              <w:rPr>
                <w:rFonts w:eastAsia="黑体"/>
                <w:sz w:val="24"/>
                <w:szCs w:val="24"/>
              </w:rPr>
              <w:t xml:space="preserve">  Teacher should write the phrases on the blackboard, first let the students guess their meaning, and then teacher can explain to them. Next correct their pronunciation.   </w:t>
            </w:r>
          </w:p>
        </w:tc>
        <w:tc>
          <w:tcPr>
            <w:tcW w:w="2058" w:type="dxa"/>
            <w:vAlign w:val="center"/>
          </w:tcPr>
          <w:p w14:paraId="4452BB97" w14:textId="77777777" w:rsidR="00942973" w:rsidRDefault="00000000">
            <w:pPr>
              <w:spacing w:line="480" w:lineRule="exact"/>
              <w:rPr>
                <w:sz w:val="24"/>
                <w:szCs w:val="24"/>
              </w:rPr>
            </w:pPr>
            <w:r>
              <w:rPr>
                <w:sz w:val="24"/>
                <w:szCs w:val="24"/>
              </w:rPr>
              <w:lastRenderedPageBreak/>
              <w:t>S</w:t>
            </w:r>
            <w:r>
              <w:rPr>
                <w:rFonts w:hint="eastAsia"/>
                <w:sz w:val="24"/>
                <w:szCs w:val="24"/>
              </w:rPr>
              <w:t xml:space="preserve">s open their books, and listen </w:t>
            </w:r>
            <w:r>
              <w:rPr>
                <w:rFonts w:hint="eastAsia"/>
                <w:sz w:val="24"/>
                <w:szCs w:val="24"/>
              </w:rPr>
              <w:lastRenderedPageBreak/>
              <w:t>to the tape carefully.</w:t>
            </w:r>
          </w:p>
          <w:p w14:paraId="34F36A98" w14:textId="77777777" w:rsidR="00942973" w:rsidRDefault="00942973">
            <w:pPr>
              <w:spacing w:line="480" w:lineRule="exact"/>
              <w:rPr>
                <w:sz w:val="24"/>
                <w:szCs w:val="24"/>
              </w:rPr>
            </w:pPr>
          </w:p>
          <w:p w14:paraId="794D21C8" w14:textId="77777777" w:rsidR="00942973" w:rsidRDefault="00942973">
            <w:pPr>
              <w:spacing w:line="480" w:lineRule="exact"/>
              <w:rPr>
                <w:sz w:val="24"/>
                <w:szCs w:val="24"/>
              </w:rPr>
            </w:pPr>
          </w:p>
          <w:p w14:paraId="1F15EA52" w14:textId="77777777" w:rsidR="00942973" w:rsidRDefault="00942973">
            <w:pPr>
              <w:spacing w:line="480" w:lineRule="exact"/>
              <w:rPr>
                <w:sz w:val="24"/>
                <w:szCs w:val="24"/>
              </w:rPr>
            </w:pPr>
          </w:p>
          <w:p w14:paraId="26CB1E96" w14:textId="77777777" w:rsidR="00942973" w:rsidRDefault="00942973">
            <w:pPr>
              <w:spacing w:line="480" w:lineRule="exact"/>
              <w:rPr>
                <w:sz w:val="24"/>
                <w:szCs w:val="24"/>
              </w:rPr>
            </w:pPr>
          </w:p>
          <w:p w14:paraId="59612F51" w14:textId="77777777" w:rsidR="00942973" w:rsidRDefault="00942973">
            <w:pPr>
              <w:spacing w:line="480" w:lineRule="exact"/>
              <w:rPr>
                <w:sz w:val="24"/>
                <w:szCs w:val="24"/>
              </w:rPr>
            </w:pPr>
          </w:p>
          <w:p w14:paraId="00611391" w14:textId="77777777" w:rsidR="00942973" w:rsidRDefault="00942973">
            <w:pPr>
              <w:spacing w:line="480" w:lineRule="exact"/>
              <w:rPr>
                <w:sz w:val="24"/>
                <w:szCs w:val="24"/>
              </w:rPr>
            </w:pPr>
          </w:p>
          <w:p w14:paraId="27384CB0" w14:textId="77777777" w:rsidR="00942973" w:rsidRDefault="00942973">
            <w:pPr>
              <w:spacing w:line="480" w:lineRule="exact"/>
              <w:rPr>
                <w:sz w:val="24"/>
                <w:szCs w:val="24"/>
              </w:rPr>
            </w:pPr>
          </w:p>
          <w:p w14:paraId="35E2B975" w14:textId="77777777" w:rsidR="00942973" w:rsidRDefault="00942973">
            <w:pPr>
              <w:spacing w:line="480" w:lineRule="exact"/>
              <w:rPr>
                <w:sz w:val="24"/>
                <w:szCs w:val="24"/>
              </w:rPr>
            </w:pPr>
          </w:p>
          <w:p w14:paraId="55F1843C" w14:textId="77777777" w:rsidR="00942973" w:rsidRDefault="00942973">
            <w:pPr>
              <w:spacing w:line="480" w:lineRule="exact"/>
              <w:rPr>
                <w:sz w:val="24"/>
                <w:szCs w:val="24"/>
              </w:rPr>
            </w:pPr>
          </w:p>
          <w:p w14:paraId="2D6ADD9F" w14:textId="77777777" w:rsidR="00942973" w:rsidRDefault="00942973">
            <w:pPr>
              <w:spacing w:line="480" w:lineRule="exact"/>
              <w:rPr>
                <w:sz w:val="24"/>
                <w:szCs w:val="24"/>
              </w:rPr>
            </w:pPr>
          </w:p>
          <w:p w14:paraId="77C4DED8" w14:textId="77777777" w:rsidR="00942973" w:rsidRDefault="00942973">
            <w:pPr>
              <w:spacing w:line="480" w:lineRule="exact"/>
              <w:rPr>
                <w:sz w:val="24"/>
                <w:szCs w:val="24"/>
              </w:rPr>
            </w:pPr>
          </w:p>
          <w:p w14:paraId="56A60C9D" w14:textId="77777777" w:rsidR="00942973" w:rsidRDefault="00000000">
            <w:pPr>
              <w:spacing w:line="480" w:lineRule="exact"/>
              <w:rPr>
                <w:sz w:val="24"/>
                <w:szCs w:val="24"/>
              </w:rPr>
            </w:pPr>
            <w:r>
              <w:rPr>
                <w:sz w:val="24"/>
                <w:szCs w:val="24"/>
              </w:rPr>
              <w:t>A</w:t>
            </w:r>
            <w:r>
              <w:rPr>
                <w:rFonts w:hint="eastAsia"/>
                <w:sz w:val="24"/>
                <w:szCs w:val="24"/>
              </w:rPr>
              <w:t>nswer these questions what teacher gives.</w:t>
            </w:r>
          </w:p>
          <w:p w14:paraId="3B3EBE86" w14:textId="77777777" w:rsidR="00942973" w:rsidRDefault="00942973">
            <w:pPr>
              <w:spacing w:line="480" w:lineRule="exact"/>
              <w:rPr>
                <w:sz w:val="24"/>
                <w:szCs w:val="24"/>
              </w:rPr>
            </w:pPr>
          </w:p>
          <w:p w14:paraId="711FEC33" w14:textId="77777777" w:rsidR="00942973" w:rsidRDefault="00942973">
            <w:pPr>
              <w:spacing w:line="480" w:lineRule="exact"/>
              <w:rPr>
                <w:sz w:val="24"/>
                <w:szCs w:val="24"/>
              </w:rPr>
            </w:pPr>
          </w:p>
          <w:p w14:paraId="70B55257" w14:textId="77777777" w:rsidR="00942973" w:rsidRDefault="00942973">
            <w:pPr>
              <w:spacing w:line="480" w:lineRule="exact"/>
              <w:rPr>
                <w:sz w:val="24"/>
                <w:szCs w:val="24"/>
              </w:rPr>
            </w:pPr>
          </w:p>
          <w:p w14:paraId="7724D082" w14:textId="77777777" w:rsidR="00942973" w:rsidRDefault="00000000">
            <w:pPr>
              <w:spacing w:line="320" w:lineRule="exact"/>
              <w:rPr>
                <w:rFonts w:eastAsia="黑体"/>
                <w:sz w:val="24"/>
                <w:szCs w:val="24"/>
              </w:rPr>
            </w:pPr>
            <w:r>
              <w:rPr>
                <w:rFonts w:eastAsia="黑体"/>
                <w:sz w:val="24"/>
                <w:szCs w:val="24"/>
              </w:rPr>
              <w:t>students open their books</w:t>
            </w:r>
          </w:p>
          <w:p w14:paraId="5A6003A3" w14:textId="77777777" w:rsidR="00942973" w:rsidRDefault="00000000">
            <w:pPr>
              <w:spacing w:line="480" w:lineRule="exact"/>
              <w:rPr>
                <w:sz w:val="24"/>
                <w:szCs w:val="24"/>
              </w:rPr>
            </w:pPr>
            <w:r>
              <w:rPr>
                <w:rFonts w:eastAsia="黑体"/>
                <w:sz w:val="24"/>
                <w:szCs w:val="24"/>
              </w:rPr>
              <w:t>and underlined the phrases.</w:t>
            </w:r>
          </w:p>
          <w:p w14:paraId="30785A29" w14:textId="77777777" w:rsidR="00942973" w:rsidRDefault="00942973">
            <w:pPr>
              <w:spacing w:line="480" w:lineRule="exact"/>
              <w:rPr>
                <w:sz w:val="24"/>
                <w:szCs w:val="24"/>
              </w:rPr>
            </w:pPr>
          </w:p>
          <w:p w14:paraId="1427977C" w14:textId="77777777" w:rsidR="00942973" w:rsidRDefault="00000000">
            <w:pPr>
              <w:spacing w:line="480" w:lineRule="exact"/>
              <w:rPr>
                <w:sz w:val="24"/>
                <w:szCs w:val="24"/>
              </w:rPr>
            </w:pPr>
            <w:r>
              <w:rPr>
                <w:sz w:val="24"/>
                <w:szCs w:val="24"/>
              </w:rPr>
              <w:t>R</w:t>
            </w:r>
            <w:r>
              <w:rPr>
                <w:rFonts w:hint="eastAsia"/>
                <w:sz w:val="24"/>
                <w:szCs w:val="24"/>
              </w:rPr>
              <w:t>ead the text together.</w:t>
            </w:r>
          </w:p>
        </w:tc>
        <w:tc>
          <w:tcPr>
            <w:tcW w:w="1800" w:type="dxa"/>
            <w:vAlign w:val="center"/>
          </w:tcPr>
          <w:p w14:paraId="4DEB398D" w14:textId="77777777" w:rsidR="00942973" w:rsidRDefault="00942973">
            <w:pPr>
              <w:spacing w:line="480" w:lineRule="exact"/>
              <w:rPr>
                <w:sz w:val="24"/>
                <w:szCs w:val="24"/>
              </w:rPr>
            </w:pPr>
          </w:p>
        </w:tc>
      </w:tr>
      <w:tr w:rsidR="00D65FAF" w14:paraId="4B6F92A4" w14:textId="77777777">
        <w:tc>
          <w:tcPr>
            <w:tcW w:w="1935" w:type="dxa"/>
            <w:vAlign w:val="center"/>
          </w:tcPr>
          <w:p w14:paraId="6084FAF0" w14:textId="77777777" w:rsidR="00942973" w:rsidRDefault="00000000">
            <w:pPr>
              <w:spacing w:line="480" w:lineRule="exact"/>
              <w:jc w:val="center"/>
              <w:rPr>
                <w:sz w:val="24"/>
                <w:szCs w:val="24"/>
              </w:rPr>
            </w:pPr>
            <w:r>
              <w:rPr>
                <w:rFonts w:hint="eastAsia"/>
                <w:b/>
                <w:sz w:val="24"/>
                <w:szCs w:val="24"/>
              </w:rPr>
              <w:t>Practice</w:t>
            </w:r>
          </w:p>
        </w:tc>
        <w:tc>
          <w:tcPr>
            <w:tcW w:w="2955" w:type="dxa"/>
          </w:tcPr>
          <w:p w14:paraId="689BB8D4" w14:textId="77777777" w:rsidR="00942973" w:rsidRDefault="00000000">
            <w:pPr>
              <w:spacing w:line="320" w:lineRule="exact"/>
              <w:rPr>
                <w:rFonts w:eastAsia="黑体"/>
                <w:sz w:val="24"/>
                <w:szCs w:val="24"/>
              </w:rPr>
            </w:pPr>
            <w:r>
              <w:rPr>
                <w:rFonts w:eastAsia="黑体"/>
                <w:sz w:val="24"/>
                <w:szCs w:val="24"/>
              </w:rPr>
              <w:t>Teacher can play Simon says to help students</w:t>
            </w:r>
          </w:p>
          <w:p w14:paraId="390E8F95" w14:textId="77777777" w:rsidR="00942973" w:rsidRDefault="00000000">
            <w:pPr>
              <w:spacing w:line="320" w:lineRule="exact"/>
              <w:rPr>
                <w:rFonts w:eastAsia="黑体"/>
                <w:sz w:val="24"/>
                <w:szCs w:val="24"/>
              </w:rPr>
            </w:pPr>
            <w:r>
              <w:rPr>
                <w:rFonts w:eastAsia="黑体"/>
                <w:sz w:val="24"/>
                <w:szCs w:val="24"/>
              </w:rPr>
              <w:t>enforce the phrases. If teacher says “play footballs”.</w:t>
            </w:r>
          </w:p>
          <w:p w14:paraId="7EA7168D" w14:textId="77777777" w:rsidR="00942973" w:rsidRDefault="00000000">
            <w:pPr>
              <w:spacing w:line="320" w:lineRule="exact"/>
              <w:rPr>
                <w:rFonts w:eastAsia="黑体"/>
                <w:sz w:val="24"/>
                <w:szCs w:val="24"/>
              </w:rPr>
            </w:pPr>
            <w:r>
              <w:rPr>
                <w:rFonts w:eastAsia="黑体"/>
                <w:sz w:val="24"/>
                <w:szCs w:val="24"/>
              </w:rPr>
              <w:lastRenderedPageBreak/>
              <w:t>When students are doing the action, teacher can</w:t>
            </w:r>
            <w:r>
              <w:rPr>
                <w:rFonts w:eastAsia="黑体" w:hint="eastAsia"/>
                <w:sz w:val="24"/>
                <w:szCs w:val="24"/>
              </w:rPr>
              <w:t xml:space="preserve"> </w:t>
            </w:r>
            <w:r>
              <w:rPr>
                <w:rFonts w:eastAsia="黑体"/>
                <w:sz w:val="24"/>
                <w:szCs w:val="24"/>
              </w:rPr>
              <w:t>point to one of them and ask him: “What do you</w:t>
            </w:r>
            <w:r>
              <w:rPr>
                <w:rFonts w:eastAsia="黑体" w:hint="eastAsia"/>
                <w:sz w:val="24"/>
                <w:szCs w:val="24"/>
              </w:rPr>
              <w:t xml:space="preserve"> </w:t>
            </w:r>
            <w:r>
              <w:rPr>
                <w:rFonts w:eastAsia="黑体"/>
                <w:sz w:val="24"/>
                <w:szCs w:val="24"/>
              </w:rPr>
              <w:t>usually do?” He uses the sentence pattern to</w:t>
            </w:r>
            <w:r>
              <w:rPr>
                <w:rFonts w:eastAsia="黑体" w:hint="eastAsia"/>
                <w:sz w:val="24"/>
                <w:szCs w:val="24"/>
              </w:rPr>
              <w:t xml:space="preserve"> </w:t>
            </w:r>
            <w:r>
              <w:rPr>
                <w:rFonts w:eastAsia="黑体"/>
                <w:sz w:val="24"/>
                <w:szCs w:val="24"/>
              </w:rPr>
              <w:t>answer. Then teacher can ask the other students:</w:t>
            </w:r>
          </w:p>
          <w:p w14:paraId="6B190DBD" w14:textId="77777777" w:rsidR="00942973" w:rsidRDefault="00000000">
            <w:pPr>
              <w:spacing w:line="320" w:lineRule="exact"/>
              <w:rPr>
                <w:rFonts w:eastAsia="黑体"/>
                <w:sz w:val="24"/>
                <w:szCs w:val="24"/>
              </w:rPr>
            </w:pPr>
            <w:r>
              <w:rPr>
                <w:rFonts w:eastAsia="黑体"/>
                <w:sz w:val="24"/>
                <w:szCs w:val="24"/>
              </w:rPr>
              <w:t>He is not playing basketball today. He is playing</w:t>
            </w:r>
            <w:r>
              <w:rPr>
                <w:rFonts w:eastAsia="黑体" w:hint="eastAsia"/>
                <w:sz w:val="24"/>
                <w:szCs w:val="24"/>
              </w:rPr>
              <w:t xml:space="preserve"> </w:t>
            </w:r>
            <w:r>
              <w:rPr>
                <w:rFonts w:eastAsia="黑体"/>
                <w:sz w:val="24"/>
                <w:szCs w:val="24"/>
              </w:rPr>
              <w:t>football.”</w:t>
            </w:r>
          </w:p>
          <w:p w14:paraId="3B3108DE" w14:textId="77777777" w:rsidR="00942973" w:rsidRDefault="00942973">
            <w:pPr>
              <w:spacing w:line="320" w:lineRule="exact"/>
              <w:rPr>
                <w:rFonts w:eastAsia="黑体"/>
                <w:sz w:val="24"/>
                <w:szCs w:val="24"/>
              </w:rPr>
            </w:pPr>
          </w:p>
        </w:tc>
        <w:tc>
          <w:tcPr>
            <w:tcW w:w="2058" w:type="dxa"/>
            <w:vAlign w:val="center"/>
          </w:tcPr>
          <w:p w14:paraId="632DF434" w14:textId="77777777" w:rsidR="00942973" w:rsidRDefault="00000000">
            <w:pPr>
              <w:spacing w:line="480" w:lineRule="exact"/>
              <w:rPr>
                <w:rFonts w:eastAsia="黑体"/>
                <w:sz w:val="24"/>
                <w:szCs w:val="24"/>
              </w:rPr>
            </w:pPr>
            <w:r>
              <w:rPr>
                <w:rFonts w:eastAsia="黑体"/>
                <w:sz w:val="24"/>
                <w:szCs w:val="24"/>
              </w:rPr>
              <w:lastRenderedPageBreak/>
              <w:t xml:space="preserve">students won’t do. If Simon says “play footballs”, </w:t>
            </w:r>
            <w:r>
              <w:rPr>
                <w:rFonts w:eastAsia="黑体"/>
                <w:sz w:val="24"/>
                <w:szCs w:val="24"/>
              </w:rPr>
              <w:lastRenderedPageBreak/>
              <w:t>they should do the action.</w:t>
            </w:r>
          </w:p>
          <w:p w14:paraId="74FE5AA2" w14:textId="77777777" w:rsidR="00942973" w:rsidRDefault="00000000">
            <w:pPr>
              <w:spacing w:line="480" w:lineRule="exact"/>
              <w:rPr>
                <w:sz w:val="24"/>
                <w:szCs w:val="24"/>
              </w:rPr>
            </w:pPr>
            <w:r>
              <w:rPr>
                <w:rFonts w:eastAsia="黑体"/>
                <w:sz w:val="24"/>
                <w:szCs w:val="24"/>
              </w:rPr>
              <w:t>Students can say: “No,</w:t>
            </w:r>
          </w:p>
        </w:tc>
        <w:tc>
          <w:tcPr>
            <w:tcW w:w="1800" w:type="dxa"/>
            <w:vAlign w:val="center"/>
          </w:tcPr>
          <w:p w14:paraId="5CE800B2" w14:textId="77777777" w:rsidR="00942973" w:rsidRDefault="00942973">
            <w:pPr>
              <w:spacing w:line="480" w:lineRule="exact"/>
              <w:rPr>
                <w:sz w:val="24"/>
                <w:szCs w:val="24"/>
              </w:rPr>
            </w:pPr>
          </w:p>
        </w:tc>
      </w:tr>
      <w:tr w:rsidR="00D65FAF" w14:paraId="6C7C4D18" w14:textId="77777777">
        <w:tc>
          <w:tcPr>
            <w:tcW w:w="1935" w:type="dxa"/>
            <w:vAlign w:val="center"/>
          </w:tcPr>
          <w:p w14:paraId="12597F96"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0E806773" w14:textId="77777777" w:rsidR="00942973" w:rsidRDefault="00000000">
            <w:pPr>
              <w:tabs>
                <w:tab w:val="left" w:pos="540"/>
                <w:tab w:val="left" w:pos="852"/>
              </w:tabs>
              <w:spacing w:line="320" w:lineRule="exact"/>
              <w:rPr>
                <w:sz w:val="24"/>
                <w:szCs w:val="24"/>
              </w:rPr>
            </w:pPr>
            <w:r>
              <w:rPr>
                <w:rFonts w:eastAsia="黑体" w:hint="eastAsia"/>
                <w:sz w:val="24"/>
                <w:szCs w:val="24"/>
              </w:rPr>
              <w:t>1.T</w:t>
            </w:r>
            <w:r>
              <w:rPr>
                <w:rFonts w:eastAsia="黑体"/>
                <w:sz w:val="24"/>
                <w:szCs w:val="24"/>
              </w:rPr>
              <w:t>race and match. Then say.</w:t>
            </w:r>
          </w:p>
          <w:p w14:paraId="6F0D64F7" w14:textId="77777777" w:rsidR="00942973" w:rsidRDefault="00000000">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14:paraId="6FE74ECA" w14:textId="77777777" w:rsidR="00942973" w:rsidRDefault="00000000">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14:paraId="17C68D5A" w14:textId="77777777" w:rsidR="00942973" w:rsidRDefault="00000000">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14:paraId="372973D0" w14:textId="77777777" w:rsidR="00942973" w:rsidRDefault="00000000">
            <w:pPr>
              <w:spacing w:line="320" w:lineRule="exact"/>
              <w:rPr>
                <w:rFonts w:eastAsia="黑体"/>
                <w:sz w:val="24"/>
                <w:szCs w:val="24"/>
              </w:rPr>
            </w:pPr>
            <w:r>
              <w:rPr>
                <w:rFonts w:hint="eastAsia"/>
                <w:sz w:val="24"/>
                <w:szCs w:val="24"/>
              </w:rPr>
              <w:t>5.</w:t>
            </w:r>
            <w:r>
              <w:rPr>
                <w:rFonts w:eastAsia="黑体"/>
                <w:sz w:val="24"/>
                <w:szCs w:val="24"/>
              </w:rPr>
              <w:t xml:space="preserve"> Teacher shows them the CAI, students read after them and try to imitate authentically.</w:t>
            </w:r>
          </w:p>
          <w:p w14:paraId="4C4CBC4B" w14:textId="77777777" w:rsidR="00942973" w:rsidRDefault="00942973">
            <w:pPr>
              <w:tabs>
                <w:tab w:val="left" w:pos="540"/>
                <w:tab w:val="left" w:pos="852"/>
              </w:tabs>
              <w:spacing w:line="320" w:lineRule="exact"/>
              <w:rPr>
                <w:sz w:val="24"/>
                <w:szCs w:val="24"/>
              </w:rPr>
            </w:pPr>
          </w:p>
          <w:p w14:paraId="36E058E5" w14:textId="77777777" w:rsidR="00942973" w:rsidRDefault="00942973">
            <w:pPr>
              <w:spacing w:line="480" w:lineRule="exact"/>
              <w:rPr>
                <w:sz w:val="24"/>
                <w:szCs w:val="24"/>
              </w:rPr>
            </w:pPr>
          </w:p>
          <w:p w14:paraId="57BF2640" w14:textId="77777777" w:rsidR="00942973" w:rsidRDefault="00942973">
            <w:pPr>
              <w:spacing w:line="480" w:lineRule="exact"/>
              <w:rPr>
                <w:sz w:val="24"/>
                <w:szCs w:val="24"/>
              </w:rPr>
            </w:pPr>
          </w:p>
        </w:tc>
        <w:tc>
          <w:tcPr>
            <w:tcW w:w="2058" w:type="dxa"/>
            <w:vAlign w:val="center"/>
          </w:tcPr>
          <w:p w14:paraId="5B2B5604" w14:textId="77777777" w:rsidR="00942973" w:rsidRDefault="00000000">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14:paraId="288FBF75" w14:textId="77777777" w:rsidR="00942973" w:rsidRDefault="00000000">
            <w:pPr>
              <w:spacing w:line="480" w:lineRule="exact"/>
              <w:rPr>
                <w:sz w:val="24"/>
                <w:szCs w:val="24"/>
              </w:rPr>
            </w:pPr>
            <w:r>
              <w:rPr>
                <w:rFonts w:hint="eastAsia"/>
                <w:sz w:val="24"/>
                <w:szCs w:val="24"/>
              </w:rPr>
              <w:t>The students say the sentences as quickly as possible.</w:t>
            </w:r>
          </w:p>
        </w:tc>
        <w:tc>
          <w:tcPr>
            <w:tcW w:w="1800" w:type="dxa"/>
            <w:vAlign w:val="center"/>
          </w:tcPr>
          <w:p w14:paraId="2DB0A37A" w14:textId="77777777" w:rsidR="00942973" w:rsidRDefault="00942973">
            <w:pPr>
              <w:spacing w:line="480" w:lineRule="exact"/>
              <w:rPr>
                <w:sz w:val="24"/>
                <w:szCs w:val="24"/>
              </w:rPr>
            </w:pPr>
          </w:p>
        </w:tc>
      </w:tr>
      <w:tr w:rsidR="00D65FAF" w14:paraId="0A15421F" w14:textId="77777777">
        <w:tc>
          <w:tcPr>
            <w:tcW w:w="1935" w:type="dxa"/>
            <w:vAlign w:val="center"/>
          </w:tcPr>
          <w:p w14:paraId="77A68063"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49983ABE"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701270B3"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new words 4 times.</w:t>
            </w:r>
          </w:p>
          <w:p w14:paraId="0E7A6F87"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5F527E6C" w14:textId="77777777">
        <w:tc>
          <w:tcPr>
            <w:tcW w:w="8748" w:type="dxa"/>
            <w:gridSpan w:val="4"/>
            <w:vAlign w:val="center"/>
          </w:tcPr>
          <w:p w14:paraId="6C965BF4" w14:textId="77777777" w:rsidR="00942973" w:rsidRDefault="00000000">
            <w:pPr>
              <w:spacing w:line="480" w:lineRule="exact"/>
              <w:jc w:val="center"/>
              <w:rPr>
                <w:sz w:val="24"/>
                <w:szCs w:val="24"/>
              </w:rPr>
            </w:pPr>
            <w:r>
              <w:rPr>
                <w:b/>
                <w:sz w:val="24"/>
                <w:szCs w:val="24"/>
              </w:rPr>
              <w:t>Blackboard design</w:t>
            </w:r>
          </w:p>
        </w:tc>
      </w:tr>
      <w:tr w:rsidR="00D65FAF" w14:paraId="64D06E93" w14:textId="77777777">
        <w:trPr>
          <w:trHeight w:val="70"/>
        </w:trPr>
        <w:tc>
          <w:tcPr>
            <w:tcW w:w="8748" w:type="dxa"/>
            <w:gridSpan w:val="4"/>
            <w:vAlign w:val="center"/>
          </w:tcPr>
          <w:p w14:paraId="7AC8ECE4" w14:textId="77777777" w:rsidR="00942973" w:rsidRDefault="00942973">
            <w:pPr>
              <w:tabs>
                <w:tab w:val="left" w:pos="540"/>
                <w:tab w:val="left" w:pos="1125"/>
              </w:tabs>
              <w:spacing w:line="320" w:lineRule="exact"/>
              <w:ind w:leftChars="171" w:left="719" w:hangingChars="150" w:hanging="360"/>
              <w:rPr>
                <w:sz w:val="24"/>
                <w:szCs w:val="24"/>
              </w:rPr>
            </w:pPr>
          </w:p>
          <w:p w14:paraId="0934EA1B" w14:textId="77777777" w:rsidR="00942973" w:rsidRDefault="00942973">
            <w:pPr>
              <w:tabs>
                <w:tab w:val="left" w:pos="540"/>
                <w:tab w:val="left" w:pos="1125"/>
              </w:tabs>
              <w:spacing w:line="320" w:lineRule="exact"/>
              <w:ind w:leftChars="171" w:left="719" w:hangingChars="150" w:hanging="360"/>
              <w:rPr>
                <w:sz w:val="24"/>
                <w:szCs w:val="24"/>
              </w:rPr>
            </w:pPr>
          </w:p>
          <w:p w14:paraId="4E05CA46" w14:textId="77777777" w:rsidR="00942973" w:rsidRDefault="00942973">
            <w:pPr>
              <w:tabs>
                <w:tab w:val="left" w:pos="540"/>
                <w:tab w:val="left" w:pos="1125"/>
              </w:tabs>
              <w:spacing w:line="320" w:lineRule="exact"/>
              <w:ind w:leftChars="171" w:left="719" w:hangingChars="150" w:hanging="360"/>
              <w:rPr>
                <w:sz w:val="24"/>
                <w:szCs w:val="24"/>
              </w:rPr>
            </w:pPr>
          </w:p>
          <w:p w14:paraId="4F2DCFAC" w14:textId="77777777" w:rsidR="00942973" w:rsidRDefault="00942973">
            <w:pPr>
              <w:tabs>
                <w:tab w:val="left" w:pos="540"/>
                <w:tab w:val="left" w:pos="1125"/>
              </w:tabs>
              <w:spacing w:line="320" w:lineRule="exact"/>
              <w:ind w:leftChars="171" w:left="719" w:hangingChars="150" w:hanging="360"/>
              <w:rPr>
                <w:sz w:val="24"/>
                <w:szCs w:val="24"/>
              </w:rPr>
            </w:pPr>
          </w:p>
          <w:p w14:paraId="2B84D712" w14:textId="77777777" w:rsidR="00942973" w:rsidRDefault="00942973">
            <w:pPr>
              <w:tabs>
                <w:tab w:val="left" w:pos="540"/>
                <w:tab w:val="left" w:pos="1125"/>
              </w:tabs>
              <w:spacing w:line="320" w:lineRule="exact"/>
              <w:rPr>
                <w:sz w:val="24"/>
                <w:szCs w:val="24"/>
              </w:rPr>
            </w:pPr>
          </w:p>
          <w:p w14:paraId="223BA25C" w14:textId="77777777" w:rsidR="00942973" w:rsidRDefault="00942973">
            <w:pPr>
              <w:tabs>
                <w:tab w:val="left" w:pos="540"/>
                <w:tab w:val="left" w:pos="1125"/>
              </w:tabs>
              <w:spacing w:line="320" w:lineRule="exact"/>
              <w:ind w:leftChars="171" w:left="719" w:hangingChars="150" w:hanging="360"/>
              <w:rPr>
                <w:rFonts w:eastAsia="黑体"/>
                <w:sz w:val="24"/>
                <w:szCs w:val="24"/>
              </w:rPr>
            </w:pPr>
          </w:p>
        </w:tc>
      </w:tr>
      <w:tr w:rsidR="00D65FAF" w14:paraId="0BE79E2C" w14:textId="77777777">
        <w:trPr>
          <w:trHeight w:val="2265"/>
        </w:trPr>
        <w:tc>
          <w:tcPr>
            <w:tcW w:w="1935" w:type="dxa"/>
            <w:vAlign w:val="center"/>
          </w:tcPr>
          <w:p w14:paraId="2B2EDE5C" w14:textId="77777777" w:rsidR="00942973" w:rsidRDefault="00000000">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40154AE9" w14:textId="77777777" w:rsidR="00942973" w:rsidRDefault="00942973">
            <w:pPr>
              <w:spacing w:line="480" w:lineRule="exact"/>
              <w:rPr>
                <w:sz w:val="24"/>
                <w:szCs w:val="24"/>
              </w:rPr>
            </w:pPr>
          </w:p>
        </w:tc>
      </w:tr>
    </w:tbl>
    <w:p w14:paraId="4FABA313"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5A31BBF9" w14:textId="77777777">
        <w:tc>
          <w:tcPr>
            <w:tcW w:w="1935" w:type="dxa"/>
            <w:vAlign w:val="center"/>
          </w:tcPr>
          <w:p w14:paraId="069BE660" w14:textId="77777777" w:rsidR="00942973" w:rsidRDefault="00000000">
            <w:pPr>
              <w:spacing w:line="480" w:lineRule="exact"/>
              <w:jc w:val="center"/>
              <w:rPr>
                <w:sz w:val="24"/>
                <w:szCs w:val="24"/>
              </w:rPr>
            </w:pPr>
            <w:r>
              <w:rPr>
                <w:rFonts w:hint="eastAsia"/>
                <w:b/>
                <w:sz w:val="24"/>
                <w:szCs w:val="24"/>
              </w:rPr>
              <w:t>Title</w:t>
            </w:r>
          </w:p>
        </w:tc>
        <w:tc>
          <w:tcPr>
            <w:tcW w:w="6813" w:type="dxa"/>
            <w:gridSpan w:val="3"/>
            <w:vAlign w:val="center"/>
          </w:tcPr>
          <w:p w14:paraId="25E19584" w14:textId="77777777" w:rsidR="00942973" w:rsidRDefault="00000000">
            <w:pPr>
              <w:spacing w:line="480" w:lineRule="exact"/>
              <w:rPr>
                <w:sz w:val="24"/>
                <w:szCs w:val="24"/>
              </w:rPr>
            </w:pPr>
            <w:r>
              <w:rPr>
                <w:b/>
                <w:sz w:val="24"/>
                <w:szCs w:val="24"/>
              </w:rPr>
              <w:t xml:space="preserve">Module </w:t>
            </w:r>
            <w:r>
              <w:rPr>
                <w:rFonts w:hint="eastAsia"/>
                <w:b/>
                <w:sz w:val="24"/>
                <w:szCs w:val="24"/>
              </w:rPr>
              <w:t>6</w:t>
            </w:r>
            <w:r>
              <w:rPr>
                <w:b/>
                <w:sz w:val="24"/>
                <w:szCs w:val="24"/>
              </w:rPr>
              <w:t xml:space="preserve">  Unit </w:t>
            </w:r>
            <w:r>
              <w:rPr>
                <w:rFonts w:hint="eastAsia"/>
                <w:b/>
                <w:sz w:val="24"/>
                <w:szCs w:val="24"/>
              </w:rPr>
              <w:t xml:space="preserve">2 </w:t>
            </w:r>
            <w:r>
              <w:rPr>
                <w:b/>
                <w:sz w:val="24"/>
                <w:szCs w:val="24"/>
              </w:rPr>
              <w:t xml:space="preserve"> </w:t>
            </w:r>
            <w:r>
              <w:rPr>
                <w:rFonts w:hint="eastAsia"/>
                <w:b/>
                <w:sz w:val="24"/>
                <w:szCs w:val="24"/>
              </w:rPr>
              <w:t>My grandma usually cooks.</w:t>
            </w:r>
          </w:p>
        </w:tc>
      </w:tr>
      <w:tr w:rsidR="00D65FAF" w14:paraId="5E851F1D" w14:textId="77777777">
        <w:tc>
          <w:tcPr>
            <w:tcW w:w="1935" w:type="dxa"/>
            <w:vAlign w:val="center"/>
          </w:tcPr>
          <w:p w14:paraId="41052330"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7D23B935" w14:textId="77777777" w:rsidR="00942973" w:rsidRDefault="00000000">
            <w:pPr>
              <w:spacing w:line="480" w:lineRule="exact"/>
              <w:ind w:left="240" w:hangingChars="100" w:hanging="240"/>
              <w:rPr>
                <w:sz w:val="24"/>
                <w:szCs w:val="24"/>
              </w:rPr>
            </w:pPr>
            <w:r>
              <w:rPr>
                <w:rFonts w:eastAsia="黑体"/>
                <w:sz w:val="24"/>
                <w:szCs w:val="24"/>
              </w:rPr>
              <w:t>Students can use the sentence patterns to compare their</w:t>
            </w:r>
            <w:r>
              <w:rPr>
                <w:rFonts w:eastAsia="黑体" w:hint="eastAsia"/>
                <w:sz w:val="24"/>
                <w:szCs w:val="24"/>
              </w:rPr>
              <w:t xml:space="preserve"> </w:t>
            </w:r>
            <w:r>
              <w:rPr>
                <w:rFonts w:eastAsia="黑体"/>
                <w:sz w:val="24"/>
                <w:szCs w:val="24"/>
              </w:rPr>
              <w:t>daily behavior to the present behavior.</w:t>
            </w:r>
          </w:p>
        </w:tc>
      </w:tr>
      <w:tr w:rsidR="00D65FAF" w14:paraId="684EFDB1" w14:textId="77777777">
        <w:tc>
          <w:tcPr>
            <w:tcW w:w="1935" w:type="dxa"/>
            <w:vAlign w:val="center"/>
          </w:tcPr>
          <w:p w14:paraId="340774ED"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1D1D7653" w14:textId="77777777" w:rsidR="00942973" w:rsidRDefault="00000000">
            <w:pPr>
              <w:spacing w:line="320" w:lineRule="exact"/>
              <w:ind w:left="420" w:hanging="420"/>
              <w:jc w:val="center"/>
              <w:rPr>
                <w:b/>
                <w:sz w:val="24"/>
                <w:szCs w:val="24"/>
              </w:rPr>
            </w:pPr>
            <w:r>
              <w:rPr>
                <w:rFonts w:hint="eastAsia"/>
                <w:b/>
                <w:sz w:val="24"/>
                <w:szCs w:val="24"/>
              </w:rPr>
              <w:t>＆</w:t>
            </w:r>
          </w:p>
          <w:p w14:paraId="0E5119E9"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585BA542"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4EDFB5DC" w14:textId="77777777" w:rsidR="00942973" w:rsidRDefault="00000000">
            <w:pPr>
              <w:spacing w:line="320" w:lineRule="exact"/>
              <w:rPr>
                <w:rFonts w:eastAsia="黑体"/>
                <w:sz w:val="24"/>
                <w:szCs w:val="24"/>
              </w:rPr>
            </w:pPr>
            <w:r>
              <w:rPr>
                <w:rFonts w:eastAsia="黑体"/>
                <w:sz w:val="24"/>
                <w:szCs w:val="24"/>
              </w:rPr>
              <w:t>The usage of “usually”: It’s a adverb which stands for present tense.</w:t>
            </w:r>
          </w:p>
          <w:p w14:paraId="77508D70" w14:textId="77777777" w:rsidR="00942973" w:rsidRDefault="00000000">
            <w:pPr>
              <w:spacing w:line="480" w:lineRule="exact"/>
              <w:rPr>
                <w:sz w:val="24"/>
                <w:szCs w:val="24"/>
              </w:rPr>
            </w:pPr>
            <w:r>
              <w:rPr>
                <w:rFonts w:eastAsia="黑体"/>
                <w:sz w:val="24"/>
                <w:szCs w:val="24"/>
              </w:rPr>
              <w:t>I usually help my father. But he is not helping me today</w:t>
            </w:r>
          </w:p>
        </w:tc>
      </w:tr>
      <w:tr w:rsidR="00D65FAF" w14:paraId="0DB34398" w14:textId="77777777">
        <w:tc>
          <w:tcPr>
            <w:tcW w:w="1935" w:type="dxa"/>
            <w:vAlign w:val="center"/>
          </w:tcPr>
          <w:p w14:paraId="396760D1"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4DFA12E2"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1463B1C5" w14:textId="77777777">
        <w:tc>
          <w:tcPr>
            <w:tcW w:w="1935" w:type="dxa"/>
            <w:vAlign w:val="center"/>
          </w:tcPr>
          <w:p w14:paraId="3134C961"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511E59B1"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44119BB4" w14:textId="77777777">
        <w:tc>
          <w:tcPr>
            <w:tcW w:w="1935" w:type="dxa"/>
            <w:vAlign w:val="center"/>
          </w:tcPr>
          <w:p w14:paraId="4FA79D92" w14:textId="77777777" w:rsidR="00942973" w:rsidRDefault="00000000">
            <w:pPr>
              <w:spacing w:line="480" w:lineRule="exact"/>
              <w:jc w:val="center"/>
              <w:rPr>
                <w:b/>
                <w:sz w:val="24"/>
                <w:szCs w:val="24"/>
              </w:rPr>
            </w:pPr>
            <w:r>
              <w:rPr>
                <w:rFonts w:hint="eastAsia"/>
                <w:b/>
                <w:sz w:val="24"/>
                <w:szCs w:val="24"/>
              </w:rPr>
              <w:t>Teaching</w:t>
            </w:r>
          </w:p>
          <w:p w14:paraId="6C54BD0F"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09E5CC2F"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14:paraId="4FD6D18F"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14:paraId="7F323469" w14:textId="77777777" w:rsidR="00942973" w:rsidRDefault="00000000">
            <w:pPr>
              <w:spacing w:line="480" w:lineRule="exact"/>
              <w:jc w:val="center"/>
              <w:rPr>
                <w:sz w:val="24"/>
                <w:szCs w:val="24"/>
              </w:rPr>
            </w:pPr>
            <w:r>
              <w:rPr>
                <w:rFonts w:hint="eastAsia"/>
                <w:b/>
                <w:sz w:val="24"/>
                <w:szCs w:val="24"/>
              </w:rPr>
              <w:t>Additional</w:t>
            </w:r>
          </w:p>
        </w:tc>
      </w:tr>
      <w:tr w:rsidR="00D65FAF" w14:paraId="2BDAEB39" w14:textId="77777777">
        <w:tc>
          <w:tcPr>
            <w:tcW w:w="1935" w:type="dxa"/>
            <w:vAlign w:val="center"/>
          </w:tcPr>
          <w:p w14:paraId="728F1018" w14:textId="77777777" w:rsidR="00942973" w:rsidRDefault="00000000">
            <w:pPr>
              <w:spacing w:line="480" w:lineRule="exact"/>
              <w:jc w:val="center"/>
              <w:rPr>
                <w:b/>
                <w:sz w:val="24"/>
                <w:szCs w:val="24"/>
              </w:rPr>
            </w:pPr>
            <w:r>
              <w:rPr>
                <w:rFonts w:hint="eastAsia"/>
                <w:b/>
                <w:sz w:val="24"/>
                <w:szCs w:val="24"/>
              </w:rPr>
              <w:t>Warm-up</w:t>
            </w:r>
          </w:p>
          <w:p w14:paraId="75696266"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66F0E2A8"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42342DC2" w14:textId="77777777" w:rsidR="00942973" w:rsidRDefault="00000000">
            <w:pPr>
              <w:spacing w:line="320" w:lineRule="exact"/>
              <w:ind w:left="240" w:hangingChars="100" w:hanging="240"/>
              <w:rPr>
                <w:rFonts w:eastAsia="黑体"/>
                <w:sz w:val="24"/>
                <w:szCs w:val="24"/>
              </w:rPr>
            </w:pPr>
            <w:r>
              <w:rPr>
                <w:rFonts w:hint="eastAsia"/>
                <w:sz w:val="24"/>
                <w:szCs w:val="24"/>
              </w:rPr>
              <w:t>1</w:t>
            </w:r>
            <w:r>
              <w:rPr>
                <w:rFonts w:eastAsia="黑体"/>
                <w:sz w:val="24"/>
                <w:szCs w:val="24"/>
              </w:rPr>
              <w:t xml:space="preserve"> Teacher and students</w:t>
            </w:r>
            <w:r>
              <w:rPr>
                <w:rFonts w:eastAsia="黑体" w:hint="eastAsia"/>
                <w:sz w:val="24"/>
                <w:szCs w:val="24"/>
              </w:rPr>
              <w:t xml:space="preserve"> </w:t>
            </w:r>
            <w:r>
              <w:rPr>
                <w:rFonts w:eastAsia="黑体"/>
                <w:sz w:val="24"/>
                <w:szCs w:val="24"/>
              </w:rPr>
              <w:t>greet each other warmly.</w:t>
            </w:r>
          </w:p>
          <w:p w14:paraId="66CC4670" w14:textId="77777777" w:rsidR="00942973" w:rsidRDefault="00000000">
            <w:pPr>
              <w:spacing w:line="320" w:lineRule="exact"/>
              <w:rPr>
                <w:rFonts w:eastAsia="黑体"/>
                <w:sz w:val="24"/>
                <w:szCs w:val="24"/>
              </w:rPr>
            </w:pPr>
            <w:r>
              <w:rPr>
                <w:rFonts w:eastAsia="黑体"/>
                <w:sz w:val="24"/>
                <w:szCs w:val="24"/>
              </w:rPr>
              <w:t>Teacher uses diverse forms to review the</w:t>
            </w:r>
          </w:p>
          <w:p w14:paraId="45B72428" w14:textId="77777777" w:rsidR="00942973" w:rsidRDefault="00000000">
            <w:pPr>
              <w:spacing w:line="320" w:lineRule="exact"/>
              <w:rPr>
                <w:rFonts w:eastAsia="黑体"/>
                <w:sz w:val="24"/>
                <w:szCs w:val="24"/>
              </w:rPr>
            </w:pPr>
            <w:r>
              <w:rPr>
                <w:rFonts w:eastAsia="黑体"/>
                <w:sz w:val="24"/>
                <w:szCs w:val="24"/>
              </w:rPr>
              <w:t>song, clapping hands or stamping feet while they are singing.</w:t>
            </w:r>
          </w:p>
          <w:p w14:paraId="1DF2FAD5" w14:textId="77777777" w:rsidR="00942973" w:rsidRDefault="00000000">
            <w:pPr>
              <w:spacing w:line="480" w:lineRule="exact"/>
              <w:rPr>
                <w:sz w:val="24"/>
                <w:szCs w:val="24"/>
              </w:rPr>
            </w:pPr>
            <w:r>
              <w:rPr>
                <w:rFonts w:hint="eastAsia"/>
                <w:sz w:val="24"/>
                <w:szCs w:val="24"/>
              </w:rPr>
              <w:t>2</w:t>
            </w:r>
            <w:r>
              <w:rPr>
                <w:rFonts w:hint="eastAsia"/>
                <w:sz w:val="24"/>
                <w:szCs w:val="24"/>
              </w:rPr>
              <w:t>、</w:t>
            </w:r>
            <w:r>
              <w:rPr>
                <w:rFonts w:eastAsia="黑体"/>
                <w:sz w:val="24"/>
                <w:szCs w:val="24"/>
              </w:rPr>
              <w:t xml:space="preserve">Sing </w:t>
            </w:r>
            <w:r>
              <w:rPr>
                <w:rFonts w:eastAsia="黑体" w:hint="eastAsia"/>
                <w:sz w:val="24"/>
                <w:szCs w:val="24"/>
              </w:rPr>
              <w:t>a song.</w:t>
            </w:r>
            <w:r>
              <w:rPr>
                <w:rFonts w:hint="eastAsia"/>
                <w:sz w:val="24"/>
                <w:szCs w:val="24"/>
              </w:rPr>
              <w:t xml:space="preserve"> </w:t>
            </w:r>
          </w:p>
          <w:p w14:paraId="0D8D913A"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0B091B5D" w14:textId="77777777" w:rsidR="00942973" w:rsidRDefault="00000000">
            <w:pPr>
              <w:spacing w:line="480" w:lineRule="exact"/>
              <w:rPr>
                <w:sz w:val="24"/>
                <w:szCs w:val="24"/>
              </w:rPr>
            </w:pPr>
            <w:r>
              <w:rPr>
                <w:rFonts w:hint="eastAsia"/>
                <w:sz w:val="24"/>
                <w:szCs w:val="24"/>
              </w:rPr>
              <w:t>1. Show some pictures.</w:t>
            </w:r>
          </w:p>
        </w:tc>
        <w:tc>
          <w:tcPr>
            <w:tcW w:w="2058" w:type="dxa"/>
            <w:vAlign w:val="center"/>
          </w:tcPr>
          <w:p w14:paraId="776B8896" w14:textId="77777777" w:rsidR="00942973" w:rsidRDefault="00942973">
            <w:pPr>
              <w:spacing w:line="480" w:lineRule="exact"/>
              <w:rPr>
                <w:sz w:val="24"/>
                <w:szCs w:val="24"/>
              </w:rPr>
            </w:pPr>
          </w:p>
          <w:p w14:paraId="7363DF78" w14:textId="77777777" w:rsidR="00942973" w:rsidRDefault="00942973">
            <w:pPr>
              <w:spacing w:line="480" w:lineRule="exact"/>
              <w:rPr>
                <w:sz w:val="24"/>
                <w:szCs w:val="24"/>
              </w:rPr>
            </w:pPr>
          </w:p>
          <w:p w14:paraId="5980FDE5" w14:textId="77777777" w:rsidR="00942973" w:rsidRDefault="00942973">
            <w:pPr>
              <w:spacing w:line="480" w:lineRule="exact"/>
              <w:rPr>
                <w:sz w:val="24"/>
                <w:szCs w:val="24"/>
              </w:rPr>
            </w:pPr>
          </w:p>
          <w:p w14:paraId="44992B68" w14:textId="77777777" w:rsidR="00942973" w:rsidRDefault="00000000">
            <w:pPr>
              <w:spacing w:line="480" w:lineRule="exact"/>
              <w:rPr>
                <w:sz w:val="24"/>
                <w:szCs w:val="24"/>
              </w:rPr>
            </w:pPr>
            <w:r>
              <w:rPr>
                <w:rFonts w:hint="eastAsia"/>
                <w:sz w:val="24"/>
                <w:szCs w:val="24"/>
              </w:rPr>
              <w:t>Ss answer these questions.</w:t>
            </w:r>
          </w:p>
          <w:p w14:paraId="4323203B" w14:textId="77777777" w:rsidR="00942973" w:rsidRDefault="00942973">
            <w:pPr>
              <w:spacing w:line="480" w:lineRule="exact"/>
              <w:rPr>
                <w:sz w:val="24"/>
                <w:szCs w:val="24"/>
              </w:rPr>
            </w:pPr>
          </w:p>
          <w:p w14:paraId="35983D0B" w14:textId="77777777" w:rsidR="00942973" w:rsidRDefault="00942973">
            <w:pPr>
              <w:spacing w:line="480" w:lineRule="exact"/>
              <w:rPr>
                <w:sz w:val="24"/>
                <w:szCs w:val="24"/>
              </w:rPr>
            </w:pPr>
          </w:p>
          <w:p w14:paraId="2C6A9F05" w14:textId="77777777" w:rsidR="00942973" w:rsidRDefault="00000000">
            <w:pPr>
              <w:spacing w:line="480" w:lineRule="exact"/>
              <w:rPr>
                <w:sz w:val="24"/>
                <w:szCs w:val="24"/>
              </w:rPr>
            </w:pPr>
            <w:r>
              <w:rPr>
                <w:rFonts w:hint="eastAsia"/>
                <w:sz w:val="24"/>
                <w:szCs w:val="24"/>
              </w:rPr>
              <w:t>Sing a song</w:t>
            </w:r>
          </w:p>
        </w:tc>
        <w:tc>
          <w:tcPr>
            <w:tcW w:w="1800" w:type="dxa"/>
            <w:vAlign w:val="center"/>
          </w:tcPr>
          <w:p w14:paraId="11635C5C" w14:textId="77777777" w:rsidR="00942973" w:rsidRDefault="00942973">
            <w:pPr>
              <w:spacing w:line="480" w:lineRule="exact"/>
              <w:rPr>
                <w:sz w:val="24"/>
                <w:szCs w:val="24"/>
              </w:rPr>
            </w:pPr>
          </w:p>
        </w:tc>
      </w:tr>
      <w:tr w:rsidR="00D65FAF" w14:paraId="26DEF533" w14:textId="77777777">
        <w:tc>
          <w:tcPr>
            <w:tcW w:w="1935" w:type="dxa"/>
            <w:vAlign w:val="center"/>
          </w:tcPr>
          <w:p w14:paraId="087EAD39"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7EC80A11" w14:textId="77777777" w:rsidR="00942973" w:rsidRDefault="00000000">
            <w:pPr>
              <w:spacing w:line="320" w:lineRule="exact"/>
              <w:jc w:val="left"/>
              <w:rPr>
                <w:rFonts w:eastAsia="黑体"/>
                <w:sz w:val="24"/>
                <w:szCs w:val="24"/>
              </w:rPr>
            </w:pPr>
            <w:r>
              <w:rPr>
                <w:rFonts w:eastAsia="黑体" w:hint="eastAsia"/>
                <w:sz w:val="24"/>
                <w:szCs w:val="24"/>
              </w:rPr>
              <w:t xml:space="preserve">1. </w:t>
            </w:r>
            <w:r>
              <w:rPr>
                <w:rFonts w:eastAsia="黑体"/>
                <w:sz w:val="24"/>
                <w:szCs w:val="24"/>
              </w:rPr>
              <w:t>Teacher</w:t>
            </w:r>
            <w:r>
              <w:rPr>
                <w:rFonts w:eastAsia="黑体" w:hint="eastAsia"/>
                <w:sz w:val="24"/>
                <w:szCs w:val="24"/>
              </w:rPr>
              <w:t xml:space="preserve"> </w:t>
            </w:r>
            <w:r>
              <w:rPr>
                <w:rFonts w:eastAsia="黑体"/>
                <w:sz w:val="24"/>
                <w:szCs w:val="24"/>
              </w:rPr>
              <w:t>writes some verbs on the</w:t>
            </w:r>
            <w:r>
              <w:rPr>
                <w:rFonts w:eastAsia="黑体" w:hint="eastAsia"/>
                <w:sz w:val="24"/>
                <w:szCs w:val="24"/>
              </w:rPr>
              <w:t xml:space="preserve"> </w:t>
            </w:r>
            <w:r>
              <w:rPr>
                <w:rFonts w:eastAsia="黑体"/>
                <w:sz w:val="24"/>
                <w:szCs w:val="24"/>
              </w:rPr>
              <w:t>blackboard and lets students practice in such a way.</w:t>
            </w:r>
          </w:p>
          <w:p w14:paraId="5B372E60" w14:textId="77777777" w:rsidR="00942973" w:rsidRDefault="00000000">
            <w:pPr>
              <w:spacing w:line="320" w:lineRule="exact"/>
              <w:ind w:firstLine="435"/>
              <w:jc w:val="left"/>
              <w:rPr>
                <w:rFonts w:eastAsia="黑体"/>
                <w:sz w:val="24"/>
                <w:szCs w:val="24"/>
              </w:rPr>
            </w:pPr>
            <w:r>
              <w:rPr>
                <w:rFonts w:eastAsia="黑体"/>
                <w:sz w:val="24"/>
                <w:szCs w:val="24"/>
              </w:rPr>
              <w:t>Play foot</w:t>
            </w:r>
            <w:r>
              <w:rPr>
                <w:rFonts w:eastAsia="黑体" w:hint="eastAsia"/>
                <w:sz w:val="24"/>
                <w:szCs w:val="24"/>
              </w:rPr>
              <w:t xml:space="preserve"> </w:t>
            </w:r>
            <w:r>
              <w:rPr>
                <w:rFonts w:eastAsia="黑体"/>
                <w:sz w:val="24"/>
                <w:szCs w:val="24"/>
              </w:rPr>
              <w:t xml:space="preserve">         plays football</w:t>
            </w:r>
          </w:p>
          <w:p w14:paraId="6EFB10FC" w14:textId="77777777" w:rsidR="00942973" w:rsidRDefault="00000000">
            <w:pPr>
              <w:spacing w:line="320" w:lineRule="exact"/>
              <w:ind w:firstLine="435"/>
              <w:jc w:val="left"/>
              <w:rPr>
                <w:rFonts w:eastAsia="黑体"/>
                <w:sz w:val="24"/>
                <w:szCs w:val="24"/>
              </w:rPr>
            </w:pPr>
            <w:r>
              <w:rPr>
                <w:rFonts w:eastAsia="黑体"/>
                <w:sz w:val="24"/>
                <w:szCs w:val="24"/>
              </w:rPr>
              <w:t>Listen</w:t>
            </w:r>
            <w:r>
              <w:rPr>
                <w:rFonts w:eastAsia="黑体" w:hint="eastAsia"/>
                <w:sz w:val="24"/>
                <w:szCs w:val="24"/>
              </w:rPr>
              <w:t xml:space="preserve"> </w:t>
            </w:r>
            <w:r>
              <w:rPr>
                <w:rFonts w:eastAsia="黑体"/>
                <w:sz w:val="24"/>
                <w:szCs w:val="24"/>
              </w:rPr>
              <w:t>to music     listens to music</w:t>
            </w:r>
          </w:p>
          <w:p w14:paraId="30C773E8" w14:textId="77777777" w:rsidR="00942973" w:rsidRDefault="00000000">
            <w:pPr>
              <w:spacing w:line="320" w:lineRule="exact"/>
              <w:rPr>
                <w:rFonts w:eastAsia="黑体"/>
                <w:sz w:val="24"/>
                <w:szCs w:val="24"/>
              </w:rPr>
            </w:pPr>
            <w:r>
              <w:rPr>
                <w:rFonts w:eastAsia="黑体"/>
                <w:sz w:val="24"/>
                <w:szCs w:val="24"/>
              </w:rPr>
              <w:t>Teacher can guides them to play a game. One</w:t>
            </w:r>
          </w:p>
          <w:p w14:paraId="6EB65588" w14:textId="77777777" w:rsidR="00942973" w:rsidRDefault="00000000">
            <w:pPr>
              <w:spacing w:line="320" w:lineRule="exact"/>
              <w:rPr>
                <w:rFonts w:eastAsia="黑体"/>
                <w:sz w:val="24"/>
                <w:szCs w:val="24"/>
              </w:rPr>
            </w:pPr>
            <w:r>
              <w:rPr>
                <w:rFonts w:eastAsia="黑体"/>
                <w:sz w:val="24"/>
                <w:szCs w:val="24"/>
              </w:rPr>
              <w:t xml:space="preserve">student stands in front of the classroom, turn back to </w:t>
            </w:r>
            <w:r>
              <w:rPr>
                <w:rFonts w:eastAsia="黑体"/>
                <w:sz w:val="24"/>
                <w:szCs w:val="24"/>
              </w:rPr>
              <w:lastRenderedPageBreak/>
              <w:t>the students and begin to clap her hands. Meanwhile students pass the flowers one by one. When teacher stop clapping, the student who has flowers in the hands should say a sentence-----I usually draw a pictur</w:t>
            </w:r>
            <w:r>
              <w:rPr>
                <w:rFonts w:eastAsia="黑体" w:hint="eastAsia"/>
                <w:sz w:val="24"/>
                <w:szCs w:val="24"/>
              </w:rPr>
              <w:t>e.</w:t>
            </w:r>
            <w:r>
              <w:rPr>
                <w:rFonts w:eastAsia="黑体"/>
                <w:sz w:val="24"/>
                <w:szCs w:val="24"/>
              </w:rPr>
              <w:t xml:space="preserve"> Practice all the phrases in the same way.</w:t>
            </w:r>
          </w:p>
        </w:tc>
        <w:tc>
          <w:tcPr>
            <w:tcW w:w="2058" w:type="dxa"/>
            <w:vAlign w:val="center"/>
          </w:tcPr>
          <w:p w14:paraId="63FC42D5" w14:textId="77777777" w:rsidR="00942973" w:rsidRDefault="00000000">
            <w:pPr>
              <w:spacing w:line="480" w:lineRule="exact"/>
              <w:rPr>
                <w:sz w:val="24"/>
                <w:szCs w:val="24"/>
              </w:rPr>
            </w:pPr>
            <w:r>
              <w:rPr>
                <w:sz w:val="24"/>
                <w:szCs w:val="24"/>
              </w:rPr>
              <w:lastRenderedPageBreak/>
              <w:t>S</w:t>
            </w:r>
            <w:r>
              <w:rPr>
                <w:rFonts w:hint="eastAsia"/>
                <w:sz w:val="24"/>
                <w:szCs w:val="24"/>
              </w:rPr>
              <w:t>s open their books, and listen to the tape carefully.</w:t>
            </w:r>
          </w:p>
          <w:p w14:paraId="5F9CCC1B" w14:textId="77777777" w:rsidR="00942973" w:rsidRDefault="00942973">
            <w:pPr>
              <w:spacing w:line="480" w:lineRule="exact"/>
              <w:rPr>
                <w:sz w:val="24"/>
                <w:szCs w:val="24"/>
              </w:rPr>
            </w:pPr>
          </w:p>
          <w:p w14:paraId="1D4F02C6" w14:textId="77777777" w:rsidR="00942973" w:rsidRDefault="00000000">
            <w:pPr>
              <w:spacing w:line="480" w:lineRule="exact"/>
              <w:rPr>
                <w:sz w:val="24"/>
                <w:szCs w:val="24"/>
              </w:rPr>
            </w:pPr>
            <w:r>
              <w:rPr>
                <w:rFonts w:eastAsia="黑体"/>
                <w:sz w:val="24"/>
                <w:szCs w:val="24"/>
              </w:rPr>
              <w:t>Students</w:t>
            </w:r>
            <w:r>
              <w:rPr>
                <w:rFonts w:eastAsia="黑体" w:hint="eastAsia"/>
                <w:sz w:val="24"/>
                <w:szCs w:val="24"/>
              </w:rPr>
              <w:t xml:space="preserve"> </w:t>
            </w:r>
            <w:r>
              <w:rPr>
                <w:rFonts w:eastAsia="黑体"/>
                <w:sz w:val="24"/>
                <w:szCs w:val="24"/>
              </w:rPr>
              <w:t>practice the phrases with their partners</w:t>
            </w:r>
            <w:r>
              <w:rPr>
                <w:rFonts w:eastAsia="黑体" w:hint="eastAsia"/>
                <w:sz w:val="24"/>
                <w:szCs w:val="24"/>
              </w:rPr>
              <w:t>.</w:t>
            </w:r>
          </w:p>
          <w:p w14:paraId="7B2A2D09" w14:textId="77777777" w:rsidR="00942973" w:rsidRDefault="00942973">
            <w:pPr>
              <w:spacing w:line="480" w:lineRule="exact"/>
              <w:rPr>
                <w:sz w:val="24"/>
                <w:szCs w:val="24"/>
              </w:rPr>
            </w:pPr>
          </w:p>
          <w:p w14:paraId="1C0E9A92" w14:textId="77777777" w:rsidR="00942973" w:rsidRDefault="00942973">
            <w:pPr>
              <w:spacing w:line="480" w:lineRule="exact"/>
              <w:rPr>
                <w:sz w:val="24"/>
                <w:szCs w:val="24"/>
              </w:rPr>
            </w:pPr>
          </w:p>
          <w:p w14:paraId="774CA6E1" w14:textId="77777777" w:rsidR="00942973" w:rsidRDefault="00942973">
            <w:pPr>
              <w:spacing w:line="480" w:lineRule="exact"/>
              <w:rPr>
                <w:sz w:val="24"/>
                <w:szCs w:val="24"/>
              </w:rPr>
            </w:pPr>
          </w:p>
          <w:p w14:paraId="52AB0FC1" w14:textId="77777777" w:rsidR="00942973" w:rsidRDefault="00000000">
            <w:pPr>
              <w:spacing w:line="480" w:lineRule="exact"/>
              <w:rPr>
                <w:sz w:val="24"/>
                <w:szCs w:val="24"/>
              </w:rPr>
            </w:pPr>
            <w:r>
              <w:rPr>
                <w:sz w:val="24"/>
                <w:szCs w:val="24"/>
              </w:rPr>
              <w:t>S</w:t>
            </w:r>
            <w:r>
              <w:rPr>
                <w:rFonts w:hint="eastAsia"/>
                <w:sz w:val="24"/>
                <w:szCs w:val="24"/>
              </w:rPr>
              <w:t>tudents play the game..</w:t>
            </w:r>
          </w:p>
          <w:p w14:paraId="07884F6F" w14:textId="77777777" w:rsidR="00942973" w:rsidRDefault="00942973">
            <w:pPr>
              <w:spacing w:line="480" w:lineRule="exact"/>
              <w:rPr>
                <w:sz w:val="24"/>
                <w:szCs w:val="24"/>
              </w:rPr>
            </w:pPr>
          </w:p>
          <w:p w14:paraId="135C1385" w14:textId="77777777" w:rsidR="00942973" w:rsidRDefault="00942973">
            <w:pPr>
              <w:spacing w:line="480" w:lineRule="exact"/>
              <w:rPr>
                <w:sz w:val="24"/>
                <w:szCs w:val="24"/>
              </w:rPr>
            </w:pPr>
          </w:p>
        </w:tc>
        <w:tc>
          <w:tcPr>
            <w:tcW w:w="1800" w:type="dxa"/>
            <w:vAlign w:val="center"/>
          </w:tcPr>
          <w:p w14:paraId="4E657FA6" w14:textId="77777777" w:rsidR="00942973" w:rsidRDefault="00942973">
            <w:pPr>
              <w:spacing w:line="480" w:lineRule="exact"/>
              <w:rPr>
                <w:sz w:val="24"/>
                <w:szCs w:val="24"/>
              </w:rPr>
            </w:pPr>
          </w:p>
        </w:tc>
      </w:tr>
      <w:tr w:rsidR="00D65FAF" w14:paraId="66257421" w14:textId="77777777">
        <w:tc>
          <w:tcPr>
            <w:tcW w:w="1935" w:type="dxa"/>
            <w:vAlign w:val="center"/>
          </w:tcPr>
          <w:p w14:paraId="52715C99" w14:textId="77777777" w:rsidR="00942973" w:rsidRDefault="00000000">
            <w:pPr>
              <w:spacing w:line="480" w:lineRule="exact"/>
              <w:jc w:val="center"/>
              <w:rPr>
                <w:sz w:val="24"/>
                <w:szCs w:val="24"/>
              </w:rPr>
            </w:pPr>
            <w:r>
              <w:rPr>
                <w:rFonts w:hint="eastAsia"/>
                <w:b/>
                <w:sz w:val="24"/>
                <w:szCs w:val="24"/>
              </w:rPr>
              <w:t>Practice</w:t>
            </w:r>
          </w:p>
        </w:tc>
        <w:tc>
          <w:tcPr>
            <w:tcW w:w="2955" w:type="dxa"/>
          </w:tcPr>
          <w:p w14:paraId="61FA46D3" w14:textId="77777777" w:rsidR="00942973" w:rsidRDefault="00000000">
            <w:pPr>
              <w:spacing w:line="320" w:lineRule="exact"/>
              <w:rPr>
                <w:rFonts w:eastAsia="黑体"/>
                <w:sz w:val="24"/>
                <w:szCs w:val="24"/>
              </w:rPr>
            </w:pPr>
            <w:r>
              <w:rPr>
                <w:rFonts w:eastAsia="黑体"/>
                <w:sz w:val="24"/>
                <w:szCs w:val="24"/>
              </w:rPr>
              <w:t>Teacher can use the computer to show students a</w:t>
            </w:r>
            <w:r>
              <w:rPr>
                <w:rFonts w:eastAsia="黑体" w:hint="eastAsia"/>
                <w:sz w:val="24"/>
                <w:szCs w:val="24"/>
              </w:rPr>
              <w:t xml:space="preserve"> </w:t>
            </w:r>
            <w:r>
              <w:rPr>
                <w:rFonts w:eastAsia="黑体"/>
                <w:sz w:val="24"/>
                <w:szCs w:val="24"/>
              </w:rPr>
              <w:t>big chart about Amy and Sam’s weekend activities. The students can be divided into two groups.</w:t>
            </w:r>
          </w:p>
          <w:p w14:paraId="597C0669" w14:textId="77777777" w:rsidR="00942973" w:rsidRDefault="00000000">
            <w:pPr>
              <w:spacing w:line="320" w:lineRule="exact"/>
              <w:rPr>
                <w:rFonts w:eastAsia="黑体"/>
                <w:sz w:val="24"/>
                <w:szCs w:val="24"/>
              </w:rPr>
            </w:pPr>
            <w:r>
              <w:rPr>
                <w:rFonts w:eastAsia="黑体"/>
                <w:sz w:val="24"/>
                <w:szCs w:val="24"/>
              </w:rPr>
              <w:t>Thus they can have a competition.</w:t>
            </w:r>
            <w:r>
              <w:rPr>
                <w:rFonts w:eastAsia="黑体" w:hint="eastAsia"/>
                <w:sz w:val="24"/>
                <w:szCs w:val="24"/>
              </w:rPr>
              <w:t xml:space="preserve"> </w:t>
            </w:r>
            <w:r>
              <w:rPr>
                <w:rFonts w:eastAsia="黑体"/>
                <w:sz w:val="24"/>
                <w:szCs w:val="24"/>
              </w:rPr>
              <w:t>The sentence patterns should be “She usually does her homework. But now She is drawing a picture.” The more sentences they speak out, the more reward they will be given.</w:t>
            </w:r>
          </w:p>
          <w:p w14:paraId="060ECA5B" w14:textId="77777777" w:rsidR="00942973" w:rsidRDefault="00000000">
            <w:pPr>
              <w:spacing w:line="320" w:lineRule="exact"/>
              <w:rPr>
                <w:rFonts w:eastAsia="黑体"/>
                <w:sz w:val="24"/>
                <w:szCs w:val="24"/>
              </w:rPr>
            </w:pPr>
            <w:r>
              <w:rPr>
                <w:rFonts w:eastAsia="黑体"/>
                <w:sz w:val="24"/>
                <w:szCs w:val="24"/>
              </w:rPr>
              <w:t>Teacher can take out a photo and describe it to</w:t>
            </w:r>
          </w:p>
          <w:p w14:paraId="0075C13B" w14:textId="77777777" w:rsidR="00942973" w:rsidRDefault="00000000">
            <w:pPr>
              <w:spacing w:line="320" w:lineRule="exact"/>
              <w:rPr>
                <w:rFonts w:eastAsia="黑体"/>
                <w:sz w:val="24"/>
                <w:szCs w:val="24"/>
              </w:rPr>
            </w:pPr>
            <w:r>
              <w:rPr>
                <w:rFonts w:eastAsia="黑体"/>
                <w:sz w:val="24"/>
                <w:szCs w:val="24"/>
              </w:rPr>
              <w:t>the whole class.: “My mother usually cleans the house on Sundays, but now she isn’t cleaning the house. She is watching TV.</w:t>
            </w:r>
            <w:r>
              <w:rPr>
                <w:rFonts w:eastAsia="黑体" w:hint="eastAsia"/>
                <w:sz w:val="24"/>
                <w:szCs w:val="24"/>
              </w:rPr>
              <w:t xml:space="preserve"> </w:t>
            </w:r>
            <w:r>
              <w:rPr>
                <w:rFonts w:eastAsia="黑体"/>
                <w:sz w:val="24"/>
                <w:szCs w:val="24"/>
              </w:rPr>
              <w:t>I usually play on Sundays, but now I am not playing. I am cleaning the house. Today is mother’s day.</w:t>
            </w:r>
          </w:p>
        </w:tc>
        <w:tc>
          <w:tcPr>
            <w:tcW w:w="2058" w:type="dxa"/>
            <w:vAlign w:val="center"/>
          </w:tcPr>
          <w:p w14:paraId="4082A271" w14:textId="77777777" w:rsidR="00942973" w:rsidRDefault="00000000">
            <w:pPr>
              <w:spacing w:line="320" w:lineRule="exact"/>
              <w:rPr>
                <w:rFonts w:eastAsia="黑体"/>
                <w:sz w:val="24"/>
                <w:szCs w:val="24"/>
              </w:rPr>
            </w:pPr>
            <w:r>
              <w:rPr>
                <w:rFonts w:eastAsia="黑体"/>
                <w:sz w:val="24"/>
                <w:szCs w:val="24"/>
              </w:rPr>
              <w:t>students should be clear about the different   activities the girl had this weekend after listening for two times.</w:t>
            </w:r>
          </w:p>
          <w:p w14:paraId="6E9E90C1" w14:textId="77777777" w:rsidR="00942973" w:rsidRDefault="00942973">
            <w:pPr>
              <w:spacing w:line="320" w:lineRule="exact"/>
              <w:rPr>
                <w:rFonts w:eastAsia="黑体"/>
                <w:sz w:val="24"/>
                <w:szCs w:val="24"/>
              </w:rPr>
            </w:pPr>
          </w:p>
          <w:p w14:paraId="54244143" w14:textId="77777777" w:rsidR="00942973" w:rsidRDefault="00000000">
            <w:pPr>
              <w:spacing w:line="320" w:lineRule="exact"/>
              <w:rPr>
                <w:rFonts w:eastAsia="黑体"/>
                <w:sz w:val="24"/>
                <w:szCs w:val="24"/>
              </w:rPr>
            </w:pPr>
            <w:r>
              <w:rPr>
                <w:rFonts w:eastAsia="黑体"/>
                <w:sz w:val="24"/>
                <w:szCs w:val="24"/>
              </w:rPr>
              <w:t>For the second time, students must underline</w:t>
            </w:r>
          </w:p>
          <w:p w14:paraId="0DE878A4" w14:textId="77777777" w:rsidR="00942973" w:rsidRDefault="00000000">
            <w:pPr>
              <w:tabs>
                <w:tab w:val="left" w:pos="540"/>
                <w:tab w:val="left" w:pos="1125"/>
              </w:tabs>
              <w:spacing w:line="320" w:lineRule="exact"/>
              <w:rPr>
                <w:rFonts w:eastAsia="黑体"/>
                <w:sz w:val="24"/>
                <w:szCs w:val="24"/>
              </w:rPr>
            </w:pPr>
            <w:r>
              <w:rPr>
                <w:rFonts w:eastAsia="黑体"/>
                <w:sz w:val="24"/>
                <w:szCs w:val="24"/>
              </w:rPr>
              <w:t>the sentences describing the things she does at her spare time and the very ones she is doing now.</w:t>
            </w:r>
          </w:p>
          <w:p w14:paraId="2A68E221" w14:textId="77777777" w:rsidR="00942973" w:rsidRDefault="00942973">
            <w:pPr>
              <w:tabs>
                <w:tab w:val="left" w:pos="540"/>
                <w:tab w:val="left" w:pos="1125"/>
              </w:tabs>
              <w:spacing w:line="320" w:lineRule="exact"/>
              <w:rPr>
                <w:rFonts w:eastAsia="黑体"/>
                <w:sz w:val="24"/>
                <w:szCs w:val="24"/>
              </w:rPr>
            </w:pPr>
          </w:p>
          <w:p w14:paraId="14B7C875" w14:textId="77777777" w:rsidR="00942973" w:rsidRDefault="00000000">
            <w:pPr>
              <w:spacing w:line="320" w:lineRule="exact"/>
              <w:rPr>
                <w:rFonts w:eastAsia="黑体"/>
                <w:sz w:val="24"/>
                <w:szCs w:val="24"/>
              </w:rPr>
            </w:pPr>
            <w:r>
              <w:rPr>
                <w:rFonts w:eastAsia="黑体"/>
                <w:sz w:val="24"/>
                <w:szCs w:val="24"/>
              </w:rPr>
              <w:t>Students read after the tape and try to imitate authentically.</w:t>
            </w:r>
          </w:p>
          <w:p w14:paraId="6991FA62" w14:textId="77777777" w:rsidR="00942973" w:rsidRDefault="00942973">
            <w:pPr>
              <w:spacing w:line="320" w:lineRule="exact"/>
              <w:rPr>
                <w:rFonts w:eastAsia="黑体"/>
                <w:sz w:val="24"/>
                <w:szCs w:val="24"/>
              </w:rPr>
            </w:pPr>
          </w:p>
          <w:p w14:paraId="203F5F30" w14:textId="77777777" w:rsidR="00942973" w:rsidRDefault="00000000">
            <w:pPr>
              <w:spacing w:line="320" w:lineRule="exact"/>
              <w:rPr>
                <w:rFonts w:eastAsia="黑体"/>
                <w:sz w:val="24"/>
                <w:szCs w:val="24"/>
              </w:rPr>
            </w:pPr>
            <w:r>
              <w:rPr>
                <w:rFonts w:eastAsia="黑体"/>
                <w:sz w:val="24"/>
                <w:szCs w:val="24"/>
              </w:rPr>
              <w:t xml:space="preserve">Then the whole class practices the passages in groups. </w:t>
            </w:r>
          </w:p>
        </w:tc>
        <w:tc>
          <w:tcPr>
            <w:tcW w:w="1800" w:type="dxa"/>
            <w:vAlign w:val="center"/>
          </w:tcPr>
          <w:p w14:paraId="3A338942" w14:textId="77777777" w:rsidR="00942973" w:rsidRDefault="00942973">
            <w:pPr>
              <w:spacing w:line="480" w:lineRule="exact"/>
              <w:rPr>
                <w:sz w:val="24"/>
                <w:szCs w:val="24"/>
              </w:rPr>
            </w:pPr>
          </w:p>
        </w:tc>
      </w:tr>
      <w:tr w:rsidR="00D65FAF" w14:paraId="5523AC1D" w14:textId="77777777">
        <w:tc>
          <w:tcPr>
            <w:tcW w:w="1935" w:type="dxa"/>
            <w:vAlign w:val="center"/>
          </w:tcPr>
          <w:p w14:paraId="45E4F6F2"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7BE27D66" w14:textId="77777777" w:rsidR="00942973" w:rsidRDefault="00000000">
            <w:pPr>
              <w:tabs>
                <w:tab w:val="left" w:pos="540"/>
                <w:tab w:val="left" w:pos="852"/>
              </w:tabs>
              <w:spacing w:line="320" w:lineRule="exact"/>
              <w:rPr>
                <w:sz w:val="24"/>
                <w:szCs w:val="24"/>
              </w:rPr>
            </w:pPr>
            <w:r>
              <w:rPr>
                <w:rFonts w:eastAsia="黑体" w:hint="eastAsia"/>
                <w:sz w:val="24"/>
                <w:szCs w:val="24"/>
              </w:rPr>
              <w:t>1.T</w:t>
            </w:r>
            <w:r>
              <w:rPr>
                <w:rFonts w:eastAsia="黑体"/>
                <w:sz w:val="24"/>
                <w:szCs w:val="24"/>
              </w:rPr>
              <w:t>race and match. Then say.</w:t>
            </w:r>
          </w:p>
          <w:p w14:paraId="3AF1A9F1" w14:textId="77777777" w:rsidR="00942973" w:rsidRDefault="00000000">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14:paraId="64114E00" w14:textId="77777777" w:rsidR="00942973" w:rsidRDefault="00000000">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14:paraId="06EA52D6" w14:textId="77777777" w:rsidR="00942973" w:rsidRDefault="00000000">
            <w:pPr>
              <w:tabs>
                <w:tab w:val="left" w:pos="432"/>
              </w:tabs>
              <w:spacing w:line="320" w:lineRule="exact"/>
              <w:rPr>
                <w:rFonts w:eastAsia="黑体"/>
                <w:sz w:val="24"/>
                <w:szCs w:val="24"/>
              </w:rPr>
            </w:pPr>
            <w:r>
              <w:rPr>
                <w:rFonts w:eastAsia="黑体" w:hint="eastAsia"/>
                <w:sz w:val="24"/>
                <w:szCs w:val="24"/>
              </w:rPr>
              <w:lastRenderedPageBreak/>
              <w:t>4.L</w:t>
            </w:r>
            <w:r>
              <w:rPr>
                <w:rFonts w:eastAsia="黑体"/>
                <w:sz w:val="24"/>
                <w:szCs w:val="24"/>
              </w:rPr>
              <w:t>ook and answer.</w:t>
            </w:r>
          </w:p>
          <w:p w14:paraId="66788061" w14:textId="77777777" w:rsidR="00942973" w:rsidRDefault="00942973">
            <w:pPr>
              <w:tabs>
                <w:tab w:val="left" w:pos="540"/>
                <w:tab w:val="left" w:pos="852"/>
              </w:tabs>
              <w:spacing w:line="320" w:lineRule="exact"/>
              <w:rPr>
                <w:sz w:val="24"/>
                <w:szCs w:val="24"/>
              </w:rPr>
            </w:pPr>
          </w:p>
          <w:p w14:paraId="37E2029F" w14:textId="77777777" w:rsidR="00942973" w:rsidRDefault="00942973">
            <w:pPr>
              <w:spacing w:line="480" w:lineRule="exact"/>
              <w:rPr>
                <w:sz w:val="24"/>
                <w:szCs w:val="24"/>
              </w:rPr>
            </w:pPr>
          </w:p>
        </w:tc>
        <w:tc>
          <w:tcPr>
            <w:tcW w:w="2058" w:type="dxa"/>
            <w:vAlign w:val="center"/>
          </w:tcPr>
          <w:p w14:paraId="748B717D" w14:textId="77777777" w:rsidR="00942973" w:rsidRDefault="00000000">
            <w:pPr>
              <w:spacing w:line="480" w:lineRule="exact"/>
              <w:rPr>
                <w:sz w:val="24"/>
                <w:szCs w:val="24"/>
              </w:rPr>
            </w:pPr>
            <w:r>
              <w:rPr>
                <w:rFonts w:hint="eastAsia"/>
                <w:sz w:val="24"/>
                <w:szCs w:val="24"/>
              </w:rPr>
              <w:lastRenderedPageBreak/>
              <w:t xml:space="preserve">The students take turns </w:t>
            </w:r>
            <w:r>
              <w:rPr>
                <w:sz w:val="24"/>
                <w:szCs w:val="24"/>
              </w:rPr>
              <w:t xml:space="preserve">to read the sentences and the </w:t>
            </w:r>
            <w:r>
              <w:rPr>
                <w:sz w:val="24"/>
                <w:szCs w:val="24"/>
              </w:rPr>
              <w:lastRenderedPageBreak/>
              <w:t>other person point to the picture.</w:t>
            </w:r>
          </w:p>
          <w:p w14:paraId="248DBF8C" w14:textId="77777777" w:rsidR="00942973" w:rsidRDefault="00000000">
            <w:pPr>
              <w:spacing w:line="480" w:lineRule="exact"/>
              <w:rPr>
                <w:sz w:val="24"/>
                <w:szCs w:val="24"/>
              </w:rPr>
            </w:pPr>
            <w:r>
              <w:rPr>
                <w:rFonts w:hint="eastAsia"/>
                <w:sz w:val="24"/>
                <w:szCs w:val="24"/>
              </w:rPr>
              <w:t>The students say the sentences as quickly as possible.</w:t>
            </w:r>
          </w:p>
        </w:tc>
        <w:tc>
          <w:tcPr>
            <w:tcW w:w="1800" w:type="dxa"/>
            <w:vAlign w:val="center"/>
          </w:tcPr>
          <w:p w14:paraId="6CFA3081" w14:textId="77777777" w:rsidR="00942973" w:rsidRDefault="00942973">
            <w:pPr>
              <w:spacing w:line="480" w:lineRule="exact"/>
              <w:rPr>
                <w:sz w:val="24"/>
                <w:szCs w:val="24"/>
              </w:rPr>
            </w:pPr>
          </w:p>
        </w:tc>
      </w:tr>
      <w:tr w:rsidR="00D65FAF" w14:paraId="16FC9FA4" w14:textId="77777777">
        <w:tc>
          <w:tcPr>
            <w:tcW w:w="1935" w:type="dxa"/>
            <w:vAlign w:val="center"/>
          </w:tcPr>
          <w:p w14:paraId="548EBA10"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0284D660"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3D20DD31"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new words 4 times.</w:t>
            </w:r>
          </w:p>
          <w:p w14:paraId="30D2831C"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32662427" w14:textId="77777777">
        <w:tc>
          <w:tcPr>
            <w:tcW w:w="8748" w:type="dxa"/>
            <w:gridSpan w:val="4"/>
            <w:vAlign w:val="center"/>
          </w:tcPr>
          <w:p w14:paraId="74852194" w14:textId="77777777" w:rsidR="00942973" w:rsidRDefault="00000000">
            <w:pPr>
              <w:spacing w:line="480" w:lineRule="exact"/>
              <w:jc w:val="center"/>
              <w:rPr>
                <w:sz w:val="24"/>
                <w:szCs w:val="24"/>
              </w:rPr>
            </w:pPr>
            <w:r>
              <w:rPr>
                <w:b/>
                <w:sz w:val="24"/>
                <w:szCs w:val="24"/>
              </w:rPr>
              <w:t>Blackboard design</w:t>
            </w:r>
          </w:p>
        </w:tc>
      </w:tr>
      <w:tr w:rsidR="00D65FAF" w14:paraId="01B05CF9" w14:textId="77777777">
        <w:trPr>
          <w:trHeight w:val="2542"/>
        </w:trPr>
        <w:tc>
          <w:tcPr>
            <w:tcW w:w="1935" w:type="dxa"/>
            <w:vAlign w:val="center"/>
          </w:tcPr>
          <w:p w14:paraId="1385A98A" w14:textId="77777777" w:rsidR="00942973" w:rsidRDefault="00942973">
            <w:pPr>
              <w:spacing w:line="480" w:lineRule="exact"/>
              <w:rPr>
                <w:b/>
                <w:sz w:val="24"/>
                <w:szCs w:val="24"/>
              </w:rPr>
            </w:pPr>
          </w:p>
          <w:p w14:paraId="09C5BD8C" w14:textId="77777777" w:rsidR="00942973" w:rsidRDefault="00942973">
            <w:pPr>
              <w:spacing w:line="480" w:lineRule="exact"/>
              <w:rPr>
                <w:b/>
                <w:sz w:val="24"/>
                <w:szCs w:val="24"/>
              </w:rPr>
            </w:pPr>
          </w:p>
          <w:p w14:paraId="02054FFF" w14:textId="77777777" w:rsidR="00942973" w:rsidRDefault="00942973">
            <w:pPr>
              <w:spacing w:line="480" w:lineRule="exact"/>
              <w:rPr>
                <w:b/>
                <w:sz w:val="24"/>
                <w:szCs w:val="24"/>
              </w:rPr>
            </w:pPr>
          </w:p>
          <w:p w14:paraId="20DA9C97" w14:textId="77777777" w:rsidR="00942973" w:rsidRDefault="00942973">
            <w:pPr>
              <w:spacing w:line="480" w:lineRule="exact"/>
              <w:rPr>
                <w:b/>
                <w:sz w:val="24"/>
                <w:szCs w:val="24"/>
              </w:rPr>
            </w:pPr>
          </w:p>
          <w:p w14:paraId="7DB6141C" w14:textId="77777777" w:rsidR="00942973" w:rsidRDefault="00942973">
            <w:pPr>
              <w:spacing w:line="480" w:lineRule="exact"/>
              <w:rPr>
                <w:b/>
                <w:sz w:val="24"/>
                <w:szCs w:val="24"/>
              </w:rPr>
            </w:pPr>
          </w:p>
          <w:p w14:paraId="4D2E8369" w14:textId="77777777" w:rsidR="00942973" w:rsidRDefault="00942973">
            <w:pPr>
              <w:spacing w:line="480" w:lineRule="exact"/>
              <w:rPr>
                <w:b/>
                <w:sz w:val="24"/>
                <w:szCs w:val="24"/>
              </w:rPr>
            </w:pPr>
          </w:p>
          <w:p w14:paraId="0C743C1F" w14:textId="77777777" w:rsidR="00942973" w:rsidRDefault="00942973">
            <w:pPr>
              <w:spacing w:line="480" w:lineRule="exact"/>
              <w:rPr>
                <w:b/>
                <w:sz w:val="24"/>
                <w:szCs w:val="24"/>
              </w:rPr>
            </w:pPr>
          </w:p>
          <w:p w14:paraId="62333718" w14:textId="77777777" w:rsidR="00942973" w:rsidRDefault="00000000">
            <w:pPr>
              <w:spacing w:line="480" w:lineRule="exact"/>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61D578A5" w14:textId="77777777" w:rsidR="00942973" w:rsidRDefault="00942973">
            <w:pPr>
              <w:spacing w:line="480" w:lineRule="exact"/>
              <w:rPr>
                <w:sz w:val="24"/>
                <w:szCs w:val="24"/>
              </w:rPr>
            </w:pPr>
          </w:p>
          <w:p w14:paraId="5582457B" w14:textId="77777777" w:rsidR="00942973" w:rsidRDefault="00942973">
            <w:pPr>
              <w:spacing w:line="480" w:lineRule="exact"/>
              <w:rPr>
                <w:sz w:val="24"/>
                <w:szCs w:val="24"/>
              </w:rPr>
            </w:pPr>
          </w:p>
        </w:tc>
      </w:tr>
    </w:tbl>
    <w:p w14:paraId="65EB7567" w14:textId="77777777" w:rsidR="00942973" w:rsidRDefault="00942973">
      <w:pPr>
        <w:spacing w:line="480" w:lineRule="exact"/>
        <w:rPr>
          <w:sz w:val="24"/>
          <w:szCs w:val="24"/>
        </w:rPr>
      </w:pPr>
    </w:p>
    <w:p w14:paraId="1503CC10" w14:textId="77777777" w:rsidR="007F0F4B" w:rsidRDefault="007F0F4B">
      <w:pPr>
        <w:jc w:val="center"/>
        <w:rPr>
          <w:rFonts w:eastAsia="楷体"/>
          <w:b/>
          <w:sz w:val="32"/>
          <w:szCs w:val="32"/>
        </w:rPr>
      </w:pPr>
    </w:p>
    <w:p w14:paraId="4DB82B8C" w14:textId="77777777" w:rsidR="007F0F4B" w:rsidRDefault="007F0F4B">
      <w:pPr>
        <w:jc w:val="center"/>
        <w:rPr>
          <w:rFonts w:eastAsia="楷体"/>
          <w:b/>
          <w:sz w:val="32"/>
          <w:szCs w:val="32"/>
        </w:rPr>
      </w:pPr>
    </w:p>
    <w:p w14:paraId="2D6B7A5E" w14:textId="77777777" w:rsidR="007F0F4B" w:rsidRDefault="007F0F4B">
      <w:pPr>
        <w:jc w:val="center"/>
        <w:rPr>
          <w:rFonts w:eastAsia="楷体"/>
          <w:b/>
          <w:sz w:val="32"/>
          <w:szCs w:val="32"/>
        </w:rPr>
      </w:pPr>
    </w:p>
    <w:p w14:paraId="0F424031" w14:textId="77777777" w:rsidR="007F0F4B" w:rsidRDefault="007F0F4B">
      <w:pPr>
        <w:jc w:val="center"/>
        <w:rPr>
          <w:rFonts w:eastAsia="楷体"/>
          <w:b/>
          <w:sz w:val="32"/>
          <w:szCs w:val="32"/>
        </w:rPr>
      </w:pPr>
    </w:p>
    <w:p w14:paraId="7BA55BAF" w14:textId="77777777" w:rsidR="007F0F4B" w:rsidRDefault="007F0F4B">
      <w:pPr>
        <w:jc w:val="center"/>
        <w:rPr>
          <w:rFonts w:eastAsia="楷体"/>
          <w:b/>
          <w:sz w:val="32"/>
          <w:szCs w:val="32"/>
        </w:rPr>
      </w:pPr>
    </w:p>
    <w:p w14:paraId="11BB3825" w14:textId="77777777" w:rsidR="007F0F4B" w:rsidRDefault="007F0F4B">
      <w:pPr>
        <w:jc w:val="center"/>
        <w:rPr>
          <w:rFonts w:eastAsia="楷体"/>
          <w:b/>
          <w:sz w:val="32"/>
          <w:szCs w:val="32"/>
        </w:rPr>
      </w:pPr>
    </w:p>
    <w:p w14:paraId="5665A8C0" w14:textId="77777777" w:rsidR="007F0F4B" w:rsidRDefault="007F0F4B">
      <w:pPr>
        <w:jc w:val="center"/>
        <w:rPr>
          <w:rFonts w:eastAsia="楷体"/>
          <w:b/>
          <w:sz w:val="32"/>
          <w:szCs w:val="32"/>
        </w:rPr>
      </w:pPr>
    </w:p>
    <w:p w14:paraId="1507A844" w14:textId="77777777" w:rsidR="007F0F4B" w:rsidRDefault="007F0F4B">
      <w:pPr>
        <w:jc w:val="center"/>
        <w:rPr>
          <w:rFonts w:eastAsia="楷体"/>
          <w:b/>
          <w:sz w:val="32"/>
          <w:szCs w:val="32"/>
        </w:rPr>
      </w:pPr>
    </w:p>
    <w:p w14:paraId="61CEFC5D"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5CB45672" w14:textId="77777777" w:rsidR="007F0F4B" w:rsidRPr="001B6F5D" w:rsidRDefault="007F0F4B" w:rsidP="007F0F4B">
      <w:pPr>
        <w:pBdr>
          <w:bottom w:val="single" w:sz="6" w:space="1" w:color="auto"/>
        </w:pBdr>
        <w:jc w:val="center"/>
        <w:rPr>
          <w:b/>
          <w:sz w:val="32"/>
          <w:szCs w:val="32"/>
        </w:rPr>
      </w:pPr>
    </w:p>
    <w:p w14:paraId="0D654B61" w14:textId="77777777" w:rsidR="007F0F4B" w:rsidRDefault="007F0F4B" w:rsidP="007F0F4B">
      <w:pPr>
        <w:rPr>
          <w:sz w:val="24"/>
        </w:rPr>
      </w:pPr>
    </w:p>
    <w:p w14:paraId="0209744D" w14:textId="77777777" w:rsidR="007F0F4B" w:rsidRPr="001B6F5D" w:rsidRDefault="00000000" w:rsidP="007F0F4B">
      <w:pPr>
        <w:rPr>
          <w:sz w:val="24"/>
          <w:u w:val="single"/>
        </w:rPr>
      </w:pPr>
      <w:r>
        <w:rPr>
          <w:rFonts w:hint="eastAsia"/>
          <w:sz w:val="24"/>
          <w:u w:val="single"/>
        </w:rPr>
        <w:t xml:space="preserve">                                                                                              </w:t>
      </w:r>
    </w:p>
    <w:p w14:paraId="3FBF59F5" w14:textId="77777777" w:rsidR="007F0F4B" w:rsidRPr="001B6F5D" w:rsidRDefault="007F0F4B" w:rsidP="007F0F4B">
      <w:pPr>
        <w:pBdr>
          <w:bottom w:val="single" w:sz="6" w:space="1" w:color="auto"/>
        </w:pBdr>
        <w:rPr>
          <w:b/>
          <w:sz w:val="32"/>
          <w:szCs w:val="32"/>
        </w:rPr>
      </w:pPr>
    </w:p>
    <w:p w14:paraId="2AEAD763" w14:textId="77777777" w:rsidR="007F0F4B" w:rsidRDefault="007F0F4B" w:rsidP="007F0F4B">
      <w:pPr>
        <w:rPr>
          <w:sz w:val="24"/>
        </w:rPr>
      </w:pPr>
    </w:p>
    <w:p w14:paraId="0E55B11B" w14:textId="77777777" w:rsidR="007F0F4B" w:rsidRPr="001B6F5D" w:rsidRDefault="00000000" w:rsidP="007F0F4B">
      <w:pPr>
        <w:rPr>
          <w:sz w:val="24"/>
          <w:u w:val="single"/>
        </w:rPr>
      </w:pPr>
      <w:r>
        <w:rPr>
          <w:rFonts w:hint="eastAsia"/>
          <w:sz w:val="24"/>
          <w:u w:val="single"/>
        </w:rPr>
        <w:t xml:space="preserve">                                                                                            </w:t>
      </w:r>
    </w:p>
    <w:p w14:paraId="08781EDF" w14:textId="77777777" w:rsidR="007F0F4B" w:rsidRDefault="00000000" w:rsidP="007F0F4B">
      <w:pPr>
        <w:rPr>
          <w:sz w:val="24"/>
        </w:rPr>
      </w:pPr>
      <w:r>
        <w:rPr>
          <w:rFonts w:hint="eastAsia"/>
          <w:sz w:val="24"/>
        </w:rPr>
        <w:t xml:space="preserve"> </w:t>
      </w:r>
    </w:p>
    <w:p w14:paraId="0344FE1F" w14:textId="77777777" w:rsidR="007F0F4B" w:rsidRPr="001B6F5D" w:rsidRDefault="00000000" w:rsidP="007F0F4B">
      <w:pPr>
        <w:rPr>
          <w:sz w:val="24"/>
          <w:u w:val="single"/>
        </w:rPr>
      </w:pPr>
      <w:r>
        <w:rPr>
          <w:rFonts w:hint="eastAsia"/>
          <w:sz w:val="24"/>
          <w:u w:val="single"/>
        </w:rPr>
        <w:t xml:space="preserve">                                                                                          </w:t>
      </w:r>
    </w:p>
    <w:p w14:paraId="08D5AC14" w14:textId="77777777" w:rsidR="007F0F4B" w:rsidRPr="001B6F5D" w:rsidRDefault="007F0F4B" w:rsidP="007F0F4B">
      <w:pPr>
        <w:pBdr>
          <w:bottom w:val="single" w:sz="6" w:space="1" w:color="auto"/>
        </w:pBdr>
        <w:rPr>
          <w:b/>
          <w:sz w:val="32"/>
          <w:szCs w:val="32"/>
        </w:rPr>
      </w:pPr>
    </w:p>
    <w:p w14:paraId="08373351" w14:textId="77777777" w:rsidR="007F0F4B" w:rsidRDefault="007F0F4B" w:rsidP="007F0F4B">
      <w:pPr>
        <w:rPr>
          <w:sz w:val="24"/>
        </w:rPr>
      </w:pPr>
    </w:p>
    <w:p w14:paraId="48B86FCD" w14:textId="77777777" w:rsidR="007F0F4B" w:rsidRPr="001B6F5D" w:rsidRDefault="00000000" w:rsidP="007F0F4B">
      <w:pPr>
        <w:rPr>
          <w:sz w:val="24"/>
          <w:u w:val="single"/>
        </w:rPr>
      </w:pPr>
      <w:r>
        <w:rPr>
          <w:rFonts w:hint="eastAsia"/>
          <w:sz w:val="24"/>
          <w:u w:val="single"/>
        </w:rPr>
        <w:t xml:space="preserve">                                                                                             </w:t>
      </w:r>
    </w:p>
    <w:p w14:paraId="66A5DDB2" w14:textId="77777777" w:rsidR="007F0F4B" w:rsidRPr="001B6F5D" w:rsidRDefault="007F0F4B" w:rsidP="007F0F4B">
      <w:pPr>
        <w:pBdr>
          <w:bottom w:val="single" w:sz="6" w:space="1" w:color="auto"/>
        </w:pBdr>
        <w:rPr>
          <w:b/>
          <w:sz w:val="32"/>
          <w:szCs w:val="32"/>
        </w:rPr>
      </w:pPr>
    </w:p>
    <w:p w14:paraId="0436E0E4" w14:textId="77777777" w:rsidR="007F0F4B" w:rsidRDefault="007F0F4B" w:rsidP="007F0F4B">
      <w:pPr>
        <w:rPr>
          <w:sz w:val="24"/>
        </w:rPr>
      </w:pPr>
    </w:p>
    <w:p w14:paraId="485E3B88" w14:textId="77777777" w:rsidR="007F0F4B" w:rsidRPr="001B6F5D" w:rsidRDefault="00000000" w:rsidP="007F0F4B">
      <w:pPr>
        <w:rPr>
          <w:sz w:val="24"/>
          <w:u w:val="single"/>
        </w:rPr>
      </w:pPr>
      <w:r>
        <w:rPr>
          <w:rFonts w:hint="eastAsia"/>
          <w:sz w:val="24"/>
          <w:u w:val="single"/>
        </w:rPr>
        <w:t xml:space="preserve">                                                                                          </w:t>
      </w:r>
    </w:p>
    <w:p w14:paraId="621EACCB" w14:textId="77777777" w:rsidR="007F0F4B" w:rsidRPr="001B6F5D" w:rsidRDefault="007F0F4B" w:rsidP="007F0F4B">
      <w:pPr>
        <w:pBdr>
          <w:bottom w:val="single" w:sz="6" w:space="1" w:color="auto"/>
        </w:pBdr>
        <w:rPr>
          <w:b/>
          <w:sz w:val="32"/>
          <w:szCs w:val="32"/>
        </w:rPr>
      </w:pPr>
    </w:p>
    <w:p w14:paraId="4DD7C029" w14:textId="77777777" w:rsidR="007F0F4B" w:rsidRDefault="007F0F4B" w:rsidP="007F0F4B">
      <w:pPr>
        <w:rPr>
          <w:sz w:val="24"/>
        </w:rPr>
      </w:pPr>
    </w:p>
    <w:p w14:paraId="68F3CB9E" w14:textId="77777777" w:rsidR="007F0F4B" w:rsidRPr="001B6F5D" w:rsidRDefault="00000000" w:rsidP="007F0F4B">
      <w:pPr>
        <w:rPr>
          <w:sz w:val="24"/>
          <w:u w:val="single"/>
        </w:rPr>
      </w:pPr>
      <w:r>
        <w:rPr>
          <w:rFonts w:hint="eastAsia"/>
          <w:sz w:val="24"/>
          <w:u w:val="single"/>
        </w:rPr>
        <w:t xml:space="preserve">                                                                                            </w:t>
      </w:r>
    </w:p>
    <w:p w14:paraId="6BD76DB9" w14:textId="77777777" w:rsidR="007F0F4B" w:rsidRDefault="007F0F4B" w:rsidP="007F0F4B">
      <w:pPr>
        <w:rPr>
          <w:sz w:val="24"/>
        </w:rPr>
      </w:pPr>
    </w:p>
    <w:p w14:paraId="42993FAD" w14:textId="77777777" w:rsidR="007F0F4B" w:rsidRPr="001B6F5D" w:rsidRDefault="00000000" w:rsidP="007F0F4B">
      <w:pPr>
        <w:rPr>
          <w:sz w:val="24"/>
          <w:u w:val="single"/>
        </w:rPr>
      </w:pPr>
      <w:r>
        <w:rPr>
          <w:rFonts w:hint="eastAsia"/>
          <w:sz w:val="24"/>
          <w:u w:val="single"/>
        </w:rPr>
        <w:t xml:space="preserve">                                                                                         </w:t>
      </w:r>
    </w:p>
    <w:p w14:paraId="0C2CB83A" w14:textId="77777777" w:rsidR="007F0F4B" w:rsidRPr="001B6F5D" w:rsidRDefault="007F0F4B" w:rsidP="007F0F4B">
      <w:pPr>
        <w:pBdr>
          <w:bottom w:val="single" w:sz="6" w:space="1" w:color="auto"/>
        </w:pBdr>
        <w:rPr>
          <w:b/>
          <w:sz w:val="32"/>
          <w:szCs w:val="32"/>
        </w:rPr>
      </w:pPr>
    </w:p>
    <w:p w14:paraId="2AA43D86" w14:textId="77777777" w:rsidR="007F0F4B" w:rsidRDefault="007F0F4B" w:rsidP="007F0F4B">
      <w:pPr>
        <w:rPr>
          <w:sz w:val="24"/>
        </w:rPr>
      </w:pPr>
    </w:p>
    <w:p w14:paraId="79D8F6D9" w14:textId="77777777" w:rsidR="007F0F4B" w:rsidRPr="001B6F5D" w:rsidRDefault="00000000" w:rsidP="007F0F4B">
      <w:pPr>
        <w:rPr>
          <w:sz w:val="24"/>
          <w:u w:val="single"/>
        </w:rPr>
      </w:pPr>
      <w:r>
        <w:rPr>
          <w:rFonts w:hint="eastAsia"/>
          <w:sz w:val="24"/>
          <w:u w:val="single"/>
        </w:rPr>
        <w:t xml:space="preserve">                                                                                              </w:t>
      </w:r>
    </w:p>
    <w:p w14:paraId="1382D361" w14:textId="77777777" w:rsidR="007F0F4B" w:rsidRPr="001B6F5D" w:rsidRDefault="007F0F4B" w:rsidP="007F0F4B">
      <w:pPr>
        <w:pBdr>
          <w:bottom w:val="single" w:sz="6" w:space="1" w:color="auto"/>
        </w:pBdr>
        <w:rPr>
          <w:b/>
          <w:sz w:val="32"/>
          <w:szCs w:val="32"/>
        </w:rPr>
      </w:pPr>
    </w:p>
    <w:p w14:paraId="1CF3DD1F" w14:textId="77777777" w:rsidR="007F0F4B" w:rsidRDefault="007F0F4B" w:rsidP="007F0F4B">
      <w:pPr>
        <w:rPr>
          <w:sz w:val="24"/>
        </w:rPr>
      </w:pPr>
    </w:p>
    <w:p w14:paraId="5276C088" w14:textId="77777777" w:rsidR="007F0F4B" w:rsidRPr="001B6F5D" w:rsidRDefault="00000000" w:rsidP="007F0F4B">
      <w:pPr>
        <w:rPr>
          <w:sz w:val="24"/>
          <w:u w:val="single"/>
        </w:rPr>
      </w:pPr>
      <w:r>
        <w:rPr>
          <w:rFonts w:hint="eastAsia"/>
          <w:sz w:val="24"/>
          <w:u w:val="single"/>
        </w:rPr>
        <w:t xml:space="preserve">                                                                                           </w:t>
      </w:r>
    </w:p>
    <w:p w14:paraId="30C50C2E" w14:textId="77777777" w:rsidR="007F0F4B" w:rsidRPr="001B6F5D" w:rsidRDefault="007F0F4B" w:rsidP="007F0F4B">
      <w:pPr>
        <w:pBdr>
          <w:bottom w:val="single" w:sz="6" w:space="1" w:color="auto"/>
        </w:pBdr>
        <w:rPr>
          <w:b/>
          <w:sz w:val="32"/>
          <w:szCs w:val="32"/>
        </w:rPr>
      </w:pPr>
    </w:p>
    <w:p w14:paraId="12711456" w14:textId="77777777" w:rsidR="007F0F4B" w:rsidRDefault="007F0F4B" w:rsidP="007F0F4B">
      <w:pPr>
        <w:rPr>
          <w:sz w:val="24"/>
        </w:rPr>
      </w:pPr>
    </w:p>
    <w:p w14:paraId="1725CFA2" w14:textId="77777777" w:rsidR="007F0F4B" w:rsidRPr="001B6F5D" w:rsidRDefault="00000000" w:rsidP="007F0F4B">
      <w:pPr>
        <w:rPr>
          <w:sz w:val="24"/>
          <w:u w:val="single"/>
        </w:rPr>
      </w:pPr>
      <w:r>
        <w:rPr>
          <w:rFonts w:hint="eastAsia"/>
          <w:sz w:val="24"/>
          <w:u w:val="single"/>
        </w:rPr>
        <w:t xml:space="preserve">                                                                                        </w:t>
      </w:r>
    </w:p>
    <w:p w14:paraId="209B29A8" w14:textId="77777777" w:rsidR="007F0F4B" w:rsidRDefault="007F0F4B" w:rsidP="007F0F4B">
      <w:pPr>
        <w:rPr>
          <w:sz w:val="24"/>
        </w:rPr>
      </w:pPr>
    </w:p>
    <w:p w14:paraId="7B99E785" w14:textId="77777777" w:rsidR="007F0F4B" w:rsidRPr="001B6F5D" w:rsidRDefault="00000000" w:rsidP="007F0F4B">
      <w:pPr>
        <w:rPr>
          <w:sz w:val="24"/>
          <w:u w:val="single"/>
        </w:rPr>
      </w:pPr>
      <w:r>
        <w:rPr>
          <w:rFonts w:hint="eastAsia"/>
          <w:sz w:val="24"/>
          <w:u w:val="single"/>
        </w:rPr>
        <w:t xml:space="preserve">                                                                                              </w:t>
      </w:r>
    </w:p>
    <w:p w14:paraId="5A53E32F" w14:textId="77777777" w:rsidR="007F0F4B" w:rsidRDefault="007F0F4B" w:rsidP="007F0F4B">
      <w:pPr>
        <w:rPr>
          <w:rFonts w:eastAsia="楷体"/>
          <w:b/>
          <w:sz w:val="32"/>
          <w:szCs w:val="32"/>
        </w:rPr>
      </w:pPr>
    </w:p>
    <w:p w14:paraId="5F3F644E" w14:textId="77777777" w:rsidR="007F0F4B" w:rsidRDefault="007F0F4B">
      <w:pPr>
        <w:jc w:val="center"/>
        <w:rPr>
          <w:rFonts w:eastAsia="楷体"/>
          <w:b/>
          <w:sz w:val="32"/>
          <w:szCs w:val="32"/>
        </w:rPr>
      </w:pPr>
    </w:p>
    <w:p w14:paraId="1DF7E333" w14:textId="77777777" w:rsidR="00942973" w:rsidRDefault="00000000">
      <w:pPr>
        <w:jc w:val="center"/>
        <w:rPr>
          <w:rFonts w:eastAsia="楷体"/>
          <w:b/>
          <w:sz w:val="32"/>
          <w:szCs w:val="32"/>
        </w:rPr>
      </w:pPr>
      <w:r>
        <w:rPr>
          <w:rFonts w:eastAsia="楷体" w:hint="eastAsia"/>
          <w:b/>
          <w:sz w:val="32"/>
          <w:szCs w:val="32"/>
        </w:rPr>
        <w:lastRenderedPageBreak/>
        <w:t>Module 7 Children</w:t>
      </w:r>
      <w:r>
        <w:rPr>
          <w:rFonts w:eastAsia="楷体" w:hint="eastAsia"/>
          <w:b/>
          <w:sz w:val="32"/>
          <w:szCs w:val="32"/>
        </w:rPr>
        <w:t>’</w:t>
      </w:r>
      <w:r>
        <w:rPr>
          <w:rFonts w:eastAsia="楷体" w:hint="eastAsia"/>
          <w:b/>
          <w:sz w:val="32"/>
          <w:szCs w:val="32"/>
        </w:rPr>
        <w:t>s Day</w:t>
      </w:r>
    </w:p>
    <w:p w14:paraId="49D3CD5B" w14:textId="77777777" w:rsidR="00942973" w:rsidRDefault="00000000">
      <w:pPr>
        <w:jc w:val="left"/>
        <w:rPr>
          <w:rFonts w:ascii="黑体" w:eastAsia="黑体" w:hAnsi="黑体" w:hint="eastAsia"/>
          <w:b/>
          <w:sz w:val="32"/>
          <w:szCs w:val="32"/>
        </w:rPr>
      </w:pPr>
      <w:r>
        <w:rPr>
          <w:rFonts w:ascii="黑体" w:eastAsia="黑体" w:hAnsi="黑体" w:hint="eastAsia"/>
          <w:b/>
          <w:sz w:val="32"/>
          <w:szCs w:val="32"/>
        </w:rPr>
        <w:t>教学目标：</w:t>
      </w:r>
    </w:p>
    <w:p w14:paraId="5D79EDE1" w14:textId="77777777" w:rsidR="00942973" w:rsidRDefault="00000000">
      <w:pPr>
        <w:numPr>
          <w:ilvl w:val="0"/>
          <w:numId w:val="10"/>
        </w:numPr>
        <w:jc w:val="left"/>
        <w:rPr>
          <w:rFonts w:ascii="宋体" w:hAnsi="宋体" w:hint="eastAsia"/>
          <w:b/>
          <w:szCs w:val="21"/>
        </w:rPr>
      </w:pPr>
      <w:r>
        <w:rPr>
          <w:rFonts w:ascii="宋体" w:hAnsi="宋体" w:hint="eastAsia"/>
          <w:b/>
          <w:szCs w:val="21"/>
        </w:rPr>
        <w:t>情感态度：</w:t>
      </w:r>
    </w:p>
    <w:p w14:paraId="29A7B811" w14:textId="77777777" w:rsidR="00942973" w:rsidRDefault="00000000">
      <w:pPr>
        <w:ind w:left="450"/>
        <w:jc w:val="left"/>
        <w:rPr>
          <w:rFonts w:ascii="宋体" w:hAnsi="宋体" w:hint="eastAsia"/>
          <w:sz w:val="24"/>
          <w:szCs w:val="24"/>
        </w:rPr>
      </w:pPr>
      <w:r>
        <w:rPr>
          <w:rFonts w:ascii="宋体" w:hAnsi="宋体" w:hint="eastAsia"/>
          <w:sz w:val="24"/>
          <w:szCs w:val="24"/>
        </w:rPr>
        <w:t>积极参加节日庆祝活动</w:t>
      </w:r>
    </w:p>
    <w:p w14:paraId="224D2A29" w14:textId="77777777" w:rsidR="00942973" w:rsidRDefault="00000000">
      <w:pPr>
        <w:jc w:val="left"/>
        <w:rPr>
          <w:rFonts w:ascii="宋体" w:hAnsi="宋体" w:hint="eastAsia"/>
          <w:b/>
          <w:sz w:val="24"/>
          <w:szCs w:val="24"/>
        </w:rPr>
      </w:pPr>
      <w:r>
        <w:rPr>
          <w:rFonts w:ascii="宋体" w:hAnsi="宋体" w:hint="eastAsia"/>
          <w:b/>
          <w:sz w:val="24"/>
          <w:szCs w:val="24"/>
        </w:rPr>
        <w:t>二、语言知识目标：</w:t>
      </w:r>
    </w:p>
    <w:p w14:paraId="05573366" w14:textId="77777777" w:rsidR="00942973" w:rsidRDefault="00000000">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 xml:space="preserve">介绍节日活动，谈论正在进行的活动 </w:t>
      </w:r>
    </w:p>
    <w:p w14:paraId="7D5B94FC" w14:textId="77777777" w:rsidR="00942973" w:rsidRDefault="00000000">
      <w:pPr>
        <w:ind w:leftChars="214" w:left="3388" w:hangingChars="1220" w:hanging="2939"/>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14:paraId="3D6F8BF2" w14:textId="77777777" w:rsidR="00942973" w:rsidRDefault="00000000">
      <w:pPr>
        <w:ind w:leftChars="214" w:left="3620" w:hangingChars="1316" w:hanging="3171"/>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Children</w:t>
      </w:r>
      <w:r>
        <w:rPr>
          <w:rFonts w:ascii="宋体" w:hAnsi="宋体"/>
          <w:sz w:val="24"/>
          <w:szCs w:val="24"/>
        </w:rPr>
        <w:t>’</w:t>
      </w:r>
      <w:r>
        <w:rPr>
          <w:rFonts w:ascii="宋体" w:hAnsi="宋体" w:hint="eastAsia"/>
          <w:sz w:val="24"/>
          <w:szCs w:val="24"/>
        </w:rPr>
        <w:t>s Day,TV,play,say,poem,dragon,dragon dance,picnic,family,beach</w:t>
      </w:r>
    </w:p>
    <w:p w14:paraId="7B589B40" w14:textId="77777777" w:rsidR="00942973" w:rsidRDefault="00000000">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Children</w:t>
      </w:r>
      <w:r>
        <w:rPr>
          <w:rFonts w:ascii="宋体" w:hAnsi="宋体"/>
          <w:sz w:val="24"/>
          <w:szCs w:val="24"/>
        </w:rPr>
        <w:t>’</w:t>
      </w:r>
      <w:r>
        <w:rPr>
          <w:rFonts w:ascii="宋体" w:hAnsi="宋体" w:hint="eastAsia"/>
          <w:sz w:val="24"/>
          <w:szCs w:val="24"/>
        </w:rPr>
        <w:t>s Day,say,family,picnic</w:t>
      </w:r>
    </w:p>
    <w:p w14:paraId="1148EC60" w14:textId="77777777" w:rsidR="00942973" w:rsidRDefault="00000000">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TV,play,poem,dragon,dragon dance,beach</w:t>
      </w:r>
    </w:p>
    <w:p w14:paraId="35A0D7BF" w14:textId="77777777" w:rsidR="00942973" w:rsidRDefault="00000000">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感知节日新闻报道的语音语调</w:t>
      </w:r>
    </w:p>
    <w:p w14:paraId="76818F0D" w14:textId="77777777" w:rsidR="00942973" w:rsidRDefault="00000000">
      <w:pPr>
        <w:jc w:val="left"/>
        <w:rPr>
          <w:rFonts w:ascii="宋体" w:hAnsi="宋体" w:hint="eastAsia"/>
          <w:b/>
          <w:sz w:val="24"/>
          <w:szCs w:val="24"/>
        </w:rPr>
      </w:pPr>
      <w:r>
        <w:rPr>
          <w:rFonts w:ascii="宋体" w:hAnsi="宋体" w:hint="eastAsia"/>
          <w:b/>
          <w:sz w:val="24"/>
          <w:szCs w:val="24"/>
        </w:rPr>
        <w:t>三：语言技能目标：</w:t>
      </w:r>
    </w:p>
    <w:p w14:paraId="6359EFAA"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14:paraId="0C4C3609"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14:paraId="62C1B29C"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：Children</w:t>
      </w:r>
      <w:r>
        <w:rPr>
          <w:rFonts w:ascii="宋体" w:hAnsi="宋体"/>
          <w:sz w:val="24"/>
          <w:szCs w:val="24"/>
        </w:rPr>
        <w:t>’</w:t>
      </w:r>
      <w:r>
        <w:rPr>
          <w:rFonts w:ascii="宋体" w:hAnsi="宋体" w:hint="eastAsia"/>
          <w:sz w:val="24"/>
          <w:szCs w:val="24"/>
        </w:rPr>
        <w:t>s Day,say,family,picnic</w:t>
      </w:r>
    </w:p>
    <w:p w14:paraId="3BEE057B" w14:textId="77777777" w:rsidR="00942973" w:rsidRDefault="00000000">
      <w:pPr>
        <w:ind w:firstLineChars="245" w:firstLine="588"/>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部分学生能认读：</w:t>
      </w:r>
      <w:r>
        <w:rPr>
          <w:rFonts w:ascii="宋体" w:hAnsi="宋体" w:hint="eastAsia"/>
          <w:sz w:val="24"/>
          <w:szCs w:val="24"/>
        </w:rPr>
        <w:t>TV,play,poem,dragon,dragon dance,beach</w:t>
      </w:r>
    </w:p>
    <w:p w14:paraId="35550E5C" w14:textId="77777777" w:rsidR="00942973" w:rsidRDefault="00000000">
      <w:pPr>
        <w:ind w:firstLineChars="245" w:firstLine="588"/>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14:paraId="1B14AEA0" w14:textId="77777777" w:rsidR="00942973" w:rsidRDefault="00000000">
      <w:pPr>
        <w:jc w:val="left"/>
        <w:rPr>
          <w:rFonts w:ascii="宋体" w:hAnsi="宋体" w:hint="eastAsia"/>
          <w:b/>
          <w:sz w:val="24"/>
          <w:szCs w:val="24"/>
        </w:rPr>
      </w:pPr>
      <w:r>
        <w:rPr>
          <w:rFonts w:ascii="宋体" w:hAnsi="宋体" w:hint="eastAsia"/>
          <w:b/>
          <w:sz w:val="24"/>
          <w:szCs w:val="24"/>
        </w:rPr>
        <w:t>四：运用：</w:t>
      </w:r>
    </w:p>
    <w:p w14:paraId="037BE361" w14:textId="77777777" w:rsidR="00942973" w:rsidRDefault="00000000">
      <w:pPr>
        <w:ind w:leftChars="200" w:left="420"/>
        <w:jc w:val="left"/>
        <w:rPr>
          <w:rFonts w:ascii="宋体" w:hAnsi="宋体" w:hint="eastAsia"/>
          <w:sz w:val="24"/>
          <w:szCs w:val="24"/>
        </w:rPr>
      </w:pPr>
      <w:r>
        <w:rPr>
          <w:rFonts w:ascii="宋体" w:hAnsi="宋体" w:hint="eastAsia"/>
          <w:sz w:val="24"/>
          <w:szCs w:val="24"/>
        </w:rPr>
        <w:t>全体学生能运用“It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w:t>
      </w:r>
      <w:r>
        <w:rPr>
          <w:rFonts w:ascii="宋体" w:hAnsi="宋体"/>
          <w:sz w:val="24"/>
          <w:szCs w:val="24"/>
        </w:rPr>
        <w:t>”</w:t>
      </w:r>
      <w:r>
        <w:rPr>
          <w:rFonts w:ascii="宋体" w:hAnsi="宋体" w:hint="eastAsia"/>
          <w:sz w:val="24"/>
          <w:szCs w:val="24"/>
        </w:rPr>
        <w:t>谈论节日；运用“We</w:t>
      </w:r>
      <w:r>
        <w:rPr>
          <w:rFonts w:ascii="宋体" w:hAnsi="宋体"/>
          <w:sz w:val="24"/>
          <w:szCs w:val="24"/>
        </w:rPr>
        <w:t>’</w:t>
      </w:r>
      <w:r>
        <w:rPr>
          <w:rFonts w:ascii="宋体" w:hAnsi="宋体" w:hint="eastAsia"/>
          <w:sz w:val="24"/>
          <w:szCs w:val="24"/>
        </w:rPr>
        <w:t>re having a picnic.</w:t>
      </w:r>
      <w:r>
        <w:rPr>
          <w:rFonts w:ascii="宋体" w:hAnsi="宋体"/>
          <w:sz w:val="24"/>
          <w:szCs w:val="24"/>
        </w:rPr>
        <w:t>”</w:t>
      </w:r>
      <w:r>
        <w:rPr>
          <w:rFonts w:ascii="宋体" w:hAnsi="宋体" w:hint="eastAsia"/>
          <w:sz w:val="24"/>
          <w:szCs w:val="24"/>
        </w:rPr>
        <w:t>谈论正在进行的活动</w:t>
      </w:r>
    </w:p>
    <w:p w14:paraId="42CEBD01" w14:textId="77777777" w:rsidR="00942973" w:rsidRDefault="00000000">
      <w:pPr>
        <w:jc w:val="left"/>
        <w:rPr>
          <w:rFonts w:ascii="宋体" w:hAnsi="宋体" w:hint="eastAsia"/>
          <w:b/>
          <w:sz w:val="24"/>
          <w:szCs w:val="24"/>
        </w:rPr>
      </w:pPr>
      <w:r>
        <w:rPr>
          <w:rFonts w:ascii="宋体" w:hAnsi="宋体" w:hint="eastAsia"/>
          <w:b/>
          <w:sz w:val="24"/>
          <w:szCs w:val="24"/>
        </w:rPr>
        <w:t>五：学习策略：</w:t>
      </w:r>
    </w:p>
    <w:p w14:paraId="1035B51F" w14:textId="77777777" w:rsidR="00942973" w:rsidRDefault="00000000">
      <w:pPr>
        <w:ind w:firstLineChars="196" w:firstLine="470"/>
        <w:jc w:val="left"/>
        <w:rPr>
          <w:rFonts w:ascii="宋体" w:hAnsi="宋体" w:hint="eastAsia"/>
          <w:sz w:val="24"/>
          <w:szCs w:val="24"/>
        </w:rPr>
      </w:pPr>
      <w:r>
        <w:rPr>
          <w:rFonts w:ascii="宋体" w:hAnsi="宋体" w:hint="eastAsia"/>
          <w:sz w:val="24"/>
          <w:szCs w:val="24"/>
        </w:rPr>
        <w:t>乐于参加表演活动，积极运用所学英语进行表达和交流</w:t>
      </w:r>
    </w:p>
    <w:p w14:paraId="77720CFF" w14:textId="77777777" w:rsidR="00942973" w:rsidRDefault="00000000">
      <w:pPr>
        <w:jc w:val="left"/>
        <w:rPr>
          <w:rFonts w:ascii="宋体" w:hAnsi="宋体" w:hint="eastAsia"/>
          <w:b/>
          <w:sz w:val="24"/>
          <w:szCs w:val="24"/>
        </w:rPr>
      </w:pPr>
      <w:r>
        <w:rPr>
          <w:rFonts w:ascii="宋体" w:hAnsi="宋体" w:hint="eastAsia"/>
          <w:b/>
          <w:sz w:val="24"/>
          <w:szCs w:val="24"/>
        </w:rPr>
        <w:t>六：文化意识：</w:t>
      </w:r>
    </w:p>
    <w:p w14:paraId="6D698F51" w14:textId="77777777" w:rsidR="00942973" w:rsidRDefault="00000000">
      <w:pPr>
        <w:jc w:val="left"/>
        <w:rPr>
          <w:rFonts w:ascii="宋体" w:hAnsi="宋体" w:hint="eastAsia"/>
          <w:sz w:val="24"/>
          <w:szCs w:val="24"/>
        </w:rPr>
      </w:pPr>
      <w:r>
        <w:rPr>
          <w:rFonts w:ascii="宋体" w:hAnsi="宋体" w:hint="eastAsia"/>
          <w:sz w:val="24"/>
          <w:szCs w:val="24"/>
        </w:rPr>
        <w:t>通过了解英语国家庆祝儿童节的异同，初步了解中外文化差异</w:t>
      </w:r>
    </w:p>
    <w:p w14:paraId="05ABF9DC" w14:textId="77777777" w:rsidR="00942973" w:rsidRDefault="00000000">
      <w:pPr>
        <w:jc w:val="left"/>
        <w:rPr>
          <w:rFonts w:ascii="宋体" w:hAnsi="宋体" w:hint="eastAsia"/>
          <w:b/>
          <w:sz w:val="24"/>
          <w:szCs w:val="24"/>
        </w:rPr>
      </w:pPr>
      <w:r>
        <w:rPr>
          <w:rFonts w:ascii="宋体" w:hAnsi="宋体" w:hint="eastAsia"/>
          <w:b/>
          <w:sz w:val="24"/>
          <w:szCs w:val="24"/>
        </w:rPr>
        <w:t>七：任务：</w:t>
      </w:r>
    </w:p>
    <w:p w14:paraId="319D21E6" w14:textId="77777777" w:rsidR="00942973" w:rsidRDefault="00000000">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 xml:space="preserve">制作班级或个人的“快乐档案” </w:t>
      </w:r>
    </w:p>
    <w:p w14:paraId="742A3823" w14:textId="77777777" w:rsidR="00942973" w:rsidRDefault="00000000">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展示制作完成的“快乐档案”，向全班学生讲解</w:t>
      </w:r>
    </w:p>
    <w:p w14:paraId="12B890C7" w14:textId="77777777" w:rsidR="00942973" w:rsidRDefault="00000000">
      <w:pPr>
        <w:jc w:val="left"/>
        <w:rPr>
          <w:rFonts w:ascii="宋体" w:hAnsi="宋体" w:hint="eastAsia"/>
          <w:b/>
          <w:sz w:val="24"/>
          <w:szCs w:val="24"/>
        </w:rPr>
      </w:pPr>
      <w:r>
        <w:rPr>
          <w:rFonts w:ascii="宋体" w:hAnsi="宋体" w:hint="eastAsia"/>
          <w:b/>
          <w:sz w:val="24"/>
          <w:szCs w:val="24"/>
        </w:rPr>
        <w:t xml:space="preserve"> </w:t>
      </w:r>
    </w:p>
    <w:p w14:paraId="4D96D1B9" w14:textId="77777777" w:rsidR="00942973" w:rsidRDefault="00000000">
      <w:pPr>
        <w:rPr>
          <w:rFonts w:ascii="黑体" w:eastAsia="黑体" w:hAnsi="黑体" w:hint="eastAsia"/>
          <w:b/>
          <w:sz w:val="24"/>
          <w:szCs w:val="24"/>
        </w:rPr>
      </w:pPr>
      <w:r>
        <w:rPr>
          <w:rFonts w:ascii="黑体" w:eastAsia="黑体" w:hAnsi="黑体" w:hint="eastAsia"/>
          <w:b/>
          <w:sz w:val="24"/>
          <w:szCs w:val="24"/>
        </w:rPr>
        <w:t>教学内容分析：</w:t>
      </w:r>
    </w:p>
    <w:p w14:paraId="2DF87F39" w14:textId="77777777" w:rsidR="00942973" w:rsidRDefault="00000000">
      <w:pPr>
        <w:rPr>
          <w:rFonts w:ascii="宋体" w:hAnsi="宋体" w:hint="eastAsia"/>
          <w:sz w:val="24"/>
          <w:szCs w:val="24"/>
        </w:rPr>
      </w:pPr>
      <w:r>
        <w:rPr>
          <w:rFonts w:ascii="宋体" w:hAnsi="宋体" w:hint="eastAsia"/>
          <w:sz w:val="24"/>
          <w:szCs w:val="24"/>
        </w:rPr>
        <w:t>本模块的话题是介绍节日活动，谈论正在进行的活动。</w:t>
      </w:r>
    </w:p>
    <w:p w14:paraId="31357F74" w14:textId="77777777" w:rsidR="00942973" w:rsidRDefault="00942973">
      <w:pPr>
        <w:rPr>
          <w:rFonts w:ascii="宋体" w:hAnsi="宋体" w:hint="eastAsia"/>
          <w:sz w:val="24"/>
          <w:szCs w:val="24"/>
        </w:rPr>
      </w:pPr>
    </w:p>
    <w:p w14:paraId="6C67657F" w14:textId="77777777" w:rsidR="00942973" w:rsidRDefault="00000000">
      <w:pPr>
        <w:rPr>
          <w:rFonts w:ascii="宋体" w:hAnsi="宋体" w:hint="eastAsia"/>
          <w:sz w:val="24"/>
          <w:szCs w:val="24"/>
        </w:rPr>
      </w:pPr>
      <w:r>
        <w:rPr>
          <w:rFonts w:ascii="宋体" w:hAnsi="宋体" w:hint="eastAsia"/>
          <w:sz w:val="24"/>
          <w:szCs w:val="24"/>
        </w:rPr>
        <w:t>Unit 1的课文情景是学校电视台小记者Xiaohu正在儿童节现场进行报道。他看到大家都在兴高采烈地参与节日庆祝：Daming在表演话剧，他扮演的是“小红帽”故事中的大灰狼；Lingling在唱歌；Sam在朗诵诗歌；Amy在跳舞；还有一群学生在表演舞龙。</w:t>
      </w:r>
    </w:p>
    <w:p w14:paraId="55ADA99A" w14:textId="77777777" w:rsidR="00942973" w:rsidRDefault="00942973">
      <w:pPr>
        <w:rPr>
          <w:rFonts w:ascii="宋体" w:hAnsi="宋体" w:hint="eastAsia"/>
          <w:sz w:val="24"/>
          <w:szCs w:val="24"/>
        </w:rPr>
      </w:pPr>
    </w:p>
    <w:p w14:paraId="02506B84" w14:textId="77777777" w:rsidR="00942973" w:rsidRDefault="00000000">
      <w:pPr>
        <w:rPr>
          <w:rFonts w:ascii="宋体" w:hAnsi="宋体" w:hint="eastAsia"/>
          <w:sz w:val="24"/>
          <w:szCs w:val="24"/>
        </w:rPr>
      </w:pPr>
      <w:r>
        <w:rPr>
          <w:rFonts w:ascii="宋体" w:hAnsi="宋体" w:hint="eastAsia"/>
          <w:sz w:val="24"/>
          <w:szCs w:val="24"/>
        </w:rPr>
        <w:t>Unit 2 的课文情境是小朋友Fangfang向大家介绍自己一家人活动的照片。</w:t>
      </w:r>
      <w:r>
        <w:rPr>
          <w:rFonts w:ascii="宋体" w:hAnsi="宋体" w:hint="eastAsia"/>
          <w:sz w:val="24"/>
          <w:szCs w:val="24"/>
        </w:rPr>
        <w:lastRenderedPageBreak/>
        <w:t>Fangfang介绍说照片上他们一家人在海边野餐，天气不错，晴朗又温暖。爸爸在放风筝，妈妈在吃东西，奶奶在休息，她自己则在画画。</w:t>
      </w:r>
    </w:p>
    <w:p w14:paraId="62395003" w14:textId="77777777" w:rsidR="00942973" w:rsidRDefault="00942973">
      <w:pPr>
        <w:rPr>
          <w:rFonts w:ascii="宋体" w:hAnsi="宋体" w:hint="eastAsia"/>
          <w:sz w:val="24"/>
          <w:szCs w:val="24"/>
        </w:rPr>
      </w:pPr>
    </w:p>
    <w:p w14:paraId="4BBF719C" w14:textId="77777777" w:rsidR="00942973" w:rsidRDefault="00000000">
      <w:pPr>
        <w:rPr>
          <w:rFonts w:ascii="宋体" w:hAnsi="宋体" w:hint="eastAsia"/>
          <w:sz w:val="24"/>
          <w:szCs w:val="24"/>
        </w:rPr>
      </w:pPr>
      <w:r>
        <w:rPr>
          <w:rFonts w:ascii="宋体" w:hAnsi="宋体" w:hint="eastAsia"/>
          <w:sz w:val="24"/>
          <w:szCs w:val="24"/>
        </w:rPr>
        <w:t>本模块的学习重点是“be doing”的运用。</w:t>
      </w:r>
    </w:p>
    <w:p w14:paraId="0A765B72" w14:textId="77777777" w:rsidR="00942973" w:rsidRDefault="00000000">
      <w:pPr>
        <w:rPr>
          <w:rFonts w:ascii="宋体" w:hAnsi="宋体" w:hint="eastAsia"/>
          <w:sz w:val="24"/>
          <w:szCs w:val="24"/>
        </w:rPr>
      </w:pPr>
      <w:r>
        <w:rPr>
          <w:rFonts w:ascii="宋体" w:hAnsi="宋体" w:hint="eastAsia"/>
          <w:sz w:val="24"/>
          <w:szCs w:val="24"/>
        </w:rPr>
        <w:t>本模块内容是介绍的活动，教学时间与儿童节相同或者接近，建议教师充分利用儿童节的时机，鼓励学生积极参与儿童节的活动，并将学生参与活动的过程用照片或者视频记录下来，发布到学校网站或者班级博客上。这样可以把学习任务与学生的真实生活很好地结合起来，促进学生综合语言运用的能力发展。</w:t>
      </w:r>
    </w:p>
    <w:p w14:paraId="799EDBDC" w14:textId="77777777" w:rsidR="00942973" w:rsidRDefault="00942973">
      <w:pPr>
        <w:rPr>
          <w:rFonts w:ascii="宋体" w:hAnsi="宋体" w:hint="eastAsia"/>
          <w:sz w:val="24"/>
          <w:szCs w:val="24"/>
        </w:rPr>
      </w:pPr>
    </w:p>
    <w:p w14:paraId="5E6570A5" w14:textId="77777777" w:rsidR="00942973" w:rsidRDefault="00000000">
      <w:pPr>
        <w:rPr>
          <w:rFonts w:ascii="宋体" w:hAnsi="宋体" w:hint="eastAsia"/>
          <w:b/>
          <w:sz w:val="24"/>
          <w:szCs w:val="24"/>
        </w:rPr>
      </w:pPr>
      <w:r>
        <w:rPr>
          <w:rFonts w:ascii="宋体" w:hAnsi="宋体" w:hint="eastAsia"/>
          <w:b/>
          <w:sz w:val="24"/>
          <w:szCs w:val="24"/>
        </w:rPr>
        <w:t>教学过程：</w:t>
      </w:r>
    </w:p>
    <w:p w14:paraId="749F4F2B"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183"/>
        <w:gridCol w:w="1675"/>
      </w:tblGrid>
      <w:tr w:rsidR="00D65FAF" w14:paraId="3D6B2D12" w14:textId="77777777">
        <w:tc>
          <w:tcPr>
            <w:tcW w:w="1935" w:type="dxa"/>
            <w:vAlign w:val="center"/>
          </w:tcPr>
          <w:p w14:paraId="1EAD0DAC" w14:textId="77777777" w:rsidR="00942973" w:rsidRDefault="00000000">
            <w:pPr>
              <w:spacing w:line="480" w:lineRule="exact"/>
              <w:jc w:val="center"/>
              <w:rPr>
                <w:sz w:val="24"/>
                <w:szCs w:val="24"/>
              </w:rPr>
            </w:pPr>
            <w:r>
              <w:rPr>
                <w:rFonts w:hint="eastAsia"/>
                <w:b/>
                <w:sz w:val="24"/>
                <w:szCs w:val="24"/>
              </w:rPr>
              <w:t>Title</w:t>
            </w:r>
          </w:p>
        </w:tc>
        <w:tc>
          <w:tcPr>
            <w:tcW w:w="6813" w:type="dxa"/>
            <w:gridSpan w:val="3"/>
            <w:vAlign w:val="center"/>
          </w:tcPr>
          <w:p w14:paraId="6FF24C6F" w14:textId="77777777" w:rsidR="00942973" w:rsidRDefault="00000000">
            <w:pPr>
              <w:spacing w:line="480" w:lineRule="exact"/>
              <w:rPr>
                <w:sz w:val="24"/>
                <w:szCs w:val="24"/>
              </w:rPr>
            </w:pPr>
            <w:r>
              <w:rPr>
                <w:b/>
                <w:sz w:val="24"/>
                <w:szCs w:val="24"/>
              </w:rPr>
              <w:t xml:space="preserve">Module </w:t>
            </w:r>
            <w:r>
              <w:rPr>
                <w:rFonts w:hint="eastAsia"/>
                <w:b/>
                <w:sz w:val="24"/>
                <w:szCs w:val="24"/>
              </w:rPr>
              <w:t>7</w:t>
            </w:r>
            <w:r>
              <w:rPr>
                <w:b/>
                <w:sz w:val="24"/>
                <w:szCs w:val="24"/>
              </w:rPr>
              <w:t xml:space="preserve">  Unit</w:t>
            </w:r>
            <w:r>
              <w:rPr>
                <w:rFonts w:hint="eastAsia"/>
                <w:b/>
                <w:sz w:val="24"/>
                <w:szCs w:val="24"/>
              </w:rPr>
              <w:t>1 l</w:t>
            </w:r>
            <w:r>
              <w:rPr>
                <w:b/>
                <w:sz w:val="24"/>
                <w:szCs w:val="24"/>
              </w:rPr>
              <w:t>t’s</w:t>
            </w:r>
            <w:r>
              <w:rPr>
                <w:rFonts w:hint="eastAsia"/>
                <w:b/>
                <w:sz w:val="24"/>
                <w:szCs w:val="24"/>
              </w:rPr>
              <w:t xml:space="preserve"> children</w:t>
            </w:r>
            <w:r>
              <w:rPr>
                <w:b/>
                <w:sz w:val="24"/>
                <w:szCs w:val="24"/>
              </w:rPr>
              <w:t>’</w:t>
            </w:r>
            <w:r>
              <w:rPr>
                <w:rFonts w:hint="eastAsia"/>
                <w:b/>
                <w:sz w:val="24"/>
                <w:szCs w:val="24"/>
              </w:rPr>
              <w:t>s day today..</w:t>
            </w:r>
          </w:p>
        </w:tc>
      </w:tr>
      <w:tr w:rsidR="00D65FAF" w14:paraId="6A80C585" w14:textId="77777777">
        <w:tc>
          <w:tcPr>
            <w:tcW w:w="1935" w:type="dxa"/>
            <w:vAlign w:val="center"/>
          </w:tcPr>
          <w:p w14:paraId="53ACD0FF"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27DAAF17" w14:textId="77777777" w:rsidR="00942973" w:rsidRDefault="00000000">
            <w:pPr>
              <w:spacing w:line="320" w:lineRule="exact"/>
              <w:ind w:left="240" w:hangingChars="100" w:hanging="240"/>
              <w:rPr>
                <w:rFonts w:eastAsia="黑体"/>
                <w:sz w:val="24"/>
                <w:szCs w:val="24"/>
              </w:rPr>
            </w:pPr>
            <w:r>
              <w:rPr>
                <w:rFonts w:eastAsia="黑体"/>
                <w:sz w:val="24"/>
                <w:szCs w:val="24"/>
              </w:rPr>
              <w:t>1 learns to say the new words:</w:t>
            </w:r>
            <w:r>
              <w:rPr>
                <w:rFonts w:eastAsia="黑体" w:hint="eastAsia"/>
                <w:sz w:val="24"/>
                <w:szCs w:val="24"/>
              </w:rPr>
              <w:t xml:space="preserve"> children</w:t>
            </w:r>
            <w:r>
              <w:rPr>
                <w:rFonts w:eastAsia="黑体"/>
                <w:sz w:val="24"/>
                <w:szCs w:val="24"/>
              </w:rPr>
              <w:t>’</w:t>
            </w:r>
            <w:r>
              <w:rPr>
                <w:rFonts w:eastAsia="黑体" w:hint="eastAsia"/>
                <w:sz w:val="24"/>
                <w:szCs w:val="24"/>
              </w:rPr>
              <w:t>s day, play, some, say, poem, class.</w:t>
            </w:r>
          </w:p>
          <w:p w14:paraId="0B7BC0C7" w14:textId="77777777" w:rsidR="00942973" w:rsidRDefault="00000000">
            <w:pPr>
              <w:spacing w:line="320" w:lineRule="exact"/>
              <w:ind w:left="240" w:hangingChars="100" w:hanging="240"/>
              <w:rPr>
                <w:rFonts w:eastAsia="黑体"/>
                <w:sz w:val="24"/>
                <w:szCs w:val="24"/>
              </w:rPr>
            </w:pPr>
            <w:r>
              <w:rPr>
                <w:rFonts w:eastAsia="黑体"/>
                <w:sz w:val="24"/>
                <w:szCs w:val="24"/>
              </w:rPr>
              <w:t>2 Practice and say “damming</w:t>
            </w:r>
            <w:r>
              <w:rPr>
                <w:rFonts w:eastAsia="黑体" w:hint="eastAsia"/>
                <w:sz w:val="24"/>
                <w:szCs w:val="24"/>
              </w:rPr>
              <w:t xml:space="preserve"> is doing a play with some children. </w:t>
            </w:r>
            <w:r>
              <w:rPr>
                <w:rFonts w:eastAsia="黑体"/>
                <w:sz w:val="24"/>
                <w:szCs w:val="24"/>
              </w:rPr>
              <w:t>Jingling</w:t>
            </w:r>
            <w:r>
              <w:rPr>
                <w:rFonts w:eastAsia="黑体" w:hint="eastAsia"/>
                <w:sz w:val="24"/>
                <w:szCs w:val="24"/>
              </w:rPr>
              <w:t xml:space="preserve"> is </w:t>
            </w:r>
            <w:r>
              <w:rPr>
                <w:rFonts w:eastAsia="黑体"/>
                <w:sz w:val="24"/>
                <w:szCs w:val="24"/>
              </w:rPr>
              <w:t>singing</w:t>
            </w:r>
            <w:r>
              <w:rPr>
                <w:rFonts w:eastAsia="黑体" w:hint="eastAsia"/>
                <w:sz w:val="24"/>
                <w:szCs w:val="24"/>
              </w:rPr>
              <w:t xml:space="preserve"> a song.</w:t>
            </w:r>
          </w:p>
          <w:p w14:paraId="259F4758" w14:textId="77777777" w:rsidR="00942973" w:rsidRDefault="00000000">
            <w:pPr>
              <w:spacing w:line="480" w:lineRule="exact"/>
              <w:ind w:left="240" w:hangingChars="100" w:hanging="240"/>
              <w:rPr>
                <w:sz w:val="24"/>
                <w:szCs w:val="24"/>
              </w:rPr>
            </w:pPr>
            <w:r>
              <w:rPr>
                <w:rFonts w:eastAsia="黑体"/>
                <w:sz w:val="24"/>
                <w:szCs w:val="24"/>
              </w:rPr>
              <w:t xml:space="preserve">3. They can listen and </w:t>
            </w:r>
            <w:r>
              <w:rPr>
                <w:rFonts w:eastAsia="黑体" w:hint="eastAsia"/>
                <w:sz w:val="24"/>
                <w:szCs w:val="24"/>
              </w:rPr>
              <w:t xml:space="preserve">repeat </w:t>
            </w:r>
            <w:r>
              <w:rPr>
                <w:rFonts w:eastAsia="黑体"/>
                <w:sz w:val="24"/>
                <w:szCs w:val="24"/>
              </w:rPr>
              <w:t>the story.</w:t>
            </w:r>
          </w:p>
        </w:tc>
      </w:tr>
      <w:tr w:rsidR="00D65FAF" w14:paraId="162FB713" w14:textId="77777777">
        <w:tc>
          <w:tcPr>
            <w:tcW w:w="1935" w:type="dxa"/>
            <w:vAlign w:val="center"/>
          </w:tcPr>
          <w:p w14:paraId="69267540"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036D14B6" w14:textId="77777777" w:rsidR="00942973" w:rsidRDefault="00000000">
            <w:pPr>
              <w:spacing w:line="320" w:lineRule="exact"/>
              <w:ind w:left="420" w:hanging="420"/>
              <w:jc w:val="center"/>
              <w:rPr>
                <w:b/>
                <w:sz w:val="24"/>
                <w:szCs w:val="24"/>
              </w:rPr>
            </w:pPr>
            <w:r>
              <w:rPr>
                <w:rFonts w:hint="eastAsia"/>
                <w:b/>
                <w:sz w:val="24"/>
                <w:szCs w:val="24"/>
              </w:rPr>
              <w:t>＆</w:t>
            </w:r>
          </w:p>
          <w:p w14:paraId="0AC03248"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0A55B56C"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151DABBB" w14:textId="77777777" w:rsidR="00942973" w:rsidRDefault="00000000">
            <w:pPr>
              <w:spacing w:line="320" w:lineRule="exact"/>
              <w:rPr>
                <w:rFonts w:eastAsia="黑体"/>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14:paraId="2E51E0F4" w14:textId="77777777" w:rsidR="00942973" w:rsidRDefault="00000000">
            <w:pPr>
              <w:spacing w:line="480" w:lineRule="exact"/>
              <w:rPr>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talking about a </w:t>
            </w:r>
            <w:r>
              <w:rPr>
                <w:rFonts w:eastAsia="黑体"/>
                <w:sz w:val="24"/>
                <w:szCs w:val="24"/>
              </w:rPr>
              <w:t>festival</w:t>
            </w:r>
            <w:r>
              <w:rPr>
                <w:rFonts w:eastAsia="黑体" w:hint="eastAsia"/>
                <w:sz w:val="24"/>
                <w:szCs w:val="24"/>
              </w:rPr>
              <w:t>.</w:t>
            </w:r>
          </w:p>
        </w:tc>
      </w:tr>
      <w:tr w:rsidR="00D65FAF" w14:paraId="6C78237C" w14:textId="77777777">
        <w:tc>
          <w:tcPr>
            <w:tcW w:w="1935" w:type="dxa"/>
            <w:vAlign w:val="center"/>
          </w:tcPr>
          <w:p w14:paraId="3F8F23DA"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715F34C3"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4933A004" w14:textId="77777777">
        <w:tc>
          <w:tcPr>
            <w:tcW w:w="1935" w:type="dxa"/>
            <w:vAlign w:val="center"/>
          </w:tcPr>
          <w:p w14:paraId="57F6359F"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1B73EC0E"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5FFF4EA7" w14:textId="77777777">
        <w:tc>
          <w:tcPr>
            <w:tcW w:w="1935" w:type="dxa"/>
            <w:vAlign w:val="center"/>
          </w:tcPr>
          <w:p w14:paraId="5C8E8581" w14:textId="77777777" w:rsidR="00942973" w:rsidRDefault="00000000">
            <w:pPr>
              <w:spacing w:line="480" w:lineRule="exact"/>
              <w:jc w:val="center"/>
              <w:rPr>
                <w:b/>
                <w:sz w:val="24"/>
                <w:szCs w:val="24"/>
              </w:rPr>
            </w:pPr>
            <w:r>
              <w:rPr>
                <w:rFonts w:hint="eastAsia"/>
                <w:b/>
                <w:sz w:val="24"/>
                <w:szCs w:val="24"/>
              </w:rPr>
              <w:t>Teaching</w:t>
            </w:r>
          </w:p>
          <w:p w14:paraId="62A48DB6"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5DDD75E1"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14:paraId="14000EC2"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14:paraId="6142F008" w14:textId="77777777" w:rsidR="00942973" w:rsidRDefault="00000000">
            <w:pPr>
              <w:spacing w:line="480" w:lineRule="exact"/>
              <w:jc w:val="center"/>
              <w:rPr>
                <w:sz w:val="24"/>
                <w:szCs w:val="24"/>
              </w:rPr>
            </w:pPr>
            <w:r>
              <w:rPr>
                <w:rFonts w:hint="eastAsia"/>
                <w:b/>
                <w:sz w:val="24"/>
                <w:szCs w:val="24"/>
              </w:rPr>
              <w:t>Additional</w:t>
            </w:r>
          </w:p>
        </w:tc>
      </w:tr>
      <w:tr w:rsidR="00D65FAF" w14:paraId="6020BF4A" w14:textId="77777777">
        <w:tc>
          <w:tcPr>
            <w:tcW w:w="1935" w:type="dxa"/>
            <w:vAlign w:val="center"/>
          </w:tcPr>
          <w:p w14:paraId="60793E26" w14:textId="77777777" w:rsidR="00942973" w:rsidRDefault="00000000">
            <w:pPr>
              <w:spacing w:line="480" w:lineRule="exact"/>
              <w:jc w:val="center"/>
              <w:rPr>
                <w:b/>
                <w:sz w:val="24"/>
                <w:szCs w:val="24"/>
              </w:rPr>
            </w:pPr>
            <w:r>
              <w:rPr>
                <w:rFonts w:hint="eastAsia"/>
                <w:b/>
                <w:sz w:val="24"/>
                <w:szCs w:val="24"/>
              </w:rPr>
              <w:t>Warm-up</w:t>
            </w:r>
          </w:p>
          <w:p w14:paraId="26521DB6"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374A83CB"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40AED0D2" w14:textId="77777777" w:rsidR="00942973" w:rsidRDefault="00000000">
            <w:pPr>
              <w:tabs>
                <w:tab w:val="left" w:pos="870"/>
              </w:tabs>
              <w:spacing w:line="320" w:lineRule="exact"/>
              <w:rPr>
                <w:rFonts w:eastAsia="黑体"/>
                <w:sz w:val="24"/>
                <w:szCs w:val="24"/>
              </w:rPr>
            </w:pPr>
            <w:r>
              <w:rPr>
                <w:rFonts w:eastAsia="黑体" w:hint="eastAsia"/>
                <w:sz w:val="24"/>
                <w:szCs w:val="24"/>
              </w:rPr>
              <w:t>1.</w:t>
            </w:r>
            <w:r>
              <w:rPr>
                <w:rFonts w:eastAsia="黑体"/>
                <w:sz w:val="24"/>
                <w:szCs w:val="24"/>
              </w:rPr>
              <w:t>Greetings.</w:t>
            </w:r>
          </w:p>
          <w:p w14:paraId="0D8DEC79" w14:textId="77777777" w:rsidR="00942973" w:rsidRDefault="00000000">
            <w:pPr>
              <w:spacing w:line="320" w:lineRule="exact"/>
              <w:rPr>
                <w:rFonts w:eastAsia="黑体"/>
                <w:sz w:val="24"/>
                <w:szCs w:val="24"/>
              </w:rPr>
            </w:pPr>
            <w:r>
              <w:rPr>
                <w:rFonts w:eastAsia="黑体" w:hint="eastAsia"/>
                <w:sz w:val="24"/>
                <w:szCs w:val="24"/>
              </w:rPr>
              <w:t xml:space="preserve">On </w:t>
            </w:r>
            <w:r>
              <w:rPr>
                <w:rFonts w:eastAsia="黑体"/>
                <w:sz w:val="24"/>
                <w:szCs w:val="24"/>
              </w:rPr>
              <w:t>the</w:t>
            </w:r>
            <w:r>
              <w:rPr>
                <w:rFonts w:eastAsia="黑体" w:hint="eastAsia"/>
                <w:sz w:val="24"/>
                <w:szCs w:val="24"/>
              </w:rPr>
              <w:t xml:space="preserve"> board write the following sentences beginnings and complements. </w:t>
            </w:r>
          </w:p>
          <w:p w14:paraId="18B58BD1" w14:textId="77777777" w:rsidR="00942973" w:rsidRDefault="00000000">
            <w:pPr>
              <w:spacing w:line="320" w:lineRule="exact"/>
              <w:ind w:left="360" w:hangingChars="150" w:hanging="360"/>
              <w:rPr>
                <w:rFonts w:eastAsia="黑体"/>
                <w:sz w:val="24"/>
                <w:szCs w:val="24"/>
              </w:rPr>
            </w:pPr>
            <w:r>
              <w:rPr>
                <w:rFonts w:eastAsia="黑体" w:hint="eastAsia"/>
                <w:sz w:val="24"/>
                <w:szCs w:val="24"/>
              </w:rPr>
              <w:t>2.D</w:t>
            </w:r>
            <w:r>
              <w:rPr>
                <w:rFonts w:eastAsia="黑体"/>
                <w:sz w:val="24"/>
                <w:szCs w:val="24"/>
              </w:rPr>
              <w:t>amming</w:t>
            </w:r>
            <w:r>
              <w:rPr>
                <w:rFonts w:eastAsia="黑体" w:hint="eastAsia"/>
                <w:sz w:val="24"/>
                <w:szCs w:val="24"/>
              </w:rPr>
              <w:t xml:space="preserve"> is doing</w:t>
            </w:r>
            <w:r>
              <w:rPr>
                <w:rFonts w:eastAsia="黑体"/>
                <w:sz w:val="24"/>
                <w:szCs w:val="24"/>
              </w:rPr>
              <w:t>…</w:t>
            </w:r>
            <w:r>
              <w:rPr>
                <w:rFonts w:eastAsia="黑体" w:hint="eastAsia"/>
                <w:sz w:val="24"/>
                <w:szCs w:val="24"/>
              </w:rPr>
              <w:t xml:space="preserve">                a poem.</w:t>
            </w:r>
          </w:p>
          <w:p w14:paraId="07C18AB3" w14:textId="77777777" w:rsidR="00942973" w:rsidRDefault="00000000">
            <w:pPr>
              <w:spacing w:line="320" w:lineRule="exact"/>
              <w:ind w:left="360" w:hangingChars="150" w:hanging="360"/>
              <w:rPr>
                <w:rFonts w:eastAsia="黑体"/>
                <w:sz w:val="24"/>
                <w:szCs w:val="24"/>
              </w:rPr>
            </w:pPr>
            <w:r>
              <w:rPr>
                <w:rFonts w:eastAsia="黑体" w:hint="eastAsia"/>
                <w:sz w:val="24"/>
                <w:szCs w:val="24"/>
              </w:rPr>
              <w:t xml:space="preserve"> </w:t>
            </w:r>
            <w:r>
              <w:rPr>
                <w:rFonts w:eastAsia="黑体"/>
                <w:sz w:val="24"/>
                <w:szCs w:val="24"/>
              </w:rPr>
              <w:t>Tingling</w:t>
            </w:r>
            <w:r>
              <w:rPr>
                <w:rFonts w:eastAsia="黑体" w:hint="eastAsia"/>
                <w:sz w:val="24"/>
                <w:szCs w:val="24"/>
              </w:rPr>
              <w:t xml:space="preserve"> is singing</w:t>
            </w:r>
            <w:r>
              <w:rPr>
                <w:rFonts w:eastAsia="黑体"/>
                <w:sz w:val="24"/>
                <w:szCs w:val="24"/>
              </w:rPr>
              <w:t>…</w:t>
            </w:r>
            <w:r>
              <w:rPr>
                <w:rFonts w:eastAsia="黑体" w:hint="eastAsia"/>
                <w:sz w:val="24"/>
                <w:szCs w:val="24"/>
              </w:rPr>
              <w:t xml:space="preserve">              a play</w:t>
            </w:r>
          </w:p>
          <w:p w14:paraId="26F2AA3A" w14:textId="77777777" w:rsidR="00942973" w:rsidRDefault="00000000">
            <w:pPr>
              <w:spacing w:line="320" w:lineRule="exact"/>
              <w:rPr>
                <w:rFonts w:eastAsia="黑体"/>
                <w:sz w:val="24"/>
                <w:szCs w:val="24"/>
              </w:rPr>
            </w:pPr>
            <w:r>
              <w:rPr>
                <w:rFonts w:eastAsia="黑体" w:hint="eastAsia"/>
                <w:sz w:val="24"/>
                <w:szCs w:val="24"/>
              </w:rPr>
              <w:t xml:space="preserve">  </w:t>
            </w:r>
            <w:r>
              <w:rPr>
                <w:rFonts w:eastAsia="黑体"/>
                <w:sz w:val="24"/>
                <w:szCs w:val="24"/>
              </w:rPr>
              <w:t>S</w:t>
            </w:r>
            <w:r>
              <w:rPr>
                <w:rFonts w:eastAsia="黑体" w:hint="eastAsia"/>
                <w:sz w:val="24"/>
                <w:szCs w:val="24"/>
              </w:rPr>
              <w:t>am is saying</w:t>
            </w:r>
            <w:r>
              <w:rPr>
                <w:rFonts w:eastAsia="黑体"/>
                <w:sz w:val="24"/>
                <w:szCs w:val="24"/>
              </w:rPr>
              <w:t>…</w:t>
            </w:r>
            <w:r>
              <w:rPr>
                <w:rFonts w:eastAsia="黑体" w:hint="eastAsia"/>
                <w:sz w:val="24"/>
                <w:szCs w:val="24"/>
              </w:rPr>
              <w:t xml:space="preserve">                  dancing.</w:t>
            </w:r>
          </w:p>
          <w:p w14:paraId="46794B90" w14:textId="77777777" w:rsidR="00942973" w:rsidRDefault="00000000">
            <w:pPr>
              <w:rPr>
                <w:sz w:val="24"/>
                <w:szCs w:val="24"/>
              </w:rPr>
            </w:pPr>
            <w:r>
              <w:rPr>
                <w:rFonts w:eastAsia="黑体" w:hint="eastAsia"/>
                <w:sz w:val="24"/>
                <w:szCs w:val="24"/>
              </w:rPr>
              <w:lastRenderedPageBreak/>
              <w:t xml:space="preserve"> </w:t>
            </w:r>
            <w:r>
              <w:rPr>
                <w:rFonts w:eastAsia="黑体"/>
                <w:sz w:val="24"/>
                <w:szCs w:val="24"/>
              </w:rPr>
              <w:t>A</w:t>
            </w:r>
            <w:r>
              <w:rPr>
                <w:rFonts w:eastAsia="黑体" w:hint="eastAsia"/>
                <w:sz w:val="24"/>
                <w:szCs w:val="24"/>
              </w:rPr>
              <w:t>my is       a song.</w:t>
            </w:r>
          </w:p>
          <w:p w14:paraId="36549AA5" w14:textId="77777777" w:rsidR="00942973" w:rsidRDefault="00000000">
            <w:pPr>
              <w:spacing w:line="480" w:lineRule="exact"/>
              <w:rPr>
                <w:sz w:val="24"/>
                <w:szCs w:val="24"/>
              </w:rPr>
            </w:pPr>
            <w:r>
              <w:rPr>
                <w:rFonts w:hint="eastAsia"/>
                <w:sz w:val="24"/>
                <w:szCs w:val="24"/>
              </w:rPr>
              <w:t>2</w:t>
            </w:r>
            <w:r>
              <w:rPr>
                <w:rFonts w:hint="eastAsia"/>
                <w:sz w:val="24"/>
                <w:szCs w:val="24"/>
              </w:rPr>
              <w:t>、</w:t>
            </w:r>
            <w:r>
              <w:rPr>
                <w:rFonts w:eastAsia="黑体"/>
                <w:sz w:val="24"/>
                <w:szCs w:val="24"/>
              </w:rPr>
              <w:t xml:space="preserve">Sing the </w:t>
            </w:r>
            <w:r>
              <w:rPr>
                <w:rFonts w:eastAsia="黑体" w:hint="eastAsia"/>
                <w:sz w:val="24"/>
                <w:szCs w:val="24"/>
              </w:rPr>
              <w:t>happy song</w:t>
            </w:r>
            <w:r>
              <w:rPr>
                <w:rFonts w:hint="eastAsia"/>
                <w:sz w:val="24"/>
                <w:szCs w:val="24"/>
              </w:rPr>
              <w:t xml:space="preserve"> </w:t>
            </w:r>
          </w:p>
          <w:p w14:paraId="66BD82C8"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0F4F2081" w14:textId="77777777" w:rsidR="00942973" w:rsidRDefault="00000000">
            <w:pPr>
              <w:spacing w:line="480" w:lineRule="exact"/>
              <w:rPr>
                <w:sz w:val="24"/>
                <w:szCs w:val="24"/>
              </w:rPr>
            </w:pPr>
            <w:r>
              <w:rPr>
                <w:rFonts w:hint="eastAsia"/>
                <w:sz w:val="24"/>
                <w:szCs w:val="24"/>
              </w:rPr>
              <w:t>1. Show some pictures.</w:t>
            </w:r>
          </w:p>
        </w:tc>
        <w:tc>
          <w:tcPr>
            <w:tcW w:w="2183" w:type="dxa"/>
            <w:vAlign w:val="center"/>
          </w:tcPr>
          <w:p w14:paraId="699EB347" w14:textId="77777777" w:rsidR="00942973" w:rsidRDefault="00942973">
            <w:pPr>
              <w:spacing w:line="480" w:lineRule="exact"/>
              <w:rPr>
                <w:sz w:val="24"/>
                <w:szCs w:val="24"/>
              </w:rPr>
            </w:pPr>
          </w:p>
          <w:p w14:paraId="08509066" w14:textId="77777777" w:rsidR="00942973" w:rsidRDefault="00000000">
            <w:pPr>
              <w:spacing w:line="480" w:lineRule="exact"/>
              <w:rPr>
                <w:sz w:val="24"/>
                <w:szCs w:val="24"/>
              </w:rPr>
            </w:pPr>
            <w:r>
              <w:rPr>
                <w:rFonts w:hint="eastAsia"/>
                <w:sz w:val="24"/>
                <w:szCs w:val="24"/>
              </w:rPr>
              <w:t>Ss answer these questions.</w:t>
            </w:r>
          </w:p>
          <w:p w14:paraId="15C05839" w14:textId="77777777" w:rsidR="00942973" w:rsidRDefault="00000000">
            <w:pPr>
              <w:spacing w:line="480" w:lineRule="exact"/>
              <w:rPr>
                <w:sz w:val="24"/>
                <w:szCs w:val="24"/>
              </w:rPr>
            </w:pPr>
            <w:r>
              <w:rPr>
                <w:rFonts w:eastAsia="黑体" w:hint="eastAsia"/>
                <w:sz w:val="24"/>
                <w:szCs w:val="24"/>
              </w:rPr>
              <w:t xml:space="preserve">the students to work in pairs.    </w:t>
            </w:r>
          </w:p>
          <w:p w14:paraId="0F053AE8" w14:textId="77777777" w:rsidR="00942973" w:rsidRDefault="00000000">
            <w:pPr>
              <w:spacing w:line="320" w:lineRule="exact"/>
              <w:rPr>
                <w:rFonts w:eastAsia="黑体"/>
                <w:sz w:val="24"/>
                <w:szCs w:val="24"/>
              </w:rPr>
            </w:pPr>
            <w:r>
              <w:rPr>
                <w:rFonts w:eastAsia="黑体"/>
                <w:sz w:val="24"/>
                <w:szCs w:val="24"/>
              </w:rPr>
              <w:t>H</w:t>
            </w:r>
            <w:r>
              <w:rPr>
                <w:rFonts w:eastAsia="黑体" w:hint="eastAsia"/>
                <w:sz w:val="24"/>
                <w:szCs w:val="24"/>
              </w:rPr>
              <w:t xml:space="preserve">ave them look at thesentence beginnings and endings and guess which beginnings go with which </w:t>
            </w:r>
            <w:r>
              <w:rPr>
                <w:rFonts w:eastAsia="黑体" w:hint="eastAsia"/>
                <w:sz w:val="24"/>
                <w:szCs w:val="24"/>
              </w:rPr>
              <w:lastRenderedPageBreak/>
              <w:t xml:space="preserve">endings. </w:t>
            </w:r>
            <w:r>
              <w:rPr>
                <w:rFonts w:eastAsia="黑体"/>
                <w:sz w:val="24"/>
                <w:szCs w:val="24"/>
              </w:rPr>
              <w:t>T</w:t>
            </w:r>
            <w:r>
              <w:rPr>
                <w:rFonts w:eastAsia="黑体" w:hint="eastAsia"/>
                <w:sz w:val="24"/>
                <w:szCs w:val="24"/>
              </w:rPr>
              <w:t xml:space="preserve">here are clues </w:t>
            </w:r>
            <w:r>
              <w:rPr>
                <w:rFonts w:eastAsia="黑体"/>
                <w:sz w:val="24"/>
                <w:szCs w:val="24"/>
              </w:rPr>
              <w:t>in the</w:t>
            </w:r>
            <w:r>
              <w:rPr>
                <w:rFonts w:eastAsia="黑体" w:hint="eastAsia"/>
                <w:sz w:val="24"/>
                <w:szCs w:val="24"/>
              </w:rPr>
              <w:t xml:space="preserve"> sentences </w:t>
            </w:r>
            <w:r>
              <w:rPr>
                <w:rFonts w:eastAsia="黑体"/>
                <w:sz w:val="24"/>
                <w:szCs w:val="24"/>
              </w:rPr>
              <w:t>structures</w:t>
            </w:r>
            <w:r>
              <w:rPr>
                <w:rFonts w:eastAsia="黑体" w:hint="eastAsia"/>
                <w:sz w:val="24"/>
                <w:szCs w:val="24"/>
              </w:rPr>
              <w:t xml:space="preserve"> if they look carefully.</w:t>
            </w:r>
          </w:p>
          <w:p w14:paraId="56B19299" w14:textId="77777777" w:rsidR="00942973" w:rsidRDefault="00000000">
            <w:pPr>
              <w:spacing w:line="480" w:lineRule="exact"/>
              <w:rPr>
                <w:sz w:val="24"/>
                <w:szCs w:val="24"/>
              </w:rPr>
            </w:pPr>
            <w:r>
              <w:rPr>
                <w:rFonts w:hint="eastAsia"/>
                <w:sz w:val="24"/>
                <w:szCs w:val="24"/>
              </w:rPr>
              <w:t>Sing a song</w:t>
            </w:r>
          </w:p>
        </w:tc>
        <w:tc>
          <w:tcPr>
            <w:tcW w:w="1675" w:type="dxa"/>
            <w:vAlign w:val="center"/>
          </w:tcPr>
          <w:p w14:paraId="7551D9E3" w14:textId="77777777" w:rsidR="00942973" w:rsidRDefault="00942973">
            <w:pPr>
              <w:spacing w:line="480" w:lineRule="exact"/>
              <w:rPr>
                <w:sz w:val="24"/>
                <w:szCs w:val="24"/>
              </w:rPr>
            </w:pPr>
          </w:p>
        </w:tc>
      </w:tr>
      <w:tr w:rsidR="00D65FAF" w14:paraId="213CB9A5" w14:textId="77777777">
        <w:tc>
          <w:tcPr>
            <w:tcW w:w="1935" w:type="dxa"/>
            <w:vAlign w:val="center"/>
          </w:tcPr>
          <w:p w14:paraId="63577464"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2D18F97F" w14:textId="77777777" w:rsidR="00942973" w:rsidRDefault="00000000">
            <w:pPr>
              <w:tabs>
                <w:tab w:val="left" w:pos="840"/>
              </w:tabs>
              <w:spacing w:line="320" w:lineRule="exact"/>
              <w:rPr>
                <w:rFonts w:eastAsia="黑体"/>
                <w:sz w:val="24"/>
                <w:szCs w:val="24"/>
              </w:rPr>
            </w:pPr>
            <w:r>
              <w:rPr>
                <w:rFonts w:eastAsia="黑体" w:hint="eastAsia"/>
                <w:sz w:val="24"/>
                <w:szCs w:val="24"/>
              </w:rPr>
              <w:t>1. L</w:t>
            </w:r>
            <w:r>
              <w:rPr>
                <w:rFonts w:eastAsia="黑体"/>
                <w:sz w:val="24"/>
                <w:szCs w:val="24"/>
              </w:rPr>
              <w:t>isten</w:t>
            </w:r>
            <w:r>
              <w:rPr>
                <w:rFonts w:eastAsia="黑体" w:hint="eastAsia"/>
                <w:sz w:val="24"/>
                <w:szCs w:val="24"/>
              </w:rPr>
              <w:t>, point and find</w:t>
            </w:r>
            <w:r>
              <w:rPr>
                <w:rFonts w:eastAsia="黑体"/>
                <w:sz w:val="24"/>
                <w:szCs w:val="24"/>
              </w:rPr>
              <w:t xml:space="preserve"> ‘</w:t>
            </w:r>
            <w:r>
              <w:rPr>
                <w:rFonts w:eastAsia="黑体" w:hint="eastAsia"/>
                <w:sz w:val="24"/>
                <w:szCs w:val="24"/>
              </w:rPr>
              <w:t>-ing</w:t>
            </w:r>
            <w:r>
              <w:rPr>
                <w:rFonts w:eastAsia="黑体"/>
                <w:sz w:val="24"/>
                <w:szCs w:val="24"/>
              </w:rPr>
              <w:t>’</w:t>
            </w:r>
            <w:r>
              <w:rPr>
                <w:rFonts w:eastAsia="黑体" w:hint="eastAsia"/>
                <w:sz w:val="24"/>
                <w:szCs w:val="24"/>
              </w:rPr>
              <w:t xml:space="preserve">. </w:t>
            </w:r>
            <w:r>
              <w:rPr>
                <w:rFonts w:eastAsia="黑体"/>
                <w:sz w:val="24"/>
                <w:szCs w:val="24"/>
              </w:rPr>
              <w:t>T</w:t>
            </w:r>
            <w:r>
              <w:rPr>
                <w:rFonts w:eastAsia="黑体" w:hint="eastAsia"/>
                <w:sz w:val="24"/>
                <w:szCs w:val="24"/>
              </w:rPr>
              <w:t xml:space="preserve">ell the </w:t>
            </w:r>
            <w:r>
              <w:rPr>
                <w:rFonts w:eastAsia="黑体"/>
                <w:sz w:val="24"/>
                <w:szCs w:val="24"/>
              </w:rPr>
              <w:t>students</w:t>
            </w:r>
            <w:r>
              <w:rPr>
                <w:rFonts w:eastAsia="黑体" w:hint="eastAsia"/>
                <w:sz w:val="24"/>
                <w:szCs w:val="24"/>
              </w:rPr>
              <w:t xml:space="preserve"> that </w:t>
            </w:r>
            <w:r>
              <w:rPr>
                <w:rFonts w:eastAsia="黑体"/>
                <w:sz w:val="24"/>
                <w:szCs w:val="24"/>
              </w:rPr>
              <w:t>you</w:t>
            </w:r>
            <w:r>
              <w:rPr>
                <w:rFonts w:eastAsia="黑体" w:hint="eastAsia"/>
                <w:sz w:val="24"/>
                <w:szCs w:val="24"/>
              </w:rPr>
              <w:t xml:space="preserve"> are going to describe different pictures and they have to listen and point to the correct ones.</w:t>
            </w:r>
          </w:p>
          <w:p w14:paraId="32283675" w14:textId="77777777" w:rsidR="00942973" w:rsidRDefault="00000000">
            <w:pPr>
              <w:tabs>
                <w:tab w:val="left" w:pos="840"/>
              </w:tabs>
              <w:spacing w:line="320" w:lineRule="exact"/>
              <w:rPr>
                <w:rFonts w:eastAsia="黑体"/>
                <w:sz w:val="24"/>
                <w:szCs w:val="24"/>
              </w:rPr>
            </w:pPr>
            <w:r>
              <w:rPr>
                <w:rFonts w:eastAsia="黑体"/>
                <w:sz w:val="24"/>
                <w:szCs w:val="24"/>
              </w:rPr>
              <w:t>T</w:t>
            </w:r>
            <w:r>
              <w:rPr>
                <w:rFonts w:eastAsia="黑体" w:hint="eastAsia"/>
                <w:sz w:val="24"/>
                <w:szCs w:val="24"/>
              </w:rPr>
              <w:t xml:space="preserve">: </w:t>
            </w:r>
            <w:r>
              <w:rPr>
                <w:rFonts w:eastAsia="黑体"/>
                <w:sz w:val="24"/>
                <w:szCs w:val="24"/>
              </w:rPr>
              <w:t>Sam</w:t>
            </w:r>
            <w:r>
              <w:rPr>
                <w:rFonts w:eastAsia="黑体" w:hint="eastAsia"/>
                <w:sz w:val="24"/>
                <w:szCs w:val="24"/>
              </w:rPr>
              <w:t xml:space="preserve"> is saying a poem.</w:t>
            </w:r>
          </w:p>
          <w:p w14:paraId="4BBDFE9F" w14:textId="77777777" w:rsidR="00942973" w:rsidRDefault="00000000">
            <w:pPr>
              <w:tabs>
                <w:tab w:val="left" w:pos="840"/>
              </w:tabs>
              <w:spacing w:line="320" w:lineRule="exact"/>
              <w:rPr>
                <w:rFonts w:eastAsia="黑体"/>
                <w:sz w:val="24"/>
                <w:szCs w:val="24"/>
              </w:rPr>
            </w:pPr>
            <w:r>
              <w:rPr>
                <w:rFonts w:eastAsia="黑体"/>
                <w:sz w:val="24"/>
                <w:szCs w:val="24"/>
              </w:rPr>
              <w:t>T</w:t>
            </w:r>
            <w:r>
              <w:rPr>
                <w:rFonts w:eastAsia="黑体" w:hint="eastAsia"/>
                <w:sz w:val="24"/>
                <w:szCs w:val="24"/>
              </w:rPr>
              <w:t xml:space="preserve">: </w:t>
            </w:r>
            <w:r>
              <w:rPr>
                <w:rFonts w:eastAsia="黑体"/>
                <w:sz w:val="24"/>
                <w:szCs w:val="24"/>
              </w:rPr>
              <w:t>damming</w:t>
            </w:r>
            <w:r>
              <w:rPr>
                <w:rFonts w:eastAsia="黑体" w:hint="eastAsia"/>
                <w:sz w:val="24"/>
                <w:szCs w:val="24"/>
              </w:rPr>
              <w:t xml:space="preserve"> is </w:t>
            </w:r>
            <w:r>
              <w:rPr>
                <w:rFonts w:eastAsia="黑体"/>
                <w:sz w:val="24"/>
                <w:szCs w:val="24"/>
              </w:rPr>
              <w:t>doing</w:t>
            </w:r>
            <w:r>
              <w:rPr>
                <w:rFonts w:eastAsia="黑体" w:hint="eastAsia"/>
                <w:sz w:val="24"/>
                <w:szCs w:val="24"/>
              </w:rPr>
              <w:t xml:space="preserve"> a play </w:t>
            </w:r>
            <w:r>
              <w:rPr>
                <w:rFonts w:eastAsia="黑体"/>
                <w:sz w:val="24"/>
                <w:szCs w:val="24"/>
              </w:rPr>
              <w:t>with</w:t>
            </w:r>
            <w:r>
              <w:rPr>
                <w:rFonts w:eastAsia="黑体" w:hint="eastAsia"/>
                <w:sz w:val="24"/>
                <w:szCs w:val="24"/>
              </w:rPr>
              <w:t xml:space="preserve"> some children.</w:t>
            </w:r>
          </w:p>
          <w:p w14:paraId="52DDE49D" w14:textId="77777777" w:rsidR="00942973" w:rsidRDefault="00000000">
            <w:pPr>
              <w:spacing w:line="320" w:lineRule="exact"/>
              <w:rPr>
                <w:rFonts w:eastAsia="黑体"/>
                <w:sz w:val="24"/>
                <w:szCs w:val="24"/>
              </w:rPr>
            </w:pPr>
            <w:r>
              <w:rPr>
                <w:rFonts w:eastAsia="黑体"/>
                <w:sz w:val="24"/>
                <w:szCs w:val="24"/>
              </w:rPr>
              <w:t>N</w:t>
            </w:r>
            <w:r>
              <w:rPr>
                <w:rFonts w:eastAsia="黑体" w:hint="eastAsia"/>
                <w:sz w:val="24"/>
                <w:szCs w:val="24"/>
              </w:rPr>
              <w:t xml:space="preserve">ow tell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to work in pairs</w:t>
            </w:r>
            <w:r>
              <w:rPr>
                <w:rFonts w:eastAsia="黑体" w:hint="eastAsia"/>
                <w:sz w:val="24"/>
                <w:szCs w:val="24"/>
              </w:rPr>
              <w:t>。</w:t>
            </w:r>
          </w:p>
          <w:p w14:paraId="2598467C" w14:textId="77777777" w:rsidR="00942973" w:rsidRDefault="00000000">
            <w:pPr>
              <w:spacing w:line="320" w:lineRule="exact"/>
              <w:rPr>
                <w:rFonts w:eastAsia="黑体"/>
                <w:sz w:val="24"/>
                <w:szCs w:val="24"/>
              </w:rPr>
            </w:pPr>
            <w:r>
              <w:rPr>
                <w:rFonts w:eastAsia="黑体" w:hint="eastAsia"/>
                <w:sz w:val="24"/>
                <w:szCs w:val="24"/>
              </w:rPr>
              <w:t xml:space="preserve">2. </w:t>
            </w:r>
            <w:r>
              <w:rPr>
                <w:sz w:val="24"/>
                <w:szCs w:val="24"/>
              </w:rPr>
              <w:t>R</w:t>
            </w:r>
            <w:r>
              <w:rPr>
                <w:rFonts w:hint="eastAsia"/>
                <w:sz w:val="24"/>
                <w:szCs w:val="24"/>
              </w:rPr>
              <w:t>ead the text together.</w:t>
            </w:r>
          </w:p>
        </w:tc>
        <w:tc>
          <w:tcPr>
            <w:tcW w:w="2183" w:type="dxa"/>
            <w:vAlign w:val="center"/>
          </w:tcPr>
          <w:p w14:paraId="5DD4C8A7" w14:textId="77777777" w:rsidR="00942973" w:rsidRDefault="00000000">
            <w:pPr>
              <w:spacing w:line="480" w:lineRule="exact"/>
              <w:rPr>
                <w:sz w:val="24"/>
                <w:szCs w:val="24"/>
              </w:rPr>
            </w:pPr>
            <w:r>
              <w:rPr>
                <w:sz w:val="24"/>
                <w:szCs w:val="24"/>
              </w:rPr>
              <w:t>S</w:t>
            </w:r>
            <w:r>
              <w:rPr>
                <w:rFonts w:hint="eastAsia"/>
                <w:sz w:val="24"/>
                <w:szCs w:val="24"/>
              </w:rPr>
              <w:t>s open their books, and listen to the tape carefully.</w:t>
            </w:r>
          </w:p>
          <w:p w14:paraId="4722A50E" w14:textId="77777777" w:rsidR="00942973" w:rsidRDefault="00000000">
            <w:pPr>
              <w:tabs>
                <w:tab w:val="left" w:pos="840"/>
              </w:tabs>
              <w:spacing w:line="320" w:lineRule="exact"/>
              <w:rPr>
                <w:rFonts w:eastAsia="黑体"/>
                <w:sz w:val="24"/>
                <w:szCs w:val="24"/>
              </w:rPr>
            </w:pPr>
            <w:r>
              <w:rPr>
                <w:rFonts w:eastAsia="黑体"/>
                <w:sz w:val="24"/>
                <w:szCs w:val="24"/>
              </w:rPr>
              <w:t>S</w:t>
            </w:r>
            <w:r>
              <w:rPr>
                <w:rFonts w:eastAsia="黑体" w:hint="eastAsia"/>
                <w:sz w:val="24"/>
                <w:szCs w:val="24"/>
              </w:rPr>
              <w:t xml:space="preserve">s: point to </w:t>
            </w:r>
            <w:r>
              <w:rPr>
                <w:rFonts w:eastAsia="黑体"/>
                <w:sz w:val="24"/>
                <w:szCs w:val="24"/>
              </w:rPr>
              <w:t>Sam</w:t>
            </w:r>
            <w:r>
              <w:rPr>
                <w:rFonts w:eastAsia="黑体" w:hint="eastAsia"/>
                <w:sz w:val="24"/>
                <w:szCs w:val="24"/>
              </w:rPr>
              <w:t xml:space="preserve"> saying a poem.</w:t>
            </w:r>
          </w:p>
          <w:p w14:paraId="1722E3A1" w14:textId="77777777" w:rsidR="00942973" w:rsidRDefault="00000000">
            <w:pPr>
              <w:tabs>
                <w:tab w:val="left" w:pos="840"/>
              </w:tabs>
              <w:spacing w:line="320" w:lineRule="exact"/>
              <w:rPr>
                <w:rFonts w:eastAsia="黑体"/>
                <w:sz w:val="24"/>
                <w:szCs w:val="24"/>
              </w:rPr>
            </w:pPr>
            <w:r>
              <w:rPr>
                <w:rFonts w:eastAsia="黑体"/>
                <w:sz w:val="24"/>
                <w:szCs w:val="24"/>
              </w:rPr>
              <w:t>S</w:t>
            </w:r>
            <w:r>
              <w:rPr>
                <w:rFonts w:eastAsia="黑体" w:hint="eastAsia"/>
                <w:sz w:val="24"/>
                <w:szCs w:val="24"/>
              </w:rPr>
              <w:t xml:space="preserve">s: point to </w:t>
            </w:r>
            <w:r>
              <w:rPr>
                <w:rFonts w:eastAsia="黑体"/>
                <w:sz w:val="24"/>
                <w:szCs w:val="24"/>
              </w:rPr>
              <w:t>damming</w:t>
            </w:r>
            <w:r>
              <w:rPr>
                <w:rFonts w:eastAsia="黑体" w:hint="eastAsia"/>
                <w:sz w:val="24"/>
                <w:szCs w:val="24"/>
              </w:rPr>
              <w:t xml:space="preserve"> the play.</w:t>
            </w:r>
          </w:p>
          <w:p w14:paraId="30834D4A" w14:textId="77777777" w:rsidR="00942973" w:rsidRDefault="00000000">
            <w:pPr>
              <w:spacing w:line="480" w:lineRule="exact"/>
              <w:rPr>
                <w:sz w:val="24"/>
                <w:szCs w:val="24"/>
              </w:rPr>
            </w:pPr>
            <w:r>
              <w:rPr>
                <w:rFonts w:eastAsia="黑体" w:hint="eastAsia"/>
                <w:sz w:val="24"/>
                <w:szCs w:val="24"/>
              </w:rPr>
              <w:t xml:space="preserve">Tell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to work in pairs. </w:t>
            </w:r>
            <w:r>
              <w:rPr>
                <w:rFonts w:eastAsia="黑体"/>
                <w:sz w:val="24"/>
                <w:szCs w:val="24"/>
              </w:rPr>
              <w:t>O</w:t>
            </w:r>
            <w:r>
              <w:rPr>
                <w:rFonts w:eastAsia="黑体" w:hint="eastAsia"/>
                <w:sz w:val="24"/>
                <w:szCs w:val="24"/>
              </w:rPr>
              <w:t xml:space="preserve">ne </w:t>
            </w:r>
            <w:r>
              <w:rPr>
                <w:rFonts w:eastAsia="黑体"/>
                <w:sz w:val="24"/>
                <w:szCs w:val="24"/>
              </w:rPr>
              <w:t>students</w:t>
            </w:r>
            <w:r>
              <w:rPr>
                <w:rFonts w:eastAsia="黑体" w:hint="eastAsia"/>
                <w:sz w:val="24"/>
                <w:szCs w:val="24"/>
              </w:rPr>
              <w:t xml:space="preserve"> describe a picture and the other </w:t>
            </w:r>
            <w:r>
              <w:rPr>
                <w:rFonts w:eastAsia="黑体"/>
                <w:sz w:val="24"/>
                <w:szCs w:val="24"/>
              </w:rPr>
              <w:t>students</w:t>
            </w:r>
            <w:r>
              <w:rPr>
                <w:rFonts w:eastAsia="黑体" w:hint="eastAsia"/>
                <w:sz w:val="24"/>
                <w:szCs w:val="24"/>
              </w:rPr>
              <w:t xml:space="preserve"> to it.</w:t>
            </w:r>
          </w:p>
          <w:p w14:paraId="3838D365" w14:textId="77777777" w:rsidR="00942973" w:rsidRDefault="00000000">
            <w:pPr>
              <w:spacing w:line="480" w:lineRule="exact"/>
              <w:rPr>
                <w:sz w:val="24"/>
                <w:szCs w:val="24"/>
              </w:rPr>
            </w:pPr>
            <w:r>
              <w:rPr>
                <w:sz w:val="24"/>
                <w:szCs w:val="24"/>
              </w:rPr>
              <w:t>A</w:t>
            </w:r>
            <w:r>
              <w:rPr>
                <w:rFonts w:hint="eastAsia"/>
                <w:sz w:val="24"/>
                <w:szCs w:val="24"/>
              </w:rPr>
              <w:t>nswer these questions what teacher gives.</w:t>
            </w:r>
          </w:p>
          <w:p w14:paraId="7712966A" w14:textId="77777777" w:rsidR="00942973" w:rsidRDefault="00942973">
            <w:pPr>
              <w:spacing w:line="480" w:lineRule="exact"/>
              <w:rPr>
                <w:sz w:val="24"/>
                <w:szCs w:val="24"/>
              </w:rPr>
            </w:pPr>
          </w:p>
          <w:p w14:paraId="1F2160B6" w14:textId="77777777" w:rsidR="00942973" w:rsidRDefault="00000000">
            <w:pPr>
              <w:spacing w:line="480" w:lineRule="exact"/>
              <w:rPr>
                <w:sz w:val="24"/>
                <w:szCs w:val="24"/>
              </w:rPr>
            </w:pPr>
            <w:r>
              <w:rPr>
                <w:sz w:val="24"/>
                <w:szCs w:val="24"/>
              </w:rPr>
              <w:t>R</w:t>
            </w:r>
            <w:r>
              <w:rPr>
                <w:rFonts w:hint="eastAsia"/>
                <w:sz w:val="24"/>
                <w:szCs w:val="24"/>
              </w:rPr>
              <w:t>ead the text together.</w:t>
            </w:r>
          </w:p>
        </w:tc>
        <w:tc>
          <w:tcPr>
            <w:tcW w:w="1675" w:type="dxa"/>
            <w:vAlign w:val="center"/>
          </w:tcPr>
          <w:p w14:paraId="5E87F7DD" w14:textId="77777777" w:rsidR="00942973" w:rsidRDefault="00942973">
            <w:pPr>
              <w:spacing w:line="480" w:lineRule="exact"/>
              <w:rPr>
                <w:sz w:val="24"/>
                <w:szCs w:val="24"/>
              </w:rPr>
            </w:pPr>
          </w:p>
        </w:tc>
      </w:tr>
      <w:tr w:rsidR="00D65FAF" w14:paraId="20826117" w14:textId="77777777">
        <w:tc>
          <w:tcPr>
            <w:tcW w:w="1935" w:type="dxa"/>
            <w:vAlign w:val="center"/>
          </w:tcPr>
          <w:p w14:paraId="31AAB90C" w14:textId="77777777" w:rsidR="00942973" w:rsidRDefault="00000000">
            <w:pPr>
              <w:spacing w:line="480" w:lineRule="exact"/>
              <w:jc w:val="center"/>
              <w:rPr>
                <w:sz w:val="24"/>
                <w:szCs w:val="24"/>
              </w:rPr>
            </w:pPr>
            <w:r>
              <w:rPr>
                <w:rFonts w:hint="eastAsia"/>
                <w:b/>
                <w:sz w:val="24"/>
                <w:szCs w:val="24"/>
              </w:rPr>
              <w:t>Practice</w:t>
            </w:r>
          </w:p>
        </w:tc>
        <w:tc>
          <w:tcPr>
            <w:tcW w:w="2955" w:type="dxa"/>
          </w:tcPr>
          <w:p w14:paraId="7D89CD7C" w14:textId="77777777" w:rsidR="00942973" w:rsidRDefault="00000000">
            <w:pPr>
              <w:tabs>
                <w:tab w:val="left" w:pos="840"/>
              </w:tabs>
              <w:spacing w:line="320" w:lineRule="exact"/>
              <w:rPr>
                <w:rFonts w:eastAsia="黑体"/>
                <w:sz w:val="24"/>
                <w:szCs w:val="24"/>
              </w:rPr>
            </w:pPr>
            <w:r>
              <w:rPr>
                <w:rFonts w:eastAsia="黑体"/>
                <w:sz w:val="24"/>
                <w:szCs w:val="24"/>
              </w:rPr>
              <w:t>A</w:t>
            </w:r>
            <w:r>
              <w:rPr>
                <w:rFonts w:eastAsia="黑体" w:hint="eastAsia"/>
                <w:sz w:val="24"/>
                <w:szCs w:val="24"/>
              </w:rPr>
              <w:t xml:space="preserve">sk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about the things they do on children</w:t>
            </w:r>
            <w:r>
              <w:rPr>
                <w:rFonts w:eastAsia="黑体"/>
                <w:sz w:val="24"/>
                <w:szCs w:val="24"/>
              </w:rPr>
              <w:t>’</w:t>
            </w:r>
            <w:r>
              <w:rPr>
                <w:rFonts w:eastAsia="黑体" w:hint="eastAsia"/>
                <w:sz w:val="24"/>
                <w:szCs w:val="24"/>
              </w:rPr>
              <w:t xml:space="preserve">s day and write their ideas on the board. </w:t>
            </w:r>
          </w:p>
          <w:p w14:paraId="2A9CFCDE"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E</w:t>
            </w:r>
            <w:r>
              <w:rPr>
                <w:rFonts w:eastAsia="黑体" w:hint="eastAsia"/>
                <w:sz w:val="24"/>
                <w:szCs w:val="24"/>
              </w:rPr>
              <w:t xml:space="preserve">xamples </w:t>
            </w:r>
          </w:p>
          <w:p w14:paraId="639D9D00" w14:textId="77777777" w:rsidR="00942973" w:rsidRDefault="00000000">
            <w:pPr>
              <w:tabs>
                <w:tab w:val="left" w:pos="840"/>
              </w:tabs>
              <w:spacing w:line="320" w:lineRule="exact"/>
              <w:rPr>
                <w:rFonts w:eastAsia="黑体"/>
                <w:sz w:val="24"/>
                <w:szCs w:val="24"/>
              </w:rPr>
            </w:pPr>
            <w:r>
              <w:rPr>
                <w:rFonts w:eastAsia="黑体"/>
                <w:sz w:val="24"/>
                <w:szCs w:val="24"/>
              </w:rPr>
              <w:t>S</w:t>
            </w:r>
            <w:r>
              <w:rPr>
                <w:rFonts w:eastAsia="黑体" w:hint="eastAsia"/>
                <w:sz w:val="24"/>
                <w:szCs w:val="24"/>
              </w:rPr>
              <w:t>ay poems  sing song play games  eat cakes  dance</w:t>
            </w:r>
          </w:p>
          <w:p w14:paraId="309CE65D" w14:textId="77777777" w:rsidR="00942973" w:rsidRDefault="00000000">
            <w:pPr>
              <w:tabs>
                <w:tab w:val="left" w:pos="840"/>
              </w:tabs>
              <w:spacing w:line="320" w:lineRule="exact"/>
              <w:rPr>
                <w:rFonts w:eastAsia="黑体"/>
                <w:sz w:val="24"/>
                <w:szCs w:val="24"/>
              </w:rPr>
            </w:pPr>
            <w:r>
              <w:rPr>
                <w:rFonts w:eastAsia="黑体"/>
                <w:sz w:val="24"/>
                <w:szCs w:val="24"/>
              </w:rPr>
              <w:t>I</w:t>
            </w:r>
            <w:r>
              <w:rPr>
                <w:rFonts w:eastAsia="黑体" w:hint="eastAsia"/>
                <w:sz w:val="24"/>
                <w:szCs w:val="24"/>
              </w:rPr>
              <w:t xml:space="preserve">nvite five </w:t>
            </w:r>
            <w:r>
              <w:rPr>
                <w:rFonts w:eastAsia="黑体"/>
                <w:sz w:val="24"/>
                <w:szCs w:val="24"/>
              </w:rPr>
              <w:t>students</w:t>
            </w:r>
            <w:r>
              <w:rPr>
                <w:rFonts w:eastAsia="黑体" w:hint="eastAsia"/>
                <w:sz w:val="24"/>
                <w:szCs w:val="24"/>
              </w:rPr>
              <w:t xml:space="preserve"> to the front. </w:t>
            </w:r>
            <w:r>
              <w:rPr>
                <w:rFonts w:eastAsia="黑体"/>
                <w:sz w:val="24"/>
                <w:szCs w:val="24"/>
              </w:rPr>
              <w:t>T</w:t>
            </w:r>
            <w:r>
              <w:rPr>
                <w:rFonts w:eastAsia="黑体" w:hint="eastAsia"/>
                <w:sz w:val="24"/>
                <w:szCs w:val="24"/>
              </w:rPr>
              <w:t>ell them to imagine it is children</w:t>
            </w:r>
            <w:r>
              <w:rPr>
                <w:rFonts w:eastAsia="黑体"/>
                <w:sz w:val="24"/>
                <w:szCs w:val="24"/>
              </w:rPr>
              <w:t>’</w:t>
            </w:r>
            <w:r>
              <w:rPr>
                <w:rFonts w:eastAsia="黑体" w:hint="eastAsia"/>
                <w:sz w:val="24"/>
                <w:szCs w:val="24"/>
              </w:rPr>
              <w:t xml:space="preserve">s day. </w:t>
            </w:r>
            <w:r>
              <w:rPr>
                <w:rFonts w:eastAsia="黑体"/>
                <w:sz w:val="24"/>
                <w:szCs w:val="24"/>
              </w:rPr>
              <w:t>H</w:t>
            </w:r>
            <w:r>
              <w:rPr>
                <w:rFonts w:eastAsia="黑体" w:hint="eastAsia"/>
                <w:sz w:val="24"/>
                <w:szCs w:val="24"/>
              </w:rPr>
              <w:t xml:space="preserve">ave them an activity that they </w:t>
            </w:r>
            <w:r>
              <w:rPr>
                <w:rFonts w:eastAsia="黑体" w:hint="eastAsia"/>
                <w:sz w:val="24"/>
                <w:szCs w:val="24"/>
              </w:rPr>
              <w:lastRenderedPageBreak/>
              <w:t>might do on children</w:t>
            </w:r>
            <w:r>
              <w:rPr>
                <w:rFonts w:eastAsia="黑体"/>
                <w:sz w:val="24"/>
                <w:szCs w:val="24"/>
              </w:rPr>
              <w:t>’</w:t>
            </w:r>
            <w:r>
              <w:rPr>
                <w:rFonts w:eastAsia="黑体" w:hint="eastAsia"/>
                <w:sz w:val="24"/>
                <w:szCs w:val="24"/>
              </w:rPr>
              <w:t>s day.</w:t>
            </w:r>
          </w:p>
          <w:p w14:paraId="0E3E3DB4" w14:textId="77777777" w:rsidR="00942973" w:rsidRDefault="00000000">
            <w:pPr>
              <w:tabs>
                <w:tab w:val="left" w:pos="840"/>
              </w:tabs>
              <w:spacing w:line="320" w:lineRule="exact"/>
              <w:rPr>
                <w:rFonts w:eastAsia="黑体"/>
                <w:sz w:val="24"/>
                <w:szCs w:val="24"/>
              </w:rPr>
            </w:pPr>
            <w:r>
              <w:rPr>
                <w:rFonts w:eastAsia="黑体"/>
                <w:sz w:val="24"/>
                <w:szCs w:val="24"/>
              </w:rPr>
              <w:t>N</w:t>
            </w:r>
            <w:r>
              <w:rPr>
                <w:rFonts w:eastAsia="黑体" w:hint="eastAsia"/>
                <w:sz w:val="24"/>
                <w:szCs w:val="24"/>
              </w:rPr>
              <w:t xml:space="preserve">ow </w:t>
            </w:r>
            <w:r>
              <w:rPr>
                <w:rFonts w:eastAsia="黑体"/>
                <w:sz w:val="24"/>
                <w:szCs w:val="24"/>
              </w:rPr>
              <w:t>indicate</w:t>
            </w:r>
            <w:r>
              <w:rPr>
                <w:rFonts w:eastAsia="黑体" w:hint="eastAsia"/>
                <w:sz w:val="24"/>
                <w:szCs w:val="24"/>
              </w:rPr>
              <w:t xml:space="preserve"> individual </w:t>
            </w:r>
            <w:r>
              <w:rPr>
                <w:rFonts w:eastAsia="黑体"/>
                <w:sz w:val="24"/>
                <w:szCs w:val="24"/>
              </w:rPr>
              <w:t>students</w:t>
            </w:r>
            <w:r>
              <w:rPr>
                <w:rFonts w:eastAsia="黑体" w:hint="eastAsia"/>
                <w:sz w:val="24"/>
                <w:szCs w:val="24"/>
              </w:rPr>
              <w:t xml:space="preserve"> who are doing the mimes and ask the class, </w:t>
            </w:r>
            <w:r>
              <w:rPr>
                <w:rFonts w:eastAsia="黑体"/>
                <w:sz w:val="24"/>
                <w:szCs w:val="24"/>
              </w:rPr>
              <w:t>‘</w:t>
            </w:r>
            <w:r>
              <w:rPr>
                <w:rFonts w:eastAsia="黑体" w:hint="eastAsia"/>
                <w:sz w:val="24"/>
                <w:szCs w:val="24"/>
              </w:rPr>
              <w:t>what is he/she doing?</w:t>
            </w:r>
            <w:r>
              <w:rPr>
                <w:rFonts w:eastAsia="黑体"/>
                <w:sz w:val="24"/>
                <w:szCs w:val="24"/>
              </w:rPr>
              <w:t>’</w:t>
            </w:r>
          </w:p>
        </w:tc>
        <w:tc>
          <w:tcPr>
            <w:tcW w:w="2183" w:type="dxa"/>
            <w:vAlign w:val="center"/>
          </w:tcPr>
          <w:p w14:paraId="04D1D38C" w14:textId="77777777" w:rsidR="00942973" w:rsidRDefault="00000000">
            <w:pPr>
              <w:tabs>
                <w:tab w:val="left" w:pos="540"/>
                <w:tab w:val="left" w:pos="1125"/>
              </w:tabs>
              <w:spacing w:line="320" w:lineRule="exact"/>
              <w:rPr>
                <w:rFonts w:eastAsia="黑体"/>
                <w:sz w:val="24"/>
                <w:szCs w:val="24"/>
              </w:rPr>
            </w:pPr>
            <w:r>
              <w:rPr>
                <w:rFonts w:eastAsia="黑体"/>
                <w:sz w:val="24"/>
                <w:szCs w:val="24"/>
              </w:rPr>
              <w:lastRenderedPageBreak/>
              <w:t>S</w:t>
            </w:r>
            <w:r>
              <w:rPr>
                <w:rFonts w:eastAsia="黑体" w:hint="eastAsia"/>
                <w:sz w:val="24"/>
                <w:szCs w:val="24"/>
              </w:rPr>
              <w:t xml:space="preserve">1: mimes singing a </w:t>
            </w:r>
            <w:r>
              <w:rPr>
                <w:rFonts w:eastAsia="黑体"/>
                <w:sz w:val="24"/>
                <w:szCs w:val="24"/>
              </w:rPr>
              <w:t>song</w:t>
            </w:r>
            <w:r>
              <w:rPr>
                <w:rFonts w:eastAsia="黑体" w:hint="eastAsia"/>
                <w:sz w:val="24"/>
                <w:szCs w:val="24"/>
              </w:rPr>
              <w:t>.</w:t>
            </w:r>
          </w:p>
          <w:p w14:paraId="00AD5B55"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S</w:t>
            </w:r>
            <w:r>
              <w:rPr>
                <w:rFonts w:eastAsia="黑体" w:hint="eastAsia"/>
                <w:sz w:val="24"/>
                <w:szCs w:val="24"/>
              </w:rPr>
              <w:t>2: he/she</w:t>
            </w:r>
            <w:r>
              <w:rPr>
                <w:rFonts w:eastAsia="黑体"/>
                <w:sz w:val="24"/>
                <w:szCs w:val="24"/>
              </w:rPr>
              <w:t>’</w:t>
            </w:r>
            <w:r>
              <w:rPr>
                <w:rFonts w:eastAsia="黑体" w:hint="eastAsia"/>
                <w:sz w:val="24"/>
                <w:szCs w:val="24"/>
              </w:rPr>
              <w:t>s singing.</w:t>
            </w:r>
          </w:p>
          <w:p w14:paraId="15958B92" w14:textId="77777777" w:rsidR="00942973" w:rsidRDefault="00000000">
            <w:pPr>
              <w:tabs>
                <w:tab w:val="left" w:pos="840"/>
              </w:tabs>
              <w:spacing w:line="320" w:lineRule="exact"/>
              <w:rPr>
                <w:rFonts w:eastAsia="黑体"/>
                <w:sz w:val="24"/>
                <w:szCs w:val="24"/>
              </w:rPr>
            </w:pPr>
            <w:r>
              <w:rPr>
                <w:rFonts w:eastAsia="黑体"/>
                <w:sz w:val="24"/>
                <w:szCs w:val="24"/>
              </w:rPr>
              <w:t>S</w:t>
            </w:r>
            <w:r>
              <w:rPr>
                <w:rFonts w:eastAsia="黑体" w:hint="eastAsia"/>
                <w:sz w:val="24"/>
                <w:szCs w:val="24"/>
              </w:rPr>
              <w:t>2: mimes eating.</w:t>
            </w:r>
          </w:p>
          <w:p w14:paraId="251822A7" w14:textId="77777777" w:rsidR="00942973" w:rsidRDefault="00000000">
            <w:pPr>
              <w:tabs>
                <w:tab w:val="left" w:pos="840"/>
              </w:tabs>
              <w:spacing w:line="320" w:lineRule="exact"/>
              <w:rPr>
                <w:rFonts w:eastAsia="黑体"/>
                <w:sz w:val="24"/>
                <w:szCs w:val="24"/>
              </w:rPr>
            </w:pPr>
            <w:r>
              <w:rPr>
                <w:rFonts w:eastAsia="黑体"/>
                <w:sz w:val="24"/>
                <w:szCs w:val="24"/>
              </w:rPr>
              <w:t>N</w:t>
            </w:r>
            <w:r>
              <w:rPr>
                <w:rFonts w:eastAsia="黑体" w:hint="eastAsia"/>
                <w:sz w:val="24"/>
                <w:szCs w:val="24"/>
              </w:rPr>
              <w:t xml:space="preserve">ow </w:t>
            </w:r>
            <w:r>
              <w:rPr>
                <w:rFonts w:eastAsia="黑体"/>
                <w:sz w:val="24"/>
                <w:szCs w:val="24"/>
              </w:rPr>
              <w:t>indicate</w:t>
            </w:r>
            <w:r>
              <w:rPr>
                <w:rFonts w:eastAsia="黑体" w:hint="eastAsia"/>
                <w:sz w:val="24"/>
                <w:szCs w:val="24"/>
              </w:rPr>
              <w:t xml:space="preserve"> individual </w:t>
            </w:r>
            <w:r>
              <w:rPr>
                <w:rFonts w:eastAsia="黑体"/>
                <w:sz w:val="24"/>
                <w:szCs w:val="24"/>
              </w:rPr>
              <w:t>students</w:t>
            </w:r>
            <w:r>
              <w:rPr>
                <w:rFonts w:eastAsia="黑体" w:hint="eastAsia"/>
                <w:sz w:val="24"/>
                <w:szCs w:val="24"/>
              </w:rPr>
              <w:t xml:space="preserve"> who are doing the mimes and ask the class, </w:t>
            </w:r>
            <w:r>
              <w:rPr>
                <w:rFonts w:eastAsia="黑体"/>
                <w:sz w:val="24"/>
                <w:szCs w:val="24"/>
              </w:rPr>
              <w:t>‘</w:t>
            </w:r>
            <w:r>
              <w:rPr>
                <w:rFonts w:eastAsia="黑体" w:hint="eastAsia"/>
                <w:sz w:val="24"/>
                <w:szCs w:val="24"/>
              </w:rPr>
              <w:t>what is he/she doing?</w:t>
            </w:r>
            <w:r>
              <w:rPr>
                <w:rFonts w:eastAsia="黑体"/>
                <w:sz w:val="24"/>
                <w:szCs w:val="24"/>
              </w:rPr>
              <w:t>’</w:t>
            </w:r>
          </w:p>
          <w:p w14:paraId="29F63201" w14:textId="77777777" w:rsidR="00942973" w:rsidRDefault="00000000">
            <w:pPr>
              <w:tabs>
                <w:tab w:val="left" w:pos="540"/>
                <w:tab w:val="left" w:pos="1125"/>
              </w:tabs>
              <w:spacing w:line="320" w:lineRule="exact"/>
              <w:rPr>
                <w:rFonts w:eastAsia="黑体"/>
                <w:sz w:val="24"/>
                <w:szCs w:val="24"/>
              </w:rPr>
            </w:pPr>
            <w:r>
              <w:rPr>
                <w:rFonts w:eastAsia="黑体"/>
                <w:sz w:val="24"/>
                <w:szCs w:val="24"/>
              </w:rPr>
              <w:lastRenderedPageBreak/>
              <w:t>T</w:t>
            </w:r>
            <w:r>
              <w:rPr>
                <w:rFonts w:eastAsia="黑体" w:hint="eastAsia"/>
                <w:sz w:val="24"/>
                <w:szCs w:val="24"/>
              </w:rPr>
              <w:t>he class can answer or you can have individual students respond.</w:t>
            </w:r>
          </w:p>
          <w:p w14:paraId="64E91D93" w14:textId="77777777" w:rsidR="00942973" w:rsidRDefault="00942973">
            <w:pPr>
              <w:spacing w:line="480" w:lineRule="exact"/>
              <w:rPr>
                <w:sz w:val="24"/>
                <w:szCs w:val="24"/>
              </w:rPr>
            </w:pPr>
          </w:p>
        </w:tc>
        <w:tc>
          <w:tcPr>
            <w:tcW w:w="1675" w:type="dxa"/>
            <w:vAlign w:val="center"/>
          </w:tcPr>
          <w:p w14:paraId="5E20845A" w14:textId="77777777" w:rsidR="00942973" w:rsidRDefault="00942973">
            <w:pPr>
              <w:spacing w:line="480" w:lineRule="exact"/>
              <w:rPr>
                <w:sz w:val="24"/>
                <w:szCs w:val="24"/>
              </w:rPr>
            </w:pPr>
          </w:p>
        </w:tc>
      </w:tr>
      <w:tr w:rsidR="00D65FAF" w14:paraId="70426E7E" w14:textId="77777777">
        <w:tc>
          <w:tcPr>
            <w:tcW w:w="1935" w:type="dxa"/>
            <w:vAlign w:val="center"/>
          </w:tcPr>
          <w:p w14:paraId="44D37484"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7F29B887" w14:textId="77777777" w:rsidR="00942973" w:rsidRDefault="00000000">
            <w:pPr>
              <w:tabs>
                <w:tab w:val="left" w:pos="540"/>
                <w:tab w:val="left" w:pos="852"/>
              </w:tabs>
              <w:spacing w:line="320" w:lineRule="exact"/>
              <w:rPr>
                <w:sz w:val="24"/>
                <w:szCs w:val="24"/>
              </w:rPr>
            </w:pPr>
            <w:r>
              <w:rPr>
                <w:rFonts w:eastAsia="黑体" w:hint="eastAsia"/>
                <w:sz w:val="24"/>
                <w:szCs w:val="24"/>
              </w:rPr>
              <w:t>1.T</w:t>
            </w:r>
            <w:r>
              <w:rPr>
                <w:rFonts w:eastAsia="黑体"/>
                <w:sz w:val="24"/>
                <w:szCs w:val="24"/>
              </w:rPr>
              <w:t>race and match. Then say.</w:t>
            </w:r>
          </w:p>
          <w:p w14:paraId="7E99054E" w14:textId="77777777" w:rsidR="00942973" w:rsidRDefault="00000000">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14:paraId="4F6D81B0" w14:textId="77777777" w:rsidR="00942973" w:rsidRDefault="00000000">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14:paraId="37151C9F" w14:textId="77777777" w:rsidR="00942973" w:rsidRDefault="00000000">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14:paraId="3FF7D7E1" w14:textId="77777777" w:rsidR="00942973" w:rsidRDefault="00942973">
            <w:pPr>
              <w:tabs>
                <w:tab w:val="left" w:pos="540"/>
                <w:tab w:val="left" w:pos="852"/>
              </w:tabs>
              <w:spacing w:line="320" w:lineRule="exact"/>
              <w:rPr>
                <w:sz w:val="24"/>
                <w:szCs w:val="24"/>
              </w:rPr>
            </w:pPr>
          </w:p>
          <w:p w14:paraId="22219D98" w14:textId="77777777" w:rsidR="00942973" w:rsidRDefault="00942973">
            <w:pPr>
              <w:spacing w:line="480" w:lineRule="exact"/>
              <w:rPr>
                <w:sz w:val="24"/>
                <w:szCs w:val="24"/>
              </w:rPr>
            </w:pPr>
          </w:p>
        </w:tc>
        <w:tc>
          <w:tcPr>
            <w:tcW w:w="2183" w:type="dxa"/>
            <w:vAlign w:val="center"/>
          </w:tcPr>
          <w:p w14:paraId="7EA7954D" w14:textId="77777777" w:rsidR="00942973" w:rsidRDefault="00000000">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14:paraId="7E1796F1" w14:textId="77777777" w:rsidR="00942973" w:rsidRDefault="00000000">
            <w:pPr>
              <w:spacing w:line="480" w:lineRule="exact"/>
              <w:rPr>
                <w:sz w:val="24"/>
                <w:szCs w:val="24"/>
              </w:rPr>
            </w:pPr>
            <w:r>
              <w:rPr>
                <w:rFonts w:hint="eastAsia"/>
                <w:sz w:val="24"/>
                <w:szCs w:val="24"/>
              </w:rPr>
              <w:t>The students say the sentences as quickly as possible.</w:t>
            </w:r>
          </w:p>
          <w:p w14:paraId="6A069203" w14:textId="77777777" w:rsidR="00942973" w:rsidRDefault="00942973">
            <w:pPr>
              <w:spacing w:line="480" w:lineRule="exact"/>
              <w:rPr>
                <w:sz w:val="24"/>
                <w:szCs w:val="24"/>
              </w:rPr>
            </w:pPr>
          </w:p>
        </w:tc>
        <w:tc>
          <w:tcPr>
            <w:tcW w:w="1675" w:type="dxa"/>
            <w:vAlign w:val="center"/>
          </w:tcPr>
          <w:p w14:paraId="191C5DAD" w14:textId="77777777" w:rsidR="00942973" w:rsidRDefault="00942973">
            <w:pPr>
              <w:spacing w:line="480" w:lineRule="exact"/>
              <w:rPr>
                <w:sz w:val="24"/>
                <w:szCs w:val="24"/>
              </w:rPr>
            </w:pPr>
          </w:p>
        </w:tc>
      </w:tr>
      <w:tr w:rsidR="00D65FAF" w14:paraId="407C8356" w14:textId="77777777">
        <w:tc>
          <w:tcPr>
            <w:tcW w:w="1935" w:type="dxa"/>
            <w:vAlign w:val="center"/>
          </w:tcPr>
          <w:p w14:paraId="3F95BDE7"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6EA31092"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00BFA016"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new words 4 times.</w:t>
            </w:r>
          </w:p>
          <w:p w14:paraId="526D26F6"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0E53B970" w14:textId="77777777">
        <w:tc>
          <w:tcPr>
            <w:tcW w:w="8748" w:type="dxa"/>
            <w:gridSpan w:val="4"/>
            <w:vAlign w:val="center"/>
          </w:tcPr>
          <w:p w14:paraId="03C742A0" w14:textId="77777777" w:rsidR="00942973" w:rsidRDefault="00000000">
            <w:pPr>
              <w:spacing w:line="480" w:lineRule="exact"/>
              <w:jc w:val="center"/>
              <w:rPr>
                <w:sz w:val="24"/>
                <w:szCs w:val="24"/>
              </w:rPr>
            </w:pPr>
            <w:r>
              <w:rPr>
                <w:b/>
                <w:sz w:val="24"/>
                <w:szCs w:val="24"/>
              </w:rPr>
              <w:t>Blackboard design</w:t>
            </w:r>
          </w:p>
        </w:tc>
      </w:tr>
      <w:tr w:rsidR="00D65FAF" w14:paraId="243A6EE6" w14:textId="77777777">
        <w:trPr>
          <w:trHeight w:val="70"/>
        </w:trPr>
        <w:tc>
          <w:tcPr>
            <w:tcW w:w="8748" w:type="dxa"/>
            <w:gridSpan w:val="4"/>
            <w:vAlign w:val="center"/>
          </w:tcPr>
          <w:p w14:paraId="3CFDB1D7" w14:textId="77777777" w:rsidR="00942973" w:rsidRDefault="00942973">
            <w:pPr>
              <w:tabs>
                <w:tab w:val="left" w:pos="540"/>
                <w:tab w:val="left" w:pos="1125"/>
              </w:tabs>
              <w:spacing w:line="320" w:lineRule="exact"/>
              <w:ind w:leftChars="171" w:left="719" w:hangingChars="150" w:hanging="360"/>
              <w:rPr>
                <w:sz w:val="24"/>
                <w:szCs w:val="24"/>
              </w:rPr>
            </w:pPr>
          </w:p>
          <w:p w14:paraId="6B9C48C3" w14:textId="77777777" w:rsidR="00942973" w:rsidRDefault="00942973">
            <w:pPr>
              <w:tabs>
                <w:tab w:val="left" w:pos="540"/>
                <w:tab w:val="left" w:pos="1125"/>
              </w:tabs>
              <w:spacing w:line="320" w:lineRule="exact"/>
              <w:ind w:leftChars="171" w:left="719" w:hangingChars="150" w:hanging="360"/>
              <w:rPr>
                <w:sz w:val="24"/>
                <w:szCs w:val="24"/>
              </w:rPr>
            </w:pPr>
          </w:p>
          <w:p w14:paraId="65A061DD" w14:textId="77777777" w:rsidR="00942973" w:rsidRDefault="00942973">
            <w:pPr>
              <w:tabs>
                <w:tab w:val="left" w:pos="540"/>
                <w:tab w:val="left" w:pos="1125"/>
              </w:tabs>
              <w:spacing w:line="320" w:lineRule="exact"/>
              <w:ind w:leftChars="171" w:left="719" w:hangingChars="150" w:hanging="360"/>
              <w:rPr>
                <w:sz w:val="24"/>
                <w:szCs w:val="24"/>
              </w:rPr>
            </w:pPr>
          </w:p>
          <w:p w14:paraId="54D75365" w14:textId="77777777" w:rsidR="00942973" w:rsidRDefault="00942973">
            <w:pPr>
              <w:tabs>
                <w:tab w:val="left" w:pos="540"/>
                <w:tab w:val="left" w:pos="1125"/>
              </w:tabs>
              <w:spacing w:line="320" w:lineRule="exact"/>
              <w:ind w:leftChars="171" w:left="719" w:hangingChars="150" w:hanging="360"/>
              <w:rPr>
                <w:sz w:val="24"/>
                <w:szCs w:val="24"/>
              </w:rPr>
            </w:pPr>
          </w:p>
          <w:p w14:paraId="63A72A0C" w14:textId="77777777" w:rsidR="00942973" w:rsidRDefault="00942973">
            <w:pPr>
              <w:tabs>
                <w:tab w:val="left" w:pos="540"/>
                <w:tab w:val="left" w:pos="1125"/>
              </w:tabs>
              <w:spacing w:line="320" w:lineRule="exact"/>
              <w:ind w:leftChars="171" w:left="719" w:hangingChars="150" w:hanging="360"/>
              <w:rPr>
                <w:sz w:val="24"/>
                <w:szCs w:val="24"/>
              </w:rPr>
            </w:pPr>
          </w:p>
          <w:p w14:paraId="1F04FED4" w14:textId="77777777" w:rsidR="00942973" w:rsidRDefault="00942973">
            <w:pPr>
              <w:tabs>
                <w:tab w:val="left" w:pos="540"/>
                <w:tab w:val="left" w:pos="1125"/>
              </w:tabs>
              <w:spacing w:line="320" w:lineRule="exact"/>
              <w:ind w:leftChars="171" w:left="719" w:hangingChars="150" w:hanging="360"/>
              <w:rPr>
                <w:sz w:val="24"/>
                <w:szCs w:val="24"/>
              </w:rPr>
            </w:pPr>
          </w:p>
          <w:p w14:paraId="1DB0D725" w14:textId="77777777" w:rsidR="00942973" w:rsidRDefault="00000000">
            <w:pPr>
              <w:tabs>
                <w:tab w:val="left" w:pos="540"/>
                <w:tab w:val="left" w:pos="1125"/>
              </w:tabs>
              <w:spacing w:line="320" w:lineRule="exact"/>
              <w:ind w:leftChars="171" w:left="719" w:hangingChars="150" w:hanging="360"/>
              <w:rPr>
                <w:rFonts w:eastAsia="黑体"/>
                <w:sz w:val="24"/>
                <w:szCs w:val="24"/>
              </w:rPr>
            </w:pPr>
            <w:r>
              <w:rPr>
                <w:rFonts w:eastAsia="黑体" w:hint="eastAsia"/>
                <w:sz w:val="24"/>
                <w:szCs w:val="24"/>
              </w:rPr>
              <w:t xml:space="preserve"> </w:t>
            </w:r>
          </w:p>
        </w:tc>
      </w:tr>
      <w:tr w:rsidR="00D65FAF" w14:paraId="18503385" w14:textId="77777777">
        <w:trPr>
          <w:trHeight w:val="1290"/>
        </w:trPr>
        <w:tc>
          <w:tcPr>
            <w:tcW w:w="1935" w:type="dxa"/>
            <w:vAlign w:val="center"/>
          </w:tcPr>
          <w:p w14:paraId="70BD39D4" w14:textId="77777777" w:rsidR="00942973" w:rsidRDefault="00000000">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266076C6" w14:textId="77777777" w:rsidR="00942973" w:rsidRDefault="00942973">
            <w:pPr>
              <w:spacing w:line="480" w:lineRule="exact"/>
              <w:rPr>
                <w:sz w:val="24"/>
                <w:szCs w:val="24"/>
              </w:rPr>
            </w:pPr>
          </w:p>
          <w:p w14:paraId="5DB94E0A" w14:textId="77777777" w:rsidR="00942973" w:rsidRDefault="00942973">
            <w:pPr>
              <w:spacing w:line="480" w:lineRule="exact"/>
              <w:rPr>
                <w:sz w:val="24"/>
                <w:szCs w:val="24"/>
              </w:rPr>
            </w:pPr>
          </w:p>
          <w:p w14:paraId="28F3B3BF" w14:textId="77777777" w:rsidR="00942973" w:rsidRDefault="00942973">
            <w:pPr>
              <w:spacing w:line="480" w:lineRule="exact"/>
              <w:rPr>
                <w:sz w:val="24"/>
                <w:szCs w:val="24"/>
              </w:rPr>
            </w:pPr>
          </w:p>
          <w:p w14:paraId="28435F42" w14:textId="77777777" w:rsidR="00942973" w:rsidRDefault="00942973">
            <w:pPr>
              <w:spacing w:line="480" w:lineRule="exact"/>
              <w:rPr>
                <w:sz w:val="24"/>
                <w:szCs w:val="24"/>
              </w:rPr>
            </w:pPr>
          </w:p>
          <w:p w14:paraId="3BAA3BA5" w14:textId="77777777" w:rsidR="00942973" w:rsidRDefault="00942973">
            <w:pPr>
              <w:spacing w:line="480" w:lineRule="exact"/>
              <w:rPr>
                <w:sz w:val="24"/>
                <w:szCs w:val="24"/>
              </w:rPr>
            </w:pPr>
          </w:p>
          <w:p w14:paraId="0CBF0C86" w14:textId="77777777" w:rsidR="00942973" w:rsidRDefault="00942973">
            <w:pPr>
              <w:spacing w:line="480" w:lineRule="exact"/>
              <w:rPr>
                <w:sz w:val="24"/>
                <w:szCs w:val="24"/>
              </w:rPr>
            </w:pPr>
          </w:p>
        </w:tc>
      </w:tr>
    </w:tbl>
    <w:p w14:paraId="57D529B1" w14:textId="77777777" w:rsidR="00942973" w:rsidRDefault="00942973">
      <w:pPr>
        <w:rPr>
          <w:rFonts w:ascii="宋体" w:hAnsi="宋体" w:hint="eastAsia"/>
          <w:b/>
          <w:sz w:val="24"/>
          <w:szCs w:val="24"/>
        </w:rPr>
      </w:pPr>
    </w:p>
    <w:p w14:paraId="27AD43DE"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058"/>
        <w:gridCol w:w="1800"/>
      </w:tblGrid>
      <w:tr w:rsidR="00D65FAF" w14:paraId="6F2E61DB" w14:textId="77777777">
        <w:tc>
          <w:tcPr>
            <w:tcW w:w="1935" w:type="dxa"/>
            <w:vAlign w:val="center"/>
          </w:tcPr>
          <w:p w14:paraId="3D1169F3" w14:textId="77777777" w:rsidR="00942973" w:rsidRDefault="00000000">
            <w:pPr>
              <w:spacing w:line="480" w:lineRule="exact"/>
              <w:jc w:val="center"/>
              <w:rPr>
                <w:sz w:val="24"/>
                <w:szCs w:val="24"/>
              </w:rPr>
            </w:pPr>
            <w:r>
              <w:rPr>
                <w:rFonts w:hint="eastAsia"/>
                <w:b/>
                <w:sz w:val="24"/>
                <w:szCs w:val="24"/>
              </w:rPr>
              <w:lastRenderedPageBreak/>
              <w:t>Title</w:t>
            </w:r>
          </w:p>
        </w:tc>
        <w:tc>
          <w:tcPr>
            <w:tcW w:w="6813" w:type="dxa"/>
            <w:gridSpan w:val="3"/>
            <w:vAlign w:val="center"/>
          </w:tcPr>
          <w:p w14:paraId="601A61FF" w14:textId="77777777" w:rsidR="00942973" w:rsidRDefault="00000000">
            <w:pPr>
              <w:spacing w:line="480" w:lineRule="exact"/>
              <w:rPr>
                <w:sz w:val="24"/>
                <w:szCs w:val="24"/>
              </w:rPr>
            </w:pPr>
            <w:r>
              <w:rPr>
                <w:b/>
                <w:sz w:val="24"/>
                <w:szCs w:val="24"/>
              </w:rPr>
              <w:t xml:space="preserve">Module </w:t>
            </w:r>
            <w:r>
              <w:rPr>
                <w:rFonts w:hint="eastAsia"/>
                <w:b/>
                <w:sz w:val="24"/>
                <w:szCs w:val="24"/>
              </w:rPr>
              <w:t>7</w:t>
            </w:r>
            <w:r>
              <w:rPr>
                <w:b/>
                <w:sz w:val="24"/>
                <w:szCs w:val="24"/>
              </w:rPr>
              <w:t xml:space="preserve">   Unit </w:t>
            </w:r>
            <w:r>
              <w:rPr>
                <w:rFonts w:hint="eastAsia"/>
                <w:b/>
                <w:sz w:val="24"/>
                <w:szCs w:val="24"/>
              </w:rPr>
              <w:t xml:space="preserve">2 </w:t>
            </w:r>
            <w:r>
              <w:rPr>
                <w:b/>
                <w:sz w:val="24"/>
                <w:szCs w:val="24"/>
              </w:rPr>
              <w:t xml:space="preserve"> </w:t>
            </w:r>
            <w:r>
              <w:rPr>
                <w:rFonts w:hint="eastAsia"/>
                <w:b/>
                <w:sz w:val="24"/>
                <w:szCs w:val="24"/>
              </w:rPr>
              <w:t>We</w:t>
            </w:r>
            <w:r>
              <w:rPr>
                <w:b/>
                <w:sz w:val="24"/>
                <w:szCs w:val="24"/>
              </w:rPr>
              <w:t>’</w:t>
            </w:r>
            <w:r>
              <w:rPr>
                <w:rFonts w:hint="eastAsia"/>
                <w:b/>
                <w:sz w:val="24"/>
                <w:szCs w:val="24"/>
              </w:rPr>
              <w:t>re having a picnic.</w:t>
            </w:r>
          </w:p>
        </w:tc>
      </w:tr>
      <w:tr w:rsidR="00D65FAF" w14:paraId="624AFDE8" w14:textId="77777777">
        <w:tc>
          <w:tcPr>
            <w:tcW w:w="1935" w:type="dxa"/>
            <w:vAlign w:val="center"/>
          </w:tcPr>
          <w:p w14:paraId="616CEFD0"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2B38F613" w14:textId="77777777" w:rsidR="00942973" w:rsidRDefault="00000000">
            <w:pPr>
              <w:spacing w:line="320" w:lineRule="exact"/>
              <w:rPr>
                <w:rFonts w:eastAsia="黑体"/>
                <w:sz w:val="24"/>
                <w:szCs w:val="24"/>
              </w:rPr>
            </w:pPr>
            <w:r>
              <w:rPr>
                <w:rFonts w:eastAsia="黑体"/>
                <w:sz w:val="24"/>
                <w:szCs w:val="24"/>
              </w:rPr>
              <w:t>1 learns to say the new words</w:t>
            </w:r>
            <w:r>
              <w:rPr>
                <w:rFonts w:eastAsia="黑体" w:hint="eastAsia"/>
                <w:sz w:val="24"/>
                <w:szCs w:val="24"/>
              </w:rPr>
              <w:t xml:space="preserve">: picnic, fly, sleep. </w:t>
            </w:r>
          </w:p>
          <w:p w14:paraId="434505E0" w14:textId="77777777" w:rsidR="00942973" w:rsidRDefault="00000000">
            <w:pPr>
              <w:spacing w:line="320" w:lineRule="exact"/>
              <w:rPr>
                <w:rFonts w:eastAsia="黑体"/>
                <w:sz w:val="24"/>
                <w:szCs w:val="24"/>
              </w:rPr>
            </w:pPr>
            <w:r>
              <w:rPr>
                <w:rFonts w:eastAsia="黑体"/>
                <w:sz w:val="24"/>
                <w:szCs w:val="24"/>
              </w:rPr>
              <w:t>2 Practice and say “</w:t>
            </w:r>
            <w:r>
              <w:rPr>
                <w:rFonts w:eastAsia="黑体" w:hint="eastAsia"/>
                <w:sz w:val="24"/>
                <w:szCs w:val="24"/>
              </w:rPr>
              <w:t xml:space="preserve"> we</w:t>
            </w:r>
            <w:r>
              <w:rPr>
                <w:rFonts w:eastAsia="黑体"/>
                <w:sz w:val="24"/>
                <w:szCs w:val="24"/>
              </w:rPr>
              <w:t>’</w:t>
            </w:r>
            <w:r>
              <w:rPr>
                <w:rFonts w:eastAsia="黑体" w:hint="eastAsia"/>
                <w:sz w:val="24"/>
                <w:szCs w:val="24"/>
              </w:rPr>
              <w:t xml:space="preserve">re having a picnic. </w:t>
            </w:r>
            <w:r>
              <w:rPr>
                <w:rFonts w:eastAsia="黑体"/>
                <w:sz w:val="24"/>
                <w:szCs w:val="24"/>
              </w:rPr>
              <w:t xml:space="preserve">My </w:t>
            </w:r>
            <w:r>
              <w:rPr>
                <w:rFonts w:eastAsia="黑体" w:hint="eastAsia"/>
                <w:sz w:val="24"/>
                <w:szCs w:val="24"/>
              </w:rPr>
              <w:t>father is flying a kite.</w:t>
            </w:r>
          </w:p>
          <w:p w14:paraId="49FF4D72" w14:textId="77777777" w:rsidR="00942973" w:rsidRDefault="00000000">
            <w:pPr>
              <w:spacing w:line="480" w:lineRule="exact"/>
              <w:ind w:left="240" w:hangingChars="100" w:hanging="240"/>
              <w:rPr>
                <w:sz w:val="24"/>
                <w:szCs w:val="24"/>
              </w:rPr>
            </w:pPr>
            <w:r>
              <w:rPr>
                <w:rFonts w:eastAsia="黑体"/>
                <w:sz w:val="24"/>
                <w:szCs w:val="24"/>
              </w:rPr>
              <w:t xml:space="preserve">3. They can </w:t>
            </w:r>
            <w:r>
              <w:rPr>
                <w:rFonts w:eastAsia="黑体" w:hint="eastAsia"/>
                <w:sz w:val="24"/>
                <w:szCs w:val="24"/>
              </w:rPr>
              <w:t>sing the song.</w:t>
            </w:r>
            <w:r>
              <w:rPr>
                <w:rFonts w:eastAsia="黑体"/>
                <w:sz w:val="24"/>
                <w:szCs w:val="24"/>
              </w:rPr>
              <w:t xml:space="preserve"> ‘</w:t>
            </w:r>
            <w:r>
              <w:rPr>
                <w:rFonts w:eastAsia="黑体" w:hint="eastAsia"/>
                <w:sz w:val="24"/>
                <w:szCs w:val="24"/>
              </w:rPr>
              <w:t>it</w:t>
            </w:r>
            <w:r>
              <w:rPr>
                <w:rFonts w:eastAsia="黑体"/>
                <w:sz w:val="24"/>
                <w:szCs w:val="24"/>
              </w:rPr>
              <w:t>’</w:t>
            </w:r>
            <w:r>
              <w:rPr>
                <w:rFonts w:eastAsia="黑体" w:hint="eastAsia"/>
                <w:sz w:val="24"/>
                <w:szCs w:val="24"/>
              </w:rPr>
              <w:t>s children</w:t>
            </w:r>
            <w:r>
              <w:rPr>
                <w:rFonts w:eastAsia="黑体"/>
                <w:sz w:val="24"/>
                <w:szCs w:val="24"/>
              </w:rPr>
              <w:t>’</w:t>
            </w:r>
            <w:r>
              <w:rPr>
                <w:rFonts w:eastAsia="黑体" w:hint="eastAsia"/>
                <w:sz w:val="24"/>
                <w:szCs w:val="24"/>
              </w:rPr>
              <w:t>s day.</w:t>
            </w:r>
          </w:p>
        </w:tc>
      </w:tr>
      <w:tr w:rsidR="00D65FAF" w14:paraId="37C20309" w14:textId="77777777">
        <w:tc>
          <w:tcPr>
            <w:tcW w:w="1935" w:type="dxa"/>
            <w:vAlign w:val="center"/>
          </w:tcPr>
          <w:p w14:paraId="71FB91E8"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5B196F4F" w14:textId="77777777" w:rsidR="00942973" w:rsidRDefault="00000000">
            <w:pPr>
              <w:spacing w:line="320" w:lineRule="exact"/>
              <w:ind w:left="420" w:hanging="420"/>
              <w:jc w:val="center"/>
              <w:rPr>
                <w:b/>
                <w:sz w:val="24"/>
                <w:szCs w:val="24"/>
              </w:rPr>
            </w:pPr>
            <w:r>
              <w:rPr>
                <w:rFonts w:hint="eastAsia"/>
                <w:b/>
                <w:sz w:val="24"/>
                <w:szCs w:val="24"/>
              </w:rPr>
              <w:t>＆</w:t>
            </w:r>
          </w:p>
          <w:p w14:paraId="79D0179E"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3F26F425"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54711112" w14:textId="77777777" w:rsidR="00942973" w:rsidRDefault="00000000">
            <w:pPr>
              <w:spacing w:line="320" w:lineRule="exact"/>
              <w:rPr>
                <w:rFonts w:eastAsia="黑体"/>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14:paraId="10A8D362" w14:textId="77777777" w:rsidR="00942973" w:rsidRDefault="00000000">
            <w:pPr>
              <w:spacing w:line="480" w:lineRule="exact"/>
              <w:rPr>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talking about a </w:t>
            </w:r>
            <w:r>
              <w:rPr>
                <w:rFonts w:eastAsia="黑体"/>
                <w:sz w:val="24"/>
                <w:szCs w:val="24"/>
              </w:rPr>
              <w:t>festival</w:t>
            </w:r>
            <w:r>
              <w:rPr>
                <w:rFonts w:eastAsia="黑体" w:hint="eastAsia"/>
                <w:sz w:val="24"/>
                <w:szCs w:val="24"/>
              </w:rPr>
              <w:t>.</w:t>
            </w:r>
          </w:p>
        </w:tc>
      </w:tr>
      <w:tr w:rsidR="00D65FAF" w14:paraId="0D4D9AEF" w14:textId="77777777">
        <w:tc>
          <w:tcPr>
            <w:tcW w:w="1935" w:type="dxa"/>
            <w:vAlign w:val="center"/>
          </w:tcPr>
          <w:p w14:paraId="28FB3F19"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49B058DB"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40BBB5AE" w14:textId="77777777">
        <w:tc>
          <w:tcPr>
            <w:tcW w:w="1935" w:type="dxa"/>
            <w:vAlign w:val="center"/>
          </w:tcPr>
          <w:p w14:paraId="753D8056"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53716850"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3D34BBF6" w14:textId="77777777">
        <w:tc>
          <w:tcPr>
            <w:tcW w:w="1935" w:type="dxa"/>
            <w:vAlign w:val="center"/>
          </w:tcPr>
          <w:p w14:paraId="7C35AE45" w14:textId="77777777" w:rsidR="00942973" w:rsidRDefault="00000000">
            <w:pPr>
              <w:spacing w:line="480" w:lineRule="exact"/>
              <w:jc w:val="center"/>
              <w:rPr>
                <w:b/>
                <w:sz w:val="24"/>
                <w:szCs w:val="24"/>
              </w:rPr>
            </w:pPr>
            <w:r>
              <w:rPr>
                <w:rFonts w:hint="eastAsia"/>
                <w:b/>
                <w:sz w:val="24"/>
                <w:szCs w:val="24"/>
              </w:rPr>
              <w:t>Teaching</w:t>
            </w:r>
          </w:p>
          <w:p w14:paraId="326B9A02"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65000BD3"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14:paraId="4DD29A55"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14:paraId="23779250" w14:textId="77777777" w:rsidR="00942973" w:rsidRDefault="00000000">
            <w:pPr>
              <w:spacing w:line="480" w:lineRule="exact"/>
              <w:jc w:val="center"/>
              <w:rPr>
                <w:sz w:val="24"/>
                <w:szCs w:val="24"/>
              </w:rPr>
            </w:pPr>
            <w:r>
              <w:rPr>
                <w:rFonts w:hint="eastAsia"/>
                <w:b/>
                <w:sz w:val="24"/>
                <w:szCs w:val="24"/>
              </w:rPr>
              <w:t>Additional</w:t>
            </w:r>
          </w:p>
        </w:tc>
      </w:tr>
      <w:tr w:rsidR="00D65FAF" w14:paraId="08F61D85" w14:textId="77777777">
        <w:tc>
          <w:tcPr>
            <w:tcW w:w="1935" w:type="dxa"/>
            <w:vAlign w:val="center"/>
          </w:tcPr>
          <w:p w14:paraId="2B1BAF59" w14:textId="77777777" w:rsidR="00942973" w:rsidRDefault="00000000">
            <w:pPr>
              <w:spacing w:line="480" w:lineRule="exact"/>
              <w:jc w:val="center"/>
              <w:rPr>
                <w:b/>
                <w:sz w:val="24"/>
                <w:szCs w:val="24"/>
              </w:rPr>
            </w:pPr>
            <w:r>
              <w:rPr>
                <w:rFonts w:hint="eastAsia"/>
                <w:b/>
                <w:sz w:val="24"/>
                <w:szCs w:val="24"/>
              </w:rPr>
              <w:t>Warm-up</w:t>
            </w:r>
          </w:p>
          <w:p w14:paraId="6022C125"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3058A426"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539E1B5F" w14:textId="77777777" w:rsidR="00942973" w:rsidRDefault="00000000">
            <w:pPr>
              <w:tabs>
                <w:tab w:val="left" w:pos="870"/>
              </w:tabs>
              <w:spacing w:line="320" w:lineRule="exact"/>
              <w:rPr>
                <w:rFonts w:eastAsia="黑体"/>
                <w:sz w:val="24"/>
                <w:szCs w:val="24"/>
              </w:rPr>
            </w:pPr>
            <w:r>
              <w:rPr>
                <w:rFonts w:eastAsia="黑体"/>
                <w:sz w:val="24"/>
                <w:szCs w:val="24"/>
              </w:rPr>
              <w:t>1. Greetings.</w:t>
            </w:r>
          </w:p>
          <w:p w14:paraId="738CF5FB" w14:textId="77777777" w:rsidR="00942973" w:rsidRDefault="00000000">
            <w:pPr>
              <w:spacing w:line="320" w:lineRule="exact"/>
              <w:ind w:left="480" w:hangingChars="200" w:hanging="480"/>
              <w:rPr>
                <w:rFonts w:eastAsia="黑体"/>
                <w:sz w:val="24"/>
                <w:szCs w:val="24"/>
              </w:rPr>
            </w:pPr>
            <w:r>
              <w:rPr>
                <w:rFonts w:eastAsia="黑体"/>
                <w:sz w:val="24"/>
                <w:szCs w:val="24"/>
              </w:rPr>
              <w:t xml:space="preserve">2. </w:t>
            </w:r>
            <w:r>
              <w:rPr>
                <w:rFonts w:eastAsia="黑体" w:hint="eastAsia"/>
                <w:sz w:val="24"/>
                <w:szCs w:val="24"/>
              </w:rPr>
              <w:t>E</w:t>
            </w:r>
            <w:r>
              <w:rPr>
                <w:rFonts w:eastAsia="黑体"/>
                <w:sz w:val="24"/>
                <w:szCs w:val="24"/>
              </w:rPr>
              <w:t>xtension activity 2</w:t>
            </w:r>
          </w:p>
          <w:p w14:paraId="01C5A2A9" w14:textId="77777777" w:rsidR="00942973" w:rsidRDefault="00000000">
            <w:pPr>
              <w:spacing w:line="320" w:lineRule="exact"/>
              <w:rPr>
                <w:rFonts w:eastAsia="黑体"/>
                <w:sz w:val="24"/>
                <w:szCs w:val="24"/>
              </w:rPr>
            </w:pPr>
            <w:r>
              <w:rPr>
                <w:rFonts w:eastAsia="黑体"/>
                <w:sz w:val="24"/>
                <w:szCs w:val="24"/>
              </w:rPr>
              <w:t>Have the students work in pairs and write a list of five important items to take on a picnic.</w:t>
            </w:r>
          </w:p>
          <w:p w14:paraId="15FDE645" w14:textId="77777777" w:rsidR="00942973" w:rsidRDefault="00000000">
            <w:pPr>
              <w:spacing w:line="320" w:lineRule="exact"/>
              <w:ind w:left="480" w:hangingChars="200" w:hanging="480"/>
              <w:rPr>
                <w:rFonts w:eastAsia="黑体"/>
                <w:sz w:val="24"/>
                <w:szCs w:val="24"/>
              </w:rPr>
            </w:pPr>
            <w:r>
              <w:rPr>
                <w:rFonts w:eastAsia="黑体"/>
                <w:sz w:val="24"/>
                <w:szCs w:val="24"/>
              </w:rPr>
              <w:t xml:space="preserve">Examples </w:t>
            </w:r>
          </w:p>
          <w:p w14:paraId="48779360" w14:textId="77777777" w:rsidR="00942973" w:rsidRDefault="00000000">
            <w:pPr>
              <w:spacing w:line="320" w:lineRule="exact"/>
              <w:ind w:left="480" w:hangingChars="200" w:hanging="480"/>
              <w:rPr>
                <w:rFonts w:eastAsia="黑体"/>
                <w:sz w:val="24"/>
                <w:szCs w:val="24"/>
              </w:rPr>
            </w:pPr>
            <w:r>
              <w:rPr>
                <w:rFonts w:eastAsia="黑体"/>
                <w:sz w:val="24"/>
                <w:szCs w:val="24"/>
              </w:rPr>
              <w:t>Chicken  rice</w:t>
            </w:r>
            <w:r>
              <w:rPr>
                <w:rFonts w:eastAsia="黑体" w:hint="eastAsia"/>
                <w:sz w:val="24"/>
                <w:szCs w:val="24"/>
              </w:rPr>
              <w:t xml:space="preserve"> </w:t>
            </w:r>
            <w:r>
              <w:rPr>
                <w:rFonts w:eastAsia="黑体"/>
                <w:sz w:val="24"/>
                <w:szCs w:val="24"/>
              </w:rPr>
              <w:t xml:space="preserve">noodles  cola  forks  </w:t>
            </w:r>
          </w:p>
          <w:p w14:paraId="2E5D9E19" w14:textId="77777777" w:rsidR="00942973" w:rsidRDefault="00000000">
            <w:pPr>
              <w:spacing w:line="320" w:lineRule="exact"/>
              <w:rPr>
                <w:rFonts w:eastAsia="黑体"/>
                <w:sz w:val="24"/>
                <w:szCs w:val="24"/>
              </w:rPr>
            </w:pPr>
            <w:r>
              <w:rPr>
                <w:rFonts w:eastAsia="黑体"/>
                <w:sz w:val="24"/>
                <w:szCs w:val="24"/>
              </w:rPr>
              <w:t>Now put the students in groups of four or six. Each pair has to compare their list with the other pair or pairs. They should look at the things that are same and the things that are different.</w:t>
            </w:r>
          </w:p>
          <w:p w14:paraId="5886DEDA" w14:textId="77777777" w:rsidR="00942973" w:rsidRDefault="00000000">
            <w:pPr>
              <w:spacing w:line="320" w:lineRule="exact"/>
              <w:ind w:left="480" w:hangingChars="200" w:hanging="480"/>
              <w:rPr>
                <w:rFonts w:eastAsia="黑体"/>
                <w:sz w:val="24"/>
                <w:szCs w:val="24"/>
              </w:rPr>
            </w:pPr>
            <w:r>
              <w:rPr>
                <w:rFonts w:eastAsia="黑体"/>
                <w:sz w:val="24"/>
                <w:szCs w:val="24"/>
              </w:rPr>
              <w:t>Choose one person</w:t>
            </w:r>
            <w:r>
              <w:rPr>
                <w:rFonts w:eastAsia="黑体" w:hint="eastAsia"/>
                <w:sz w:val="24"/>
                <w:szCs w:val="24"/>
              </w:rPr>
              <w:t xml:space="preserve"> </w:t>
            </w:r>
            <w:r>
              <w:rPr>
                <w:rFonts w:eastAsia="黑体"/>
                <w:sz w:val="24"/>
                <w:szCs w:val="24"/>
              </w:rPr>
              <w:t>from a group to</w:t>
            </w:r>
            <w:r>
              <w:rPr>
                <w:rFonts w:eastAsia="黑体" w:hint="eastAsia"/>
                <w:sz w:val="24"/>
                <w:szCs w:val="24"/>
              </w:rPr>
              <w:t xml:space="preserve"> </w:t>
            </w:r>
            <w:r>
              <w:rPr>
                <w:rFonts w:eastAsia="黑体"/>
                <w:sz w:val="24"/>
                <w:szCs w:val="24"/>
              </w:rPr>
              <w:t>stand up and talk about the differences in the lists.</w:t>
            </w:r>
          </w:p>
          <w:p w14:paraId="49202CC2" w14:textId="77777777" w:rsidR="00942973" w:rsidRDefault="00942973">
            <w:pPr>
              <w:spacing w:line="320" w:lineRule="exact"/>
              <w:rPr>
                <w:rFonts w:eastAsia="黑体"/>
                <w:sz w:val="24"/>
                <w:szCs w:val="24"/>
              </w:rPr>
            </w:pPr>
          </w:p>
          <w:p w14:paraId="7261E6F7" w14:textId="77777777" w:rsidR="00942973" w:rsidRDefault="00000000">
            <w:pPr>
              <w:spacing w:line="480" w:lineRule="exact"/>
              <w:rPr>
                <w:sz w:val="24"/>
                <w:szCs w:val="24"/>
              </w:rPr>
            </w:pPr>
            <w:r>
              <w:rPr>
                <w:rFonts w:hint="eastAsia"/>
                <w:sz w:val="24"/>
                <w:szCs w:val="24"/>
              </w:rPr>
              <w:t>2</w:t>
            </w:r>
            <w:r>
              <w:rPr>
                <w:rFonts w:hint="eastAsia"/>
                <w:sz w:val="24"/>
                <w:szCs w:val="24"/>
              </w:rPr>
              <w:t>、</w:t>
            </w:r>
            <w:r>
              <w:rPr>
                <w:rFonts w:eastAsia="黑体"/>
                <w:sz w:val="24"/>
                <w:szCs w:val="24"/>
              </w:rPr>
              <w:t xml:space="preserve">Sing the </w:t>
            </w:r>
            <w:r>
              <w:rPr>
                <w:rFonts w:eastAsia="黑体" w:hint="eastAsia"/>
                <w:sz w:val="24"/>
                <w:szCs w:val="24"/>
              </w:rPr>
              <w:t>happy song</w:t>
            </w:r>
            <w:r>
              <w:rPr>
                <w:rFonts w:hint="eastAsia"/>
                <w:sz w:val="24"/>
                <w:szCs w:val="24"/>
              </w:rPr>
              <w:t xml:space="preserve"> </w:t>
            </w:r>
          </w:p>
          <w:p w14:paraId="30E67F6D" w14:textId="77777777" w:rsidR="00942973" w:rsidRDefault="00000000">
            <w:pPr>
              <w:spacing w:line="480" w:lineRule="exact"/>
              <w:rPr>
                <w:b/>
                <w:sz w:val="24"/>
                <w:szCs w:val="24"/>
              </w:rPr>
            </w:pPr>
            <w:r>
              <w:rPr>
                <w:b/>
                <w:sz w:val="24"/>
                <w:szCs w:val="24"/>
              </w:rPr>
              <w:lastRenderedPageBreak/>
              <w:t>II.</w:t>
            </w:r>
            <w:r>
              <w:rPr>
                <w:rFonts w:hint="eastAsia"/>
                <w:b/>
                <w:sz w:val="24"/>
                <w:szCs w:val="24"/>
              </w:rPr>
              <w:t xml:space="preserve"> </w:t>
            </w:r>
            <w:r>
              <w:rPr>
                <w:b/>
                <w:sz w:val="24"/>
                <w:szCs w:val="24"/>
              </w:rPr>
              <w:t>Leading-in</w:t>
            </w:r>
          </w:p>
          <w:p w14:paraId="15B34F71" w14:textId="77777777" w:rsidR="00942973" w:rsidRDefault="00000000">
            <w:pPr>
              <w:spacing w:line="480" w:lineRule="exact"/>
              <w:rPr>
                <w:sz w:val="24"/>
                <w:szCs w:val="24"/>
              </w:rPr>
            </w:pPr>
            <w:r>
              <w:rPr>
                <w:rFonts w:hint="eastAsia"/>
                <w:sz w:val="24"/>
                <w:szCs w:val="24"/>
              </w:rPr>
              <w:t>1. Show some pictures.</w:t>
            </w:r>
          </w:p>
        </w:tc>
        <w:tc>
          <w:tcPr>
            <w:tcW w:w="2058" w:type="dxa"/>
            <w:vAlign w:val="center"/>
          </w:tcPr>
          <w:p w14:paraId="1AFB6989" w14:textId="77777777" w:rsidR="00942973" w:rsidRDefault="00942973">
            <w:pPr>
              <w:spacing w:line="480" w:lineRule="exact"/>
              <w:rPr>
                <w:sz w:val="24"/>
                <w:szCs w:val="24"/>
              </w:rPr>
            </w:pPr>
          </w:p>
          <w:p w14:paraId="3A0C6B2F" w14:textId="77777777" w:rsidR="00942973" w:rsidRDefault="00942973">
            <w:pPr>
              <w:spacing w:line="480" w:lineRule="exact"/>
              <w:rPr>
                <w:sz w:val="24"/>
                <w:szCs w:val="24"/>
              </w:rPr>
            </w:pPr>
          </w:p>
          <w:p w14:paraId="0978CFAE" w14:textId="77777777" w:rsidR="00942973" w:rsidRDefault="00942973">
            <w:pPr>
              <w:spacing w:line="480" w:lineRule="exact"/>
              <w:rPr>
                <w:sz w:val="24"/>
                <w:szCs w:val="24"/>
              </w:rPr>
            </w:pPr>
          </w:p>
          <w:p w14:paraId="7AC4055F" w14:textId="77777777" w:rsidR="00942973" w:rsidRDefault="00000000">
            <w:pPr>
              <w:spacing w:line="480" w:lineRule="exact"/>
              <w:rPr>
                <w:sz w:val="24"/>
                <w:szCs w:val="24"/>
              </w:rPr>
            </w:pPr>
            <w:r>
              <w:rPr>
                <w:rFonts w:hint="eastAsia"/>
                <w:sz w:val="24"/>
                <w:szCs w:val="24"/>
              </w:rPr>
              <w:t>Ss answer these questions.</w:t>
            </w:r>
          </w:p>
          <w:p w14:paraId="4D0F126F" w14:textId="77777777" w:rsidR="00942973" w:rsidRDefault="00942973">
            <w:pPr>
              <w:spacing w:line="480" w:lineRule="exact"/>
              <w:rPr>
                <w:sz w:val="24"/>
                <w:szCs w:val="24"/>
              </w:rPr>
            </w:pPr>
          </w:p>
          <w:p w14:paraId="56430F27" w14:textId="77777777" w:rsidR="00942973" w:rsidRDefault="00942973">
            <w:pPr>
              <w:spacing w:line="480" w:lineRule="exact"/>
              <w:rPr>
                <w:sz w:val="24"/>
                <w:szCs w:val="24"/>
              </w:rPr>
            </w:pPr>
          </w:p>
          <w:p w14:paraId="65A93B69" w14:textId="77777777" w:rsidR="00942973" w:rsidRDefault="00942973">
            <w:pPr>
              <w:spacing w:line="480" w:lineRule="exact"/>
              <w:rPr>
                <w:sz w:val="24"/>
                <w:szCs w:val="24"/>
              </w:rPr>
            </w:pPr>
          </w:p>
          <w:p w14:paraId="285908BB" w14:textId="77777777" w:rsidR="00942973" w:rsidRDefault="00942973">
            <w:pPr>
              <w:spacing w:line="480" w:lineRule="exact"/>
              <w:rPr>
                <w:sz w:val="24"/>
                <w:szCs w:val="24"/>
              </w:rPr>
            </w:pPr>
          </w:p>
          <w:p w14:paraId="7AB0C2C0" w14:textId="77777777" w:rsidR="00942973" w:rsidRDefault="00942973">
            <w:pPr>
              <w:spacing w:line="480" w:lineRule="exact"/>
              <w:rPr>
                <w:sz w:val="24"/>
                <w:szCs w:val="24"/>
              </w:rPr>
            </w:pPr>
          </w:p>
          <w:p w14:paraId="6A2C3144" w14:textId="77777777" w:rsidR="00942973" w:rsidRDefault="00942973">
            <w:pPr>
              <w:spacing w:line="480" w:lineRule="exact"/>
              <w:rPr>
                <w:sz w:val="24"/>
                <w:szCs w:val="24"/>
              </w:rPr>
            </w:pPr>
          </w:p>
          <w:p w14:paraId="3C6ADEBC" w14:textId="77777777" w:rsidR="00942973" w:rsidRDefault="00000000">
            <w:pPr>
              <w:spacing w:line="480" w:lineRule="exact"/>
              <w:rPr>
                <w:sz w:val="24"/>
                <w:szCs w:val="24"/>
              </w:rPr>
            </w:pPr>
            <w:r>
              <w:rPr>
                <w:rFonts w:hint="eastAsia"/>
                <w:sz w:val="24"/>
                <w:szCs w:val="24"/>
              </w:rPr>
              <w:t>Sing a song</w:t>
            </w:r>
          </w:p>
        </w:tc>
        <w:tc>
          <w:tcPr>
            <w:tcW w:w="1800" w:type="dxa"/>
            <w:vAlign w:val="center"/>
          </w:tcPr>
          <w:p w14:paraId="6AEFB4C0" w14:textId="77777777" w:rsidR="00942973" w:rsidRDefault="00942973">
            <w:pPr>
              <w:spacing w:line="480" w:lineRule="exact"/>
              <w:rPr>
                <w:sz w:val="24"/>
                <w:szCs w:val="24"/>
              </w:rPr>
            </w:pPr>
          </w:p>
        </w:tc>
      </w:tr>
      <w:tr w:rsidR="00D65FAF" w14:paraId="0AAB193F" w14:textId="77777777">
        <w:tc>
          <w:tcPr>
            <w:tcW w:w="1935" w:type="dxa"/>
            <w:vAlign w:val="center"/>
          </w:tcPr>
          <w:p w14:paraId="64D71CDB"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2B7AD779" w14:textId="77777777" w:rsidR="00942973" w:rsidRDefault="00000000">
            <w:pPr>
              <w:tabs>
                <w:tab w:val="left" w:pos="840"/>
              </w:tabs>
              <w:spacing w:line="320" w:lineRule="exact"/>
              <w:rPr>
                <w:rFonts w:eastAsia="黑体"/>
                <w:sz w:val="24"/>
                <w:szCs w:val="24"/>
              </w:rPr>
            </w:pPr>
            <w:r>
              <w:rPr>
                <w:rFonts w:eastAsia="黑体"/>
                <w:sz w:val="24"/>
                <w:szCs w:val="24"/>
              </w:rPr>
              <w:t>1. listen and repeat.</w:t>
            </w:r>
          </w:p>
          <w:p w14:paraId="22A91599" w14:textId="77777777" w:rsidR="00942973" w:rsidRDefault="00000000">
            <w:pPr>
              <w:tabs>
                <w:tab w:val="left" w:pos="840"/>
              </w:tabs>
              <w:spacing w:line="320" w:lineRule="exact"/>
              <w:rPr>
                <w:rFonts w:eastAsia="黑体"/>
                <w:sz w:val="24"/>
                <w:szCs w:val="24"/>
              </w:rPr>
            </w:pPr>
            <w:r>
              <w:rPr>
                <w:rFonts w:eastAsia="黑体"/>
                <w:sz w:val="24"/>
                <w:szCs w:val="24"/>
              </w:rPr>
              <w:t xml:space="preserve">Divide the class into groups that represent the characters in this typescript, one of the groups is </w:t>
            </w:r>
            <w:r>
              <w:rPr>
                <w:rFonts w:eastAsia="黑体" w:hint="eastAsia"/>
                <w:sz w:val="24"/>
                <w:szCs w:val="24"/>
              </w:rPr>
              <w:t>T</w:t>
            </w:r>
            <w:r>
              <w:rPr>
                <w:rFonts w:eastAsia="黑体"/>
                <w:sz w:val="24"/>
                <w:szCs w:val="24"/>
              </w:rPr>
              <w:t>ingting and another groups is father.</w:t>
            </w:r>
          </w:p>
          <w:p w14:paraId="4BAE63DA" w14:textId="77777777" w:rsidR="00942973" w:rsidRDefault="00000000">
            <w:pPr>
              <w:tabs>
                <w:tab w:val="left" w:pos="840"/>
              </w:tabs>
              <w:spacing w:line="320" w:lineRule="exact"/>
              <w:rPr>
                <w:rFonts w:eastAsia="黑体"/>
                <w:sz w:val="24"/>
                <w:szCs w:val="24"/>
              </w:rPr>
            </w:pPr>
            <w:r>
              <w:rPr>
                <w:rFonts w:eastAsia="黑体"/>
                <w:sz w:val="24"/>
                <w:szCs w:val="24"/>
              </w:rPr>
              <w:t>Examples</w:t>
            </w:r>
          </w:p>
          <w:p w14:paraId="7C3970CB" w14:textId="77777777" w:rsidR="00942973" w:rsidRDefault="00000000">
            <w:pPr>
              <w:tabs>
                <w:tab w:val="left" w:pos="840"/>
              </w:tabs>
              <w:spacing w:line="320" w:lineRule="exact"/>
              <w:rPr>
                <w:rFonts w:eastAsia="黑体"/>
                <w:sz w:val="24"/>
                <w:szCs w:val="24"/>
              </w:rPr>
            </w:pPr>
            <w:r>
              <w:rPr>
                <w:rFonts w:eastAsia="黑体"/>
                <w:sz w:val="24"/>
                <w:szCs w:val="24"/>
              </w:rPr>
              <w:t>Tape:</w:t>
            </w:r>
            <w:r>
              <w:rPr>
                <w:rFonts w:eastAsia="黑体" w:hint="eastAsia"/>
                <w:sz w:val="24"/>
                <w:szCs w:val="24"/>
              </w:rPr>
              <w:t xml:space="preserve"> </w:t>
            </w:r>
            <w:r>
              <w:rPr>
                <w:rFonts w:eastAsia="黑体"/>
                <w:sz w:val="24"/>
                <w:szCs w:val="24"/>
              </w:rPr>
              <w:t>my name’s</w:t>
            </w:r>
            <w:r>
              <w:rPr>
                <w:rFonts w:eastAsia="黑体" w:hint="eastAsia"/>
                <w:sz w:val="24"/>
                <w:szCs w:val="24"/>
              </w:rPr>
              <w:t xml:space="preserve"> T</w:t>
            </w:r>
            <w:r>
              <w:rPr>
                <w:rFonts w:eastAsia="黑体"/>
                <w:sz w:val="24"/>
                <w:szCs w:val="24"/>
              </w:rPr>
              <w:t>ingting.</w:t>
            </w:r>
          </w:p>
          <w:p w14:paraId="42A90A57" w14:textId="77777777" w:rsidR="00942973" w:rsidRDefault="00000000">
            <w:pPr>
              <w:tabs>
                <w:tab w:val="left" w:pos="840"/>
              </w:tabs>
              <w:spacing w:line="320" w:lineRule="exact"/>
              <w:rPr>
                <w:rFonts w:eastAsia="黑体"/>
                <w:sz w:val="24"/>
                <w:szCs w:val="24"/>
              </w:rPr>
            </w:pPr>
            <w:r>
              <w:rPr>
                <w:rFonts w:eastAsia="黑体"/>
                <w:sz w:val="24"/>
                <w:szCs w:val="24"/>
              </w:rPr>
              <w:t xml:space="preserve"> Tingting groups (stand up and sits dowm)</w:t>
            </w:r>
          </w:p>
          <w:p w14:paraId="69FE8957"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Tape: my father is</w:t>
            </w:r>
            <w:r>
              <w:rPr>
                <w:rFonts w:eastAsia="黑体" w:hint="eastAsia"/>
                <w:sz w:val="24"/>
                <w:szCs w:val="24"/>
              </w:rPr>
              <w:t xml:space="preserve"> </w:t>
            </w:r>
            <w:r>
              <w:rPr>
                <w:rFonts w:eastAsia="黑体"/>
                <w:sz w:val="24"/>
                <w:szCs w:val="24"/>
              </w:rPr>
              <w:t>flying a kite.</w:t>
            </w:r>
          </w:p>
          <w:p w14:paraId="64E7B15C"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Father group (stand up</w:t>
            </w:r>
            <w:r>
              <w:rPr>
                <w:rFonts w:eastAsia="黑体" w:hint="eastAsia"/>
                <w:sz w:val="24"/>
                <w:szCs w:val="24"/>
              </w:rPr>
              <w:t xml:space="preserve"> </w:t>
            </w:r>
            <w:r>
              <w:rPr>
                <w:rFonts w:eastAsia="黑体"/>
                <w:sz w:val="24"/>
                <w:szCs w:val="24"/>
              </w:rPr>
              <w:t>and then sits down.)</w:t>
            </w:r>
          </w:p>
          <w:p w14:paraId="278BFFB3" w14:textId="77777777" w:rsidR="00942973" w:rsidRDefault="00000000">
            <w:pPr>
              <w:spacing w:line="320" w:lineRule="exact"/>
              <w:rPr>
                <w:rFonts w:eastAsia="黑体"/>
                <w:sz w:val="24"/>
                <w:szCs w:val="24"/>
              </w:rPr>
            </w:pPr>
            <w:r>
              <w:rPr>
                <w:rFonts w:eastAsia="黑体"/>
                <w:sz w:val="24"/>
                <w:szCs w:val="24"/>
              </w:rPr>
              <w:t>Now explain that you going to play the tape again</w:t>
            </w:r>
          </w:p>
          <w:p w14:paraId="40DD315F"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When the students hear</w:t>
            </w:r>
            <w:r>
              <w:rPr>
                <w:rFonts w:eastAsia="黑体" w:hint="eastAsia"/>
                <w:sz w:val="24"/>
                <w:szCs w:val="24"/>
              </w:rPr>
              <w:t xml:space="preserve"> </w:t>
            </w:r>
            <w:r>
              <w:rPr>
                <w:rFonts w:eastAsia="黑体"/>
                <w:sz w:val="24"/>
                <w:szCs w:val="24"/>
              </w:rPr>
              <w:t>the name of their groups, they must stand up but this time they do the appropriate mime to show what their character is doing, eating, sleeping, flying a kite.</w:t>
            </w:r>
          </w:p>
          <w:p w14:paraId="00BBDDF6"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 xml:space="preserve">    Play the tape one sentence at a time and pause it after each one.</w:t>
            </w:r>
            <w:r>
              <w:rPr>
                <w:rFonts w:eastAsia="黑体" w:hint="eastAsia"/>
                <w:sz w:val="24"/>
                <w:szCs w:val="24"/>
              </w:rPr>
              <w:t xml:space="preserve"> </w:t>
            </w:r>
          </w:p>
          <w:p w14:paraId="423ECEAE"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2.  ask and answer.</w:t>
            </w:r>
          </w:p>
          <w:p w14:paraId="7E8BB868" w14:textId="77777777" w:rsidR="00942973" w:rsidRDefault="00000000">
            <w:pPr>
              <w:tabs>
                <w:tab w:val="left" w:pos="540"/>
                <w:tab w:val="left" w:pos="1125"/>
              </w:tabs>
              <w:spacing w:line="320" w:lineRule="exact"/>
              <w:rPr>
                <w:rFonts w:eastAsia="黑体"/>
                <w:sz w:val="24"/>
                <w:szCs w:val="24"/>
              </w:rPr>
            </w:pPr>
            <w:r>
              <w:rPr>
                <w:rFonts w:eastAsia="黑体"/>
                <w:sz w:val="24"/>
                <w:szCs w:val="24"/>
              </w:rPr>
              <w:t xml:space="preserve"> Write on the board the names of the characters. Tell the students that you are going to call out a name and the students have to say what he/she is doing.</w:t>
            </w:r>
          </w:p>
        </w:tc>
        <w:tc>
          <w:tcPr>
            <w:tcW w:w="2058" w:type="dxa"/>
            <w:vAlign w:val="center"/>
          </w:tcPr>
          <w:p w14:paraId="512E7939" w14:textId="77777777" w:rsidR="00942973" w:rsidRDefault="00000000">
            <w:pPr>
              <w:spacing w:line="480" w:lineRule="exact"/>
              <w:rPr>
                <w:sz w:val="24"/>
                <w:szCs w:val="24"/>
              </w:rPr>
            </w:pPr>
            <w:r>
              <w:rPr>
                <w:sz w:val="24"/>
                <w:szCs w:val="24"/>
              </w:rPr>
              <w:t>S</w:t>
            </w:r>
            <w:r>
              <w:rPr>
                <w:rFonts w:hint="eastAsia"/>
                <w:sz w:val="24"/>
                <w:szCs w:val="24"/>
              </w:rPr>
              <w:t>s open their books, and listen to the tape carefully.</w:t>
            </w:r>
          </w:p>
          <w:p w14:paraId="7EED5AE4" w14:textId="77777777" w:rsidR="00942973" w:rsidRDefault="00000000">
            <w:pPr>
              <w:tabs>
                <w:tab w:val="left" w:pos="840"/>
              </w:tabs>
              <w:spacing w:line="320" w:lineRule="exact"/>
              <w:rPr>
                <w:rFonts w:eastAsia="黑体"/>
                <w:sz w:val="24"/>
                <w:szCs w:val="24"/>
              </w:rPr>
            </w:pPr>
            <w:r>
              <w:rPr>
                <w:rFonts w:eastAsia="黑体"/>
                <w:sz w:val="24"/>
                <w:szCs w:val="24"/>
              </w:rPr>
              <w:t>As</w:t>
            </w:r>
            <w:r>
              <w:rPr>
                <w:rFonts w:eastAsia="黑体" w:hint="eastAsia"/>
                <w:sz w:val="24"/>
                <w:szCs w:val="24"/>
              </w:rPr>
              <w:t xml:space="preserve"> </w:t>
            </w:r>
            <w:r>
              <w:rPr>
                <w:rFonts w:eastAsia="黑体"/>
                <w:sz w:val="24"/>
                <w:szCs w:val="24"/>
              </w:rPr>
              <w:t>each groups</w:t>
            </w:r>
            <w:r>
              <w:rPr>
                <w:rFonts w:eastAsia="黑体" w:hint="eastAsia"/>
                <w:sz w:val="24"/>
                <w:szCs w:val="24"/>
              </w:rPr>
              <w:t xml:space="preserve"> </w:t>
            </w:r>
            <w:r>
              <w:rPr>
                <w:rFonts w:eastAsia="黑体"/>
                <w:sz w:val="24"/>
                <w:szCs w:val="24"/>
              </w:rPr>
              <w:t>hears its character’s name’s name, the students must stand up.</w:t>
            </w:r>
          </w:p>
          <w:p w14:paraId="72C4DF33" w14:textId="77777777" w:rsidR="00942973" w:rsidRDefault="00942973">
            <w:pPr>
              <w:spacing w:line="480" w:lineRule="exact"/>
              <w:rPr>
                <w:sz w:val="24"/>
                <w:szCs w:val="24"/>
              </w:rPr>
            </w:pPr>
          </w:p>
          <w:p w14:paraId="05B3A9D5" w14:textId="77777777" w:rsidR="00942973" w:rsidRDefault="00942973">
            <w:pPr>
              <w:spacing w:line="480" w:lineRule="exact"/>
              <w:rPr>
                <w:sz w:val="24"/>
                <w:szCs w:val="24"/>
              </w:rPr>
            </w:pPr>
          </w:p>
          <w:p w14:paraId="5886FF0F" w14:textId="77777777" w:rsidR="00942973" w:rsidRDefault="00942973">
            <w:pPr>
              <w:spacing w:line="480" w:lineRule="exact"/>
              <w:rPr>
                <w:sz w:val="24"/>
                <w:szCs w:val="24"/>
              </w:rPr>
            </w:pPr>
          </w:p>
          <w:p w14:paraId="4DF3C282" w14:textId="77777777" w:rsidR="00942973" w:rsidRDefault="00942973">
            <w:pPr>
              <w:spacing w:line="480" w:lineRule="exact"/>
              <w:rPr>
                <w:sz w:val="24"/>
                <w:szCs w:val="24"/>
              </w:rPr>
            </w:pPr>
          </w:p>
          <w:p w14:paraId="1B79C9D3" w14:textId="77777777" w:rsidR="00942973" w:rsidRDefault="00942973">
            <w:pPr>
              <w:spacing w:line="480" w:lineRule="exact"/>
              <w:rPr>
                <w:sz w:val="24"/>
                <w:szCs w:val="24"/>
              </w:rPr>
            </w:pPr>
          </w:p>
          <w:p w14:paraId="2A4059E7" w14:textId="77777777" w:rsidR="00942973" w:rsidRDefault="00942973">
            <w:pPr>
              <w:spacing w:line="480" w:lineRule="exact"/>
              <w:rPr>
                <w:sz w:val="24"/>
                <w:szCs w:val="24"/>
              </w:rPr>
            </w:pPr>
          </w:p>
          <w:p w14:paraId="01C5B9E1" w14:textId="77777777" w:rsidR="00942973" w:rsidRDefault="00942973">
            <w:pPr>
              <w:spacing w:line="480" w:lineRule="exact"/>
              <w:rPr>
                <w:sz w:val="24"/>
                <w:szCs w:val="24"/>
              </w:rPr>
            </w:pPr>
          </w:p>
          <w:p w14:paraId="1978A0BE" w14:textId="77777777" w:rsidR="00942973" w:rsidRDefault="00942973">
            <w:pPr>
              <w:spacing w:line="480" w:lineRule="exact"/>
              <w:rPr>
                <w:sz w:val="24"/>
                <w:szCs w:val="24"/>
              </w:rPr>
            </w:pPr>
          </w:p>
          <w:p w14:paraId="43BB4EC0" w14:textId="77777777" w:rsidR="00942973" w:rsidRDefault="00942973">
            <w:pPr>
              <w:spacing w:line="480" w:lineRule="exact"/>
              <w:rPr>
                <w:sz w:val="24"/>
                <w:szCs w:val="24"/>
              </w:rPr>
            </w:pPr>
          </w:p>
          <w:p w14:paraId="03C8EF4D" w14:textId="77777777" w:rsidR="00942973" w:rsidRDefault="00942973">
            <w:pPr>
              <w:spacing w:line="480" w:lineRule="exact"/>
              <w:rPr>
                <w:sz w:val="24"/>
                <w:szCs w:val="24"/>
              </w:rPr>
            </w:pPr>
          </w:p>
          <w:p w14:paraId="4E90FE64" w14:textId="77777777" w:rsidR="00942973" w:rsidRDefault="00942973">
            <w:pPr>
              <w:spacing w:line="480" w:lineRule="exact"/>
              <w:rPr>
                <w:sz w:val="24"/>
                <w:szCs w:val="24"/>
              </w:rPr>
            </w:pPr>
          </w:p>
          <w:p w14:paraId="2B7C1C9E" w14:textId="77777777" w:rsidR="00942973" w:rsidRDefault="00942973">
            <w:pPr>
              <w:spacing w:line="480" w:lineRule="exact"/>
              <w:rPr>
                <w:sz w:val="24"/>
                <w:szCs w:val="24"/>
              </w:rPr>
            </w:pPr>
          </w:p>
          <w:p w14:paraId="5362AE84" w14:textId="77777777" w:rsidR="00942973" w:rsidRDefault="00000000">
            <w:pPr>
              <w:spacing w:line="480" w:lineRule="exact"/>
              <w:rPr>
                <w:sz w:val="24"/>
                <w:szCs w:val="24"/>
              </w:rPr>
            </w:pPr>
            <w:r>
              <w:rPr>
                <w:sz w:val="24"/>
                <w:szCs w:val="24"/>
              </w:rPr>
              <w:t>A</w:t>
            </w:r>
            <w:r>
              <w:rPr>
                <w:rFonts w:hint="eastAsia"/>
                <w:sz w:val="24"/>
                <w:szCs w:val="24"/>
              </w:rPr>
              <w:t>nswer these questions what teacher gives.</w:t>
            </w:r>
          </w:p>
          <w:p w14:paraId="0BCDE4FC" w14:textId="77777777" w:rsidR="00942973" w:rsidRDefault="00942973">
            <w:pPr>
              <w:spacing w:line="480" w:lineRule="exact"/>
              <w:rPr>
                <w:sz w:val="24"/>
                <w:szCs w:val="24"/>
              </w:rPr>
            </w:pPr>
          </w:p>
          <w:p w14:paraId="74D641A7" w14:textId="77777777" w:rsidR="00942973" w:rsidRDefault="00942973">
            <w:pPr>
              <w:spacing w:line="480" w:lineRule="exact"/>
              <w:rPr>
                <w:sz w:val="24"/>
                <w:szCs w:val="24"/>
              </w:rPr>
            </w:pPr>
          </w:p>
          <w:p w14:paraId="5AA1A704" w14:textId="77777777" w:rsidR="00942973" w:rsidRDefault="00000000">
            <w:pPr>
              <w:spacing w:line="480" w:lineRule="exact"/>
              <w:rPr>
                <w:sz w:val="24"/>
                <w:szCs w:val="24"/>
              </w:rPr>
            </w:pPr>
            <w:r>
              <w:rPr>
                <w:sz w:val="24"/>
                <w:szCs w:val="24"/>
              </w:rPr>
              <w:t>R</w:t>
            </w:r>
            <w:r>
              <w:rPr>
                <w:rFonts w:hint="eastAsia"/>
                <w:sz w:val="24"/>
                <w:szCs w:val="24"/>
              </w:rPr>
              <w:t>ead the text together.</w:t>
            </w:r>
          </w:p>
        </w:tc>
        <w:tc>
          <w:tcPr>
            <w:tcW w:w="1800" w:type="dxa"/>
            <w:vAlign w:val="center"/>
          </w:tcPr>
          <w:p w14:paraId="06912E55" w14:textId="77777777" w:rsidR="00942973" w:rsidRDefault="00942973">
            <w:pPr>
              <w:spacing w:line="480" w:lineRule="exact"/>
              <w:rPr>
                <w:sz w:val="24"/>
                <w:szCs w:val="24"/>
              </w:rPr>
            </w:pPr>
          </w:p>
        </w:tc>
      </w:tr>
      <w:tr w:rsidR="00D65FAF" w14:paraId="3833E402" w14:textId="77777777">
        <w:tc>
          <w:tcPr>
            <w:tcW w:w="1935" w:type="dxa"/>
            <w:vAlign w:val="center"/>
          </w:tcPr>
          <w:p w14:paraId="60F4395C" w14:textId="77777777" w:rsidR="00942973" w:rsidRDefault="00000000">
            <w:pPr>
              <w:spacing w:line="480" w:lineRule="exact"/>
              <w:jc w:val="center"/>
              <w:rPr>
                <w:sz w:val="24"/>
                <w:szCs w:val="24"/>
              </w:rPr>
            </w:pPr>
            <w:r>
              <w:rPr>
                <w:rFonts w:hint="eastAsia"/>
                <w:b/>
                <w:sz w:val="24"/>
                <w:szCs w:val="24"/>
              </w:rPr>
              <w:lastRenderedPageBreak/>
              <w:t>Practice</w:t>
            </w:r>
          </w:p>
        </w:tc>
        <w:tc>
          <w:tcPr>
            <w:tcW w:w="2955" w:type="dxa"/>
          </w:tcPr>
          <w:p w14:paraId="14497676" w14:textId="77777777" w:rsidR="00942973" w:rsidRDefault="00000000">
            <w:pPr>
              <w:tabs>
                <w:tab w:val="left" w:pos="387"/>
              </w:tabs>
              <w:spacing w:line="320" w:lineRule="exact"/>
              <w:rPr>
                <w:rFonts w:eastAsia="黑体"/>
                <w:sz w:val="24"/>
                <w:szCs w:val="24"/>
              </w:rPr>
            </w:pPr>
            <w:r>
              <w:rPr>
                <w:rFonts w:eastAsia="黑体" w:hint="eastAsia"/>
                <w:sz w:val="24"/>
                <w:szCs w:val="24"/>
              </w:rPr>
              <w:t>L</w:t>
            </w:r>
            <w:r>
              <w:rPr>
                <w:rFonts w:eastAsia="黑体"/>
                <w:sz w:val="24"/>
                <w:szCs w:val="24"/>
              </w:rPr>
              <w:t>isten and say. Then sing.</w:t>
            </w:r>
          </w:p>
          <w:p w14:paraId="61523FE4" w14:textId="77777777" w:rsidR="00942973" w:rsidRDefault="00000000">
            <w:pPr>
              <w:tabs>
                <w:tab w:val="left" w:pos="387"/>
              </w:tabs>
              <w:spacing w:line="320" w:lineRule="exact"/>
              <w:rPr>
                <w:rFonts w:eastAsia="黑体"/>
                <w:b/>
                <w:sz w:val="24"/>
                <w:szCs w:val="24"/>
              </w:rPr>
            </w:pPr>
            <w:r>
              <w:rPr>
                <w:rFonts w:eastAsia="黑体"/>
                <w:b/>
                <w:sz w:val="24"/>
                <w:szCs w:val="24"/>
              </w:rPr>
              <w:t>Before singing the song.</w:t>
            </w:r>
          </w:p>
          <w:p w14:paraId="2B6A026B" w14:textId="77777777" w:rsidR="00942973" w:rsidRDefault="00000000">
            <w:pPr>
              <w:spacing w:line="320" w:lineRule="exact"/>
              <w:ind w:firstLine="570"/>
              <w:rPr>
                <w:rFonts w:eastAsia="黑体"/>
                <w:sz w:val="24"/>
                <w:szCs w:val="24"/>
              </w:rPr>
            </w:pPr>
            <w:r>
              <w:rPr>
                <w:rFonts w:eastAsia="黑体"/>
                <w:sz w:val="24"/>
                <w:szCs w:val="24"/>
              </w:rPr>
              <w:t>Have the students talk about their favorite children’s day activity. Ask them why they like it so much. Find out if they do this activity at any other time of the year.</w:t>
            </w:r>
          </w:p>
          <w:p w14:paraId="1CEB8EA0" w14:textId="77777777" w:rsidR="00942973" w:rsidRDefault="00000000">
            <w:pPr>
              <w:tabs>
                <w:tab w:val="left" w:pos="387"/>
              </w:tabs>
              <w:spacing w:line="320" w:lineRule="exact"/>
              <w:ind w:left="482" w:hangingChars="200" w:hanging="482"/>
              <w:rPr>
                <w:rFonts w:eastAsia="黑体"/>
                <w:b/>
                <w:sz w:val="24"/>
                <w:szCs w:val="24"/>
              </w:rPr>
            </w:pPr>
            <w:r>
              <w:rPr>
                <w:rFonts w:eastAsia="黑体"/>
                <w:b/>
                <w:sz w:val="24"/>
                <w:szCs w:val="24"/>
              </w:rPr>
              <w:t>While singing the song</w:t>
            </w:r>
          </w:p>
          <w:p w14:paraId="13CB5C1B" w14:textId="77777777" w:rsidR="00942973" w:rsidRDefault="00000000">
            <w:pPr>
              <w:tabs>
                <w:tab w:val="left" w:pos="387"/>
              </w:tabs>
              <w:spacing w:line="320" w:lineRule="exact"/>
              <w:rPr>
                <w:rFonts w:eastAsia="黑体"/>
                <w:sz w:val="24"/>
                <w:szCs w:val="24"/>
              </w:rPr>
            </w:pPr>
            <w:r>
              <w:rPr>
                <w:rFonts w:eastAsia="黑体"/>
                <w:sz w:val="24"/>
                <w:szCs w:val="24"/>
              </w:rPr>
              <w:t xml:space="preserve">Play the spoken version if the song and get the students to repeat the words. </w:t>
            </w:r>
          </w:p>
          <w:p w14:paraId="7B993253" w14:textId="77777777" w:rsidR="00942973" w:rsidRDefault="00000000">
            <w:pPr>
              <w:tabs>
                <w:tab w:val="left" w:pos="387"/>
              </w:tabs>
              <w:spacing w:line="320" w:lineRule="exact"/>
              <w:rPr>
                <w:rFonts w:eastAsia="黑体"/>
                <w:sz w:val="24"/>
                <w:szCs w:val="24"/>
              </w:rPr>
            </w:pPr>
            <w:r>
              <w:rPr>
                <w:rFonts w:eastAsia="黑体"/>
                <w:sz w:val="24"/>
                <w:szCs w:val="24"/>
              </w:rPr>
              <w:t xml:space="preserve"> Now play the second version </w:t>
            </w:r>
            <w:r>
              <w:rPr>
                <w:rFonts w:eastAsia="黑体" w:hint="eastAsia"/>
                <w:sz w:val="24"/>
                <w:szCs w:val="24"/>
              </w:rPr>
              <w:t>。</w:t>
            </w:r>
          </w:p>
          <w:p w14:paraId="3F2C9509" w14:textId="77777777" w:rsidR="00942973" w:rsidRDefault="00000000">
            <w:pPr>
              <w:tabs>
                <w:tab w:val="left" w:pos="387"/>
              </w:tabs>
              <w:spacing w:line="320" w:lineRule="exact"/>
              <w:ind w:left="480" w:hangingChars="200" w:hanging="480"/>
              <w:rPr>
                <w:rFonts w:eastAsia="黑体"/>
                <w:sz w:val="24"/>
                <w:szCs w:val="24"/>
              </w:rPr>
            </w:pPr>
            <w:r>
              <w:rPr>
                <w:rFonts w:eastAsia="黑体"/>
                <w:sz w:val="24"/>
                <w:szCs w:val="24"/>
              </w:rPr>
              <w:t>Now divide the class</w:t>
            </w:r>
            <w:r>
              <w:rPr>
                <w:rFonts w:eastAsia="黑体" w:hint="eastAsia"/>
                <w:sz w:val="24"/>
                <w:szCs w:val="24"/>
              </w:rPr>
              <w:t xml:space="preserve"> </w:t>
            </w:r>
            <w:r>
              <w:rPr>
                <w:rFonts w:eastAsia="黑体"/>
                <w:sz w:val="24"/>
                <w:szCs w:val="24"/>
              </w:rPr>
              <w:t>into four groups.</w:t>
            </w:r>
          </w:p>
          <w:p w14:paraId="2C5E4FEA" w14:textId="77777777" w:rsidR="00942973" w:rsidRDefault="00000000">
            <w:pPr>
              <w:tabs>
                <w:tab w:val="left" w:pos="387"/>
              </w:tabs>
              <w:spacing w:line="320" w:lineRule="exact"/>
              <w:rPr>
                <w:rFonts w:eastAsia="黑体"/>
                <w:sz w:val="24"/>
                <w:szCs w:val="24"/>
              </w:rPr>
            </w:pPr>
            <w:r>
              <w:rPr>
                <w:rFonts w:eastAsia="黑体"/>
                <w:sz w:val="24"/>
                <w:szCs w:val="24"/>
              </w:rPr>
              <w:t xml:space="preserve"> Have each groups sing the song once. The other groups listen. They must applaud the end of the song. If they think the group sings well, they applaud loudly if they think if isn’t very good, they can give just normal applause.</w:t>
            </w:r>
          </w:p>
          <w:p w14:paraId="392C8F16" w14:textId="77777777" w:rsidR="00942973" w:rsidRDefault="00000000">
            <w:pPr>
              <w:tabs>
                <w:tab w:val="left" w:pos="387"/>
              </w:tabs>
              <w:spacing w:line="320" w:lineRule="exact"/>
              <w:rPr>
                <w:rFonts w:eastAsia="黑体"/>
                <w:sz w:val="24"/>
                <w:szCs w:val="24"/>
              </w:rPr>
            </w:pPr>
            <w:r>
              <w:rPr>
                <w:rFonts w:eastAsia="黑体"/>
                <w:sz w:val="24"/>
                <w:szCs w:val="24"/>
              </w:rPr>
              <w:t>The group with the loudest applause is the winner.</w:t>
            </w:r>
          </w:p>
          <w:p w14:paraId="7D7A18FA" w14:textId="77777777" w:rsidR="00942973" w:rsidRDefault="00000000">
            <w:pPr>
              <w:tabs>
                <w:tab w:val="left" w:pos="387"/>
              </w:tabs>
              <w:spacing w:line="320" w:lineRule="exact"/>
              <w:ind w:left="482" w:hangingChars="200" w:hanging="482"/>
              <w:rPr>
                <w:rFonts w:eastAsia="黑体"/>
                <w:b/>
                <w:sz w:val="24"/>
                <w:szCs w:val="24"/>
              </w:rPr>
            </w:pPr>
            <w:r>
              <w:rPr>
                <w:rFonts w:eastAsia="黑体"/>
                <w:b/>
                <w:sz w:val="24"/>
                <w:szCs w:val="24"/>
              </w:rPr>
              <w:t>After singing the song</w:t>
            </w:r>
          </w:p>
          <w:p w14:paraId="501D34CB" w14:textId="77777777" w:rsidR="00942973" w:rsidRDefault="00000000">
            <w:pPr>
              <w:tabs>
                <w:tab w:val="left" w:pos="387"/>
              </w:tabs>
              <w:spacing w:line="320" w:lineRule="exact"/>
              <w:rPr>
                <w:rFonts w:eastAsia="黑体"/>
                <w:sz w:val="24"/>
                <w:szCs w:val="24"/>
              </w:rPr>
            </w:pPr>
            <w:r>
              <w:rPr>
                <w:rFonts w:eastAsia="黑体"/>
                <w:sz w:val="24"/>
                <w:szCs w:val="24"/>
              </w:rPr>
              <w:t>Have the students look at the song and find the rhyming words.</w:t>
            </w:r>
          </w:p>
          <w:p w14:paraId="0B7F20E6" w14:textId="77777777" w:rsidR="00942973" w:rsidRDefault="00000000">
            <w:pPr>
              <w:tabs>
                <w:tab w:val="left" w:pos="387"/>
              </w:tabs>
              <w:spacing w:line="320" w:lineRule="exact"/>
              <w:rPr>
                <w:rFonts w:eastAsia="黑体"/>
                <w:sz w:val="24"/>
                <w:szCs w:val="24"/>
              </w:rPr>
            </w:pPr>
            <w:r>
              <w:rPr>
                <w:rFonts w:eastAsia="黑体"/>
                <w:sz w:val="24"/>
                <w:szCs w:val="24"/>
              </w:rPr>
              <w:t xml:space="preserve"> They can work in pairs and find any rhyming words.</w:t>
            </w:r>
          </w:p>
        </w:tc>
        <w:tc>
          <w:tcPr>
            <w:tcW w:w="2058" w:type="dxa"/>
            <w:vAlign w:val="center"/>
          </w:tcPr>
          <w:p w14:paraId="271DC02B" w14:textId="77777777" w:rsidR="00942973" w:rsidRDefault="00000000">
            <w:pPr>
              <w:spacing w:line="480" w:lineRule="exact"/>
              <w:rPr>
                <w:sz w:val="24"/>
                <w:szCs w:val="24"/>
              </w:rPr>
            </w:pPr>
            <w:r>
              <w:rPr>
                <w:rFonts w:eastAsia="黑体"/>
                <w:sz w:val="24"/>
                <w:szCs w:val="24"/>
              </w:rPr>
              <w:t>let the students listen to the melody or they can sing along with the music</w:t>
            </w:r>
            <w:r>
              <w:rPr>
                <w:rFonts w:hint="eastAsia"/>
                <w:sz w:val="24"/>
                <w:szCs w:val="24"/>
              </w:rPr>
              <w:t xml:space="preserve"> </w:t>
            </w:r>
            <w:r>
              <w:rPr>
                <w:rFonts w:hint="eastAsia"/>
                <w:sz w:val="24"/>
                <w:szCs w:val="24"/>
              </w:rPr>
              <w:t>。</w:t>
            </w:r>
          </w:p>
        </w:tc>
        <w:tc>
          <w:tcPr>
            <w:tcW w:w="1800" w:type="dxa"/>
            <w:vAlign w:val="center"/>
          </w:tcPr>
          <w:p w14:paraId="3B61F655" w14:textId="77777777" w:rsidR="00942973" w:rsidRDefault="00942973">
            <w:pPr>
              <w:spacing w:line="480" w:lineRule="exact"/>
              <w:rPr>
                <w:sz w:val="24"/>
                <w:szCs w:val="24"/>
              </w:rPr>
            </w:pPr>
          </w:p>
        </w:tc>
      </w:tr>
      <w:tr w:rsidR="00D65FAF" w14:paraId="13EE3146" w14:textId="77777777">
        <w:tc>
          <w:tcPr>
            <w:tcW w:w="1935" w:type="dxa"/>
            <w:vAlign w:val="center"/>
          </w:tcPr>
          <w:p w14:paraId="39BF055B" w14:textId="77777777" w:rsidR="00942973" w:rsidRDefault="00000000">
            <w:pPr>
              <w:spacing w:line="480" w:lineRule="exact"/>
              <w:jc w:val="center"/>
              <w:rPr>
                <w:sz w:val="24"/>
                <w:szCs w:val="24"/>
              </w:rPr>
            </w:pPr>
            <w:r>
              <w:rPr>
                <w:rFonts w:hint="eastAsia"/>
                <w:b/>
                <w:sz w:val="24"/>
                <w:szCs w:val="24"/>
              </w:rPr>
              <w:t>Production</w:t>
            </w:r>
          </w:p>
        </w:tc>
        <w:tc>
          <w:tcPr>
            <w:tcW w:w="2955" w:type="dxa"/>
          </w:tcPr>
          <w:p w14:paraId="703D4BB9" w14:textId="77777777" w:rsidR="00942973" w:rsidRDefault="00000000">
            <w:pPr>
              <w:tabs>
                <w:tab w:val="left" w:pos="540"/>
                <w:tab w:val="left" w:pos="852"/>
              </w:tabs>
              <w:spacing w:line="320" w:lineRule="exact"/>
              <w:rPr>
                <w:sz w:val="24"/>
                <w:szCs w:val="24"/>
              </w:rPr>
            </w:pPr>
            <w:r>
              <w:rPr>
                <w:rFonts w:eastAsia="黑体" w:hint="eastAsia"/>
                <w:sz w:val="24"/>
                <w:szCs w:val="24"/>
              </w:rPr>
              <w:t>1.T</w:t>
            </w:r>
            <w:r>
              <w:rPr>
                <w:rFonts w:eastAsia="黑体"/>
                <w:sz w:val="24"/>
                <w:szCs w:val="24"/>
              </w:rPr>
              <w:t>race and match. Then say.</w:t>
            </w:r>
          </w:p>
          <w:p w14:paraId="7A8EE5F9" w14:textId="77777777" w:rsidR="00942973" w:rsidRDefault="00000000">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14:paraId="571985B4" w14:textId="77777777" w:rsidR="00942973" w:rsidRDefault="00000000">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14:paraId="092B3B29" w14:textId="77777777" w:rsidR="00942973" w:rsidRDefault="00000000">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14:paraId="5A895588" w14:textId="77777777" w:rsidR="00942973" w:rsidRDefault="00942973">
            <w:pPr>
              <w:tabs>
                <w:tab w:val="left" w:pos="540"/>
                <w:tab w:val="left" w:pos="852"/>
              </w:tabs>
              <w:spacing w:line="320" w:lineRule="exact"/>
              <w:rPr>
                <w:sz w:val="24"/>
                <w:szCs w:val="24"/>
              </w:rPr>
            </w:pPr>
          </w:p>
          <w:p w14:paraId="61A320BD" w14:textId="77777777" w:rsidR="00942973" w:rsidRDefault="00942973">
            <w:pPr>
              <w:spacing w:line="320" w:lineRule="exact"/>
              <w:rPr>
                <w:rFonts w:eastAsia="黑体"/>
                <w:sz w:val="24"/>
                <w:szCs w:val="24"/>
              </w:rPr>
            </w:pPr>
          </w:p>
        </w:tc>
        <w:tc>
          <w:tcPr>
            <w:tcW w:w="2058" w:type="dxa"/>
            <w:vAlign w:val="center"/>
          </w:tcPr>
          <w:p w14:paraId="4A2BE6CC" w14:textId="77777777" w:rsidR="00942973" w:rsidRDefault="00000000">
            <w:pPr>
              <w:spacing w:line="480" w:lineRule="exact"/>
              <w:rPr>
                <w:sz w:val="24"/>
                <w:szCs w:val="24"/>
              </w:rPr>
            </w:pPr>
            <w:r>
              <w:rPr>
                <w:rFonts w:hint="eastAsia"/>
                <w:sz w:val="24"/>
                <w:szCs w:val="24"/>
              </w:rPr>
              <w:lastRenderedPageBreak/>
              <w:t xml:space="preserve">The students take turns </w:t>
            </w:r>
            <w:r>
              <w:rPr>
                <w:sz w:val="24"/>
                <w:szCs w:val="24"/>
              </w:rPr>
              <w:t>to read the sentences and the other person point to the picture.</w:t>
            </w:r>
          </w:p>
          <w:p w14:paraId="11420EC8" w14:textId="77777777" w:rsidR="00942973" w:rsidRDefault="00000000">
            <w:pPr>
              <w:spacing w:line="480" w:lineRule="exact"/>
              <w:rPr>
                <w:sz w:val="24"/>
                <w:szCs w:val="24"/>
              </w:rPr>
            </w:pPr>
            <w:r>
              <w:rPr>
                <w:rFonts w:hint="eastAsia"/>
                <w:sz w:val="24"/>
                <w:szCs w:val="24"/>
              </w:rPr>
              <w:lastRenderedPageBreak/>
              <w:t>The students say the sentences as quickly as possible.</w:t>
            </w:r>
          </w:p>
        </w:tc>
        <w:tc>
          <w:tcPr>
            <w:tcW w:w="1800" w:type="dxa"/>
            <w:vAlign w:val="center"/>
          </w:tcPr>
          <w:p w14:paraId="2E3DCCFF" w14:textId="77777777" w:rsidR="00942973" w:rsidRDefault="00942973">
            <w:pPr>
              <w:spacing w:line="480" w:lineRule="exact"/>
              <w:rPr>
                <w:sz w:val="24"/>
                <w:szCs w:val="24"/>
              </w:rPr>
            </w:pPr>
          </w:p>
        </w:tc>
      </w:tr>
      <w:tr w:rsidR="00D65FAF" w14:paraId="080173F8" w14:textId="77777777">
        <w:tc>
          <w:tcPr>
            <w:tcW w:w="1935" w:type="dxa"/>
            <w:vAlign w:val="center"/>
          </w:tcPr>
          <w:p w14:paraId="33E50DB7"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754C03AA"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003576F7"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new words 4 times.</w:t>
            </w:r>
          </w:p>
          <w:p w14:paraId="1E218BEB"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09469BAA" w14:textId="77777777">
        <w:tc>
          <w:tcPr>
            <w:tcW w:w="8748" w:type="dxa"/>
            <w:gridSpan w:val="4"/>
            <w:vAlign w:val="center"/>
          </w:tcPr>
          <w:p w14:paraId="3ACA986F" w14:textId="77777777" w:rsidR="00942973" w:rsidRDefault="00000000">
            <w:pPr>
              <w:spacing w:line="480" w:lineRule="exact"/>
              <w:jc w:val="center"/>
              <w:rPr>
                <w:sz w:val="24"/>
                <w:szCs w:val="24"/>
              </w:rPr>
            </w:pPr>
            <w:r>
              <w:rPr>
                <w:b/>
                <w:sz w:val="24"/>
                <w:szCs w:val="24"/>
              </w:rPr>
              <w:t>Blackboard design</w:t>
            </w:r>
          </w:p>
        </w:tc>
      </w:tr>
      <w:tr w:rsidR="00D65FAF" w14:paraId="6B4983F2" w14:textId="77777777">
        <w:trPr>
          <w:trHeight w:val="70"/>
        </w:trPr>
        <w:tc>
          <w:tcPr>
            <w:tcW w:w="8748" w:type="dxa"/>
            <w:gridSpan w:val="4"/>
            <w:vAlign w:val="center"/>
          </w:tcPr>
          <w:p w14:paraId="74CE8B37"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32BFC19B"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01731E45"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385CF111"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6098F543"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6705F9B5" w14:textId="77777777" w:rsidR="00942973" w:rsidRDefault="00942973">
            <w:pPr>
              <w:tabs>
                <w:tab w:val="left" w:pos="540"/>
                <w:tab w:val="left" w:pos="1125"/>
              </w:tabs>
              <w:spacing w:line="320" w:lineRule="exact"/>
              <w:ind w:leftChars="171" w:left="719" w:hangingChars="150" w:hanging="360"/>
              <w:rPr>
                <w:rFonts w:eastAsia="黑体"/>
                <w:sz w:val="24"/>
                <w:szCs w:val="24"/>
              </w:rPr>
            </w:pPr>
          </w:p>
        </w:tc>
      </w:tr>
      <w:tr w:rsidR="00D65FAF" w14:paraId="58983F6D" w14:textId="77777777">
        <w:trPr>
          <w:trHeight w:val="1290"/>
        </w:trPr>
        <w:tc>
          <w:tcPr>
            <w:tcW w:w="1935" w:type="dxa"/>
            <w:vAlign w:val="center"/>
          </w:tcPr>
          <w:p w14:paraId="7E57CA07" w14:textId="77777777" w:rsidR="00942973" w:rsidRDefault="00000000">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08EE7D23" w14:textId="77777777" w:rsidR="00942973" w:rsidRDefault="00942973">
            <w:pPr>
              <w:spacing w:line="480" w:lineRule="exact"/>
              <w:rPr>
                <w:sz w:val="24"/>
                <w:szCs w:val="24"/>
              </w:rPr>
            </w:pPr>
          </w:p>
          <w:p w14:paraId="40434E4E" w14:textId="77777777" w:rsidR="00942973" w:rsidRDefault="00942973">
            <w:pPr>
              <w:spacing w:line="480" w:lineRule="exact"/>
              <w:rPr>
                <w:sz w:val="24"/>
                <w:szCs w:val="24"/>
              </w:rPr>
            </w:pPr>
          </w:p>
          <w:p w14:paraId="711FCEB7" w14:textId="77777777" w:rsidR="00942973" w:rsidRDefault="00942973">
            <w:pPr>
              <w:spacing w:line="480" w:lineRule="exact"/>
              <w:rPr>
                <w:sz w:val="24"/>
                <w:szCs w:val="24"/>
              </w:rPr>
            </w:pPr>
          </w:p>
          <w:p w14:paraId="6C4A2E26" w14:textId="77777777" w:rsidR="00942973" w:rsidRDefault="00942973">
            <w:pPr>
              <w:spacing w:line="480" w:lineRule="exact"/>
              <w:rPr>
                <w:sz w:val="24"/>
                <w:szCs w:val="24"/>
              </w:rPr>
            </w:pPr>
          </w:p>
          <w:p w14:paraId="74D968C1" w14:textId="77777777" w:rsidR="00942973" w:rsidRDefault="00942973">
            <w:pPr>
              <w:spacing w:line="480" w:lineRule="exact"/>
              <w:rPr>
                <w:sz w:val="24"/>
                <w:szCs w:val="24"/>
              </w:rPr>
            </w:pPr>
          </w:p>
          <w:p w14:paraId="5394A52E" w14:textId="77777777" w:rsidR="00942973" w:rsidRDefault="00942973">
            <w:pPr>
              <w:spacing w:line="480" w:lineRule="exact"/>
              <w:rPr>
                <w:sz w:val="24"/>
                <w:szCs w:val="24"/>
              </w:rPr>
            </w:pPr>
          </w:p>
          <w:p w14:paraId="0891B34D" w14:textId="77777777" w:rsidR="00942973" w:rsidRDefault="00942973">
            <w:pPr>
              <w:spacing w:line="480" w:lineRule="exact"/>
              <w:rPr>
                <w:sz w:val="24"/>
                <w:szCs w:val="24"/>
              </w:rPr>
            </w:pPr>
          </w:p>
        </w:tc>
      </w:tr>
    </w:tbl>
    <w:p w14:paraId="63C62A1D" w14:textId="77777777" w:rsidR="00942973" w:rsidRDefault="00942973">
      <w:pPr>
        <w:spacing w:line="480" w:lineRule="exact"/>
        <w:rPr>
          <w:sz w:val="24"/>
          <w:szCs w:val="24"/>
        </w:rPr>
      </w:pPr>
    </w:p>
    <w:p w14:paraId="444A7B7E" w14:textId="77777777" w:rsidR="00942973" w:rsidRDefault="00942973">
      <w:pPr>
        <w:rPr>
          <w:rFonts w:ascii="宋体" w:hAnsi="宋体" w:hint="eastAsia"/>
          <w:b/>
          <w:sz w:val="24"/>
          <w:szCs w:val="24"/>
        </w:rPr>
      </w:pPr>
    </w:p>
    <w:p w14:paraId="78706C42" w14:textId="77777777" w:rsidR="00942973" w:rsidRDefault="00942973">
      <w:pPr>
        <w:rPr>
          <w:rFonts w:ascii="宋体" w:hAnsi="宋体" w:hint="eastAsia"/>
          <w:b/>
          <w:sz w:val="24"/>
          <w:szCs w:val="24"/>
        </w:rPr>
      </w:pPr>
    </w:p>
    <w:p w14:paraId="0BF617DE" w14:textId="77777777" w:rsidR="00942973" w:rsidRDefault="00942973">
      <w:pPr>
        <w:rPr>
          <w:rFonts w:ascii="宋体" w:hAnsi="宋体" w:hint="eastAsia"/>
          <w:b/>
          <w:sz w:val="24"/>
          <w:szCs w:val="24"/>
        </w:rPr>
      </w:pPr>
    </w:p>
    <w:p w14:paraId="7AFE44BC" w14:textId="77777777" w:rsidR="00942973" w:rsidRDefault="00942973">
      <w:pPr>
        <w:rPr>
          <w:rFonts w:ascii="宋体" w:hAnsi="宋体" w:hint="eastAsia"/>
          <w:b/>
          <w:sz w:val="24"/>
          <w:szCs w:val="24"/>
        </w:rPr>
      </w:pPr>
    </w:p>
    <w:p w14:paraId="079FDD22" w14:textId="77777777" w:rsidR="00942973" w:rsidRDefault="00942973">
      <w:pPr>
        <w:rPr>
          <w:rFonts w:ascii="宋体" w:hAnsi="宋体" w:hint="eastAsia"/>
          <w:b/>
          <w:sz w:val="24"/>
          <w:szCs w:val="24"/>
        </w:rPr>
      </w:pPr>
    </w:p>
    <w:p w14:paraId="1AF30625" w14:textId="77777777" w:rsidR="00942973" w:rsidRDefault="00942973">
      <w:pPr>
        <w:rPr>
          <w:rFonts w:ascii="宋体" w:hAnsi="宋体" w:hint="eastAsia"/>
          <w:b/>
          <w:sz w:val="24"/>
          <w:szCs w:val="24"/>
        </w:rPr>
      </w:pPr>
    </w:p>
    <w:p w14:paraId="783F7408" w14:textId="77777777" w:rsidR="00942973" w:rsidRDefault="00942973">
      <w:pPr>
        <w:rPr>
          <w:rFonts w:ascii="宋体" w:hAnsi="宋体" w:hint="eastAsia"/>
          <w:b/>
          <w:sz w:val="24"/>
          <w:szCs w:val="24"/>
        </w:rPr>
      </w:pPr>
    </w:p>
    <w:p w14:paraId="355358C2" w14:textId="77777777" w:rsidR="00942973" w:rsidRDefault="00942973">
      <w:pPr>
        <w:rPr>
          <w:rFonts w:ascii="宋体" w:hAnsi="宋体" w:hint="eastAsia"/>
          <w:b/>
          <w:sz w:val="24"/>
          <w:szCs w:val="24"/>
        </w:rPr>
      </w:pPr>
    </w:p>
    <w:p w14:paraId="5980DC12" w14:textId="77777777" w:rsidR="00942973" w:rsidRDefault="00942973">
      <w:pPr>
        <w:rPr>
          <w:rFonts w:ascii="宋体" w:hAnsi="宋体" w:hint="eastAsia"/>
          <w:b/>
          <w:sz w:val="24"/>
          <w:szCs w:val="24"/>
        </w:rPr>
      </w:pPr>
    </w:p>
    <w:p w14:paraId="3F879753" w14:textId="77777777" w:rsidR="00942973" w:rsidRDefault="00942973">
      <w:pPr>
        <w:rPr>
          <w:rFonts w:ascii="宋体" w:hAnsi="宋体" w:hint="eastAsia"/>
          <w:b/>
          <w:sz w:val="24"/>
          <w:szCs w:val="24"/>
        </w:rPr>
      </w:pPr>
    </w:p>
    <w:p w14:paraId="4FC51D7F" w14:textId="77777777" w:rsidR="00942973" w:rsidRDefault="00942973">
      <w:pPr>
        <w:rPr>
          <w:rFonts w:ascii="宋体" w:hAnsi="宋体" w:hint="eastAsia"/>
          <w:b/>
          <w:sz w:val="24"/>
          <w:szCs w:val="24"/>
        </w:rPr>
      </w:pPr>
    </w:p>
    <w:p w14:paraId="580982E0" w14:textId="77777777" w:rsidR="00942973" w:rsidRDefault="00942973">
      <w:pPr>
        <w:rPr>
          <w:rFonts w:ascii="宋体" w:hAnsi="宋体" w:hint="eastAsia"/>
          <w:b/>
          <w:sz w:val="24"/>
          <w:szCs w:val="24"/>
        </w:rPr>
      </w:pPr>
    </w:p>
    <w:p w14:paraId="7FEEC13C" w14:textId="77777777" w:rsidR="007F0F4B" w:rsidRDefault="007F0F4B">
      <w:pPr>
        <w:jc w:val="center"/>
        <w:rPr>
          <w:rFonts w:eastAsia="楷体"/>
          <w:b/>
          <w:sz w:val="32"/>
          <w:szCs w:val="32"/>
        </w:rPr>
      </w:pPr>
    </w:p>
    <w:p w14:paraId="0578104A"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6A15932A" w14:textId="77777777" w:rsidR="007F0F4B" w:rsidRPr="001B6F5D" w:rsidRDefault="007F0F4B" w:rsidP="007F0F4B">
      <w:pPr>
        <w:pBdr>
          <w:bottom w:val="single" w:sz="6" w:space="1" w:color="auto"/>
        </w:pBdr>
        <w:jc w:val="center"/>
        <w:rPr>
          <w:b/>
          <w:sz w:val="32"/>
          <w:szCs w:val="32"/>
        </w:rPr>
      </w:pPr>
    </w:p>
    <w:p w14:paraId="58BB9982" w14:textId="77777777" w:rsidR="007F0F4B" w:rsidRDefault="007F0F4B" w:rsidP="007F0F4B">
      <w:pPr>
        <w:rPr>
          <w:sz w:val="24"/>
        </w:rPr>
      </w:pPr>
    </w:p>
    <w:p w14:paraId="2FFCF59B" w14:textId="77777777" w:rsidR="007F0F4B" w:rsidRPr="001B6F5D" w:rsidRDefault="00000000" w:rsidP="007F0F4B">
      <w:pPr>
        <w:rPr>
          <w:sz w:val="24"/>
          <w:u w:val="single"/>
        </w:rPr>
      </w:pPr>
      <w:r>
        <w:rPr>
          <w:rFonts w:hint="eastAsia"/>
          <w:sz w:val="24"/>
          <w:u w:val="single"/>
        </w:rPr>
        <w:t xml:space="preserve">                                                                                              </w:t>
      </w:r>
    </w:p>
    <w:p w14:paraId="16670BEF" w14:textId="77777777" w:rsidR="007F0F4B" w:rsidRPr="001B6F5D" w:rsidRDefault="007F0F4B" w:rsidP="007F0F4B">
      <w:pPr>
        <w:pBdr>
          <w:bottom w:val="single" w:sz="6" w:space="1" w:color="auto"/>
        </w:pBdr>
        <w:rPr>
          <w:b/>
          <w:sz w:val="32"/>
          <w:szCs w:val="32"/>
        </w:rPr>
      </w:pPr>
    </w:p>
    <w:p w14:paraId="0A419463" w14:textId="77777777" w:rsidR="007F0F4B" w:rsidRDefault="007F0F4B" w:rsidP="007F0F4B">
      <w:pPr>
        <w:rPr>
          <w:sz w:val="24"/>
        </w:rPr>
      </w:pPr>
    </w:p>
    <w:p w14:paraId="10E65529" w14:textId="77777777" w:rsidR="007F0F4B" w:rsidRPr="001B6F5D" w:rsidRDefault="00000000" w:rsidP="007F0F4B">
      <w:pPr>
        <w:rPr>
          <w:sz w:val="24"/>
          <w:u w:val="single"/>
        </w:rPr>
      </w:pPr>
      <w:r>
        <w:rPr>
          <w:rFonts w:hint="eastAsia"/>
          <w:sz w:val="24"/>
          <w:u w:val="single"/>
        </w:rPr>
        <w:t xml:space="preserve">                                                                                            </w:t>
      </w:r>
    </w:p>
    <w:p w14:paraId="6F5DCC66" w14:textId="77777777" w:rsidR="007F0F4B" w:rsidRDefault="00000000" w:rsidP="007F0F4B">
      <w:pPr>
        <w:rPr>
          <w:sz w:val="24"/>
        </w:rPr>
      </w:pPr>
      <w:r>
        <w:rPr>
          <w:rFonts w:hint="eastAsia"/>
          <w:sz w:val="24"/>
        </w:rPr>
        <w:t xml:space="preserve"> </w:t>
      </w:r>
    </w:p>
    <w:p w14:paraId="7C776255" w14:textId="77777777" w:rsidR="007F0F4B" w:rsidRPr="001B6F5D" w:rsidRDefault="00000000" w:rsidP="007F0F4B">
      <w:pPr>
        <w:rPr>
          <w:sz w:val="24"/>
          <w:u w:val="single"/>
        </w:rPr>
      </w:pPr>
      <w:r>
        <w:rPr>
          <w:rFonts w:hint="eastAsia"/>
          <w:sz w:val="24"/>
          <w:u w:val="single"/>
        </w:rPr>
        <w:t xml:space="preserve">                                                                                          </w:t>
      </w:r>
    </w:p>
    <w:p w14:paraId="0B044BB2" w14:textId="77777777" w:rsidR="007F0F4B" w:rsidRPr="001B6F5D" w:rsidRDefault="007F0F4B" w:rsidP="007F0F4B">
      <w:pPr>
        <w:pBdr>
          <w:bottom w:val="single" w:sz="6" w:space="1" w:color="auto"/>
        </w:pBdr>
        <w:rPr>
          <w:b/>
          <w:sz w:val="32"/>
          <w:szCs w:val="32"/>
        </w:rPr>
      </w:pPr>
    </w:p>
    <w:p w14:paraId="3ED8A609" w14:textId="77777777" w:rsidR="007F0F4B" w:rsidRDefault="007F0F4B" w:rsidP="007F0F4B">
      <w:pPr>
        <w:rPr>
          <w:sz w:val="24"/>
        </w:rPr>
      </w:pPr>
    </w:p>
    <w:p w14:paraId="18666DDB" w14:textId="77777777" w:rsidR="007F0F4B" w:rsidRPr="001B6F5D" w:rsidRDefault="00000000" w:rsidP="007F0F4B">
      <w:pPr>
        <w:rPr>
          <w:sz w:val="24"/>
          <w:u w:val="single"/>
        </w:rPr>
      </w:pPr>
      <w:r>
        <w:rPr>
          <w:rFonts w:hint="eastAsia"/>
          <w:sz w:val="24"/>
          <w:u w:val="single"/>
        </w:rPr>
        <w:t xml:space="preserve">                                                                                             </w:t>
      </w:r>
    </w:p>
    <w:p w14:paraId="2C912215" w14:textId="77777777" w:rsidR="007F0F4B" w:rsidRPr="001B6F5D" w:rsidRDefault="007F0F4B" w:rsidP="007F0F4B">
      <w:pPr>
        <w:pBdr>
          <w:bottom w:val="single" w:sz="6" w:space="1" w:color="auto"/>
        </w:pBdr>
        <w:rPr>
          <w:b/>
          <w:sz w:val="32"/>
          <w:szCs w:val="32"/>
        </w:rPr>
      </w:pPr>
    </w:p>
    <w:p w14:paraId="56D549F5" w14:textId="77777777" w:rsidR="007F0F4B" w:rsidRDefault="007F0F4B" w:rsidP="007F0F4B">
      <w:pPr>
        <w:rPr>
          <w:sz w:val="24"/>
        </w:rPr>
      </w:pPr>
    </w:p>
    <w:p w14:paraId="4F831D09" w14:textId="77777777" w:rsidR="007F0F4B" w:rsidRPr="001B6F5D" w:rsidRDefault="00000000" w:rsidP="007F0F4B">
      <w:pPr>
        <w:rPr>
          <w:sz w:val="24"/>
          <w:u w:val="single"/>
        </w:rPr>
      </w:pPr>
      <w:r>
        <w:rPr>
          <w:rFonts w:hint="eastAsia"/>
          <w:sz w:val="24"/>
          <w:u w:val="single"/>
        </w:rPr>
        <w:t xml:space="preserve">                                                                                          </w:t>
      </w:r>
    </w:p>
    <w:p w14:paraId="73FDC4B9" w14:textId="77777777" w:rsidR="007F0F4B" w:rsidRPr="001B6F5D" w:rsidRDefault="007F0F4B" w:rsidP="007F0F4B">
      <w:pPr>
        <w:pBdr>
          <w:bottom w:val="single" w:sz="6" w:space="1" w:color="auto"/>
        </w:pBdr>
        <w:rPr>
          <w:b/>
          <w:sz w:val="32"/>
          <w:szCs w:val="32"/>
        </w:rPr>
      </w:pPr>
    </w:p>
    <w:p w14:paraId="6970E0F8" w14:textId="77777777" w:rsidR="007F0F4B" w:rsidRDefault="007F0F4B" w:rsidP="007F0F4B">
      <w:pPr>
        <w:rPr>
          <w:sz w:val="24"/>
        </w:rPr>
      </w:pPr>
    </w:p>
    <w:p w14:paraId="2A737C5C" w14:textId="77777777" w:rsidR="007F0F4B" w:rsidRPr="001B6F5D" w:rsidRDefault="00000000" w:rsidP="007F0F4B">
      <w:pPr>
        <w:rPr>
          <w:sz w:val="24"/>
          <w:u w:val="single"/>
        </w:rPr>
      </w:pPr>
      <w:r>
        <w:rPr>
          <w:rFonts w:hint="eastAsia"/>
          <w:sz w:val="24"/>
          <w:u w:val="single"/>
        </w:rPr>
        <w:t xml:space="preserve">                                                                                            </w:t>
      </w:r>
    </w:p>
    <w:p w14:paraId="2B76AF56" w14:textId="77777777" w:rsidR="007F0F4B" w:rsidRDefault="007F0F4B" w:rsidP="007F0F4B">
      <w:pPr>
        <w:rPr>
          <w:sz w:val="24"/>
        </w:rPr>
      </w:pPr>
    </w:p>
    <w:p w14:paraId="03314EE3" w14:textId="77777777" w:rsidR="007F0F4B" w:rsidRPr="001B6F5D" w:rsidRDefault="00000000" w:rsidP="007F0F4B">
      <w:pPr>
        <w:rPr>
          <w:sz w:val="24"/>
          <w:u w:val="single"/>
        </w:rPr>
      </w:pPr>
      <w:r>
        <w:rPr>
          <w:rFonts w:hint="eastAsia"/>
          <w:sz w:val="24"/>
          <w:u w:val="single"/>
        </w:rPr>
        <w:t xml:space="preserve">                                                                                         </w:t>
      </w:r>
    </w:p>
    <w:p w14:paraId="15AC095F" w14:textId="77777777" w:rsidR="007F0F4B" w:rsidRPr="001B6F5D" w:rsidRDefault="007F0F4B" w:rsidP="007F0F4B">
      <w:pPr>
        <w:pBdr>
          <w:bottom w:val="single" w:sz="6" w:space="1" w:color="auto"/>
        </w:pBdr>
        <w:rPr>
          <w:b/>
          <w:sz w:val="32"/>
          <w:szCs w:val="32"/>
        </w:rPr>
      </w:pPr>
    </w:p>
    <w:p w14:paraId="03F0501E" w14:textId="77777777" w:rsidR="007F0F4B" w:rsidRDefault="007F0F4B" w:rsidP="007F0F4B">
      <w:pPr>
        <w:rPr>
          <w:sz w:val="24"/>
        </w:rPr>
      </w:pPr>
    </w:p>
    <w:p w14:paraId="353E47C5" w14:textId="77777777" w:rsidR="007F0F4B" w:rsidRPr="001B6F5D" w:rsidRDefault="00000000" w:rsidP="007F0F4B">
      <w:pPr>
        <w:rPr>
          <w:sz w:val="24"/>
          <w:u w:val="single"/>
        </w:rPr>
      </w:pPr>
      <w:r>
        <w:rPr>
          <w:rFonts w:hint="eastAsia"/>
          <w:sz w:val="24"/>
          <w:u w:val="single"/>
        </w:rPr>
        <w:t xml:space="preserve">                                                                                              </w:t>
      </w:r>
    </w:p>
    <w:p w14:paraId="3154253D" w14:textId="77777777" w:rsidR="007F0F4B" w:rsidRPr="001B6F5D" w:rsidRDefault="007F0F4B" w:rsidP="007F0F4B">
      <w:pPr>
        <w:pBdr>
          <w:bottom w:val="single" w:sz="6" w:space="1" w:color="auto"/>
        </w:pBdr>
        <w:rPr>
          <w:b/>
          <w:sz w:val="32"/>
          <w:szCs w:val="32"/>
        </w:rPr>
      </w:pPr>
    </w:p>
    <w:p w14:paraId="04255261" w14:textId="77777777" w:rsidR="007F0F4B" w:rsidRDefault="007F0F4B" w:rsidP="007F0F4B">
      <w:pPr>
        <w:rPr>
          <w:sz w:val="24"/>
        </w:rPr>
      </w:pPr>
    </w:p>
    <w:p w14:paraId="26D61614" w14:textId="77777777" w:rsidR="007F0F4B" w:rsidRPr="001B6F5D" w:rsidRDefault="00000000" w:rsidP="007F0F4B">
      <w:pPr>
        <w:rPr>
          <w:sz w:val="24"/>
          <w:u w:val="single"/>
        </w:rPr>
      </w:pPr>
      <w:r>
        <w:rPr>
          <w:rFonts w:hint="eastAsia"/>
          <w:sz w:val="24"/>
          <w:u w:val="single"/>
        </w:rPr>
        <w:t xml:space="preserve">                                                                                           </w:t>
      </w:r>
    </w:p>
    <w:p w14:paraId="7E19B1A3" w14:textId="77777777" w:rsidR="007F0F4B" w:rsidRPr="001B6F5D" w:rsidRDefault="007F0F4B" w:rsidP="007F0F4B">
      <w:pPr>
        <w:pBdr>
          <w:bottom w:val="single" w:sz="6" w:space="1" w:color="auto"/>
        </w:pBdr>
        <w:rPr>
          <w:b/>
          <w:sz w:val="32"/>
          <w:szCs w:val="32"/>
        </w:rPr>
      </w:pPr>
    </w:p>
    <w:p w14:paraId="3AC0B925" w14:textId="77777777" w:rsidR="007F0F4B" w:rsidRDefault="007F0F4B" w:rsidP="007F0F4B">
      <w:pPr>
        <w:rPr>
          <w:sz w:val="24"/>
        </w:rPr>
      </w:pPr>
    </w:p>
    <w:p w14:paraId="0E8B8EE5" w14:textId="77777777" w:rsidR="007F0F4B" w:rsidRPr="001B6F5D" w:rsidRDefault="00000000" w:rsidP="007F0F4B">
      <w:pPr>
        <w:rPr>
          <w:sz w:val="24"/>
          <w:u w:val="single"/>
        </w:rPr>
      </w:pPr>
      <w:r>
        <w:rPr>
          <w:rFonts w:hint="eastAsia"/>
          <w:sz w:val="24"/>
          <w:u w:val="single"/>
        </w:rPr>
        <w:t xml:space="preserve">                                                                                        </w:t>
      </w:r>
    </w:p>
    <w:p w14:paraId="1AF5A17D" w14:textId="77777777" w:rsidR="007F0F4B" w:rsidRDefault="007F0F4B" w:rsidP="007F0F4B">
      <w:pPr>
        <w:rPr>
          <w:sz w:val="24"/>
        </w:rPr>
      </w:pPr>
    </w:p>
    <w:p w14:paraId="5C40F806" w14:textId="77777777" w:rsidR="007F0F4B" w:rsidRDefault="00000000" w:rsidP="007F0F4B">
      <w:pPr>
        <w:rPr>
          <w:sz w:val="24"/>
          <w:u w:val="single"/>
        </w:rPr>
      </w:pPr>
      <w:r>
        <w:rPr>
          <w:rFonts w:hint="eastAsia"/>
          <w:sz w:val="24"/>
          <w:u w:val="single"/>
        </w:rPr>
        <w:t xml:space="preserve">                                                                                              </w:t>
      </w:r>
    </w:p>
    <w:p w14:paraId="4377E030" w14:textId="77777777" w:rsidR="007F0F4B" w:rsidRPr="007F0F4B" w:rsidRDefault="007F0F4B" w:rsidP="007F0F4B">
      <w:pPr>
        <w:rPr>
          <w:sz w:val="24"/>
          <w:u w:val="single"/>
        </w:rPr>
      </w:pPr>
    </w:p>
    <w:p w14:paraId="68E05B64" w14:textId="77777777" w:rsidR="007F0F4B" w:rsidRDefault="007F0F4B">
      <w:pPr>
        <w:jc w:val="center"/>
        <w:rPr>
          <w:rFonts w:eastAsia="楷体"/>
          <w:b/>
          <w:sz w:val="32"/>
          <w:szCs w:val="32"/>
        </w:rPr>
      </w:pPr>
    </w:p>
    <w:p w14:paraId="021EEFE3" w14:textId="77777777" w:rsidR="00942973" w:rsidRDefault="00000000">
      <w:pPr>
        <w:jc w:val="center"/>
        <w:rPr>
          <w:rFonts w:eastAsia="楷体"/>
          <w:b/>
          <w:sz w:val="32"/>
          <w:szCs w:val="32"/>
        </w:rPr>
      </w:pPr>
      <w:r>
        <w:rPr>
          <w:rFonts w:eastAsia="楷体" w:hint="eastAsia"/>
          <w:b/>
          <w:sz w:val="32"/>
          <w:szCs w:val="32"/>
        </w:rPr>
        <w:lastRenderedPageBreak/>
        <w:t xml:space="preserve">Module8 </w:t>
      </w:r>
    </w:p>
    <w:p w14:paraId="77E581CC" w14:textId="77777777" w:rsidR="00942973" w:rsidRDefault="00000000">
      <w:pPr>
        <w:spacing w:line="460" w:lineRule="exact"/>
        <w:rPr>
          <w:rFonts w:ascii="宋体" w:hAnsi="宋体" w:hint="eastAsia"/>
          <w:b/>
          <w:bCs/>
          <w:sz w:val="24"/>
          <w:szCs w:val="24"/>
        </w:rPr>
      </w:pPr>
      <w:r>
        <w:rPr>
          <w:rFonts w:ascii="宋体" w:hAnsi="宋体" w:hint="eastAsia"/>
          <w:b/>
          <w:bCs/>
          <w:sz w:val="24"/>
          <w:szCs w:val="24"/>
        </w:rPr>
        <w:t>一、单元教学目标：</w:t>
      </w:r>
    </w:p>
    <w:p w14:paraId="3AB16101" w14:textId="77777777" w:rsidR="00942973" w:rsidRDefault="00000000">
      <w:pPr>
        <w:widowControl/>
        <w:pBdr>
          <w:bottom w:val="single" w:sz="12" w:space="0" w:color="F9DFC0"/>
        </w:pBdr>
        <w:shd w:val="clear" w:color="auto" w:fill="FFFFFF"/>
        <w:spacing w:line="520" w:lineRule="exact"/>
        <w:ind w:left="1193" w:hangingChars="495" w:hanging="1193"/>
        <w:jc w:val="left"/>
        <w:outlineLvl w:val="2"/>
        <w:rPr>
          <w:rFonts w:ascii="宋体" w:hAnsi="宋体" w:cs="宋体" w:hint="eastAsia"/>
          <w:kern w:val="36"/>
          <w:sz w:val="24"/>
          <w:szCs w:val="24"/>
        </w:rPr>
      </w:pPr>
      <w:r>
        <w:rPr>
          <w:rFonts w:ascii="宋体" w:hAnsi="宋体" w:cs="宋体"/>
          <w:b/>
          <w:kern w:val="36"/>
          <w:sz w:val="24"/>
          <w:szCs w:val="24"/>
        </w:rPr>
        <w:t>语言功能：</w:t>
      </w:r>
      <w:r>
        <w:rPr>
          <w:rFonts w:ascii="宋体" w:hAnsi="宋体" w:cs="宋体"/>
          <w:kern w:val="36"/>
          <w:sz w:val="24"/>
          <w:szCs w:val="24"/>
        </w:rPr>
        <w:t xml:space="preserve">理解并学会运用带有不同副词的动词短语，并运用于描述不同的情景。 </w:t>
      </w:r>
    </w:p>
    <w:p w14:paraId="41E33184" w14:textId="77777777" w:rsidR="00942973" w:rsidRDefault="00000000">
      <w:pPr>
        <w:widowControl/>
        <w:pBdr>
          <w:bottom w:val="single" w:sz="12" w:space="0" w:color="F9DFC0"/>
        </w:pBdr>
        <w:shd w:val="clear" w:color="auto" w:fill="FFFFFF"/>
        <w:spacing w:line="520" w:lineRule="exact"/>
        <w:ind w:left="1205" w:hangingChars="500" w:hanging="1205"/>
        <w:jc w:val="left"/>
        <w:outlineLvl w:val="2"/>
        <w:rPr>
          <w:rFonts w:ascii="宋体" w:hAnsi="宋体" w:cs="宋体" w:hint="eastAsia"/>
          <w:kern w:val="36"/>
          <w:sz w:val="24"/>
          <w:szCs w:val="24"/>
        </w:rPr>
      </w:pPr>
      <w:r>
        <w:rPr>
          <w:rFonts w:ascii="宋体" w:hAnsi="宋体" w:cs="宋体"/>
          <w:b/>
          <w:kern w:val="36"/>
          <w:sz w:val="24"/>
          <w:szCs w:val="24"/>
        </w:rPr>
        <w:t>学习任务：</w:t>
      </w:r>
      <w:r>
        <w:rPr>
          <w:rFonts w:ascii="宋体" w:hAnsi="宋体" w:cs="宋体"/>
          <w:kern w:val="36"/>
          <w:sz w:val="24"/>
          <w:szCs w:val="24"/>
        </w:rPr>
        <w:t>理解并会运用</w:t>
      </w:r>
      <w:r>
        <w:rPr>
          <w:rFonts w:ascii="宋体" w:hAnsi="宋体"/>
          <w:kern w:val="36"/>
          <w:sz w:val="24"/>
          <w:szCs w:val="24"/>
        </w:rPr>
        <w:t>going up / going down / going past / going through / going into / going out of / turn around / turn left / turn right / point up / point down / touch the…</w:t>
      </w:r>
      <w:r>
        <w:rPr>
          <w:rFonts w:ascii="宋体" w:hAnsi="宋体" w:cs="宋体"/>
          <w:kern w:val="36"/>
          <w:sz w:val="24"/>
          <w:szCs w:val="24"/>
        </w:rPr>
        <w:t xml:space="preserve">这些短语于语句之中。 </w:t>
      </w:r>
    </w:p>
    <w:p w14:paraId="43EF59BD" w14:textId="77777777" w:rsidR="00942973" w:rsidRDefault="00000000">
      <w:pPr>
        <w:widowControl/>
        <w:pBdr>
          <w:bottom w:val="single" w:sz="12" w:space="0" w:color="F9DFC0"/>
        </w:pBdr>
        <w:shd w:val="clear" w:color="auto" w:fill="FFFFFF"/>
        <w:spacing w:line="520" w:lineRule="exact"/>
        <w:jc w:val="left"/>
        <w:outlineLvl w:val="2"/>
        <w:rPr>
          <w:rFonts w:ascii="宋体" w:hAnsi="宋体" w:cs="宋体" w:hint="eastAsia"/>
          <w:kern w:val="36"/>
          <w:sz w:val="24"/>
          <w:szCs w:val="24"/>
        </w:rPr>
      </w:pPr>
      <w:r>
        <w:rPr>
          <w:rFonts w:ascii="宋体" w:hAnsi="宋体" w:cs="宋体"/>
          <w:b/>
          <w:kern w:val="36"/>
          <w:sz w:val="24"/>
          <w:szCs w:val="24"/>
        </w:rPr>
        <w:t>模块分析：</w:t>
      </w:r>
      <w:r>
        <w:rPr>
          <w:rFonts w:ascii="宋体" w:hAnsi="宋体"/>
          <w:kern w:val="36"/>
          <w:sz w:val="24"/>
          <w:szCs w:val="24"/>
        </w:rPr>
        <w:t>Unit  1</w:t>
      </w:r>
      <w:r>
        <w:rPr>
          <w:rFonts w:ascii="宋体" w:hAnsi="宋体" w:cs="宋体"/>
          <w:kern w:val="36"/>
          <w:sz w:val="24"/>
          <w:szCs w:val="24"/>
        </w:rPr>
        <w:t>旨在让学生学会运用不同的动词短语，结合不同时态来描述行进过程中事物的运行方向；</w:t>
      </w:r>
      <w:r>
        <w:rPr>
          <w:rFonts w:ascii="宋体" w:hAnsi="宋体"/>
          <w:kern w:val="36"/>
          <w:sz w:val="24"/>
          <w:szCs w:val="24"/>
        </w:rPr>
        <w:t>Unit  2</w:t>
      </w:r>
      <w:r>
        <w:rPr>
          <w:rFonts w:ascii="宋体" w:hAnsi="宋体" w:cs="宋体"/>
          <w:kern w:val="36"/>
          <w:sz w:val="24"/>
          <w:szCs w:val="24"/>
        </w:rPr>
        <w:t>让学生通过看、听、说、演及各种</w:t>
      </w:r>
      <w:r>
        <w:rPr>
          <w:rFonts w:ascii="宋体" w:hAnsi="宋体"/>
          <w:kern w:val="36"/>
          <w:sz w:val="24"/>
          <w:szCs w:val="24"/>
        </w:rPr>
        <w:t>TPR</w:t>
      </w:r>
      <w:r>
        <w:rPr>
          <w:rFonts w:ascii="宋体" w:hAnsi="宋体" w:cs="宋体"/>
          <w:kern w:val="36"/>
          <w:sz w:val="24"/>
          <w:szCs w:val="24"/>
        </w:rPr>
        <w:t>游戏或活动，来完成本单元的学习任务。在这一过程中，教师可充分利用各种学习资源，如图片，</w:t>
      </w:r>
      <w:r>
        <w:rPr>
          <w:rFonts w:ascii="宋体" w:hAnsi="宋体"/>
          <w:kern w:val="36"/>
          <w:sz w:val="24"/>
          <w:szCs w:val="24"/>
        </w:rPr>
        <w:t>PPT</w:t>
      </w:r>
      <w:r>
        <w:rPr>
          <w:rFonts w:ascii="宋体" w:hAnsi="宋体" w:cs="宋体"/>
          <w:kern w:val="36"/>
          <w:sz w:val="24"/>
          <w:szCs w:val="24"/>
        </w:rPr>
        <w:t>演示文稿，图象资料等，让学生根据资料所提出的问题，做答；或发出不同动作指令，进行巩</w:t>
      </w:r>
      <w:r>
        <w:rPr>
          <w:rFonts w:ascii="宋体" w:hAnsi="宋体" w:cs="宋体" w:hint="eastAsia"/>
          <w:kern w:val="36"/>
          <w:sz w:val="24"/>
          <w:szCs w:val="24"/>
        </w:rPr>
        <w:t>固练习。</w:t>
      </w:r>
    </w:p>
    <w:p w14:paraId="505277C2"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b/>
          <w:bCs/>
          <w:sz w:val="24"/>
          <w:szCs w:val="24"/>
        </w:rPr>
      </w:pPr>
      <w:r>
        <w:rPr>
          <w:rFonts w:ascii="宋体" w:hAnsi="宋体" w:hint="eastAsia"/>
          <w:b/>
          <w:bCs/>
          <w:sz w:val="24"/>
          <w:szCs w:val="24"/>
        </w:rPr>
        <w:t>二、单元重、难点：</w:t>
      </w:r>
    </w:p>
    <w:p w14:paraId="06C92DFD"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描述路线和方位</w:t>
      </w:r>
    </w:p>
    <w:p w14:paraId="6EF5F496"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The train is going up the hill.  It</w:t>
      </w:r>
      <w:r>
        <w:rPr>
          <w:rFonts w:ascii="宋体" w:hAnsi="宋体"/>
          <w:kern w:val="36"/>
          <w:sz w:val="24"/>
          <w:szCs w:val="24"/>
        </w:rPr>
        <w:t>’</w:t>
      </w:r>
      <w:r>
        <w:rPr>
          <w:rFonts w:ascii="宋体" w:hAnsi="宋体" w:hint="eastAsia"/>
          <w:kern w:val="36"/>
          <w:sz w:val="24"/>
          <w:szCs w:val="24"/>
        </w:rPr>
        <w:t>s going down a hill.</w:t>
      </w:r>
    </w:p>
    <w:p w14:paraId="6CB508BD"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It</w:t>
      </w:r>
      <w:r>
        <w:rPr>
          <w:rFonts w:ascii="宋体" w:hAnsi="宋体"/>
          <w:kern w:val="36"/>
          <w:sz w:val="24"/>
          <w:szCs w:val="24"/>
        </w:rPr>
        <w:t>’</w:t>
      </w:r>
      <w:r>
        <w:rPr>
          <w:rFonts w:ascii="宋体" w:hAnsi="宋体" w:hint="eastAsia"/>
          <w:kern w:val="36"/>
          <w:sz w:val="24"/>
          <w:szCs w:val="24"/>
        </w:rPr>
        <w:t>s going past a hospital.</w:t>
      </w:r>
    </w:p>
    <w:p w14:paraId="781D2A60"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We</w:t>
      </w:r>
      <w:r>
        <w:rPr>
          <w:rFonts w:ascii="宋体" w:hAnsi="宋体"/>
          <w:kern w:val="36"/>
          <w:sz w:val="24"/>
          <w:szCs w:val="24"/>
        </w:rPr>
        <w:t>’</w:t>
      </w:r>
      <w:r>
        <w:rPr>
          <w:rFonts w:ascii="宋体" w:hAnsi="宋体" w:hint="eastAsia"/>
          <w:kern w:val="36"/>
          <w:sz w:val="24"/>
          <w:szCs w:val="24"/>
        </w:rPr>
        <w:t>re going up. We</w:t>
      </w:r>
      <w:r>
        <w:rPr>
          <w:rFonts w:ascii="宋体" w:hAnsi="宋体"/>
          <w:kern w:val="36"/>
          <w:sz w:val="24"/>
          <w:szCs w:val="24"/>
        </w:rPr>
        <w:t>’</w:t>
      </w:r>
      <w:r>
        <w:rPr>
          <w:rFonts w:ascii="宋体" w:hAnsi="宋体" w:hint="eastAsia"/>
          <w:kern w:val="36"/>
          <w:sz w:val="24"/>
          <w:szCs w:val="24"/>
        </w:rPr>
        <w:t>re g</w:t>
      </w:r>
      <w:r>
        <w:rPr>
          <w:rFonts w:ascii="宋体" w:hAnsi="宋体" w:hint="eastAsia"/>
          <w:sz w:val="24"/>
          <w:szCs w:val="24"/>
        </w:rPr>
        <w:t>oing down. We</w:t>
      </w:r>
      <w:r>
        <w:rPr>
          <w:rFonts w:ascii="宋体" w:hAnsi="宋体"/>
          <w:sz w:val="24"/>
          <w:szCs w:val="24"/>
        </w:rPr>
        <w:t>’</w:t>
      </w:r>
      <w:r>
        <w:rPr>
          <w:rFonts w:ascii="宋体" w:hAnsi="宋体" w:hint="eastAsia"/>
          <w:sz w:val="24"/>
          <w:szCs w:val="24"/>
        </w:rPr>
        <w:t>re turning around.</w:t>
      </w:r>
    </w:p>
    <w:p w14:paraId="11EF9E7D"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hint="eastAsia"/>
          <w:sz w:val="24"/>
          <w:szCs w:val="24"/>
        </w:rPr>
        <w:t>三、</w:t>
      </w:r>
      <w:r>
        <w:rPr>
          <w:rFonts w:ascii="宋体" w:hAnsi="宋体" w:hint="eastAsia"/>
          <w:b/>
          <w:bCs/>
          <w:sz w:val="24"/>
          <w:szCs w:val="24"/>
        </w:rPr>
        <w:t>单元课时安排：</w:t>
      </w:r>
    </w:p>
    <w:p w14:paraId="309FCD65"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Unit</w:t>
      </w:r>
      <w:r>
        <w:rPr>
          <w:rFonts w:ascii="宋体" w:hAnsi="宋体" w:hint="eastAsia"/>
          <w:kern w:val="36"/>
          <w:sz w:val="24"/>
          <w:szCs w:val="24"/>
        </w:rPr>
        <w:t xml:space="preserve"> 1 </w:t>
      </w:r>
      <w:r>
        <w:rPr>
          <w:rFonts w:ascii="宋体" w:hAnsi="宋体"/>
          <w:kern w:val="36"/>
          <w:sz w:val="24"/>
          <w:szCs w:val="24"/>
        </w:rPr>
        <w:t>The train is going up the hill.</w:t>
      </w:r>
      <w:r>
        <w:rPr>
          <w:rFonts w:ascii="宋体" w:hAnsi="宋体" w:hint="eastAsia"/>
          <w:kern w:val="36"/>
          <w:sz w:val="24"/>
          <w:szCs w:val="24"/>
        </w:rPr>
        <w:t xml:space="preserve">  4课时</w:t>
      </w:r>
    </w:p>
    <w:p w14:paraId="7D976711" w14:textId="77777777" w:rsidR="00942973" w:rsidRDefault="00000000">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Unit</w:t>
      </w:r>
      <w:r>
        <w:rPr>
          <w:rFonts w:ascii="宋体" w:hAnsi="宋体" w:hint="eastAsia"/>
          <w:kern w:val="36"/>
          <w:sz w:val="24"/>
          <w:szCs w:val="24"/>
        </w:rPr>
        <w:t xml:space="preserve"> 2 The horse is turning around.     3课时</w:t>
      </w:r>
    </w:p>
    <w:p w14:paraId="3459ED0A"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78E767D4"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60872FFE"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3D490667"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3587832C"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2ABFFC16"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14:paraId="2236AE50" w14:textId="77777777" w:rsidR="00942973" w:rsidRDefault="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183"/>
        <w:gridCol w:w="1675"/>
      </w:tblGrid>
      <w:tr w:rsidR="00D65FAF" w14:paraId="2FB9633B" w14:textId="77777777">
        <w:tc>
          <w:tcPr>
            <w:tcW w:w="1935" w:type="dxa"/>
            <w:vAlign w:val="center"/>
          </w:tcPr>
          <w:p w14:paraId="26C9F022" w14:textId="77777777" w:rsidR="00942973" w:rsidRDefault="00000000">
            <w:pPr>
              <w:spacing w:line="480" w:lineRule="exact"/>
              <w:jc w:val="center"/>
              <w:rPr>
                <w:sz w:val="24"/>
                <w:szCs w:val="24"/>
              </w:rPr>
            </w:pPr>
            <w:r>
              <w:rPr>
                <w:b/>
                <w:sz w:val="24"/>
                <w:szCs w:val="24"/>
              </w:rPr>
              <w:t>Title</w:t>
            </w:r>
          </w:p>
        </w:tc>
        <w:tc>
          <w:tcPr>
            <w:tcW w:w="6813" w:type="dxa"/>
            <w:gridSpan w:val="3"/>
            <w:vAlign w:val="center"/>
          </w:tcPr>
          <w:p w14:paraId="2C0DFD41" w14:textId="77777777" w:rsidR="00942973" w:rsidRDefault="00000000">
            <w:pPr>
              <w:spacing w:line="480" w:lineRule="exact"/>
              <w:rPr>
                <w:sz w:val="24"/>
                <w:szCs w:val="24"/>
              </w:rPr>
            </w:pPr>
            <w:r>
              <w:rPr>
                <w:b/>
                <w:sz w:val="24"/>
                <w:szCs w:val="24"/>
              </w:rPr>
              <w:t>Module 8 Unit1 The train is going up the hill.</w:t>
            </w:r>
          </w:p>
        </w:tc>
      </w:tr>
      <w:tr w:rsidR="00D65FAF" w14:paraId="48EF9F5D" w14:textId="77777777">
        <w:tc>
          <w:tcPr>
            <w:tcW w:w="1935" w:type="dxa"/>
            <w:vAlign w:val="center"/>
          </w:tcPr>
          <w:p w14:paraId="7620A63F" w14:textId="77777777" w:rsidR="00942973" w:rsidRDefault="00000000">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14:paraId="5D96BA98" w14:textId="77777777" w:rsidR="00942973" w:rsidRDefault="00000000">
            <w:pPr>
              <w:spacing w:line="480" w:lineRule="exact"/>
              <w:ind w:left="72"/>
              <w:rPr>
                <w:sz w:val="24"/>
                <w:szCs w:val="24"/>
              </w:rPr>
            </w:pPr>
            <w:r>
              <w:rPr>
                <w:sz w:val="24"/>
                <w:szCs w:val="24"/>
              </w:rPr>
              <w:t xml:space="preserve">1.Students know the meaning of the prepositional phrases (go up, go down, go past) </w:t>
            </w:r>
          </w:p>
          <w:p w14:paraId="7A812EDC" w14:textId="77777777" w:rsidR="00942973" w:rsidRDefault="00000000">
            <w:pPr>
              <w:spacing w:line="480" w:lineRule="exact"/>
              <w:ind w:left="240" w:hangingChars="100" w:hanging="240"/>
              <w:rPr>
                <w:sz w:val="24"/>
                <w:szCs w:val="24"/>
              </w:rPr>
            </w:pPr>
            <w:r>
              <w:rPr>
                <w:sz w:val="24"/>
                <w:szCs w:val="24"/>
              </w:rPr>
              <w:t>2. they can use the present continuous tense to describe the position of objects.</w:t>
            </w:r>
          </w:p>
        </w:tc>
      </w:tr>
      <w:tr w:rsidR="00D65FAF" w14:paraId="2F6EC47D" w14:textId="77777777">
        <w:tc>
          <w:tcPr>
            <w:tcW w:w="1935" w:type="dxa"/>
            <w:vAlign w:val="center"/>
          </w:tcPr>
          <w:p w14:paraId="2BC18CED" w14:textId="77777777" w:rsidR="00942973" w:rsidRDefault="00000000">
            <w:pPr>
              <w:spacing w:line="320" w:lineRule="exact"/>
              <w:ind w:left="420" w:hanging="420"/>
              <w:jc w:val="center"/>
              <w:rPr>
                <w:b/>
                <w:sz w:val="24"/>
                <w:szCs w:val="24"/>
              </w:rPr>
            </w:pPr>
            <w:r>
              <w:rPr>
                <w:rFonts w:eastAsia="Gungsuh"/>
                <w:b/>
                <w:sz w:val="24"/>
                <w:szCs w:val="24"/>
              </w:rPr>
              <w:t>Difficul</w:t>
            </w:r>
            <w:r>
              <w:rPr>
                <w:b/>
                <w:sz w:val="24"/>
                <w:szCs w:val="24"/>
              </w:rPr>
              <w:t>t</w:t>
            </w:r>
          </w:p>
          <w:p w14:paraId="3B482748" w14:textId="77777777" w:rsidR="00942973" w:rsidRDefault="00000000">
            <w:pPr>
              <w:spacing w:line="320" w:lineRule="exact"/>
              <w:ind w:left="420" w:hanging="420"/>
              <w:jc w:val="center"/>
              <w:rPr>
                <w:b/>
                <w:sz w:val="24"/>
                <w:szCs w:val="24"/>
              </w:rPr>
            </w:pPr>
            <w:r>
              <w:rPr>
                <w:b/>
                <w:sz w:val="24"/>
                <w:szCs w:val="24"/>
              </w:rPr>
              <w:t>＆</w:t>
            </w:r>
          </w:p>
          <w:p w14:paraId="5A17BE0F" w14:textId="77777777" w:rsidR="00942973" w:rsidRDefault="00000000">
            <w:pPr>
              <w:spacing w:line="320" w:lineRule="exact"/>
              <w:ind w:left="420" w:hanging="420"/>
              <w:jc w:val="center"/>
              <w:rPr>
                <w:b/>
                <w:sz w:val="24"/>
                <w:szCs w:val="24"/>
              </w:rPr>
            </w:pPr>
            <w:r>
              <w:rPr>
                <w:b/>
                <w:sz w:val="24"/>
                <w:szCs w:val="24"/>
              </w:rPr>
              <w:t>i</w:t>
            </w:r>
            <w:r>
              <w:rPr>
                <w:rFonts w:eastAsia="Gungsuh"/>
                <w:b/>
                <w:sz w:val="24"/>
                <w:szCs w:val="24"/>
              </w:rPr>
              <w:t>mportant</w:t>
            </w:r>
          </w:p>
          <w:p w14:paraId="5BE33B89" w14:textId="77777777" w:rsidR="00942973" w:rsidRDefault="00000000">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14:paraId="376FDACD" w14:textId="77777777" w:rsidR="00942973" w:rsidRDefault="00000000">
            <w:pPr>
              <w:spacing w:line="480" w:lineRule="exact"/>
              <w:rPr>
                <w:sz w:val="24"/>
                <w:szCs w:val="24"/>
              </w:rPr>
            </w:pPr>
            <w:r>
              <w:rPr>
                <w:sz w:val="24"/>
                <w:szCs w:val="24"/>
              </w:rPr>
              <w:t>The sentence pattern -----It’s going up \going down \going past …”</w:t>
            </w:r>
          </w:p>
          <w:p w14:paraId="5929B0C1" w14:textId="77777777" w:rsidR="00942973" w:rsidRDefault="00000000">
            <w:pPr>
              <w:spacing w:line="480" w:lineRule="exact"/>
              <w:rPr>
                <w:sz w:val="24"/>
                <w:szCs w:val="24"/>
              </w:rPr>
            </w:pPr>
            <w:r>
              <w:rPr>
                <w:sz w:val="24"/>
                <w:szCs w:val="24"/>
              </w:rPr>
              <w:t>Following routs</w:t>
            </w:r>
          </w:p>
        </w:tc>
      </w:tr>
      <w:tr w:rsidR="00D65FAF" w14:paraId="296E30B4" w14:textId="77777777">
        <w:tc>
          <w:tcPr>
            <w:tcW w:w="1935" w:type="dxa"/>
            <w:vAlign w:val="center"/>
          </w:tcPr>
          <w:p w14:paraId="4774CA39" w14:textId="77777777" w:rsidR="00942973" w:rsidRDefault="00000000">
            <w:pPr>
              <w:spacing w:line="480" w:lineRule="exact"/>
              <w:jc w:val="center"/>
              <w:rPr>
                <w:sz w:val="24"/>
                <w:szCs w:val="24"/>
              </w:rPr>
            </w:pPr>
            <w:r>
              <w:rPr>
                <w:b/>
                <w:sz w:val="24"/>
                <w:szCs w:val="24"/>
              </w:rPr>
              <w:t>Teaching method</w:t>
            </w:r>
          </w:p>
        </w:tc>
        <w:tc>
          <w:tcPr>
            <w:tcW w:w="6813" w:type="dxa"/>
            <w:gridSpan w:val="3"/>
            <w:vAlign w:val="center"/>
          </w:tcPr>
          <w:p w14:paraId="667ECC3D" w14:textId="77777777" w:rsidR="00942973" w:rsidRDefault="00000000">
            <w:pPr>
              <w:spacing w:line="480" w:lineRule="exact"/>
              <w:rPr>
                <w:sz w:val="24"/>
                <w:szCs w:val="24"/>
              </w:rPr>
            </w:pPr>
            <w:r>
              <w:rPr>
                <w:sz w:val="24"/>
                <w:szCs w:val="24"/>
              </w:rPr>
              <w:t>Listen find; listen and point then say; game</w:t>
            </w:r>
          </w:p>
        </w:tc>
      </w:tr>
      <w:tr w:rsidR="00D65FAF" w14:paraId="7EF6AB0A" w14:textId="77777777">
        <w:tc>
          <w:tcPr>
            <w:tcW w:w="1935" w:type="dxa"/>
            <w:vAlign w:val="center"/>
          </w:tcPr>
          <w:p w14:paraId="034F3C7D" w14:textId="77777777" w:rsidR="00942973" w:rsidRDefault="00000000">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14:paraId="11D04BBF" w14:textId="77777777" w:rsidR="00942973" w:rsidRDefault="00000000">
            <w:pPr>
              <w:spacing w:line="480" w:lineRule="exact"/>
              <w:rPr>
                <w:sz w:val="24"/>
                <w:szCs w:val="24"/>
              </w:rPr>
            </w:pPr>
            <w:r>
              <w:rPr>
                <w:rFonts w:eastAsia="黑体"/>
                <w:sz w:val="24"/>
                <w:szCs w:val="24"/>
              </w:rPr>
              <w:t>Tape, cards .</w:t>
            </w:r>
            <w:r>
              <w:rPr>
                <w:sz w:val="24"/>
                <w:szCs w:val="24"/>
              </w:rPr>
              <w:t xml:space="preserve"> , stickers , ect.</w:t>
            </w:r>
          </w:p>
        </w:tc>
      </w:tr>
      <w:tr w:rsidR="00D65FAF" w14:paraId="30BB1E86" w14:textId="77777777">
        <w:tc>
          <w:tcPr>
            <w:tcW w:w="1935" w:type="dxa"/>
            <w:vAlign w:val="center"/>
          </w:tcPr>
          <w:p w14:paraId="580C8881" w14:textId="77777777" w:rsidR="00942973" w:rsidRDefault="00000000">
            <w:pPr>
              <w:spacing w:line="480" w:lineRule="exact"/>
              <w:jc w:val="center"/>
              <w:rPr>
                <w:b/>
                <w:sz w:val="24"/>
                <w:szCs w:val="24"/>
              </w:rPr>
            </w:pPr>
            <w:r>
              <w:rPr>
                <w:b/>
                <w:sz w:val="24"/>
                <w:szCs w:val="24"/>
              </w:rPr>
              <w:t>Teaching</w:t>
            </w:r>
          </w:p>
          <w:p w14:paraId="73DDB006" w14:textId="77777777" w:rsidR="00942973" w:rsidRDefault="00000000">
            <w:pPr>
              <w:spacing w:line="480" w:lineRule="exact"/>
              <w:jc w:val="center"/>
              <w:rPr>
                <w:sz w:val="24"/>
                <w:szCs w:val="24"/>
              </w:rPr>
            </w:pPr>
            <w:r>
              <w:rPr>
                <w:b/>
                <w:sz w:val="24"/>
                <w:szCs w:val="24"/>
              </w:rPr>
              <w:t>process</w:t>
            </w:r>
          </w:p>
        </w:tc>
        <w:tc>
          <w:tcPr>
            <w:tcW w:w="2955" w:type="dxa"/>
            <w:vAlign w:val="center"/>
          </w:tcPr>
          <w:p w14:paraId="1AB6DD5A" w14:textId="77777777" w:rsidR="00942973" w:rsidRDefault="00000000">
            <w:pPr>
              <w:spacing w:line="480" w:lineRule="exact"/>
              <w:jc w:val="center"/>
              <w:rPr>
                <w:sz w:val="24"/>
                <w:szCs w:val="24"/>
              </w:rPr>
            </w:pPr>
            <w:r>
              <w:rPr>
                <w:b/>
                <w:sz w:val="24"/>
                <w:szCs w:val="24"/>
              </w:rPr>
              <w:t>Teacher’s activity</w:t>
            </w:r>
          </w:p>
        </w:tc>
        <w:tc>
          <w:tcPr>
            <w:tcW w:w="2183" w:type="dxa"/>
            <w:vAlign w:val="center"/>
          </w:tcPr>
          <w:p w14:paraId="7456933E" w14:textId="77777777" w:rsidR="00942973" w:rsidRDefault="00000000">
            <w:pPr>
              <w:spacing w:line="480" w:lineRule="exact"/>
              <w:jc w:val="center"/>
              <w:rPr>
                <w:sz w:val="24"/>
                <w:szCs w:val="24"/>
              </w:rPr>
            </w:pPr>
            <w:r>
              <w:rPr>
                <w:b/>
                <w:sz w:val="24"/>
                <w:szCs w:val="24"/>
              </w:rPr>
              <w:t>Students’ activity</w:t>
            </w:r>
          </w:p>
        </w:tc>
        <w:tc>
          <w:tcPr>
            <w:tcW w:w="1675" w:type="dxa"/>
            <w:vAlign w:val="center"/>
          </w:tcPr>
          <w:p w14:paraId="385BB1A7" w14:textId="77777777" w:rsidR="00942973" w:rsidRDefault="00000000">
            <w:pPr>
              <w:spacing w:line="480" w:lineRule="exact"/>
              <w:jc w:val="center"/>
              <w:rPr>
                <w:sz w:val="24"/>
                <w:szCs w:val="24"/>
              </w:rPr>
            </w:pPr>
            <w:r>
              <w:rPr>
                <w:b/>
                <w:sz w:val="24"/>
                <w:szCs w:val="24"/>
              </w:rPr>
              <w:t>Additional</w:t>
            </w:r>
          </w:p>
        </w:tc>
      </w:tr>
      <w:tr w:rsidR="00D65FAF" w14:paraId="20E6FE13" w14:textId="77777777">
        <w:tc>
          <w:tcPr>
            <w:tcW w:w="1935" w:type="dxa"/>
            <w:vAlign w:val="center"/>
          </w:tcPr>
          <w:p w14:paraId="158EBFC4" w14:textId="77777777" w:rsidR="00942973" w:rsidRDefault="00000000">
            <w:pPr>
              <w:spacing w:line="480" w:lineRule="exact"/>
              <w:jc w:val="center"/>
              <w:rPr>
                <w:b/>
                <w:sz w:val="24"/>
                <w:szCs w:val="24"/>
              </w:rPr>
            </w:pPr>
            <w:r>
              <w:rPr>
                <w:b/>
                <w:sz w:val="24"/>
                <w:szCs w:val="24"/>
              </w:rPr>
              <w:t>Warm-up</w:t>
            </w:r>
          </w:p>
          <w:p w14:paraId="205F87D0" w14:textId="77777777" w:rsidR="00942973" w:rsidRDefault="00000000">
            <w:pPr>
              <w:spacing w:line="480" w:lineRule="exact"/>
              <w:jc w:val="center"/>
              <w:rPr>
                <w:b/>
                <w:sz w:val="24"/>
                <w:szCs w:val="24"/>
              </w:rPr>
            </w:pPr>
            <w:r>
              <w:rPr>
                <w:b/>
                <w:sz w:val="24"/>
                <w:szCs w:val="24"/>
              </w:rPr>
              <w:t>&amp; lead-in</w:t>
            </w:r>
          </w:p>
        </w:tc>
        <w:tc>
          <w:tcPr>
            <w:tcW w:w="2955" w:type="dxa"/>
          </w:tcPr>
          <w:p w14:paraId="0BEA0697" w14:textId="77777777" w:rsidR="00942973" w:rsidRDefault="00000000">
            <w:pPr>
              <w:tabs>
                <w:tab w:val="left" w:pos="870"/>
              </w:tabs>
              <w:spacing w:line="320" w:lineRule="exact"/>
              <w:rPr>
                <w:sz w:val="24"/>
                <w:szCs w:val="24"/>
              </w:rPr>
            </w:pPr>
            <w:r>
              <w:rPr>
                <w:sz w:val="24"/>
                <w:szCs w:val="24"/>
              </w:rPr>
              <w:t>1. Greetings.</w:t>
            </w:r>
          </w:p>
          <w:p w14:paraId="2C0B8208" w14:textId="77777777" w:rsidR="00942973" w:rsidRDefault="00000000">
            <w:pPr>
              <w:rPr>
                <w:sz w:val="24"/>
                <w:szCs w:val="24"/>
              </w:rPr>
            </w:pPr>
            <w:r>
              <w:rPr>
                <w:sz w:val="24"/>
                <w:szCs w:val="24"/>
              </w:rPr>
              <w:t xml:space="preserve">2. Review </w:t>
            </w:r>
            <w:r>
              <w:rPr>
                <w:rFonts w:hAnsi="宋体"/>
                <w:sz w:val="24"/>
                <w:szCs w:val="24"/>
              </w:rPr>
              <w:t>：</w:t>
            </w:r>
            <w:r>
              <w:rPr>
                <w:sz w:val="24"/>
                <w:szCs w:val="24"/>
              </w:rPr>
              <w:t>The song and the texts of module 8 unit2.</w:t>
            </w:r>
          </w:p>
          <w:p w14:paraId="50884911" w14:textId="77777777" w:rsidR="00942973" w:rsidRDefault="00942973">
            <w:pPr>
              <w:rPr>
                <w:sz w:val="24"/>
                <w:szCs w:val="24"/>
              </w:rPr>
            </w:pPr>
          </w:p>
        </w:tc>
        <w:tc>
          <w:tcPr>
            <w:tcW w:w="2183" w:type="dxa"/>
            <w:vAlign w:val="center"/>
          </w:tcPr>
          <w:p w14:paraId="1767FB0D" w14:textId="77777777" w:rsidR="00942973" w:rsidRDefault="00942973">
            <w:pPr>
              <w:spacing w:line="480" w:lineRule="exact"/>
              <w:rPr>
                <w:sz w:val="24"/>
                <w:szCs w:val="24"/>
              </w:rPr>
            </w:pPr>
          </w:p>
          <w:p w14:paraId="0B16EE74" w14:textId="77777777" w:rsidR="00942973" w:rsidRDefault="00942973">
            <w:pPr>
              <w:spacing w:line="480" w:lineRule="exact"/>
              <w:rPr>
                <w:sz w:val="24"/>
                <w:szCs w:val="24"/>
              </w:rPr>
            </w:pPr>
          </w:p>
        </w:tc>
        <w:tc>
          <w:tcPr>
            <w:tcW w:w="1675" w:type="dxa"/>
            <w:vAlign w:val="center"/>
          </w:tcPr>
          <w:p w14:paraId="09C68B9F" w14:textId="77777777" w:rsidR="00942973" w:rsidRDefault="00942973">
            <w:pPr>
              <w:spacing w:line="480" w:lineRule="exact"/>
              <w:rPr>
                <w:sz w:val="24"/>
                <w:szCs w:val="24"/>
              </w:rPr>
            </w:pPr>
          </w:p>
        </w:tc>
      </w:tr>
      <w:tr w:rsidR="00D65FAF" w14:paraId="6F1BB742" w14:textId="77777777">
        <w:tc>
          <w:tcPr>
            <w:tcW w:w="1935" w:type="dxa"/>
            <w:vAlign w:val="center"/>
          </w:tcPr>
          <w:p w14:paraId="58ADD1ED"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1F5B65B0" w14:textId="77777777" w:rsidR="00942973" w:rsidRDefault="00000000">
            <w:pPr>
              <w:tabs>
                <w:tab w:val="left" w:pos="840"/>
              </w:tabs>
              <w:spacing w:line="320" w:lineRule="exact"/>
              <w:ind w:firstLineChars="50" w:firstLine="120"/>
              <w:rPr>
                <w:sz w:val="24"/>
                <w:szCs w:val="24"/>
              </w:rPr>
            </w:pPr>
            <w:r>
              <w:rPr>
                <w:sz w:val="24"/>
                <w:szCs w:val="24"/>
              </w:rPr>
              <w:t xml:space="preserve">1. Listen, point. picture descriptions </w:t>
            </w:r>
          </w:p>
          <w:p w14:paraId="1058DCB1" w14:textId="77777777" w:rsidR="00942973" w:rsidRDefault="00000000">
            <w:pPr>
              <w:spacing w:line="320" w:lineRule="exact"/>
              <w:rPr>
                <w:sz w:val="24"/>
                <w:szCs w:val="24"/>
              </w:rPr>
            </w:pPr>
            <w:r>
              <w:rPr>
                <w:sz w:val="24"/>
                <w:szCs w:val="24"/>
              </w:rPr>
              <w:t>Teacher can put some objects in different places, such as raising the book from a lower point to the higher position.</w:t>
            </w:r>
          </w:p>
          <w:p w14:paraId="3C173E47" w14:textId="77777777" w:rsidR="00942973" w:rsidRDefault="00000000">
            <w:pPr>
              <w:spacing w:line="320" w:lineRule="exact"/>
              <w:rPr>
                <w:sz w:val="24"/>
                <w:szCs w:val="24"/>
              </w:rPr>
            </w:pPr>
            <w:r>
              <w:rPr>
                <w:sz w:val="24"/>
                <w:szCs w:val="24"/>
              </w:rPr>
              <w:t>2. Teacher holds two pencil- boxes and makes one of them move past the other one, with the reminding of “going past.”</w:t>
            </w:r>
          </w:p>
          <w:p w14:paraId="62BD0AAC" w14:textId="77777777" w:rsidR="00942973" w:rsidRDefault="00000000">
            <w:pPr>
              <w:spacing w:line="320" w:lineRule="exact"/>
              <w:rPr>
                <w:sz w:val="24"/>
                <w:szCs w:val="24"/>
              </w:rPr>
            </w:pPr>
            <w:r>
              <w:rPr>
                <w:sz w:val="24"/>
                <w:szCs w:val="24"/>
              </w:rPr>
              <w:t>3. Teacher does such actions for several times and guide the students to speak out the whole sentence</w:t>
            </w:r>
          </w:p>
          <w:p w14:paraId="094F635F" w14:textId="77777777" w:rsidR="00942973" w:rsidRDefault="00000000">
            <w:pPr>
              <w:spacing w:line="320" w:lineRule="exact"/>
              <w:rPr>
                <w:sz w:val="24"/>
                <w:szCs w:val="24"/>
              </w:rPr>
            </w:pPr>
            <w:r>
              <w:rPr>
                <w:sz w:val="24"/>
                <w:szCs w:val="24"/>
              </w:rPr>
              <w:t xml:space="preserve">4. Then teacher can invite some students to do the </w:t>
            </w:r>
            <w:r>
              <w:rPr>
                <w:sz w:val="24"/>
                <w:szCs w:val="24"/>
              </w:rPr>
              <w:lastRenderedPageBreak/>
              <w:t>action and the other students practice the sentences.</w:t>
            </w:r>
          </w:p>
          <w:p w14:paraId="45A3E2CB" w14:textId="77777777" w:rsidR="00942973" w:rsidRDefault="00000000">
            <w:pPr>
              <w:spacing w:line="320" w:lineRule="exact"/>
              <w:rPr>
                <w:sz w:val="24"/>
                <w:szCs w:val="24"/>
              </w:rPr>
            </w:pPr>
            <w:r>
              <w:rPr>
                <w:sz w:val="24"/>
                <w:szCs w:val="24"/>
              </w:rPr>
              <w:t>5. Teacher can put up the pictures and play the tape to students. They listen carefully and answer teacher’s questions.</w:t>
            </w:r>
          </w:p>
          <w:p w14:paraId="3B4050D3" w14:textId="77777777" w:rsidR="00942973" w:rsidRDefault="00000000">
            <w:pPr>
              <w:spacing w:line="320" w:lineRule="exact"/>
              <w:rPr>
                <w:sz w:val="24"/>
                <w:szCs w:val="24"/>
              </w:rPr>
            </w:pPr>
            <w:r>
              <w:rPr>
                <w:sz w:val="24"/>
                <w:szCs w:val="24"/>
              </w:rPr>
              <w:t xml:space="preserve"> Where is the girl?</w:t>
            </w:r>
          </w:p>
          <w:p w14:paraId="2D6988A5" w14:textId="77777777" w:rsidR="00942973" w:rsidRDefault="00000000">
            <w:pPr>
              <w:spacing w:line="320" w:lineRule="exact"/>
              <w:ind w:firstLineChars="50" w:firstLine="120"/>
              <w:rPr>
                <w:sz w:val="24"/>
                <w:szCs w:val="24"/>
              </w:rPr>
            </w:pPr>
            <w:r>
              <w:rPr>
                <w:sz w:val="24"/>
                <w:szCs w:val="24"/>
              </w:rPr>
              <w:t>Where is the boy?</w:t>
            </w:r>
          </w:p>
          <w:p w14:paraId="44ABDB30" w14:textId="77777777" w:rsidR="00942973" w:rsidRDefault="00000000">
            <w:pPr>
              <w:spacing w:line="320" w:lineRule="exact"/>
              <w:rPr>
                <w:sz w:val="24"/>
                <w:szCs w:val="24"/>
              </w:rPr>
            </w:pPr>
            <w:r>
              <w:rPr>
                <w:sz w:val="24"/>
                <w:szCs w:val="24"/>
              </w:rPr>
              <w:t xml:space="preserve"> What’s the train doing?</w:t>
            </w:r>
          </w:p>
          <w:p w14:paraId="10049197" w14:textId="77777777" w:rsidR="00942973" w:rsidRDefault="00000000">
            <w:pPr>
              <w:spacing w:line="320" w:lineRule="exact"/>
              <w:rPr>
                <w:sz w:val="24"/>
                <w:szCs w:val="24"/>
              </w:rPr>
            </w:pPr>
            <w:r>
              <w:rPr>
                <w:sz w:val="24"/>
                <w:szCs w:val="24"/>
              </w:rPr>
              <w:t xml:space="preserve"> Where is the girl in picture 6</w:t>
            </w:r>
            <w:r>
              <w:rPr>
                <w:rFonts w:hAnsi="宋体"/>
                <w:sz w:val="24"/>
                <w:szCs w:val="24"/>
              </w:rPr>
              <w:t>？</w:t>
            </w:r>
          </w:p>
          <w:p w14:paraId="1A51F678" w14:textId="77777777" w:rsidR="00942973" w:rsidRDefault="00000000">
            <w:pPr>
              <w:spacing w:line="320" w:lineRule="exact"/>
              <w:rPr>
                <w:sz w:val="24"/>
                <w:szCs w:val="24"/>
              </w:rPr>
            </w:pPr>
            <w:r>
              <w:rPr>
                <w:sz w:val="24"/>
                <w:szCs w:val="24"/>
              </w:rPr>
              <w:t>6. Teacher writes the three words on the blackboard and guides them to make more sentences with these words.</w:t>
            </w:r>
          </w:p>
          <w:p w14:paraId="55691E4D" w14:textId="77777777" w:rsidR="00942973" w:rsidRDefault="00000000">
            <w:pPr>
              <w:spacing w:line="320" w:lineRule="exact"/>
              <w:rPr>
                <w:sz w:val="24"/>
                <w:szCs w:val="24"/>
              </w:rPr>
            </w:pPr>
            <w:r>
              <w:rPr>
                <w:sz w:val="24"/>
                <w:szCs w:val="24"/>
              </w:rPr>
              <w:t>7. For the third time follow the tape and try to imitate.</w:t>
            </w:r>
          </w:p>
          <w:p w14:paraId="3CBC5F77" w14:textId="77777777" w:rsidR="00942973" w:rsidRDefault="00942973">
            <w:pPr>
              <w:tabs>
                <w:tab w:val="left" w:pos="870"/>
              </w:tabs>
              <w:spacing w:line="320" w:lineRule="exact"/>
              <w:rPr>
                <w:sz w:val="24"/>
                <w:szCs w:val="24"/>
              </w:rPr>
            </w:pPr>
          </w:p>
        </w:tc>
        <w:tc>
          <w:tcPr>
            <w:tcW w:w="2183" w:type="dxa"/>
            <w:vAlign w:val="center"/>
          </w:tcPr>
          <w:p w14:paraId="21A73CDD" w14:textId="77777777" w:rsidR="00942973" w:rsidRDefault="00942973">
            <w:pPr>
              <w:spacing w:line="480" w:lineRule="exact"/>
              <w:rPr>
                <w:sz w:val="24"/>
                <w:szCs w:val="24"/>
              </w:rPr>
            </w:pPr>
          </w:p>
        </w:tc>
        <w:tc>
          <w:tcPr>
            <w:tcW w:w="1675" w:type="dxa"/>
            <w:vAlign w:val="center"/>
          </w:tcPr>
          <w:p w14:paraId="27D69B97" w14:textId="77777777" w:rsidR="00942973" w:rsidRDefault="00942973">
            <w:pPr>
              <w:spacing w:line="480" w:lineRule="exact"/>
              <w:rPr>
                <w:sz w:val="24"/>
                <w:szCs w:val="24"/>
              </w:rPr>
            </w:pPr>
          </w:p>
        </w:tc>
      </w:tr>
      <w:tr w:rsidR="00D65FAF" w14:paraId="44657BED" w14:textId="77777777">
        <w:tc>
          <w:tcPr>
            <w:tcW w:w="1935" w:type="dxa"/>
            <w:vAlign w:val="center"/>
          </w:tcPr>
          <w:p w14:paraId="15526327" w14:textId="77777777" w:rsidR="00942973" w:rsidRDefault="00000000">
            <w:pPr>
              <w:spacing w:line="480" w:lineRule="exact"/>
              <w:jc w:val="center"/>
              <w:rPr>
                <w:sz w:val="24"/>
                <w:szCs w:val="24"/>
              </w:rPr>
            </w:pPr>
            <w:r>
              <w:rPr>
                <w:b/>
                <w:sz w:val="24"/>
                <w:szCs w:val="24"/>
              </w:rPr>
              <w:t>Practice</w:t>
            </w:r>
          </w:p>
        </w:tc>
        <w:tc>
          <w:tcPr>
            <w:tcW w:w="2955" w:type="dxa"/>
          </w:tcPr>
          <w:p w14:paraId="14B29288" w14:textId="77777777" w:rsidR="00942973" w:rsidRDefault="00000000">
            <w:pPr>
              <w:spacing w:line="420" w:lineRule="exact"/>
              <w:rPr>
                <w:sz w:val="24"/>
                <w:szCs w:val="24"/>
              </w:rPr>
            </w:pPr>
            <w:r>
              <w:rPr>
                <w:sz w:val="24"/>
                <w:szCs w:val="24"/>
              </w:rPr>
              <w:t>1. Teacher can draw a simple map on the blackboard. It should contain some specific objects, such as a railway station, a high mountain, some trees and a hospital.</w:t>
            </w:r>
          </w:p>
          <w:p w14:paraId="21AC2A33" w14:textId="77777777" w:rsidR="00942973" w:rsidRDefault="00000000">
            <w:pPr>
              <w:rPr>
                <w:sz w:val="24"/>
                <w:szCs w:val="24"/>
              </w:rPr>
            </w:pPr>
            <w:r>
              <w:rPr>
                <w:sz w:val="24"/>
                <w:szCs w:val="24"/>
              </w:rPr>
              <w:t>2. First teacher samples to them. She can use her fingers to make a train. Then she can move her fingers to go up the hill, …</w:t>
            </w:r>
          </w:p>
          <w:p w14:paraId="64DBA23E" w14:textId="77777777" w:rsidR="00942973" w:rsidRDefault="00942973">
            <w:pPr>
              <w:rPr>
                <w:sz w:val="24"/>
                <w:szCs w:val="24"/>
              </w:rPr>
            </w:pPr>
          </w:p>
        </w:tc>
        <w:tc>
          <w:tcPr>
            <w:tcW w:w="2183" w:type="dxa"/>
            <w:vAlign w:val="center"/>
          </w:tcPr>
          <w:p w14:paraId="58EC1BCF" w14:textId="77777777" w:rsidR="00942973" w:rsidRDefault="00942973">
            <w:pPr>
              <w:tabs>
                <w:tab w:val="left" w:pos="540"/>
                <w:tab w:val="left" w:pos="1125"/>
              </w:tabs>
              <w:spacing w:line="320" w:lineRule="exact"/>
              <w:rPr>
                <w:sz w:val="24"/>
                <w:szCs w:val="24"/>
              </w:rPr>
            </w:pPr>
          </w:p>
        </w:tc>
        <w:tc>
          <w:tcPr>
            <w:tcW w:w="1675" w:type="dxa"/>
            <w:vAlign w:val="center"/>
          </w:tcPr>
          <w:p w14:paraId="74F3B4A1" w14:textId="77777777" w:rsidR="00942973" w:rsidRDefault="00942973">
            <w:pPr>
              <w:spacing w:line="480" w:lineRule="exact"/>
              <w:rPr>
                <w:sz w:val="24"/>
                <w:szCs w:val="24"/>
              </w:rPr>
            </w:pPr>
          </w:p>
        </w:tc>
      </w:tr>
      <w:tr w:rsidR="00D65FAF" w14:paraId="6D342C83" w14:textId="77777777">
        <w:tc>
          <w:tcPr>
            <w:tcW w:w="1935" w:type="dxa"/>
            <w:vAlign w:val="center"/>
          </w:tcPr>
          <w:p w14:paraId="044FFB42" w14:textId="77777777" w:rsidR="00942973" w:rsidRDefault="00000000">
            <w:pPr>
              <w:spacing w:line="480" w:lineRule="exact"/>
              <w:jc w:val="center"/>
              <w:rPr>
                <w:sz w:val="24"/>
                <w:szCs w:val="24"/>
              </w:rPr>
            </w:pPr>
            <w:r>
              <w:rPr>
                <w:b/>
                <w:sz w:val="24"/>
                <w:szCs w:val="24"/>
              </w:rPr>
              <w:t>Production</w:t>
            </w:r>
          </w:p>
        </w:tc>
        <w:tc>
          <w:tcPr>
            <w:tcW w:w="2955" w:type="dxa"/>
          </w:tcPr>
          <w:p w14:paraId="0B66C362" w14:textId="77777777" w:rsidR="00942973" w:rsidRDefault="00000000">
            <w:pPr>
              <w:tabs>
                <w:tab w:val="left" w:pos="540"/>
                <w:tab w:val="left" w:pos="852"/>
              </w:tabs>
              <w:spacing w:line="320" w:lineRule="exact"/>
              <w:rPr>
                <w:sz w:val="24"/>
                <w:szCs w:val="24"/>
              </w:rPr>
            </w:pPr>
            <w:r>
              <w:rPr>
                <w:sz w:val="24"/>
                <w:szCs w:val="24"/>
              </w:rPr>
              <w:t>1. Trace and match. Then say.</w:t>
            </w:r>
          </w:p>
          <w:p w14:paraId="0062471E" w14:textId="77777777" w:rsidR="00942973" w:rsidRDefault="00000000">
            <w:pPr>
              <w:tabs>
                <w:tab w:val="left" w:pos="432"/>
                <w:tab w:val="left" w:pos="612"/>
              </w:tabs>
              <w:spacing w:line="320" w:lineRule="exact"/>
              <w:rPr>
                <w:sz w:val="24"/>
                <w:szCs w:val="24"/>
              </w:rPr>
            </w:pPr>
            <w:r>
              <w:rPr>
                <w:sz w:val="24"/>
                <w:szCs w:val="24"/>
              </w:rPr>
              <w:t>2. Point, ask and answer.</w:t>
            </w:r>
          </w:p>
          <w:p w14:paraId="554F0C6F" w14:textId="77777777" w:rsidR="00942973" w:rsidRDefault="00000000">
            <w:pPr>
              <w:tabs>
                <w:tab w:val="left" w:pos="612"/>
                <w:tab w:val="left" w:pos="852"/>
              </w:tabs>
              <w:spacing w:line="320" w:lineRule="exact"/>
              <w:rPr>
                <w:sz w:val="24"/>
                <w:szCs w:val="24"/>
              </w:rPr>
            </w:pPr>
            <w:r>
              <w:rPr>
                <w:sz w:val="24"/>
                <w:szCs w:val="24"/>
              </w:rPr>
              <w:t>3 listen and match.</w:t>
            </w:r>
          </w:p>
          <w:p w14:paraId="549CE38E" w14:textId="77777777" w:rsidR="00942973" w:rsidRDefault="00000000">
            <w:pPr>
              <w:tabs>
                <w:tab w:val="left" w:pos="432"/>
              </w:tabs>
              <w:spacing w:line="320" w:lineRule="exact"/>
              <w:rPr>
                <w:sz w:val="24"/>
                <w:szCs w:val="24"/>
              </w:rPr>
            </w:pPr>
            <w:r>
              <w:rPr>
                <w:sz w:val="24"/>
                <w:szCs w:val="24"/>
              </w:rPr>
              <w:t>4. Look and answer.</w:t>
            </w:r>
          </w:p>
          <w:p w14:paraId="21D28FA9" w14:textId="77777777" w:rsidR="00942973" w:rsidRDefault="00942973">
            <w:pPr>
              <w:rPr>
                <w:sz w:val="24"/>
                <w:szCs w:val="24"/>
              </w:rPr>
            </w:pPr>
          </w:p>
          <w:p w14:paraId="25DE0E67" w14:textId="77777777" w:rsidR="00942973" w:rsidRDefault="00942973">
            <w:pPr>
              <w:rPr>
                <w:sz w:val="24"/>
                <w:szCs w:val="24"/>
              </w:rPr>
            </w:pPr>
          </w:p>
        </w:tc>
        <w:tc>
          <w:tcPr>
            <w:tcW w:w="2183" w:type="dxa"/>
            <w:vAlign w:val="center"/>
          </w:tcPr>
          <w:p w14:paraId="52DB4E3F" w14:textId="77777777" w:rsidR="00942973" w:rsidRDefault="00942973">
            <w:pPr>
              <w:spacing w:line="480" w:lineRule="exact"/>
              <w:rPr>
                <w:sz w:val="24"/>
                <w:szCs w:val="24"/>
              </w:rPr>
            </w:pPr>
          </w:p>
        </w:tc>
        <w:tc>
          <w:tcPr>
            <w:tcW w:w="1675" w:type="dxa"/>
            <w:vAlign w:val="center"/>
          </w:tcPr>
          <w:p w14:paraId="4255B601" w14:textId="77777777" w:rsidR="00942973" w:rsidRDefault="00942973">
            <w:pPr>
              <w:spacing w:line="480" w:lineRule="exact"/>
              <w:rPr>
                <w:sz w:val="24"/>
                <w:szCs w:val="24"/>
              </w:rPr>
            </w:pPr>
          </w:p>
        </w:tc>
      </w:tr>
      <w:tr w:rsidR="00D65FAF" w14:paraId="7FBA568D" w14:textId="77777777">
        <w:tc>
          <w:tcPr>
            <w:tcW w:w="1935" w:type="dxa"/>
            <w:vAlign w:val="center"/>
          </w:tcPr>
          <w:p w14:paraId="059C89DD" w14:textId="77777777" w:rsidR="00942973" w:rsidRDefault="00000000">
            <w:pPr>
              <w:spacing w:line="480" w:lineRule="exact"/>
              <w:jc w:val="center"/>
              <w:rPr>
                <w:sz w:val="24"/>
                <w:szCs w:val="24"/>
              </w:rPr>
            </w:pPr>
            <w:r>
              <w:rPr>
                <w:b/>
                <w:sz w:val="24"/>
                <w:szCs w:val="24"/>
              </w:rPr>
              <w:lastRenderedPageBreak/>
              <w:t>Homework</w:t>
            </w:r>
          </w:p>
        </w:tc>
        <w:tc>
          <w:tcPr>
            <w:tcW w:w="6813" w:type="dxa"/>
            <w:gridSpan w:val="3"/>
            <w:vAlign w:val="center"/>
          </w:tcPr>
          <w:p w14:paraId="6161A8E4" w14:textId="77777777" w:rsidR="00942973" w:rsidRDefault="00942973">
            <w:pPr>
              <w:spacing w:line="480" w:lineRule="exact"/>
              <w:rPr>
                <w:sz w:val="24"/>
                <w:szCs w:val="24"/>
              </w:rPr>
            </w:pPr>
          </w:p>
          <w:p w14:paraId="7A992936" w14:textId="77777777" w:rsidR="00942973" w:rsidRDefault="00942973">
            <w:pPr>
              <w:spacing w:line="480" w:lineRule="exact"/>
              <w:rPr>
                <w:sz w:val="24"/>
                <w:szCs w:val="24"/>
              </w:rPr>
            </w:pPr>
          </w:p>
          <w:p w14:paraId="60CEFC85" w14:textId="77777777" w:rsidR="00942973" w:rsidRDefault="00942973">
            <w:pPr>
              <w:spacing w:line="480" w:lineRule="exact"/>
              <w:rPr>
                <w:sz w:val="24"/>
                <w:szCs w:val="24"/>
              </w:rPr>
            </w:pPr>
          </w:p>
        </w:tc>
      </w:tr>
      <w:tr w:rsidR="00D65FAF" w14:paraId="09E764EF" w14:textId="77777777">
        <w:tc>
          <w:tcPr>
            <w:tcW w:w="8748" w:type="dxa"/>
            <w:gridSpan w:val="4"/>
            <w:vAlign w:val="center"/>
          </w:tcPr>
          <w:p w14:paraId="2A975011" w14:textId="77777777" w:rsidR="00942973" w:rsidRDefault="00000000">
            <w:pPr>
              <w:spacing w:line="480" w:lineRule="exact"/>
              <w:jc w:val="center"/>
              <w:rPr>
                <w:sz w:val="24"/>
                <w:szCs w:val="24"/>
              </w:rPr>
            </w:pPr>
            <w:r>
              <w:rPr>
                <w:b/>
                <w:sz w:val="24"/>
                <w:szCs w:val="24"/>
              </w:rPr>
              <w:t>Blackboard design</w:t>
            </w:r>
          </w:p>
        </w:tc>
      </w:tr>
      <w:tr w:rsidR="00D65FAF" w14:paraId="44D6B309" w14:textId="77777777">
        <w:trPr>
          <w:trHeight w:val="70"/>
        </w:trPr>
        <w:tc>
          <w:tcPr>
            <w:tcW w:w="8748" w:type="dxa"/>
            <w:gridSpan w:val="4"/>
            <w:vAlign w:val="center"/>
          </w:tcPr>
          <w:p w14:paraId="0D17E69D" w14:textId="77777777" w:rsidR="00942973" w:rsidRDefault="00942973">
            <w:pPr>
              <w:tabs>
                <w:tab w:val="left" w:pos="540"/>
                <w:tab w:val="left" w:pos="1125"/>
              </w:tabs>
              <w:spacing w:line="320" w:lineRule="exact"/>
              <w:ind w:leftChars="171" w:left="719" w:hangingChars="150" w:hanging="360"/>
              <w:rPr>
                <w:sz w:val="24"/>
                <w:szCs w:val="24"/>
              </w:rPr>
            </w:pPr>
          </w:p>
          <w:p w14:paraId="68F6DAF1" w14:textId="77777777" w:rsidR="00942973" w:rsidRDefault="00942973">
            <w:pPr>
              <w:tabs>
                <w:tab w:val="left" w:pos="540"/>
                <w:tab w:val="left" w:pos="1125"/>
              </w:tabs>
              <w:spacing w:line="320" w:lineRule="exact"/>
              <w:ind w:leftChars="171" w:left="719" w:hangingChars="150" w:hanging="360"/>
              <w:rPr>
                <w:sz w:val="24"/>
                <w:szCs w:val="24"/>
              </w:rPr>
            </w:pPr>
          </w:p>
          <w:p w14:paraId="613A3B72" w14:textId="77777777" w:rsidR="00942973" w:rsidRDefault="00942973">
            <w:pPr>
              <w:tabs>
                <w:tab w:val="left" w:pos="540"/>
                <w:tab w:val="left" w:pos="1125"/>
              </w:tabs>
              <w:spacing w:line="320" w:lineRule="exact"/>
              <w:ind w:leftChars="171" w:left="719" w:hangingChars="150" w:hanging="360"/>
              <w:rPr>
                <w:sz w:val="24"/>
                <w:szCs w:val="24"/>
              </w:rPr>
            </w:pPr>
          </w:p>
          <w:p w14:paraId="120773D6" w14:textId="77777777" w:rsidR="00942973" w:rsidRDefault="00942973">
            <w:pPr>
              <w:tabs>
                <w:tab w:val="left" w:pos="540"/>
                <w:tab w:val="left" w:pos="1125"/>
              </w:tabs>
              <w:spacing w:line="320" w:lineRule="exact"/>
              <w:ind w:leftChars="171" w:left="719" w:hangingChars="150" w:hanging="360"/>
              <w:rPr>
                <w:sz w:val="24"/>
                <w:szCs w:val="24"/>
              </w:rPr>
            </w:pPr>
          </w:p>
          <w:p w14:paraId="42F3900A" w14:textId="77777777" w:rsidR="00942973" w:rsidRDefault="00942973">
            <w:pPr>
              <w:tabs>
                <w:tab w:val="left" w:pos="540"/>
                <w:tab w:val="left" w:pos="1125"/>
              </w:tabs>
              <w:spacing w:line="320" w:lineRule="exact"/>
              <w:ind w:leftChars="171" w:left="719" w:hangingChars="150" w:hanging="360"/>
              <w:rPr>
                <w:sz w:val="24"/>
                <w:szCs w:val="24"/>
              </w:rPr>
            </w:pPr>
          </w:p>
          <w:p w14:paraId="14E9AB6C" w14:textId="77777777" w:rsidR="00942973" w:rsidRDefault="00942973">
            <w:pPr>
              <w:tabs>
                <w:tab w:val="left" w:pos="540"/>
                <w:tab w:val="left" w:pos="1125"/>
              </w:tabs>
              <w:spacing w:line="320" w:lineRule="exact"/>
              <w:ind w:leftChars="171" w:left="719" w:hangingChars="150" w:hanging="360"/>
              <w:rPr>
                <w:sz w:val="24"/>
                <w:szCs w:val="24"/>
              </w:rPr>
            </w:pPr>
          </w:p>
          <w:p w14:paraId="63621544" w14:textId="77777777" w:rsidR="00942973" w:rsidRDefault="00000000">
            <w:pPr>
              <w:tabs>
                <w:tab w:val="left" w:pos="540"/>
                <w:tab w:val="left" w:pos="1125"/>
              </w:tabs>
              <w:spacing w:line="320" w:lineRule="exact"/>
              <w:ind w:leftChars="171" w:left="719" w:hangingChars="150" w:hanging="360"/>
              <w:rPr>
                <w:rFonts w:eastAsia="黑体"/>
                <w:sz w:val="24"/>
                <w:szCs w:val="24"/>
              </w:rPr>
            </w:pPr>
            <w:r>
              <w:rPr>
                <w:rFonts w:eastAsia="黑体"/>
                <w:sz w:val="24"/>
                <w:szCs w:val="24"/>
              </w:rPr>
              <w:t xml:space="preserve"> </w:t>
            </w:r>
          </w:p>
        </w:tc>
      </w:tr>
      <w:tr w:rsidR="00D65FAF" w14:paraId="5CFE58E3" w14:textId="77777777">
        <w:trPr>
          <w:trHeight w:val="1290"/>
        </w:trPr>
        <w:tc>
          <w:tcPr>
            <w:tcW w:w="1935" w:type="dxa"/>
            <w:vAlign w:val="center"/>
          </w:tcPr>
          <w:p w14:paraId="7B9F383B"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263D3914" w14:textId="77777777" w:rsidR="00942973" w:rsidRDefault="00942973">
            <w:pPr>
              <w:spacing w:line="480" w:lineRule="exact"/>
              <w:rPr>
                <w:sz w:val="24"/>
                <w:szCs w:val="24"/>
              </w:rPr>
            </w:pPr>
          </w:p>
          <w:p w14:paraId="15C381AB" w14:textId="77777777" w:rsidR="00942973" w:rsidRDefault="00942973">
            <w:pPr>
              <w:spacing w:line="480" w:lineRule="exact"/>
              <w:rPr>
                <w:sz w:val="24"/>
                <w:szCs w:val="24"/>
              </w:rPr>
            </w:pPr>
          </w:p>
          <w:p w14:paraId="085248F4" w14:textId="77777777" w:rsidR="00942973" w:rsidRDefault="00942973">
            <w:pPr>
              <w:spacing w:line="480" w:lineRule="exact"/>
              <w:rPr>
                <w:sz w:val="24"/>
                <w:szCs w:val="24"/>
              </w:rPr>
            </w:pPr>
          </w:p>
          <w:p w14:paraId="57C56539" w14:textId="77777777" w:rsidR="00942973" w:rsidRDefault="00942973">
            <w:pPr>
              <w:spacing w:line="480" w:lineRule="exact"/>
              <w:rPr>
                <w:sz w:val="24"/>
                <w:szCs w:val="24"/>
              </w:rPr>
            </w:pPr>
          </w:p>
          <w:p w14:paraId="4AC91878" w14:textId="77777777" w:rsidR="00942973" w:rsidRDefault="00942973">
            <w:pPr>
              <w:spacing w:line="480" w:lineRule="exact"/>
              <w:rPr>
                <w:sz w:val="24"/>
                <w:szCs w:val="24"/>
              </w:rPr>
            </w:pPr>
          </w:p>
          <w:p w14:paraId="1FBC887D" w14:textId="77777777" w:rsidR="007F0F4B" w:rsidRDefault="007F0F4B">
            <w:pPr>
              <w:spacing w:line="480" w:lineRule="exact"/>
              <w:rPr>
                <w:sz w:val="24"/>
                <w:szCs w:val="24"/>
              </w:rPr>
            </w:pPr>
          </w:p>
          <w:p w14:paraId="1ECCF589" w14:textId="77777777" w:rsidR="007F0F4B" w:rsidRDefault="007F0F4B">
            <w:pPr>
              <w:spacing w:line="480" w:lineRule="exact"/>
              <w:rPr>
                <w:sz w:val="24"/>
                <w:szCs w:val="24"/>
              </w:rPr>
            </w:pPr>
          </w:p>
          <w:p w14:paraId="37F43F3E" w14:textId="77777777" w:rsidR="007F0F4B" w:rsidRDefault="007F0F4B">
            <w:pPr>
              <w:spacing w:line="480" w:lineRule="exact"/>
              <w:rPr>
                <w:sz w:val="24"/>
                <w:szCs w:val="24"/>
              </w:rPr>
            </w:pPr>
          </w:p>
          <w:p w14:paraId="302B0963" w14:textId="77777777" w:rsidR="007F0F4B" w:rsidRDefault="007F0F4B">
            <w:pPr>
              <w:spacing w:line="480" w:lineRule="exact"/>
              <w:rPr>
                <w:sz w:val="24"/>
                <w:szCs w:val="24"/>
              </w:rPr>
            </w:pPr>
          </w:p>
          <w:p w14:paraId="7E13E8F6" w14:textId="77777777" w:rsidR="007F0F4B" w:rsidRDefault="007F0F4B">
            <w:pPr>
              <w:spacing w:line="480" w:lineRule="exact"/>
              <w:rPr>
                <w:sz w:val="24"/>
                <w:szCs w:val="24"/>
              </w:rPr>
            </w:pPr>
          </w:p>
          <w:p w14:paraId="5CDD28F1" w14:textId="77777777" w:rsidR="007F0F4B" w:rsidRDefault="007F0F4B">
            <w:pPr>
              <w:spacing w:line="480" w:lineRule="exact"/>
              <w:rPr>
                <w:sz w:val="24"/>
                <w:szCs w:val="24"/>
              </w:rPr>
            </w:pPr>
          </w:p>
          <w:p w14:paraId="2B787DE5" w14:textId="77777777" w:rsidR="007F0F4B" w:rsidRDefault="007F0F4B">
            <w:pPr>
              <w:spacing w:line="480" w:lineRule="exact"/>
              <w:rPr>
                <w:sz w:val="24"/>
                <w:szCs w:val="24"/>
              </w:rPr>
            </w:pPr>
          </w:p>
          <w:p w14:paraId="48827396" w14:textId="77777777" w:rsidR="007F0F4B" w:rsidRDefault="007F0F4B">
            <w:pPr>
              <w:spacing w:line="480" w:lineRule="exact"/>
              <w:rPr>
                <w:sz w:val="24"/>
                <w:szCs w:val="24"/>
              </w:rPr>
            </w:pPr>
          </w:p>
          <w:p w14:paraId="4F992093" w14:textId="77777777" w:rsidR="007F0F4B" w:rsidRDefault="007F0F4B">
            <w:pPr>
              <w:spacing w:line="480" w:lineRule="exact"/>
              <w:rPr>
                <w:sz w:val="24"/>
                <w:szCs w:val="24"/>
              </w:rPr>
            </w:pPr>
          </w:p>
          <w:p w14:paraId="40839480" w14:textId="77777777" w:rsidR="007F0F4B" w:rsidRDefault="007F0F4B">
            <w:pPr>
              <w:spacing w:line="480" w:lineRule="exact"/>
              <w:rPr>
                <w:sz w:val="24"/>
                <w:szCs w:val="24"/>
              </w:rPr>
            </w:pPr>
          </w:p>
          <w:p w14:paraId="12E4B7F6" w14:textId="77777777" w:rsidR="007F0F4B" w:rsidRDefault="007F0F4B">
            <w:pPr>
              <w:spacing w:line="480" w:lineRule="exact"/>
              <w:rPr>
                <w:sz w:val="24"/>
                <w:szCs w:val="24"/>
              </w:rPr>
            </w:pPr>
          </w:p>
          <w:p w14:paraId="6B721A74" w14:textId="77777777" w:rsidR="007F0F4B" w:rsidRDefault="007F0F4B">
            <w:pPr>
              <w:spacing w:line="480" w:lineRule="exact"/>
              <w:rPr>
                <w:sz w:val="24"/>
                <w:szCs w:val="24"/>
              </w:rPr>
            </w:pPr>
          </w:p>
          <w:p w14:paraId="136DB5ED" w14:textId="77777777" w:rsidR="007F0F4B" w:rsidRDefault="007F0F4B">
            <w:pPr>
              <w:spacing w:line="480" w:lineRule="exact"/>
              <w:rPr>
                <w:sz w:val="24"/>
                <w:szCs w:val="24"/>
              </w:rPr>
            </w:pPr>
          </w:p>
          <w:p w14:paraId="72E8FA38" w14:textId="77777777" w:rsidR="007F0F4B" w:rsidRDefault="007F0F4B">
            <w:pPr>
              <w:spacing w:line="480" w:lineRule="exact"/>
              <w:rPr>
                <w:sz w:val="24"/>
                <w:szCs w:val="24"/>
              </w:rPr>
            </w:pPr>
          </w:p>
          <w:p w14:paraId="6ED42E3A" w14:textId="77777777" w:rsidR="007F0F4B" w:rsidRDefault="007F0F4B">
            <w:pPr>
              <w:spacing w:line="480" w:lineRule="exact"/>
              <w:rPr>
                <w:sz w:val="24"/>
                <w:szCs w:val="24"/>
              </w:rPr>
            </w:pPr>
          </w:p>
        </w:tc>
      </w:tr>
      <w:tr w:rsidR="00D65FAF" w14:paraId="439032ED" w14:textId="77777777">
        <w:trPr>
          <w:trHeight w:val="841"/>
        </w:trPr>
        <w:tc>
          <w:tcPr>
            <w:tcW w:w="1935" w:type="dxa"/>
            <w:tcBorders>
              <w:top w:val="single" w:sz="4" w:space="0" w:color="auto"/>
              <w:left w:val="single" w:sz="4" w:space="0" w:color="auto"/>
              <w:bottom w:val="single" w:sz="4" w:space="0" w:color="auto"/>
              <w:right w:val="single" w:sz="4" w:space="0" w:color="auto"/>
            </w:tcBorders>
            <w:vAlign w:val="center"/>
          </w:tcPr>
          <w:p w14:paraId="24A4D302" w14:textId="77777777" w:rsidR="00942973" w:rsidRDefault="00000000">
            <w:pPr>
              <w:spacing w:line="480" w:lineRule="exact"/>
              <w:jc w:val="center"/>
              <w:rPr>
                <w:b/>
                <w:sz w:val="24"/>
                <w:szCs w:val="24"/>
              </w:rPr>
            </w:pPr>
            <w:r>
              <w:rPr>
                <w:b/>
                <w:sz w:val="24"/>
                <w:szCs w:val="24"/>
              </w:rPr>
              <w:lastRenderedPageBreak/>
              <w:t>Title</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623FC5B2" w14:textId="77777777" w:rsidR="00942973" w:rsidRDefault="00000000">
            <w:pPr>
              <w:spacing w:line="480" w:lineRule="exact"/>
              <w:rPr>
                <w:sz w:val="24"/>
                <w:szCs w:val="24"/>
              </w:rPr>
            </w:pPr>
            <w:r>
              <w:rPr>
                <w:b/>
                <w:sz w:val="24"/>
                <w:szCs w:val="24"/>
              </w:rPr>
              <w:t>Module 8 Unit 2 The horse is turning around.</w:t>
            </w:r>
          </w:p>
        </w:tc>
      </w:tr>
      <w:tr w:rsidR="00D65FAF" w14:paraId="05004F38" w14:textId="77777777">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0DFE9235" w14:textId="77777777" w:rsidR="00942973" w:rsidRDefault="00000000">
            <w:pPr>
              <w:spacing w:line="480" w:lineRule="exact"/>
              <w:jc w:val="center"/>
              <w:rPr>
                <w:b/>
                <w:sz w:val="24"/>
                <w:szCs w:val="24"/>
              </w:rPr>
            </w:pPr>
            <w:r>
              <w:rPr>
                <w:b/>
                <w:sz w:val="24"/>
                <w:szCs w:val="24"/>
              </w:rPr>
              <w:t>Teaching aims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7A3BA223" w14:textId="77777777" w:rsidR="00942973" w:rsidRDefault="00000000">
            <w:pPr>
              <w:spacing w:line="480" w:lineRule="exact"/>
              <w:ind w:left="280" w:hanging="280"/>
              <w:rPr>
                <w:sz w:val="24"/>
                <w:szCs w:val="24"/>
              </w:rPr>
            </w:pPr>
            <w:r>
              <w:rPr>
                <w:sz w:val="24"/>
                <w:szCs w:val="24"/>
              </w:rPr>
              <w:t xml:space="preserve">1. Students know the meaning of the prepositional phrases (go up, go down, go past) </w:t>
            </w:r>
          </w:p>
          <w:p w14:paraId="5CC82355" w14:textId="77777777" w:rsidR="00942973" w:rsidRDefault="00000000">
            <w:pPr>
              <w:spacing w:line="480" w:lineRule="exact"/>
              <w:rPr>
                <w:sz w:val="24"/>
                <w:szCs w:val="24"/>
              </w:rPr>
            </w:pPr>
            <w:r>
              <w:rPr>
                <w:sz w:val="24"/>
                <w:szCs w:val="24"/>
              </w:rPr>
              <w:t>2. They can use the present continuous tense to describe the position of objects.</w:t>
            </w:r>
          </w:p>
        </w:tc>
      </w:tr>
      <w:tr w:rsidR="00D65FAF" w14:paraId="12CCAF55" w14:textId="77777777">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77EBDAED" w14:textId="77777777" w:rsidR="00942973" w:rsidRDefault="00000000">
            <w:pPr>
              <w:spacing w:line="480" w:lineRule="exact"/>
              <w:jc w:val="center"/>
              <w:rPr>
                <w:b/>
                <w:sz w:val="24"/>
                <w:szCs w:val="24"/>
              </w:rPr>
            </w:pPr>
            <w:r>
              <w:rPr>
                <w:b/>
                <w:sz w:val="24"/>
                <w:szCs w:val="24"/>
              </w:rPr>
              <w:t>Difficult</w:t>
            </w:r>
          </w:p>
          <w:p w14:paraId="2E3AB028" w14:textId="77777777" w:rsidR="00942973" w:rsidRDefault="00000000">
            <w:pPr>
              <w:spacing w:line="480" w:lineRule="exact"/>
              <w:jc w:val="center"/>
              <w:rPr>
                <w:b/>
                <w:sz w:val="24"/>
                <w:szCs w:val="24"/>
              </w:rPr>
            </w:pPr>
            <w:r>
              <w:rPr>
                <w:b/>
                <w:sz w:val="24"/>
                <w:szCs w:val="24"/>
              </w:rPr>
              <w:t>＆</w:t>
            </w:r>
          </w:p>
          <w:p w14:paraId="1C84C454" w14:textId="77777777" w:rsidR="00942973" w:rsidRDefault="00000000">
            <w:pPr>
              <w:spacing w:line="480" w:lineRule="exact"/>
              <w:jc w:val="center"/>
              <w:rPr>
                <w:b/>
                <w:sz w:val="24"/>
                <w:szCs w:val="24"/>
              </w:rPr>
            </w:pPr>
            <w:r>
              <w:rPr>
                <w:b/>
                <w:sz w:val="24"/>
                <w:szCs w:val="24"/>
              </w:rPr>
              <w:t>important</w:t>
            </w:r>
          </w:p>
          <w:p w14:paraId="2C6C7D2B" w14:textId="77777777" w:rsidR="00942973" w:rsidRDefault="00000000">
            <w:pPr>
              <w:spacing w:line="480" w:lineRule="exact"/>
              <w:jc w:val="center"/>
              <w:rPr>
                <w:b/>
                <w:sz w:val="24"/>
                <w:szCs w:val="24"/>
              </w:rPr>
            </w:pPr>
            <w:r>
              <w:rPr>
                <w:b/>
                <w:sz w:val="24"/>
                <w:szCs w:val="24"/>
              </w:rPr>
              <w:t>points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590AAC5E" w14:textId="77777777" w:rsidR="00942973" w:rsidRDefault="00000000">
            <w:pPr>
              <w:rPr>
                <w:sz w:val="24"/>
                <w:szCs w:val="24"/>
              </w:rPr>
            </w:pPr>
            <w:r>
              <w:rPr>
                <w:sz w:val="24"/>
                <w:szCs w:val="24"/>
              </w:rPr>
              <w:t>The sentence pattern It’s going up \going down \going past …</w:t>
            </w:r>
          </w:p>
          <w:p w14:paraId="09837283" w14:textId="77777777" w:rsidR="00942973" w:rsidRDefault="00000000">
            <w:pPr>
              <w:rPr>
                <w:sz w:val="24"/>
                <w:szCs w:val="24"/>
              </w:rPr>
            </w:pPr>
            <w:r>
              <w:rPr>
                <w:sz w:val="24"/>
                <w:szCs w:val="24"/>
              </w:rPr>
              <w:t>Following routs</w:t>
            </w:r>
          </w:p>
        </w:tc>
      </w:tr>
      <w:tr w:rsidR="00D65FAF" w14:paraId="3BDB745A" w14:textId="77777777">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516F1C01" w14:textId="77777777" w:rsidR="00942973" w:rsidRDefault="00000000">
            <w:pPr>
              <w:spacing w:line="480" w:lineRule="exact"/>
              <w:jc w:val="center"/>
              <w:rPr>
                <w:b/>
                <w:sz w:val="24"/>
                <w:szCs w:val="24"/>
              </w:rPr>
            </w:pPr>
            <w:r>
              <w:rPr>
                <w:b/>
                <w:sz w:val="24"/>
                <w:szCs w:val="24"/>
              </w:rPr>
              <w:t>Teaching method</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2E92412F" w14:textId="77777777" w:rsidR="00942973" w:rsidRDefault="00000000">
            <w:pPr>
              <w:rPr>
                <w:sz w:val="24"/>
                <w:szCs w:val="24"/>
              </w:rPr>
            </w:pPr>
            <w:r>
              <w:rPr>
                <w:sz w:val="24"/>
                <w:szCs w:val="24"/>
              </w:rPr>
              <w:t>Listen find; listen and point then say; game</w:t>
            </w:r>
          </w:p>
        </w:tc>
      </w:tr>
      <w:tr w:rsidR="00D65FAF" w14:paraId="35DEE078" w14:textId="77777777">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14:paraId="6D0B7716" w14:textId="77777777" w:rsidR="00942973" w:rsidRDefault="00000000">
            <w:pPr>
              <w:spacing w:line="480" w:lineRule="exact"/>
              <w:jc w:val="center"/>
              <w:rPr>
                <w:b/>
                <w:sz w:val="24"/>
                <w:szCs w:val="24"/>
              </w:rPr>
            </w:pPr>
            <w:r>
              <w:rPr>
                <w:b/>
                <w:sz w:val="24"/>
                <w:szCs w:val="24"/>
              </w:rPr>
              <w:t>Teaching tools</w:t>
            </w:r>
          </w:p>
        </w:tc>
        <w:tc>
          <w:tcPr>
            <w:tcW w:w="6813" w:type="dxa"/>
            <w:gridSpan w:val="3"/>
            <w:tcBorders>
              <w:top w:val="single" w:sz="4" w:space="0" w:color="auto"/>
              <w:left w:val="single" w:sz="4" w:space="0" w:color="auto"/>
              <w:bottom w:val="single" w:sz="4" w:space="0" w:color="auto"/>
              <w:right w:val="single" w:sz="4" w:space="0" w:color="auto"/>
            </w:tcBorders>
            <w:vAlign w:val="center"/>
          </w:tcPr>
          <w:p w14:paraId="6BE47163" w14:textId="77777777" w:rsidR="00942973" w:rsidRDefault="00000000">
            <w:pPr>
              <w:spacing w:line="480" w:lineRule="exact"/>
              <w:rPr>
                <w:sz w:val="24"/>
                <w:szCs w:val="24"/>
              </w:rPr>
            </w:pPr>
            <w:r>
              <w:rPr>
                <w:sz w:val="24"/>
                <w:szCs w:val="24"/>
              </w:rPr>
              <w:t>Tape, cards , stickers , ect .</w:t>
            </w:r>
          </w:p>
        </w:tc>
      </w:tr>
      <w:tr w:rsidR="00D65FAF" w14:paraId="4D6EDD16" w14:textId="77777777">
        <w:tc>
          <w:tcPr>
            <w:tcW w:w="1935" w:type="dxa"/>
            <w:vAlign w:val="center"/>
          </w:tcPr>
          <w:p w14:paraId="42563F06" w14:textId="77777777" w:rsidR="00942973" w:rsidRDefault="00000000">
            <w:pPr>
              <w:spacing w:line="480" w:lineRule="exact"/>
              <w:jc w:val="center"/>
              <w:rPr>
                <w:b/>
                <w:sz w:val="24"/>
                <w:szCs w:val="24"/>
              </w:rPr>
            </w:pPr>
            <w:r>
              <w:rPr>
                <w:b/>
                <w:sz w:val="24"/>
                <w:szCs w:val="24"/>
              </w:rPr>
              <w:t>Teaching</w:t>
            </w:r>
          </w:p>
          <w:p w14:paraId="01BCA472" w14:textId="77777777" w:rsidR="00942973" w:rsidRDefault="00000000">
            <w:pPr>
              <w:spacing w:line="480" w:lineRule="exact"/>
              <w:jc w:val="center"/>
              <w:rPr>
                <w:sz w:val="24"/>
                <w:szCs w:val="24"/>
              </w:rPr>
            </w:pPr>
            <w:r>
              <w:rPr>
                <w:b/>
                <w:sz w:val="24"/>
                <w:szCs w:val="24"/>
              </w:rPr>
              <w:t>process</w:t>
            </w:r>
          </w:p>
        </w:tc>
        <w:tc>
          <w:tcPr>
            <w:tcW w:w="2955" w:type="dxa"/>
            <w:vAlign w:val="center"/>
          </w:tcPr>
          <w:p w14:paraId="3CFD6608" w14:textId="77777777" w:rsidR="00942973" w:rsidRDefault="00000000">
            <w:pPr>
              <w:spacing w:line="480" w:lineRule="exact"/>
              <w:jc w:val="center"/>
              <w:rPr>
                <w:sz w:val="24"/>
                <w:szCs w:val="24"/>
              </w:rPr>
            </w:pPr>
            <w:r>
              <w:rPr>
                <w:b/>
                <w:sz w:val="24"/>
                <w:szCs w:val="24"/>
              </w:rPr>
              <w:t>Teacher’s activity</w:t>
            </w:r>
          </w:p>
        </w:tc>
        <w:tc>
          <w:tcPr>
            <w:tcW w:w="2183" w:type="dxa"/>
            <w:vAlign w:val="center"/>
          </w:tcPr>
          <w:p w14:paraId="604018B9" w14:textId="77777777" w:rsidR="00942973" w:rsidRDefault="00000000">
            <w:pPr>
              <w:spacing w:line="480" w:lineRule="exact"/>
              <w:jc w:val="center"/>
              <w:rPr>
                <w:sz w:val="24"/>
                <w:szCs w:val="24"/>
              </w:rPr>
            </w:pPr>
            <w:r>
              <w:rPr>
                <w:b/>
                <w:sz w:val="24"/>
                <w:szCs w:val="24"/>
              </w:rPr>
              <w:t>Students’ activity</w:t>
            </w:r>
          </w:p>
        </w:tc>
        <w:tc>
          <w:tcPr>
            <w:tcW w:w="1675" w:type="dxa"/>
            <w:vAlign w:val="center"/>
          </w:tcPr>
          <w:p w14:paraId="16015D8E" w14:textId="77777777" w:rsidR="00942973" w:rsidRDefault="00000000">
            <w:pPr>
              <w:spacing w:line="480" w:lineRule="exact"/>
              <w:jc w:val="center"/>
              <w:rPr>
                <w:sz w:val="24"/>
                <w:szCs w:val="24"/>
              </w:rPr>
            </w:pPr>
            <w:r>
              <w:rPr>
                <w:b/>
                <w:sz w:val="24"/>
                <w:szCs w:val="24"/>
              </w:rPr>
              <w:t>Additional</w:t>
            </w:r>
          </w:p>
        </w:tc>
      </w:tr>
      <w:tr w:rsidR="00D65FAF" w14:paraId="7A5E3912" w14:textId="77777777">
        <w:tc>
          <w:tcPr>
            <w:tcW w:w="1935" w:type="dxa"/>
            <w:vAlign w:val="center"/>
          </w:tcPr>
          <w:p w14:paraId="3124804A" w14:textId="77777777" w:rsidR="00942973" w:rsidRDefault="00000000">
            <w:pPr>
              <w:spacing w:line="480" w:lineRule="exact"/>
              <w:jc w:val="center"/>
              <w:rPr>
                <w:b/>
                <w:sz w:val="24"/>
                <w:szCs w:val="24"/>
              </w:rPr>
            </w:pPr>
            <w:r>
              <w:rPr>
                <w:b/>
                <w:sz w:val="24"/>
                <w:szCs w:val="24"/>
              </w:rPr>
              <w:t>Warm-up</w:t>
            </w:r>
          </w:p>
          <w:p w14:paraId="605A74EB" w14:textId="77777777" w:rsidR="00942973" w:rsidRDefault="00000000">
            <w:pPr>
              <w:spacing w:line="480" w:lineRule="exact"/>
              <w:jc w:val="center"/>
              <w:rPr>
                <w:b/>
                <w:sz w:val="24"/>
                <w:szCs w:val="24"/>
              </w:rPr>
            </w:pPr>
            <w:r>
              <w:rPr>
                <w:b/>
                <w:sz w:val="24"/>
                <w:szCs w:val="24"/>
              </w:rPr>
              <w:t>&amp; lead-in</w:t>
            </w:r>
          </w:p>
        </w:tc>
        <w:tc>
          <w:tcPr>
            <w:tcW w:w="2955" w:type="dxa"/>
          </w:tcPr>
          <w:p w14:paraId="094433A4" w14:textId="77777777" w:rsidR="00942973" w:rsidRDefault="00000000">
            <w:pPr>
              <w:tabs>
                <w:tab w:val="left" w:pos="870"/>
              </w:tabs>
              <w:spacing w:line="320" w:lineRule="exact"/>
              <w:rPr>
                <w:sz w:val="24"/>
                <w:szCs w:val="24"/>
              </w:rPr>
            </w:pPr>
            <w:r>
              <w:rPr>
                <w:sz w:val="24"/>
                <w:szCs w:val="24"/>
              </w:rPr>
              <w:t>1. Greetings.</w:t>
            </w:r>
          </w:p>
          <w:p w14:paraId="187DCD02" w14:textId="77777777" w:rsidR="00942973" w:rsidRDefault="00000000">
            <w:pPr>
              <w:spacing w:line="420" w:lineRule="exact"/>
              <w:jc w:val="left"/>
              <w:rPr>
                <w:sz w:val="24"/>
                <w:szCs w:val="24"/>
              </w:rPr>
            </w:pPr>
            <w:r>
              <w:rPr>
                <w:sz w:val="24"/>
                <w:szCs w:val="24"/>
              </w:rPr>
              <w:t>Review the game in Unit 1.</w:t>
            </w:r>
          </w:p>
          <w:p w14:paraId="2D2E8292" w14:textId="77777777" w:rsidR="00942973" w:rsidRDefault="00000000">
            <w:pPr>
              <w:rPr>
                <w:sz w:val="24"/>
                <w:szCs w:val="24"/>
              </w:rPr>
            </w:pPr>
            <w:r>
              <w:rPr>
                <w:sz w:val="24"/>
                <w:szCs w:val="24"/>
              </w:rPr>
              <w:t>2. Teacher puts some objects in different places.</w:t>
            </w:r>
          </w:p>
          <w:p w14:paraId="6C53E165" w14:textId="77777777" w:rsidR="00942973" w:rsidRDefault="00942973">
            <w:pPr>
              <w:rPr>
                <w:sz w:val="24"/>
                <w:szCs w:val="24"/>
              </w:rPr>
            </w:pPr>
          </w:p>
        </w:tc>
        <w:tc>
          <w:tcPr>
            <w:tcW w:w="2183" w:type="dxa"/>
            <w:vAlign w:val="center"/>
          </w:tcPr>
          <w:p w14:paraId="68FACF08" w14:textId="77777777" w:rsidR="00942973" w:rsidRDefault="00942973">
            <w:pPr>
              <w:spacing w:line="480" w:lineRule="exact"/>
              <w:rPr>
                <w:sz w:val="24"/>
                <w:szCs w:val="24"/>
              </w:rPr>
            </w:pPr>
          </w:p>
          <w:p w14:paraId="78E5631C" w14:textId="77777777" w:rsidR="00942973" w:rsidRDefault="00000000">
            <w:pPr>
              <w:spacing w:line="480" w:lineRule="exact"/>
              <w:rPr>
                <w:sz w:val="24"/>
                <w:szCs w:val="24"/>
              </w:rPr>
            </w:pPr>
            <w:r>
              <w:rPr>
                <w:sz w:val="24"/>
                <w:szCs w:val="24"/>
              </w:rPr>
              <w:t>Ss answer these questions.</w:t>
            </w:r>
          </w:p>
          <w:p w14:paraId="13181705" w14:textId="77777777" w:rsidR="00942973" w:rsidRDefault="00000000">
            <w:pPr>
              <w:spacing w:line="480" w:lineRule="exact"/>
              <w:rPr>
                <w:sz w:val="24"/>
                <w:szCs w:val="24"/>
              </w:rPr>
            </w:pPr>
            <w:r>
              <w:rPr>
                <w:rFonts w:eastAsia="黑体"/>
                <w:sz w:val="24"/>
                <w:szCs w:val="24"/>
              </w:rPr>
              <w:t xml:space="preserve">the students to work in pairs.    </w:t>
            </w:r>
          </w:p>
          <w:p w14:paraId="1E37D962" w14:textId="77777777" w:rsidR="00942973" w:rsidRDefault="00000000">
            <w:pPr>
              <w:spacing w:line="320" w:lineRule="exact"/>
              <w:rPr>
                <w:rFonts w:eastAsia="黑体"/>
                <w:sz w:val="24"/>
                <w:szCs w:val="24"/>
              </w:rPr>
            </w:pPr>
            <w:r>
              <w:rPr>
                <w:rFonts w:eastAsia="黑体"/>
                <w:sz w:val="24"/>
                <w:szCs w:val="24"/>
              </w:rPr>
              <w:t xml:space="preserve">Have them look at thesentence beginnings and endings and guess which beginnings go with which endings. There are clues in the sentences structures if they look </w:t>
            </w:r>
            <w:r>
              <w:rPr>
                <w:rFonts w:eastAsia="黑体"/>
                <w:sz w:val="24"/>
                <w:szCs w:val="24"/>
              </w:rPr>
              <w:lastRenderedPageBreak/>
              <w:t>carefully.</w:t>
            </w:r>
          </w:p>
          <w:p w14:paraId="5F9B51C7" w14:textId="77777777" w:rsidR="00942973" w:rsidRDefault="00000000">
            <w:pPr>
              <w:spacing w:line="480" w:lineRule="exact"/>
              <w:rPr>
                <w:sz w:val="24"/>
                <w:szCs w:val="24"/>
              </w:rPr>
            </w:pPr>
            <w:r>
              <w:rPr>
                <w:sz w:val="24"/>
                <w:szCs w:val="24"/>
              </w:rPr>
              <w:t>Sing a song</w:t>
            </w:r>
          </w:p>
        </w:tc>
        <w:tc>
          <w:tcPr>
            <w:tcW w:w="1675" w:type="dxa"/>
            <w:vAlign w:val="center"/>
          </w:tcPr>
          <w:p w14:paraId="649D1C94" w14:textId="77777777" w:rsidR="00942973" w:rsidRDefault="00942973">
            <w:pPr>
              <w:spacing w:line="480" w:lineRule="exact"/>
              <w:rPr>
                <w:sz w:val="24"/>
                <w:szCs w:val="24"/>
              </w:rPr>
            </w:pPr>
          </w:p>
        </w:tc>
      </w:tr>
      <w:tr w:rsidR="00D65FAF" w14:paraId="5DDC2337" w14:textId="77777777">
        <w:tc>
          <w:tcPr>
            <w:tcW w:w="1935" w:type="dxa"/>
            <w:vAlign w:val="center"/>
          </w:tcPr>
          <w:p w14:paraId="0BC0698B" w14:textId="77777777" w:rsidR="00942973" w:rsidRDefault="00000000">
            <w:pPr>
              <w:spacing w:line="480" w:lineRule="exact"/>
              <w:ind w:leftChars="-85" w:left="-43" w:hangingChars="56" w:hanging="135"/>
              <w:jc w:val="center"/>
              <w:rPr>
                <w:b/>
                <w:sz w:val="24"/>
                <w:szCs w:val="24"/>
              </w:rPr>
            </w:pPr>
            <w:r>
              <w:rPr>
                <w:b/>
                <w:sz w:val="24"/>
                <w:szCs w:val="24"/>
              </w:rPr>
              <w:t>Presentation</w:t>
            </w:r>
          </w:p>
        </w:tc>
        <w:tc>
          <w:tcPr>
            <w:tcW w:w="2955" w:type="dxa"/>
          </w:tcPr>
          <w:p w14:paraId="6F9DB2AA" w14:textId="77777777" w:rsidR="00942973" w:rsidRDefault="00000000">
            <w:pPr>
              <w:spacing w:line="400" w:lineRule="exact"/>
              <w:rPr>
                <w:sz w:val="24"/>
                <w:szCs w:val="24"/>
              </w:rPr>
            </w:pPr>
            <w:r>
              <w:rPr>
                <w:sz w:val="24"/>
                <w:szCs w:val="24"/>
              </w:rPr>
              <w:t xml:space="preserve">1. Teacher does actions.  </w:t>
            </w:r>
          </w:p>
          <w:p w14:paraId="0FDC144E" w14:textId="77777777" w:rsidR="00942973" w:rsidRDefault="00000000">
            <w:pPr>
              <w:spacing w:line="400" w:lineRule="exact"/>
              <w:rPr>
                <w:sz w:val="24"/>
                <w:szCs w:val="24"/>
              </w:rPr>
            </w:pPr>
            <w:r>
              <w:rPr>
                <w:sz w:val="24"/>
                <w:szCs w:val="24"/>
              </w:rPr>
              <w:t>Students try to describe.</w:t>
            </w:r>
          </w:p>
          <w:p w14:paraId="0903A139" w14:textId="77777777" w:rsidR="00942973" w:rsidRDefault="00000000">
            <w:pPr>
              <w:spacing w:line="400" w:lineRule="exact"/>
              <w:rPr>
                <w:sz w:val="24"/>
                <w:szCs w:val="24"/>
              </w:rPr>
            </w:pPr>
            <w:r>
              <w:rPr>
                <w:sz w:val="24"/>
                <w:szCs w:val="24"/>
              </w:rPr>
              <w:t>2. Teacher invites some of the students to do the action and the rest students follow him.</w:t>
            </w:r>
          </w:p>
          <w:p w14:paraId="6B4CB39D" w14:textId="77777777" w:rsidR="00942973" w:rsidRDefault="00000000">
            <w:pPr>
              <w:spacing w:line="400" w:lineRule="exact"/>
              <w:rPr>
                <w:sz w:val="24"/>
                <w:szCs w:val="24"/>
              </w:rPr>
            </w:pPr>
            <w:r>
              <w:rPr>
                <w:sz w:val="24"/>
                <w:szCs w:val="24"/>
              </w:rPr>
              <w:t xml:space="preserve">3. Teacher orders the students to touch their body to see if they can have a quick respond. </w:t>
            </w:r>
          </w:p>
          <w:p w14:paraId="789378CE" w14:textId="77777777" w:rsidR="00942973" w:rsidRDefault="00942973">
            <w:pPr>
              <w:tabs>
                <w:tab w:val="left" w:pos="870"/>
              </w:tabs>
              <w:spacing w:line="320" w:lineRule="exact"/>
              <w:rPr>
                <w:sz w:val="24"/>
                <w:szCs w:val="24"/>
              </w:rPr>
            </w:pPr>
          </w:p>
        </w:tc>
        <w:tc>
          <w:tcPr>
            <w:tcW w:w="2183" w:type="dxa"/>
            <w:vAlign w:val="center"/>
          </w:tcPr>
          <w:p w14:paraId="4C8E70E5" w14:textId="77777777" w:rsidR="00942973" w:rsidRDefault="00000000">
            <w:pPr>
              <w:spacing w:line="480" w:lineRule="exact"/>
              <w:rPr>
                <w:sz w:val="24"/>
                <w:szCs w:val="24"/>
              </w:rPr>
            </w:pPr>
            <w:r>
              <w:rPr>
                <w:sz w:val="24"/>
                <w:szCs w:val="24"/>
              </w:rPr>
              <w:t>Ss open their books, and listen to the tape carefully.</w:t>
            </w:r>
          </w:p>
          <w:p w14:paraId="0F8DD6FD" w14:textId="77777777" w:rsidR="00942973" w:rsidRDefault="00000000">
            <w:pPr>
              <w:tabs>
                <w:tab w:val="left" w:pos="840"/>
              </w:tabs>
              <w:spacing w:line="320" w:lineRule="exact"/>
              <w:rPr>
                <w:rFonts w:eastAsia="黑体"/>
                <w:sz w:val="24"/>
                <w:szCs w:val="24"/>
              </w:rPr>
            </w:pPr>
            <w:r>
              <w:rPr>
                <w:rFonts w:eastAsia="黑体"/>
                <w:sz w:val="24"/>
                <w:szCs w:val="24"/>
              </w:rPr>
              <w:t>Ss: point to Sam saying a poem.</w:t>
            </w:r>
          </w:p>
          <w:p w14:paraId="4F7D5A90" w14:textId="77777777" w:rsidR="00942973" w:rsidRDefault="00000000">
            <w:pPr>
              <w:tabs>
                <w:tab w:val="left" w:pos="840"/>
              </w:tabs>
              <w:spacing w:line="320" w:lineRule="exact"/>
              <w:rPr>
                <w:rFonts w:eastAsia="黑体"/>
                <w:sz w:val="24"/>
                <w:szCs w:val="24"/>
              </w:rPr>
            </w:pPr>
            <w:r>
              <w:rPr>
                <w:rFonts w:eastAsia="黑体"/>
                <w:sz w:val="24"/>
                <w:szCs w:val="24"/>
              </w:rPr>
              <w:t>Ss: point to damming the play.</w:t>
            </w:r>
          </w:p>
          <w:p w14:paraId="17081810" w14:textId="77777777" w:rsidR="00942973" w:rsidRDefault="00000000">
            <w:pPr>
              <w:spacing w:line="480" w:lineRule="exact"/>
              <w:rPr>
                <w:sz w:val="24"/>
                <w:szCs w:val="24"/>
              </w:rPr>
            </w:pPr>
            <w:r>
              <w:rPr>
                <w:rFonts w:eastAsia="黑体"/>
                <w:sz w:val="24"/>
                <w:szCs w:val="24"/>
              </w:rPr>
              <w:t>Tell the students to work in pairs. One students describe a picture and the other students to it.</w:t>
            </w:r>
          </w:p>
          <w:p w14:paraId="2C8FD7CF" w14:textId="77777777" w:rsidR="00942973" w:rsidRDefault="00000000">
            <w:pPr>
              <w:spacing w:line="480" w:lineRule="exact"/>
              <w:rPr>
                <w:sz w:val="24"/>
                <w:szCs w:val="24"/>
              </w:rPr>
            </w:pPr>
            <w:r>
              <w:rPr>
                <w:sz w:val="24"/>
                <w:szCs w:val="24"/>
              </w:rPr>
              <w:t>Answer these questions what teacher gives.</w:t>
            </w:r>
          </w:p>
          <w:p w14:paraId="2556EA4E" w14:textId="77777777" w:rsidR="00942973" w:rsidRDefault="00942973">
            <w:pPr>
              <w:spacing w:line="480" w:lineRule="exact"/>
              <w:rPr>
                <w:sz w:val="24"/>
                <w:szCs w:val="24"/>
              </w:rPr>
            </w:pPr>
          </w:p>
          <w:p w14:paraId="12677E77" w14:textId="77777777" w:rsidR="00942973" w:rsidRDefault="00000000">
            <w:pPr>
              <w:spacing w:line="480" w:lineRule="exact"/>
              <w:rPr>
                <w:sz w:val="24"/>
                <w:szCs w:val="24"/>
              </w:rPr>
            </w:pPr>
            <w:r>
              <w:rPr>
                <w:sz w:val="24"/>
                <w:szCs w:val="24"/>
              </w:rPr>
              <w:t>Read the text together.</w:t>
            </w:r>
          </w:p>
        </w:tc>
        <w:tc>
          <w:tcPr>
            <w:tcW w:w="1675" w:type="dxa"/>
            <w:vAlign w:val="center"/>
          </w:tcPr>
          <w:p w14:paraId="276B63B0" w14:textId="77777777" w:rsidR="00942973" w:rsidRDefault="00942973">
            <w:pPr>
              <w:spacing w:line="480" w:lineRule="exact"/>
              <w:rPr>
                <w:sz w:val="24"/>
                <w:szCs w:val="24"/>
              </w:rPr>
            </w:pPr>
          </w:p>
        </w:tc>
      </w:tr>
      <w:tr w:rsidR="00D65FAF" w14:paraId="066752DB" w14:textId="77777777">
        <w:tc>
          <w:tcPr>
            <w:tcW w:w="1935" w:type="dxa"/>
            <w:vAlign w:val="center"/>
          </w:tcPr>
          <w:p w14:paraId="613FCB5F" w14:textId="77777777" w:rsidR="00942973" w:rsidRDefault="00000000">
            <w:pPr>
              <w:spacing w:line="480" w:lineRule="exact"/>
              <w:jc w:val="center"/>
              <w:rPr>
                <w:sz w:val="24"/>
                <w:szCs w:val="24"/>
              </w:rPr>
            </w:pPr>
            <w:r>
              <w:rPr>
                <w:b/>
                <w:sz w:val="24"/>
                <w:szCs w:val="24"/>
              </w:rPr>
              <w:t>Practice</w:t>
            </w:r>
          </w:p>
        </w:tc>
        <w:tc>
          <w:tcPr>
            <w:tcW w:w="2955" w:type="dxa"/>
          </w:tcPr>
          <w:p w14:paraId="6769E5E8" w14:textId="77777777" w:rsidR="00942973" w:rsidRDefault="00000000">
            <w:pPr>
              <w:spacing w:line="420" w:lineRule="exact"/>
              <w:rPr>
                <w:sz w:val="24"/>
                <w:szCs w:val="24"/>
              </w:rPr>
            </w:pPr>
            <w:r>
              <w:rPr>
                <w:sz w:val="24"/>
                <w:szCs w:val="24"/>
              </w:rPr>
              <w:t>1. Games: Simon says---going down…</w:t>
            </w:r>
          </w:p>
          <w:p w14:paraId="64A5F2C9" w14:textId="77777777" w:rsidR="00942973" w:rsidRDefault="00000000">
            <w:pPr>
              <w:spacing w:line="420" w:lineRule="exact"/>
              <w:rPr>
                <w:sz w:val="24"/>
                <w:szCs w:val="24"/>
              </w:rPr>
            </w:pPr>
            <w:r>
              <w:rPr>
                <w:sz w:val="24"/>
                <w:szCs w:val="24"/>
              </w:rPr>
              <w:t>Review all the phrases in such away.</w:t>
            </w:r>
          </w:p>
          <w:p w14:paraId="4D5FEC60" w14:textId="77777777" w:rsidR="00942973" w:rsidRDefault="00000000">
            <w:pPr>
              <w:spacing w:line="420" w:lineRule="exact"/>
              <w:rPr>
                <w:sz w:val="24"/>
                <w:szCs w:val="24"/>
              </w:rPr>
            </w:pPr>
            <w:r>
              <w:rPr>
                <w:sz w:val="24"/>
                <w:szCs w:val="24"/>
              </w:rPr>
              <w:t>2. In the middle of the game, teacher can point to one of the students and ask: “What’s she \He doing?” Next teacher can ask one group: “What are you doing?”</w:t>
            </w:r>
          </w:p>
          <w:p w14:paraId="73FBF32B" w14:textId="77777777" w:rsidR="00942973" w:rsidRDefault="00000000">
            <w:pPr>
              <w:spacing w:line="420" w:lineRule="exact"/>
              <w:rPr>
                <w:sz w:val="24"/>
                <w:szCs w:val="24"/>
              </w:rPr>
            </w:pPr>
            <w:r>
              <w:rPr>
                <w:sz w:val="24"/>
                <w:szCs w:val="24"/>
              </w:rPr>
              <w:t xml:space="preserve">3. Listen to the tape and </w:t>
            </w:r>
            <w:r>
              <w:rPr>
                <w:sz w:val="24"/>
                <w:szCs w:val="24"/>
              </w:rPr>
              <w:lastRenderedPageBreak/>
              <w:t>follow it.</w:t>
            </w:r>
          </w:p>
          <w:p w14:paraId="23AC9FB9" w14:textId="77777777" w:rsidR="00942973" w:rsidRDefault="00942973">
            <w:pPr>
              <w:rPr>
                <w:sz w:val="24"/>
                <w:szCs w:val="24"/>
              </w:rPr>
            </w:pPr>
          </w:p>
        </w:tc>
        <w:tc>
          <w:tcPr>
            <w:tcW w:w="2183" w:type="dxa"/>
            <w:vAlign w:val="center"/>
          </w:tcPr>
          <w:p w14:paraId="307853A6" w14:textId="77777777" w:rsidR="00942973" w:rsidRDefault="00000000">
            <w:pPr>
              <w:tabs>
                <w:tab w:val="left" w:pos="540"/>
                <w:tab w:val="left" w:pos="1125"/>
              </w:tabs>
              <w:spacing w:line="320" w:lineRule="exact"/>
              <w:rPr>
                <w:rFonts w:eastAsia="黑体"/>
                <w:sz w:val="24"/>
                <w:szCs w:val="24"/>
              </w:rPr>
            </w:pPr>
            <w:r>
              <w:rPr>
                <w:rFonts w:eastAsia="黑体"/>
                <w:sz w:val="24"/>
                <w:szCs w:val="24"/>
              </w:rPr>
              <w:lastRenderedPageBreak/>
              <w:t>S1: mimes singing a song.</w:t>
            </w:r>
          </w:p>
          <w:p w14:paraId="132DE02C" w14:textId="77777777" w:rsidR="00942973" w:rsidRDefault="00000000" w:rsidP="007F0F4B">
            <w:pPr>
              <w:tabs>
                <w:tab w:val="left" w:pos="840"/>
              </w:tabs>
              <w:spacing w:line="320" w:lineRule="exact"/>
              <w:ind w:left="492" w:hangingChars="205" w:hanging="492"/>
              <w:rPr>
                <w:rFonts w:eastAsia="黑体"/>
                <w:sz w:val="24"/>
                <w:szCs w:val="24"/>
              </w:rPr>
            </w:pPr>
            <w:r>
              <w:rPr>
                <w:rFonts w:eastAsia="黑体"/>
                <w:sz w:val="24"/>
                <w:szCs w:val="24"/>
              </w:rPr>
              <w:t>S2: he/she’s singing.</w:t>
            </w:r>
          </w:p>
          <w:p w14:paraId="61FDBBCB" w14:textId="77777777" w:rsidR="00942973" w:rsidRDefault="00000000">
            <w:pPr>
              <w:tabs>
                <w:tab w:val="left" w:pos="840"/>
              </w:tabs>
              <w:spacing w:line="320" w:lineRule="exact"/>
              <w:rPr>
                <w:rFonts w:eastAsia="黑体"/>
                <w:sz w:val="24"/>
                <w:szCs w:val="24"/>
              </w:rPr>
            </w:pPr>
            <w:r>
              <w:rPr>
                <w:rFonts w:eastAsia="黑体"/>
                <w:sz w:val="24"/>
                <w:szCs w:val="24"/>
              </w:rPr>
              <w:t>S2: mimes eating.</w:t>
            </w:r>
          </w:p>
          <w:p w14:paraId="5E1A4358" w14:textId="77777777" w:rsidR="00942973" w:rsidRDefault="00000000">
            <w:pPr>
              <w:tabs>
                <w:tab w:val="left" w:pos="840"/>
              </w:tabs>
              <w:spacing w:line="320" w:lineRule="exact"/>
              <w:rPr>
                <w:rFonts w:eastAsia="黑体"/>
                <w:sz w:val="24"/>
                <w:szCs w:val="24"/>
              </w:rPr>
            </w:pPr>
            <w:r>
              <w:rPr>
                <w:rFonts w:eastAsia="黑体"/>
                <w:sz w:val="24"/>
                <w:szCs w:val="24"/>
              </w:rPr>
              <w:t>Now indicate individual students who are doing the mimes and ask the class, ‘what is he/she doing?’</w:t>
            </w:r>
          </w:p>
          <w:p w14:paraId="309676B0" w14:textId="77777777" w:rsidR="00942973" w:rsidRDefault="00000000">
            <w:pPr>
              <w:tabs>
                <w:tab w:val="left" w:pos="540"/>
                <w:tab w:val="left" w:pos="1125"/>
              </w:tabs>
              <w:spacing w:line="320" w:lineRule="exact"/>
              <w:rPr>
                <w:rFonts w:eastAsia="黑体"/>
                <w:sz w:val="24"/>
                <w:szCs w:val="24"/>
              </w:rPr>
            </w:pPr>
            <w:r>
              <w:rPr>
                <w:rFonts w:eastAsia="黑体"/>
                <w:sz w:val="24"/>
                <w:szCs w:val="24"/>
              </w:rPr>
              <w:t>The class can answer or you can have individual students respond.</w:t>
            </w:r>
          </w:p>
          <w:p w14:paraId="1754111C" w14:textId="77777777" w:rsidR="00942973" w:rsidRDefault="00942973">
            <w:pPr>
              <w:spacing w:line="480" w:lineRule="exact"/>
              <w:rPr>
                <w:sz w:val="24"/>
                <w:szCs w:val="24"/>
              </w:rPr>
            </w:pPr>
          </w:p>
        </w:tc>
        <w:tc>
          <w:tcPr>
            <w:tcW w:w="1675" w:type="dxa"/>
            <w:vAlign w:val="center"/>
          </w:tcPr>
          <w:p w14:paraId="0F212A7A" w14:textId="77777777" w:rsidR="00942973" w:rsidRDefault="00942973">
            <w:pPr>
              <w:spacing w:line="480" w:lineRule="exact"/>
              <w:rPr>
                <w:sz w:val="24"/>
                <w:szCs w:val="24"/>
              </w:rPr>
            </w:pPr>
          </w:p>
        </w:tc>
      </w:tr>
      <w:tr w:rsidR="00D65FAF" w14:paraId="7767641F" w14:textId="77777777">
        <w:tc>
          <w:tcPr>
            <w:tcW w:w="1935" w:type="dxa"/>
            <w:vAlign w:val="center"/>
          </w:tcPr>
          <w:p w14:paraId="44E24871" w14:textId="77777777" w:rsidR="00942973" w:rsidRDefault="00000000">
            <w:pPr>
              <w:spacing w:line="480" w:lineRule="exact"/>
              <w:jc w:val="center"/>
              <w:rPr>
                <w:sz w:val="24"/>
                <w:szCs w:val="24"/>
              </w:rPr>
            </w:pPr>
            <w:r>
              <w:rPr>
                <w:b/>
                <w:sz w:val="24"/>
                <w:szCs w:val="24"/>
              </w:rPr>
              <w:t>Production</w:t>
            </w:r>
          </w:p>
        </w:tc>
        <w:tc>
          <w:tcPr>
            <w:tcW w:w="2955" w:type="dxa"/>
          </w:tcPr>
          <w:p w14:paraId="3801E953" w14:textId="77777777" w:rsidR="00942973" w:rsidRDefault="00000000">
            <w:pPr>
              <w:tabs>
                <w:tab w:val="left" w:pos="540"/>
                <w:tab w:val="left" w:pos="852"/>
              </w:tabs>
              <w:spacing w:line="320" w:lineRule="exact"/>
              <w:rPr>
                <w:sz w:val="24"/>
                <w:szCs w:val="24"/>
              </w:rPr>
            </w:pPr>
            <w:r>
              <w:rPr>
                <w:sz w:val="24"/>
                <w:szCs w:val="24"/>
              </w:rPr>
              <w:t>1. Trace and match. Then say.</w:t>
            </w:r>
          </w:p>
          <w:p w14:paraId="3C60D990" w14:textId="77777777" w:rsidR="00942973" w:rsidRDefault="00000000">
            <w:pPr>
              <w:tabs>
                <w:tab w:val="left" w:pos="432"/>
                <w:tab w:val="left" w:pos="612"/>
              </w:tabs>
              <w:spacing w:line="320" w:lineRule="exact"/>
              <w:rPr>
                <w:sz w:val="24"/>
                <w:szCs w:val="24"/>
              </w:rPr>
            </w:pPr>
            <w:r>
              <w:rPr>
                <w:sz w:val="24"/>
                <w:szCs w:val="24"/>
              </w:rPr>
              <w:t>2. Point, ask and answer.</w:t>
            </w:r>
          </w:p>
          <w:p w14:paraId="6A873CEE" w14:textId="77777777" w:rsidR="00942973" w:rsidRDefault="00000000">
            <w:pPr>
              <w:tabs>
                <w:tab w:val="left" w:pos="612"/>
                <w:tab w:val="left" w:pos="852"/>
              </w:tabs>
              <w:spacing w:line="320" w:lineRule="exact"/>
              <w:rPr>
                <w:sz w:val="24"/>
                <w:szCs w:val="24"/>
              </w:rPr>
            </w:pPr>
            <w:r>
              <w:rPr>
                <w:sz w:val="24"/>
                <w:szCs w:val="24"/>
              </w:rPr>
              <w:t>3 listen and match.</w:t>
            </w:r>
          </w:p>
          <w:p w14:paraId="61396B92" w14:textId="77777777" w:rsidR="00942973" w:rsidRDefault="00942973">
            <w:pPr>
              <w:rPr>
                <w:sz w:val="24"/>
                <w:szCs w:val="24"/>
              </w:rPr>
            </w:pPr>
          </w:p>
        </w:tc>
        <w:tc>
          <w:tcPr>
            <w:tcW w:w="2183" w:type="dxa"/>
            <w:vAlign w:val="center"/>
          </w:tcPr>
          <w:p w14:paraId="72E0BC91" w14:textId="77777777" w:rsidR="00942973" w:rsidRDefault="00000000">
            <w:pPr>
              <w:spacing w:line="480" w:lineRule="exact"/>
              <w:rPr>
                <w:sz w:val="24"/>
                <w:szCs w:val="24"/>
              </w:rPr>
            </w:pPr>
            <w:r>
              <w:rPr>
                <w:sz w:val="24"/>
                <w:szCs w:val="24"/>
              </w:rPr>
              <w:t>The students take turns to read the sentences and the other person point to the picture.</w:t>
            </w:r>
          </w:p>
          <w:p w14:paraId="32AF0289" w14:textId="77777777" w:rsidR="00942973" w:rsidRDefault="00000000">
            <w:pPr>
              <w:spacing w:line="480" w:lineRule="exact"/>
              <w:rPr>
                <w:sz w:val="24"/>
                <w:szCs w:val="24"/>
              </w:rPr>
            </w:pPr>
            <w:r>
              <w:rPr>
                <w:sz w:val="24"/>
                <w:szCs w:val="24"/>
              </w:rPr>
              <w:t>The students say the sentences as quickly as possible.</w:t>
            </w:r>
          </w:p>
          <w:p w14:paraId="7F00FEFC" w14:textId="77777777" w:rsidR="00942973" w:rsidRDefault="00942973">
            <w:pPr>
              <w:spacing w:line="480" w:lineRule="exact"/>
              <w:rPr>
                <w:sz w:val="24"/>
                <w:szCs w:val="24"/>
              </w:rPr>
            </w:pPr>
          </w:p>
        </w:tc>
        <w:tc>
          <w:tcPr>
            <w:tcW w:w="1675" w:type="dxa"/>
            <w:vAlign w:val="center"/>
          </w:tcPr>
          <w:p w14:paraId="6442F2BF" w14:textId="77777777" w:rsidR="00942973" w:rsidRDefault="00942973">
            <w:pPr>
              <w:spacing w:line="480" w:lineRule="exact"/>
              <w:rPr>
                <w:sz w:val="24"/>
                <w:szCs w:val="24"/>
              </w:rPr>
            </w:pPr>
          </w:p>
        </w:tc>
      </w:tr>
      <w:tr w:rsidR="00D65FAF" w14:paraId="6BC12CFB" w14:textId="77777777">
        <w:tc>
          <w:tcPr>
            <w:tcW w:w="1935" w:type="dxa"/>
            <w:vAlign w:val="center"/>
          </w:tcPr>
          <w:p w14:paraId="5478F830" w14:textId="77777777" w:rsidR="00942973" w:rsidRDefault="00000000">
            <w:pPr>
              <w:spacing w:line="480" w:lineRule="exact"/>
              <w:jc w:val="center"/>
              <w:rPr>
                <w:sz w:val="24"/>
                <w:szCs w:val="24"/>
              </w:rPr>
            </w:pPr>
            <w:r>
              <w:rPr>
                <w:b/>
                <w:sz w:val="24"/>
                <w:szCs w:val="24"/>
              </w:rPr>
              <w:t>Homework</w:t>
            </w:r>
          </w:p>
        </w:tc>
        <w:tc>
          <w:tcPr>
            <w:tcW w:w="6813" w:type="dxa"/>
            <w:gridSpan w:val="3"/>
            <w:vAlign w:val="center"/>
          </w:tcPr>
          <w:p w14:paraId="3FD63E40" w14:textId="77777777" w:rsidR="00942973" w:rsidRDefault="00942973">
            <w:pPr>
              <w:spacing w:line="480" w:lineRule="exact"/>
              <w:rPr>
                <w:sz w:val="24"/>
                <w:szCs w:val="24"/>
              </w:rPr>
            </w:pPr>
          </w:p>
          <w:p w14:paraId="191EFDE9" w14:textId="77777777" w:rsidR="00942973" w:rsidRDefault="00942973">
            <w:pPr>
              <w:spacing w:line="480" w:lineRule="exact"/>
              <w:rPr>
                <w:sz w:val="24"/>
                <w:szCs w:val="24"/>
              </w:rPr>
            </w:pPr>
          </w:p>
          <w:p w14:paraId="54FF9342" w14:textId="77777777" w:rsidR="00942973" w:rsidRDefault="00942973">
            <w:pPr>
              <w:spacing w:line="480" w:lineRule="exact"/>
              <w:rPr>
                <w:sz w:val="24"/>
                <w:szCs w:val="24"/>
              </w:rPr>
            </w:pPr>
          </w:p>
        </w:tc>
      </w:tr>
      <w:tr w:rsidR="00D65FAF" w14:paraId="0992D822" w14:textId="77777777">
        <w:tc>
          <w:tcPr>
            <w:tcW w:w="8748" w:type="dxa"/>
            <w:gridSpan w:val="4"/>
            <w:vAlign w:val="center"/>
          </w:tcPr>
          <w:p w14:paraId="6CE78980" w14:textId="77777777" w:rsidR="00942973" w:rsidRDefault="00000000">
            <w:pPr>
              <w:spacing w:line="480" w:lineRule="exact"/>
              <w:jc w:val="center"/>
              <w:rPr>
                <w:sz w:val="24"/>
                <w:szCs w:val="24"/>
              </w:rPr>
            </w:pPr>
            <w:r>
              <w:rPr>
                <w:b/>
                <w:sz w:val="24"/>
                <w:szCs w:val="24"/>
              </w:rPr>
              <w:t>Blackboard design</w:t>
            </w:r>
          </w:p>
        </w:tc>
      </w:tr>
      <w:tr w:rsidR="00D65FAF" w14:paraId="3C34FFB1" w14:textId="77777777">
        <w:trPr>
          <w:trHeight w:val="70"/>
        </w:trPr>
        <w:tc>
          <w:tcPr>
            <w:tcW w:w="8748" w:type="dxa"/>
            <w:gridSpan w:val="4"/>
            <w:vAlign w:val="center"/>
          </w:tcPr>
          <w:p w14:paraId="617A41BA" w14:textId="77777777" w:rsidR="00942973" w:rsidRDefault="00942973">
            <w:pPr>
              <w:tabs>
                <w:tab w:val="left" w:pos="540"/>
                <w:tab w:val="left" w:pos="1125"/>
              </w:tabs>
              <w:spacing w:line="320" w:lineRule="exact"/>
              <w:ind w:leftChars="171" w:left="719" w:hangingChars="150" w:hanging="360"/>
              <w:rPr>
                <w:sz w:val="24"/>
                <w:szCs w:val="24"/>
              </w:rPr>
            </w:pPr>
          </w:p>
          <w:p w14:paraId="2A38714F" w14:textId="77777777" w:rsidR="00942973" w:rsidRDefault="00942973">
            <w:pPr>
              <w:tabs>
                <w:tab w:val="left" w:pos="540"/>
                <w:tab w:val="left" w:pos="1125"/>
              </w:tabs>
              <w:spacing w:line="320" w:lineRule="exact"/>
              <w:ind w:leftChars="171" w:left="719" w:hangingChars="150" w:hanging="360"/>
              <w:rPr>
                <w:sz w:val="24"/>
                <w:szCs w:val="24"/>
              </w:rPr>
            </w:pPr>
          </w:p>
          <w:p w14:paraId="525FBD63" w14:textId="77777777" w:rsidR="00942973" w:rsidRDefault="00942973">
            <w:pPr>
              <w:tabs>
                <w:tab w:val="left" w:pos="540"/>
                <w:tab w:val="left" w:pos="1125"/>
              </w:tabs>
              <w:spacing w:line="320" w:lineRule="exact"/>
              <w:ind w:leftChars="171" w:left="719" w:hangingChars="150" w:hanging="360"/>
              <w:rPr>
                <w:sz w:val="24"/>
                <w:szCs w:val="24"/>
              </w:rPr>
            </w:pPr>
          </w:p>
          <w:p w14:paraId="3DF16910" w14:textId="77777777" w:rsidR="00942973" w:rsidRDefault="00942973">
            <w:pPr>
              <w:tabs>
                <w:tab w:val="left" w:pos="540"/>
                <w:tab w:val="left" w:pos="1125"/>
              </w:tabs>
              <w:spacing w:line="320" w:lineRule="exact"/>
              <w:ind w:leftChars="171" w:left="719" w:hangingChars="150" w:hanging="360"/>
              <w:rPr>
                <w:sz w:val="24"/>
                <w:szCs w:val="24"/>
              </w:rPr>
            </w:pPr>
          </w:p>
          <w:p w14:paraId="71586C71" w14:textId="77777777" w:rsidR="00942973" w:rsidRDefault="00942973">
            <w:pPr>
              <w:tabs>
                <w:tab w:val="left" w:pos="540"/>
                <w:tab w:val="left" w:pos="1125"/>
              </w:tabs>
              <w:spacing w:line="320" w:lineRule="exact"/>
              <w:ind w:leftChars="171" w:left="719" w:hangingChars="150" w:hanging="360"/>
              <w:rPr>
                <w:sz w:val="24"/>
                <w:szCs w:val="24"/>
              </w:rPr>
            </w:pPr>
          </w:p>
          <w:p w14:paraId="68451EE3" w14:textId="77777777" w:rsidR="00942973" w:rsidRDefault="00942973">
            <w:pPr>
              <w:tabs>
                <w:tab w:val="left" w:pos="540"/>
                <w:tab w:val="left" w:pos="1125"/>
              </w:tabs>
              <w:spacing w:line="320" w:lineRule="exact"/>
              <w:ind w:leftChars="171" w:left="719" w:hangingChars="150" w:hanging="360"/>
              <w:rPr>
                <w:sz w:val="24"/>
                <w:szCs w:val="24"/>
              </w:rPr>
            </w:pPr>
          </w:p>
          <w:p w14:paraId="3EBEE3C6" w14:textId="77777777" w:rsidR="00942973" w:rsidRDefault="00000000">
            <w:pPr>
              <w:tabs>
                <w:tab w:val="left" w:pos="540"/>
                <w:tab w:val="left" w:pos="1125"/>
              </w:tabs>
              <w:spacing w:line="320" w:lineRule="exact"/>
              <w:ind w:leftChars="171" w:left="719" w:hangingChars="150" w:hanging="360"/>
              <w:rPr>
                <w:rFonts w:eastAsia="黑体"/>
                <w:sz w:val="24"/>
                <w:szCs w:val="24"/>
              </w:rPr>
            </w:pPr>
            <w:r>
              <w:rPr>
                <w:rFonts w:eastAsia="黑体"/>
                <w:sz w:val="24"/>
                <w:szCs w:val="24"/>
              </w:rPr>
              <w:t xml:space="preserve"> </w:t>
            </w:r>
          </w:p>
        </w:tc>
      </w:tr>
      <w:tr w:rsidR="00D65FAF" w14:paraId="7C351E01" w14:textId="77777777">
        <w:trPr>
          <w:trHeight w:val="1290"/>
        </w:trPr>
        <w:tc>
          <w:tcPr>
            <w:tcW w:w="1935" w:type="dxa"/>
            <w:vAlign w:val="center"/>
          </w:tcPr>
          <w:p w14:paraId="5841FE32" w14:textId="77777777" w:rsidR="00942973" w:rsidRDefault="00000000">
            <w:pPr>
              <w:spacing w:line="480" w:lineRule="exact"/>
              <w:jc w:val="center"/>
              <w:rPr>
                <w:b/>
                <w:sz w:val="24"/>
                <w:szCs w:val="24"/>
              </w:rPr>
            </w:pPr>
            <w:r>
              <w:rPr>
                <w:b/>
                <w:sz w:val="24"/>
                <w:szCs w:val="24"/>
              </w:rPr>
              <w:t>Feedback</w:t>
            </w:r>
          </w:p>
        </w:tc>
        <w:tc>
          <w:tcPr>
            <w:tcW w:w="6813" w:type="dxa"/>
            <w:gridSpan w:val="3"/>
            <w:vAlign w:val="center"/>
          </w:tcPr>
          <w:p w14:paraId="76C19648" w14:textId="77777777" w:rsidR="00942973" w:rsidRDefault="00942973">
            <w:pPr>
              <w:spacing w:line="480" w:lineRule="exact"/>
              <w:rPr>
                <w:sz w:val="24"/>
                <w:szCs w:val="24"/>
              </w:rPr>
            </w:pPr>
          </w:p>
          <w:p w14:paraId="7BAF4B5A" w14:textId="77777777" w:rsidR="00942973" w:rsidRDefault="00942973">
            <w:pPr>
              <w:spacing w:line="480" w:lineRule="exact"/>
              <w:rPr>
                <w:sz w:val="24"/>
                <w:szCs w:val="24"/>
              </w:rPr>
            </w:pPr>
          </w:p>
          <w:p w14:paraId="0EEABE00" w14:textId="77777777" w:rsidR="00942973" w:rsidRDefault="00942973">
            <w:pPr>
              <w:spacing w:line="480" w:lineRule="exact"/>
              <w:rPr>
                <w:sz w:val="24"/>
                <w:szCs w:val="24"/>
              </w:rPr>
            </w:pPr>
          </w:p>
          <w:p w14:paraId="5E87B4AE" w14:textId="77777777" w:rsidR="00942973" w:rsidRDefault="00942973">
            <w:pPr>
              <w:spacing w:line="480" w:lineRule="exact"/>
              <w:rPr>
                <w:sz w:val="24"/>
                <w:szCs w:val="24"/>
              </w:rPr>
            </w:pPr>
          </w:p>
          <w:p w14:paraId="172B5746" w14:textId="77777777" w:rsidR="00942973" w:rsidRDefault="00942973">
            <w:pPr>
              <w:spacing w:line="480" w:lineRule="exact"/>
              <w:rPr>
                <w:sz w:val="24"/>
                <w:szCs w:val="24"/>
              </w:rPr>
            </w:pPr>
          </w:p>
          <w:p w14:paraId="74BFC6A8" w14:textId="77777777" w:rsidR="00942973" w:rsidRDefault="00942973">
            <w:pPr>
              <w:spacing w:line="480" w:lineRule="exact"/>
              <w:rPr>
                <w:sz w:val="24"/>
                <w:szCs w:val="24"/>
              </w:rPr>
            </w:pPr>
          </w:p>
        </w:tc>
      </w:tr>
    </w:tbl>
    <w:p w14:paraId="1CCCF9B0" w14:textId="77777777" w:rsidR="00942973" w:rsidRDefault="00942973">
      <w:pPr>
        <w:rPr>
          <w:rFonts w:ascii="宋体" w:hAnsi="宋体" w:hint="eastAsia"/>
          <w:b/>
          <w:sz w:val="24"/>
          <w:szCs w:val="24"/>
        </w:rPr>
      </w:pPr>
    </w:p>
    <w:p w14:paraId="7E938902" w14:textId="77777777" w:rsidR="00942973" w:rsidRDefault="00942973">
      <w:pPr>
        <w:spacing w:line="460" w:lineRule="exact"/>
        <w:rPr>
          <w:b/>
          <w:sz w:val="28"/>
          <w:szCs w:val="28"/>
        </w:rPr>
      </w:pPr>
    </w:p>
    <w:p w14:paraId="7CFC1B24" w14:textId="77777777" w:rsidR="00942973" w:rsidRDefault="00942973">
      <w:pPr>
        <w:spacing w:line="360" w:lineRule="auto"/>
        <w:ind w:right="480"/>
        <w:rPr>
          <w:rFonts w:ascii="宋体" w:hAnsi="宋体" w:hint="eastAsia"/>
          <w:bCs/>
          <w:sz w:val="24"/>
          <w:lang w:bidi="en-US"/>
        </w:rPr>
      </w:pPr>
    </w:p>
    <w:p w14:paraId="6EAA395F" w14:textId="77777777" w:rsidR="00942973" w:rsidRDefault="00942973">
      <w:pPr>
        <w:rPr>
          <w:rFonts w:ascii="黑体" w:eastAsia="黑体" w:hAnsi="黑体" w:hint="eastAsia"/>
          <w:b/>
          <w:sz w:val="24"/>
          <w:szCs w:val="24"/>
        </w:rPr>
      </w:pPr>
    </w:p>
    <w:p w14:paraId="1367F71D"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167FC1EB" w14:textId="77777777" w:rsidR="007F0F4B" w:rsidRPr="001B6F5D" w:rsidRDefault="007F0F4B" w:rsidP="007F0F4B">
      <w:pPr>
        <w:pBdr>
          <w:bottom w:val="single" w:sz="6" w:space="1" w:color="auto"/>
        </w:pBdr>
        <w:jc w:val="center"/>
        <w:rPr>
          <w:b/>
          <w:sz w:val="32"/>
          <w:szCs w:val="32"/>
        </w:rPr>
      </w:pPr>
    </w:p>
    <w:p w14:paraId="3E3F188E" w14:textId="77777777" w:rsidR="007F0F4B" w:rsidRDefault="007F0F4B" w:rsidP="007F0F4B">
      <w:pPr>
        <w:rPr>
          <w:sz w:val="24"/>
        </w:rPr>
      </w:pPr>
    </w:p>
    <w:p w14:paraId="159DE4AB" w14:textId="77777777" w:rsidR="007F0F4B" w:rsidRPr="001B6F5D" w:rsidRDefault="00000000" w:rsidP="007F0F4B">
      <w:pPr>
        <w:rPr>
          <w:sz w:val="24"/>
          <w:u w:val="single"/>
        </w:rPr>
      </w:pPr>
      <w:r>
        <w:rPr>
          <w:rFonts w:hint="eastAsia"/>
          <w:sz w:val="24"/>
          <w:u w:val="single"/>
        </w:rPr>
        <w:t xml:space="preserve">                                                                                              </w:t>
      </w:r>
    </w:p>
    <w:p w14:paraId="655A28DE" w14:textId="77777777" w:rsidR="007F0F4B" w:rsidRPr="001B6F5D" w:rsidRDefault="007F0F4B" w:rsidP="007F0F4B">
      <w:pPr>
        <w:pBdr>
          <w:bottom w:val="single" w:sz="6" w:space="1" w:color="auto"/>
        </w:pBdr>
        <w:rPr>
          <w:b/>
          <w:sz w:val="32"/>
          <w:szCs w:val="32"/>
        </w:rPr>
      </w:pPr>
    </w:p>
    <w:p w14:paraId="4EDEC80E" w14:textId="77777777" w:rsidR="007F0F4B" w:rsidRDefault="007F0F4B" w:rsidP="007F0F4B">
      <w:pPr>
        <w:rPr>
          <w:sz w:val="24"/>
        </w:rPr>
      </w:pPr>
    </w:p>
    <w:p w14:paraId="53ADA125" w14:textId="77777777" w:rsidR="007F0F4B" w:rsidRPr="001B6F5D" w:rsidRDefault="00000000" w:rsidP="007F0F4B">
      <w:pPr>
        <w:rPr>
          <w:sz w:val="24"/>
          <w:u w:val="single"/>
        </w:rPr>
      </w:pPr>
      <w:r>
        <w:rPr>
          <w:rFonts w:hint="eastAsia"/>
          <w:sz w:val="24"/>
          <w:u w:val="single"/>
        </w:rPr>
        <w:t xml:space="preserve">                                                                                            </w:t>
      </w:r>
    </w:p>
    <w:p w14:paraId="470BDD09" w14:textId="77777777" w:rsidR="007F0F4B" w:rsidRDefault="00000000" w:rsidP="007F0F4B">
      <w:pPr>
        <w:rPr>
          <w:sz w:val="24"/>
        </w:rPr>
      </w:pPr>
      <w:r>
        <w:rPr>
          <w:rFonts w:hint="eastAsia"/>
          <w:sz w:val="24"/>
        </w:rPr>
        <w:t xml:space="preserve"> </w:t>
      </w:r>
    </w:p>
    <w:p w14:paraId="2D2B7EE2" w14:textId="77777777" w:rsidR="007F0F4B" w:rsidRPr="001B6F5D" w:rsidRDefault="00000000" w:rsidP="007F0F4B">
      <w:pPr>
        <w:rPr>
          <w:sz w:val="24"/>
          <w:u w:val="single"/>
        </w:rPr>
      </w:pPr>
      <w:r>
        <w:rPr>
          <w:rFonts w:hint="eastAsia"/>
          <w:sz w:val="24"/>
          <w:u w:val="single"/>
        </w:rPr>
        <w:t xml:space="preserve">                                                                                          </w:t>
      </w:r>
    </w:p>
    <w:p w14:paraId="78AF6B0E" w14:textId="77777777" w:rsidR="007F0F4B" w:rsidRPr="001B6F5D" w:rsidRDefault="007F0F4B" w:rsidP="007F0F4B">
      <w:pPr>
        <w:pBdr>
          <w:bottom w:val="single" w:sz="6" w:space="1" w:color="auto"/>
        </w:pBdr>
        <w:rPr>
          <w:b/>
          <w:sz w:val="32"/>
          <w:szCs w:val="32"/>
        </w:rPr>
      </w:pPr>
    </w:p>
    <w:p w14:paraId="7CAAF8CF" w14:textId="77777777" w:rsidR="007F0F4B" w:rsidRDefault="007F0F4B" w:rsidP="007F0F4B">
      <w:pPr>
        <w:rPr>
          <w:sz w:val="24"/>
        </w:rPr>
      </w:pPr>
    </w:p>
    <w:p w14:paraId="46181FCD" w14:textId="77777777" w:rsidR="007F0F4B" w:rsidRPr="001B6F5D" w:rsidRDefault="00000000" w:rsidP="007F0F4B">
      <w:pPr>
        <w:rPr>
          <w:sz w:val="24"/>
          <w:u w:val="single"/>
        </w:rPr>
      </w:pPr>
      <w:r>
        <w:rPr>
          <w:rFonts w:hint="eastAsia"/>
          <w:sz w:val="24"/>
          <w:u w:val="single"/>
        </w:rPr>
        <w:t xml:space="preserve">                                                                                             </w:t>
      </w:r>
    </w:p>
    <w:p w14:paraId="2688C607" w14:textId="77777777" w:rsidR="007F0F4B" w:rsidRPr="001B6F5D" w:rsidRDefault="007F0F4B" w:rsidP="007F0F4B">
      <w:pPr>
        <w:pBdr>
          <w:bottom w:val="single" w:sz="6" w:space="1" w:color="auto"/>
        </w:pBdr>
        <w:rPr>
          <w:b/>
          <w:sz w:val="32"/>
          <w:szCs w:val="32"/>
        </w:rPr>
      </w:pPr>
    </w:p>
    <w:p w14:paraId="6821CA1D" w14:textId="77777777" w:rsidR="007F0F4B" w:rsidRDefault="007F0F4B" w:rsidP="007F0F4B">
      <w:pPr>
        <w:rPr>
          <w:sz w:val="24"/>
        </w:rPr>
      </w:pPr>
    </w:p>
    <w:p w14:paraId="7353B6FD" w14:textId="77777777" w:rsidR="007F0F4B" w:rsidRPr="001B6F5D" w:rsidRDefault="00000000" w:rsidP="007F0F4B">
      <w:pPr>
        <w:rPr>
          <w:sz w:val="24"/>
          <w:u w:val="single"/>
        </w:rPr>
      </w:pPr>
      <w:r>
        <w:rPr>
          <w:rFonts w:hint="eastAsia"/>
          <w:sz w:val="24"/>
          <w:u w:val="single"/>
        </w:rPr>
        <w:t xml:space="preserve">                                                                                          </w:t>
      </w:r>
    </w:p>
    <w:p w14:paraId="6D9FFCCC" w14:textId="77777777" w:rsidR="007F0F4B" w:rsidRPr="001B6F5D" w:rsidRDefault="007F0F4B" w:rsidP="007F0F4B">
      <w:pPr>
        <w:pBdr>
          <w:bottom w:val="single" w:sz="6" w:space="1" w:color="auto"/>
        </w:pBdr>
        <w:rPr>
          <w:b/>
          <w:sz w:val="32"/>
          <w:szCs w:val="32"/>
        </w:rPr>
      </w:pPr>
    </w:p>
    <w:p w14:paraId="2DB205BD" w14:textId="77777777" w:rsidR="007F0F4B" w:rsidRDefault="007F0F4B" w:rsidP="007F0F4B">
      <w:pPr>
        <w:rPr>
          <w:sz w:val="24"/>
        </w:rPr>
      </w:pPr>
    </w:p>
    <w:p w14:paraId="2192DF3B" w14:textId="77777777" w:rsidR="007F0F4B" w:rsidRPr="001B6F5D" w:rsidRDefault="00000000" w:rsidP="007F0F4B">
      <w:pPr>
        <w:rPr>
          <w:sz w:val="24"/>
          <w:u w:val="single"/>
        </w:rPr>
      </w:pPr>
      <w:r>
        <w:rPr>
          <w:rFonts w:hint="eastAsia"/>
          <w:sz w:val="24"/>
          <w:u w:val="single"/>
        </w:rPr>
        <w:t xml:space="preserve">                                                                                            </w:t>
      </w:r>
    </w:p>
    <w:p w14:paraId="1A8A9D6C" w14:textId="77777777" w:rsidR="007F0F4B" w:rsidRDefault="007F0F4B" w:rsidP="007F0F4B">
      <w:pPr>
        <w:rPr>
          <w:sz w:val="24"/>
        </w:rPr>
      </w:pPr>
    </w:p>
    <w:p w14:paraId="52C5FA8C" w14:textId="77777777" w:rsidR="007F0F4B" w:rsidRPr="001B6F5D" w:rsidRDefault="00000000" w:rsidP="007F0F4B">
      <w:pPr>
        <w:rPr>
          <w:sz w:val="24"/>
          <w:u w:val="single"/>
        </w:rPr>
      </w:pPr>
      <w:r>
        <w:rPr>
          <w:rFonts w:hint="eastAsia"/>
          <w:sz w:val="24"/>
          <w:u w:val="single"/>
        </w:rPr>
        <w:t xml:space="preserve">                                                                                         </w:t>
      </w:r>
    </w:p>
    <w:p w14:paraId="10299D30" w14:textId="77777777" w:rsidR="007F0F4B" w:rsidRPr="001B6F5D" w:rsidRDefault="007F0F4B" w:rsidP="007F0F4B">
      <w:pPr>
        <w:pBdr>
          <w:bottom w:val="single" w:sz="6" w:space="1" w:color="auto"/>
        </w:pBdr>
        <w:rPr>
          <w:b/>
          <w:sz w:val="32"/>
          <w:szCs w:val="32"/>
        </w:rPr>
      </w:pPr>
    </w:p>
    <w:p w14:paraId="277FE320" w14:textId="77777777" w:rsidR="007F0F4B" w:rsidRDefault="007F0F4B" w:rsidP="007F0F4B">
      <w:pPr>
        <w:rPr>
          <w:sz w:val="24"/>
        </w:rPr>
      </w:pPr>
    </w:p>
    <w:p w14:paraId="70390E4D" w14:textId="77777777" w:rsidR="007F0F4B" w:rsidRPr="001B6F5D" w:rsidRDefault="00000000" w:rsidP="007F0F4B">
      <w:pPr>
        <w:rPr>
          <w:sz w:val="24"/>
          <w:u w:val="single"/>
        </w:rPr>
      </w:pPr>
      <w:r>
        <w:rPr>
          <w:rFonts w:hint="eastAsia"/>
          <w:sz w:val="24"/>
          <w:u w:val="single"/>
        </w:rPr>
        <w:t xml:space="preserve">                                                                                              </w:t>
      </w:r>
    </w:p>
    <w:p w14:paraId="57E68B58" w14:textId="77777777" w:rsidR="007F0F4B" w:rsidRPr="001B6F5D" w:rsidRDefault="007F0F4B" w:rsidP="007F0F4B">
      <w:pPr>
        <w:pBdr>
          <w:bottom w:val="single" w:sz="6" w:space="1" w:color="auto"/>
        </w:pBdr>
        <w:rPr>
          <w:b/>
          <w:sz w:val="32"/>
          <w:szCs w:val="32"/>
        </w:rPr>
      </w:pPr>
    </w:p>
    <w:p w14:paraId="427C940C" w14:textId="77777777" w:rsidR="007F0F4B" w:rsidRDefault="007F0F4B" w:rsidP="007F0F4B">
      <w:pPr>
        <w:rPr>
          <w:sz w:val="24"/>
        </w:rPr>
      </w:pPr>
    </w:p>
    <w:p w14:paraId="40486B79" w14:textId="77777777" w:rsidR="007F0F4B" w:rsidRPr="001B6F5D" w:rsidRDefault="00000000" w:rsidP="007F0F4B">
      <w:pPr>
        <w:rPr>
          <w:sz w:val="24"/>
          <w:u w:val="single"/>
        </w:rPr>
      </w:pPr>
      <w:r>
        <w:rPr>
          <w:rFonts w:hint="eastAsia"/>
          <w:sz w:val="24"/>
          <w:u w:val="single"/>
        </w:rPr>
        <w:t xml:space="preserve">                                                                                           </w:t>
      </w:r>
    </w:p>
    <w:p w14:paraId="354FD600" w14:textId="77777777" w:rsidR="007F0F4B" w:rsidRPr="001B6F5D" w:rsidRDefault="007F0F4B" w:rsidP="007F0F4B">
      <w:pPr>
        <w:pBdr>
          <w:bottom w:val="single" w:sz="6" w:space="1" w:color="auto"/>
        </w:pBdr>
        <w:rPr>
          <w:b/>
          <w:sz w:val="32"/>
          <w:szCs w:val="32"/>
        </w:rPr>
      </w:pPr>
    </w:p>
    <w:p w14:paraId="52D19E0F" w14:textId="77777777" w:rsidR="007F0F4B" w:rsidRDefault="007F0F4B" w:rsidP="007F0F4B">
      <w:pPr>
        <w:rPr>
          <w:sz w:val="24"/>
        </w:rPr>
      </w:pPr>
    </w:p>
    <w:p w14:paraId="4EA97A0B" w14:textId="77777777" w:rsidR="007F0F4B" w:rsidRPr="001B6F5D" w:rsidRDefault="00000000" w:rsidP="007F0F4B">
      <w:pPr>
        <w:rPr>
          <w:sz w:val="24"/>
          <w:u w:val="single"/>
        </w:rPr>
      </w:pPr>
      <w:r>
        <w:rPr>
          <w:rFonts w:hint="eastAsia"/>
          <w:sz w:val="24"/>
          <w:u w:val="single"/>
        </w:rPr>
        <w:t xml:space="preserve">                                                                                        </w:t>
      </w:r>
    </w:p>
    <w:p w14:paraId="56BBD49B" w14:textId="77777777" w:rsidR="007F0F4B" w:rsidRDefault="007F0F4B" w:rsidP="007F0F4B">
      <w:pPr>
        <w:rPr>
          <w:sz w:val="24"/>
        </w:rPr>
      </w:pPr>
    </w:p>
    <w:p w14:paraId="7ED82BA0" w14:textId="77777777" w:rsidR="007F0F4B" w:rsidRPr="001B6F5D" w:rsidRDefault="00000000" w:rsidP="007F0F4B">
      <w:pPr>
        <w:rPr>
          <w:sz w:val="24"/>
          <w:u w:val="single"/>
        </w:rPr>
      </w:pPr>
      <w:r>
        <w:rPr>
          <w:rFonts w:hint="eastAsia"/>
          <w:sz w:val="24"/>
          <w:u w:val="single"/>
        </w:rPr>
        <w:t xml:space="preserve">                                                                                              </w:t>
      </w:r>
    </w:p>
    <w:p w14:paraId="460E99DA" w14:textId="77777777" w:rsidR="007F0F4B" w:rsidRPr="001B6F5D" w:rsidRDefault="007F0F4B" w:rsidP="007F0F4B">
      <w:pPr>
        <w:pBdr>
          <w:bottom w:val="single" w:sz="6" w:space="1" w:color="auto"/>
        </w:pBdr>
        <w:rPr>
          <w:b/>
          <w:sz w:val="32"/>
          <w:szCs w:val="32"/>
        </w:rPr>
      </w:pPr>
    </w:p>
    <w:p w14:paraId="39311C6F" w14:textId="77777777" w:rsidR="007F0F4B" w:rsidRPr="00350B43" w:rsidRDefault="007F0F4B" w:rsidP="007F0F4B">
      <w:pPr>
        <w:rPr>
          <w:sz w:val="24"/>
        </w:rPr>
      </w:pPr>
    </w:p>
    <w:p w14:paraId="2C1C98CE" w14:textId="77777777" w:rsidR="00942973" w:rsidRDefault="00000000" w:rsidP="007F0F4B">
      <w:pPr>
        <w:ind w:firstLineChars="784" w:firstLine="2509"/>
        <w:rPr>
          <w:rFonts w:ascii="黑体" w:eastAsia="黑体" w:hAnsi="黑体" w:hint="eastAsia"/>
          <w:sz w:val="32"/>
          <w:szCs w:val="32"/>
        </w:rPr>
      </w:pPr>
      <w:r>
        <w:rPr>
          <w:rFonts w:ascii="黑体" w:eastAsia="黑体" w:hAnsi="黑体" w:hint="eastAsia"/>
          <w:sz w:val="32"/>
          <w:szCs w:val="32"/>
        </w:rPr>
        <w:lastRenderedPageBreak/>
        <w:t>Module 9 Directions</w:t>
      </w:r>
    </w:p>
    <w:p w14:paraId="601EDF71" w14:textId="77777777" w:rsidR="00942973" w:rsidRDefault="00000000">
      <w:pPr>
        <w:jc w:val="left"/>
        <w:rPr>
          <w:rFonts w:ascii="黑体" w:eastAsia="黑体" w:hAnsi="黑体" w:hint="eastAsia"/>
          <w:b/>
          <w:sz w:val="32"/>
          <w:szCs w:val="32"/>
        </w:rPr>
      </w:pPr>
      <w:r>
        <w:rPr>
          <w:rFonts w:ascii="黑体" w:eastAsia="黑体" w:hAnsi="黑体" w:hint="eastAsia"/>
          <w:b/>
          <w:sz w:val="32"/>
          <w:szCs w:val="32"/>
        </w:rPr>
        <w:t>教学目标：</w:t>
      </w:r>
    </w:p>
    <w:p w14:paraId="1B6ECC44" w14:textId="77777777" w:rsidR="00942973" w:rsidRDefault="00000000">
      <w:pPr>
        <w:numPr>
          <w:ilvl w:val="0"/>
          <w:numId w:val="10"/>
        </w:numPr>
        <w:jc w:val="left"/>
        <w:rPr>
          <w:rFonts w:ascii="宋体" w:hAnsi="宋体" w:hint="eastAsia"/>
          <w:b/>
          <w:sz w:val="24"/>
          <w:szCs w:val="24"/>
        </w:rPr>
      </w:pPr>
      <w:r>
        <w:rPr>
          <w:rFonts w:ascii="宋体" w:hAnsi="宋体" w:hint="eastAsia"/>
          <w:b/>
          <w:sz w:val="24"/>
          <w:szCs w:val="24"/>
        </w:rPr>
        <w:t>情感态度：</w:t>
      </w:r>
    </w:p>
    <w:p w14:paraId="049F1ADB" w14:textId="77777777" w:rsidR="00942973" w:rsidRDefault="00000000">
      <w:pPr>
        <w:ind w:left="450"/>
        <w:jc w:val="left"/>
        <w:rPr>
          <w:rFonts w:ascii="宋体" w:hAnsi="宋体" w:hint="eastAsia"/>
          <w:sz w:val="24"/>
          <w:szCs w:val="24"/>
        </w:rPr>
      </w:pPr>
      <w:r>
        <w:rPr>
          <w:rFonts w:ascii="宋体" w:hAnsi="宋体" w:hint="eastAsia"/>
          <w:sz w:val="24"/>
          <w:szCs w:val="24"/>
        </w:rPr>
        <w:t>在课堂中积极交流</w:t>
      </w:r>
    </w:p>
    <w:p w14:paraId="66D60857" w14:textId="77777777" w:rsidR="00942973" w:rsidRDefault="00000000">
      <w:pPr>
        <w:jc w:val="left"/>
        <w:rPr>
          <w:rFonts w:ascii="宋体" w:hAnsi="宋体" w:hint="eastAsia"/>
          <w:b/>
          <w:sz w:val="24"/>
          <w:szCs w:val="24"/>
        </w:rPr>
      </w:pPr>
      <w:r>
        <w:rPr>
          <w:rFonts w:ascii="宋体" w:hAnsi="宋体" w:hint="eastAsia"/>
          <w:b/>
          <w:sz w:val="24"/>
          <w:szCs w:val="24"/>
        </w:rPr>
        <w:t>二、语言知识目标：</w:t>
      </w:r>
    </w:p>
    <w:p w14:paraId="3C0AE811" w14:textId="77777777" w:rsidR="00942973" w:rsidRDefault="00000000">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问路与指路，询问居住地点</w:t>
      </w:r>
    </w:p>
    <w:p w14:paraId="0975B4B0" w14:textId="77777777" w:rsidR="00942973" w:rsidRDefault="00000000">
      <w:pPr>
        <w:ind w:leftChars="214" w:left="3388" w:hangingChars="1220" w:hanging="2939"/>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Turn left.Where do you live?</w:t>
      </w:r>
    </w:p>
    <w:p w14:paraId="03A1759E" w14:textId="77777777" w:rsidR="00942973" w:rsidRDefault="00000000">
      <w:pPr>
        <w:ind w:leftChars="214" w:left="3620" w:hangingChars="1316" w:hanging="3171"/>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left,turn left,right,turn right,road,excuse me,straight,go straight on,lost,out,factory</w:t>
      </w:r>
    </w:p>
    <w:p w14:paraId="6429F248" w14:textId="77777777" w:rsidR="00942973" w:rsidRDefault="00000000">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left,turn left,right,turn right,road,excuse me</w:t>
      </w:r>
    </w:p>
    <w:p w14:paraId="3840A3BA" w14:textId="77777777" w:rsidR="00942973" w:rsidRDefault="00000000">
      <w:pPr>
        <w:ind w:leftChars="214" w:left="3388" w:hangingChars="1220" w:hanging="2939"/>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straight,go straight on,lost,out,factory</w:t>
      </w:r>
    </w:p>
    <w:p w14:paraId="22D5DBCE" w14:textId="77777777" w:rsidR="00942973" w:rsidRDefault="00000000">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进一步感知英语韵句的节奏</w:t>
      </w:r>
    </w:p>
    <w:p w14:paraId="015E4163" w14:textId="77777777" w:rsidR="00942973" w:rsidRDefault="00000000">
      <w:pPr>
        <w:jc w:val="left"/>
        <w:rPr>
          <w:rFonts w:ascii="宋体" w:hAnsi="宋体" w:hint="eastAsia"/>
          <w:b/>
          <w:sz w:val="24"/>
          <w:szCs w:val="24"/>
        </w:rPr>
      </w:pPr>
      <w:r>
        <w:rPr>
          <w:rFonts w:ascii="宋体" w:hAnsi="宋体" w:hint="eastAsia"/>
          <w:b/>
          <w:sz w:val="24"/>
          <w:szCs w:val="24"/>
        </w:rPr>
        <w:t>三：语言技能目标：</w:t>
      </w:r>
    </w:p>
    <w:p w14:paraId="17FF1463"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Turn left.Where do you live?</w:t>
      </w:r>
    </w:p>
    <w:p w14:paraId="2FBDCDE5"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Turn left.Where do you live?</w:t>
      </w:r>
    </w:p>
    <w:p w14:paraId="1F908473"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：left,turn left,right,turn right,road,excuse me</w:t>
      </w:r>
    </w:p>
    <w:p w14:paraId="0635FF18" w14:textId="77777777" w:rsidR="00942973" w:rsidRDefault="00000000">
      <w:pPr>
        <w:ind w:leftChars="214" w:left="3377" w:hangingChars="1220" w:hanging="2928"/>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部分学生能认</w:t>
      </w:r>
      <w:r>
        <w:rPr>
          <w:rFonts w:ascii="宋体" w:hAnsi="宋体" w:hint="eastAsia"/>
          <w:sz w:val="24"/>
          <w:szCs w:val="24"/>
        </w:rPr>
        <w:t>：straight,go straight on,lost,out,factory</w:t>
      </w:r>
    </w:p>
    <w:p w14:paraId="6087E63D" w14:textId="77777777" w:rsidR="00942973" w:rsidRDefault="00000000">
      <w:pPr>
        <w:ind w:firstLineChars="245" w:firstLine="588"/>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14:paraId="5898A24A" w14:textId="77777777" w:rsidR="00942973" w:rsidRDefault="00000000">
      <w:pPr>
        <w:jc w:val="left"/>
        <w:rPr>
          <w:rFonts w:ascii="宋体" w:hAnsi="宋体" w:hint="eastAsia"/>
          <w:b/>
          <w:sz w:val="24"/>
          <w:szCs w:val="24"/>
        </w:rPr>
      </w:pPr>
      <w:r>
        <w:rPr>
          <w:rFonts w:ascii="宋体" w:hAnsi="宋体" w:hint="eastAsia"/>
          <w:b/>
          <w:sz w:val="24"/>
          <w:szCs w:val="24"/>
        </w:rPr>
        <w:t>四：运用：</w:t>
      </w:r>
    </w:p>
    <w:p w14:paraId="7296D73B" w14:textId="77777777" w:rsidR="00942973" w:rsidRDefault="00000000">
      <w:pPr>
        <w:ind w:leftChars="200" w:left="420"/>
        <w:jc w:val="left"/>
        <w:rPr>
          <w:rFonts w:ascii="宋体" w:hAnsi="宋体" w:hint="eastAsia"/>
          <w:sz w:val="24"/>
          <w:szCs w:val="24"/>
        </w:rPr>
      </w:pPr>
      <w:r>
        <w:rPr>
          <w:rFonts w:ascii="宋体" w:hAnsi="宋体" w:hint="eastAsia"/>
          <w:sz w:val="24"/>
          <w:szCs w:val="24"/>
        </w:rPr>
        <w:t>全体学生能运用“turn left</w:t>
      </w:r>
      <w:r>
        <w:rPr>
          <w:rFonts w:ascii="宋体" w:hAnsi="宋体"/>
          <w:sz w:val="24"/>
          <w:szCs w:val="24"/>
        </w:rPr>
        <w:t>”</w:t>
      </w:r>
      <w:r>
        <w:rPr>
          <w:rFonts w:ascii="宋体" w:hAnsi="宋体" w:hint="eastAsia"/>
          <w:sz w:val="24"/>
          <w:szCs w:val="24"/>
        </w:rPr>
        <w:t>.等语句指路</w:t>
      </w:r>
    </w:p>
    <w:p w14:paraId="1FCBF749" w14:textId="77777777" w:rsidR="00942973" w:rsidRDefault="00000000">
      <w:pPr>
        <w:jc w:val="left"/>
        <w:rPr>
          <w:rFonts w:ascii="宋体" w:hAnsi="宋体" w:hint="eastAsia"/>
          <w:b/>
          <w:sz w:val="24"/>
          <w:szCs w:val="24"/>
        </w:rPr>
      </w:pPr>
      <w:r>
        <w:rPr>
          <w:rFonts w:ascii="宋体" w:hAnsi="宋体" w:hint="eastAsia"/>
          <w:b/>
          <w:sz w:val="24"/>
          <w:szCs w:val="24"/>
        </w:rPr>
        <w:t xml:space="preserve">五：学习策略： </w:t>
      </w:r>
    </w:p>
    <w:p w14:paraId="6EDA60F1" w14:textId="77777777" w:rsidR="00942973" w:rsidRDefault="00000000">
      <w:pPr>
        <w:ind w:firstLineChars="196" w:firstLine="470"/>
        <w:jc w:val="left"/>
        <w:rPr>
          <w:rFonts w:ascii="宋体" w:hAnsi="宋体" w:hint="eastAsia"/>
          <w:sz w:val="24"/>
          <w:szCs w:val="24"/>
        </w:rPr>
      </w:pPr>
      <w:r>
        <w:rPr>
          <w:rFonts w:ascii="宋体" w:hAnsi="宋体" w:hint="eastAsia"/>
          <w:sz w:val="24"/>
          <w:szCs w:val="24"/>
        </w:rPr>
        <w:t>积极参加英语学习活动，共同完成学习任务</w:t>
      </w:r>
    </w:p>
    <w:p w14:paraId="4AC5EAF2" w14:textId="77777777" w:rsidR="00942973" w:rsidRDefault="00000000">
      <w:pPr>
        <w:jc w:val="left"/>
        <w:rPr>
          <w:rFonts w:ascii="宋体" w:hAnsi="宋体" w:hint="eastAsia"/>
          <w:b/>
          <w:sz w:val="24"/>
          <w:szCs w:val="24"/>
        </w:rPr>
      </w:pPr>
      <w:r>
        <w:rPr>
          <w:rFonts w:ascii="宋体" w:hAnsi="宋体" w:hint="eastAsia"/>
          <w:b/>
          <w:sz w:val="24"/>
          <w:szCs w:val="24"/>
        </w:rPr>
        <w:t>六：文化意识：</w:t>
      </w:r>
    </w:p>
    <w:p w14:paraId="25D3273F" w14:textId="77777777" w:rsidR="00942973" w:rsidRDefault="00000000">
      <w:pPr>
        <w:ind w:firstLineChars="250" w:firstLine="600"/>
        <w:jc w:val="left"/>
        <w:rPr>
          <w:rFonts w:ascii="宋体" w:hAnsi="宋体" w:hint="eastAsia"/>
          <w:sz w:val="24"/>
          <w:szCs w:val="24"/>
        </w:rPr>
      </w:pPr>
      <w:r>
        <w:rPr>
          <w:rFonts w:ascii="宋体" w:hAnsi="宋体" w:hint="eastAsia"/>
          <w:sz w:val="24"/>
          <w:szCs w:val="24"/>
        </w:rPr>
        <w:t>通过学习英语韵句“Left foot，right foot”，感知英语的节奏感</w:t>
      </w:r>
    </w:p>
    <w:p w14:paraId="309573DB" w14:textId="77777777" w:rsidR="00942973" w:rsidRDefault="00000000">
      <w:pPr>
        <w:jc w:val="left"/>
        <w:rPr>
          <w:rFonts w:ascii="宋体" w:hAnsi="宋体" w:hint="eastAsia"/>
          <w:b/>
          <w:sz w:val="24"/>
          <w:szCs w:val="24"/>
        </w:rPr>
      </w:pPr>
      <w:r>
        <w:rPr>
          <w:rFonts w:ascii="宋体" w:hAnsi="宋体" w:hint="eastAsia"/>
          <w:b/>
          <w:sz w:val="24"/>
          <w:szCs w:val="24"/>
        </w:rPr>
        <w:t>七：任务：</w:t>
      </w:r>
    </w:p>
    <w:p w14:paraId="708A5579" w14:textId="77777777" w:rsidR="00942973" w:rsidRDefault="00000000">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说明从学校到附近某地的路线</w:t>
      </w:r>
    </w:p>
    <w:p w14:paraId="05FDF6A6" w14:textId="77777777" w:rsidR="00942973" w:rsidRDefault="00000000">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绘制从学校到自己家的路线图，并向同伴介绍</w:t>
      </w:r>
    </w:p>
    <w:p w14:paraId="7AEC0329" w14:textId="77777777" w:rsidR="00942973" w:rsidRDefault="00000000">
      <w:pPr>
        <w:jc w:val="left"/>
        <w:rPr>
          <w:rFonts w:ascii="宋体" w:hAnsi="宋体" w:hint="eastAsia"/>
          <w:b/>
          <w:sz w:val="24"/>
          <w:szCs w:val="24"/>
        </w:rPr>
      </w:pPr>
      <w:r>
        <w:rPr>
          <w:rFonts w:ascii="宋体" w:hAnsi="宋体" w:hint="eastAsia"/>
          <w:b/>
          <w:sz w:val="24"/>
          <w:szCs w:val="24"/>
        </w:rPr>
        <w:t xml:space="preserve"> </w:t>
      </w:r>
    </w:p>
    <w:p w14:paraId="4B423953" w14:textId="77777777" w:rsidR="00942973" w:rsidRDefault="00000000">
      <w:pPr>
        <w:rPr>
          <w:rFonts w:ascii="黑体" w:eastAsia="黑体" w:hAnsi="黑体" w:hint="eastAsia"/>
          <w:b/>
          <w:sz w:val="24"/>
          <w:szCs w:val="24"/>
        </w:rPr>
      </w:pPr>
      <w:r>
        <w:rPr>
          <w:rFonts w:ascii="黑体" w:eastAsia="黑体" w:hAnsi="黑体" w:hint="eastAsia"/>
          <w:b/>
          <w:sz w:val="24"/>
          <w:szCs w:val="24"/>
        </w:rPr>
        <w:t>教学内容分析：</w:t>
      </w:r>
    </w:p>
    <w:p w14:paraId="469E01B0" w14:textId="77777777" w:rsidR="00942973" w:rsidRDefault="00000000">
      <w:pPr>
        <w:rPr>
          <w:rFonts w:ascii="宋体" w:hAnsi="宋体" w:hint="eastAsia"/>
          <w:sz w:val="24"/>
          <w:szCs w:val="24"/>
        </w:rPr>
      </w:pPr>
      <w:r>
        <w:rPr>
          <w:rFonts w:ascii="宋体" w:hAnsi="宋体" w:hint="eastAsia"/>
          <w:sz w:val="24"/>
          <w:szCs w:val="24"/>
        </w:rPr>
        <w:t>本模块的话题是问路与指路以及询问并介绍居住地点。</w:t>
      </w:r>
    </w:p>
    <w:p w14:paraId="36B3A34A" w14:textId="77777777" w:rsidR="00942973" w:rsidRDefault="00942973">
      <w:pPr>
        <w:rPr>
          <w:rFonts w:ascii="宋体" w:hAnsi="宋体" w:hint="eastAsia"/>
          <w:sz w:val="24"/>
          <w:szCs w:val="24"/>
        </w:rPr>
      </w:pPr>
    </w:p>
    <w:p w14:paraId="248C2C5F" w14:textId="77777777" w:rsidR="00942973" w:rsidRDefault="00000000">
      <w:pPr>
        <w:rPr>
          <w:rFonts w:ascii="宋体" w:hAnsi="宋体" w:hint="eastAsia"/>
          <w:sz w:val="24"/>
          <w:szCs w:val="24"/>
        </w:rPr>
      </w:pPr>
      <w:r>
        <w:rPr>
          <w:rFonts w:ascii="宋体" w:hAnsi="宋体" w:hint="eastAsia"/>
          <w:sz w:val="24"/>
          <w:szCs w:val="24"/>
        </w:rPr>
        <w:t>Unit 1的课文情景是Sam告诉Amy自己要去位于西湖路的Daming的家。Sam并不知道西湖路在哪里，于是他向警察叔叔问路，警察叔叔清楚的告诉他：“向前直走，然后右转，再左转。”Sam走了一会儿，还是没找到Daming的家，于是打电话问Daming，Daming告诉Sam，自己住在湖西路不是西湖路。Sam才发现自己把路名记错了。这篇课文描述的情况在现实生活中也有时发生。学习课文后，如果学生很有兴趣，教师可以请学生根据自己生活中类似的趣事编写对话或者直接陈述，以帮助学生加深对这篇文章的印象。</w:t>
      </w:r>
    </w:p>
    <w:p w14:paraId="308EEDDD" w14:textId="77777777" w:rsidR="00942973" w:rsidRDefault="00942973">
      <w:pPr>
        <w:rPr>
          <w:rFonts w:ascii="宋体" w:hAnsi="宋体" w:hint="eastAsia"/>
          <w:sz w:val="24"/>
          <w:szCs w:val="24"/>
        </w:rPr>
      </w:pPr>
    </w:p>
    <w:p w14:paraId="7647F759" w14:textId="77777777" w:rsidR="00942973" w:rsidRDefault="00000000">
      <w:pPr>
        <w:rPr>
          <w:rFonts w:ascii="宋体" w:hAnsi="宋体" w:hint="eastAsia"/>
          <w:sz w:val="24"/>
          <w:szCs w:val="24"/>
        </w:rPr>
      </w:pPr>
      <w:r>
        <w:rPr>
          <w:rFonts w:ascii="宋体" w:hAnsi="宋体" w:hint="eastAsia"/>
          <w:sz w:val="24"/>
          <w:szCs w:val="24"/>
        </w:rPr>
        <w:lastRenderedPageBreak/>
        <w:t>Unit 2 的课文情境是放学的时候Sam问Tingting住在哪里，Tingting告诉Sam自己住在苹果街，Sam又问苹果街在哪里，Tingting告诉他除了校门左转，然后直行，路过工厂，再右转，就是苹果街了。在上一单元，Sam搞错了路名，这次Sam询问了具体路线，相信如果他去Tingting家，一定不会再走错了。</w:t>
      </w:r>
    </w:p>
    <w:p w14:paraId="41E8F6C9" w14:textId="77777777" w:rsidR="00942973" w:rsidRDefault="00942973">
      <w:pPr>
        <w:rPr>
          <w:rFonts w:ascii="宋体" w:hAnsi="宋体" w:hint="eastAsia"/>
          <w:sz w:val="24"/>
          <w:szCs w:val="24"/>
        </w:rPr>
      </w:pPr>
    </w:p>
    <w:p w14:paraId="215054C3" w14:textId="77777777" w:rsidR="00942973" w:rsidRDefault="00000000">
      <w:pPr>
        <w:rPr>
          <w:rFonts w:ascii="宋体" w:hAnsi="宋体" w:hint="eastAsia"/>
          <w:sz w:val="24"/>
          <w:szCs w:val="24"/>
        </w:rPr>
      </w:pPr>
      <w:r>
        <w:rPr>
          <w:rFonts w:ascii="宋体" w:hAnsi="宋体" w:hint="eastAsia"/>
          <w:sz w:val="24"/>
          <w:szCs w:val="24"/>
        </w:rPr>
        <w:t>本模块的学习重点是使用祈使句指路。学生在小学一年级的大量游戏活动中已经多次接触过祈使句，因此学生已经比较熟悉，在本模块只要理解了语义就能较好地运用。本模块的难点是方位词的认知与试用。学生已经掌握了汉语的方位词，而且在体育课的训练中也形成了一定的方向感，教师可以充分的韵句，并在教学中适当应用TPR活动，训练学生对英文方位的理解和运用。</w:t>
      </w:r>
    </w:p>
    <w:p w14:paraId="21D08B38" w14:textId="77777777" w:rsidR="00942973" w:rsidRDefault="00942973">
      <w:pPr>
        <w:rPr>
          <w:rFonts w:ascii="宋体" w:hAnsi="宋体" w:hint="eastAsia"/>
          <w:sz w:val="24"/>
          <w:szCs w:val="24"/>
        </w:rPr>
      </w:pPr>
    </w:p>
    <w:p w14:paraId="587996AB" w14:textId="77777777" w:rsidR="00942973" w:rsidRDefault="00000000">
      <w:pPr>
        <w:tabs>
          <w:tab w:val="left" w:pos="5550"/>
        </w:tabs>
        <w:rPr>
          <w:rFonts w:ascii="宋体" w:hAnsi="宋体" w:hint="eastAsia"/>
          <w:sz w:val="24"/>
          <w:szCs w:val="24"/>
        </w:rPr>
      </w:pPr>
      <w:r>
        <w:rPr>
          <w:rFonts w:ascii="宋体" w:hAnsi="宋体" w:hint="eastAsia"/>
          <w:sz w:val="24"/>
          <w:szCs w:val="24"/>
        </w:rPr>
        <w:t>这一模块不再着重复习“be doing”结构，只有少量语句运用到“be doing</w:t>
      </w:r>
      <w:r>
        <w:rPr>
          <w:rFonts w:ascii="宋体" w:hAnsi="宋体"/>
          <w:sz w:val="24"/>
          <w:szCs w:val="24"/>
        </w:rPr>
        <w:t>”</w:t>
      </w:r>
      <w:r>
        <w:rPr>
          <w:rFonts w:ascii="宋体" w:hAnsi="宋体" w:hint="eastAsia"/>
          <w:sz w:val="24"/>
          <w:szCs w:val="24"/>
        </w:rPr>
        <w:t>。如果学生还需要进一步训练，教师可以在谈论课文或活动的图片时，请学生用“be doing</w:t>
      </w:r>
      <w:r>
        <w:rPr>
          <w:rFonts w:ascii="宋体" w:hAnsi="宋体"/>
          <w:sz w:val="24"/>
          <w:szCs w:val="24"/>
        </w:rPr>
        <w:t>”</w:t>
      </w:r>
      <w:r>
        <w:rPr>
          <w:rFonts w:ascii="宋体" w:hAnsi="宋体" w:hint="eastAsia"/>
          <w:sz w:val="24"/>
          <w:szCs w:val="24"/>
        </w:rPr>
        <w:t>结构回答，这样既可以引动学生理解图片内容，又可以巩固“be doing”的运用。</w:t>
      </w:r>
    </w:p>
    <w:p w14:paraId="4B960838" w14:textId="77777777" w:rsidR="00942973" w:rsidRDefault="00942973">
      <w:pPr>
        <w:tabs>
          <w:tab w:val="left" w:pos="5550"/>
        </w:tabs>
        <w:rPr>
          <w:rFonts w:ascii="宋体" w:hAnsi="宋体" w:hint="eastAsia"/>
          <w:sz w:val="24"/>
          <w:szCs w:val="24"/>
        </w:rPr>
      </w:pPr>
    </w:p>
    <w:p w14:paraId="55C62DF9" w14:textId="77777777" w:rsidR="00942973" w:rsidRDefault="00000000">
      <w:pPr>
        <w:rPr>
          <w:rFonts w:ascii="宋体" w:hAnsi="宋体" w:hint="eastAsia"/>
          <w:b/>
          <w:sz w:val="24"/>
          <w:szCs w:val="24"/>
        </w:rPr>
      </w:pPr>
      <w:r>
        <w:rPr>
          <w:rFonts w:ascii="宋体" w:hAnsi="宋体" w:hint="eastAsia"/>
          <w:b/>
          <w:sz w:val="24"/>
          <w:szCs w:val="24"/>
        </w:rPr>
        <w:t>教学过程：</w:t>
      </w:r>
    </w:p>
    <w:p w14:paraId="2EDE9D4C"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238"/>
        <w:gridCol w:w="1800"/>
      </w:tblGrid>
      <w:tr w:rsidR="00D65FAF" w14:paraId="572DE272" w14:textId="77777777">
        <w:tc>
          <w:tcPr>
            <w:tcW w:w="1935" w:type="dxa"/>
            <w:vAlign w:val="center"/>
          </w:tcPr>
          <w:p w14:paraId="2D453F68" w14:textId="77777777" w:rsidR="00942973" w:rsidRDefault="00000000">
            <w:pPr>
              <w:spacing w:line="480" w:lineRule="exact"/>
              <w:jc w:val="center"/>
              <w:rPr>
                <w:sz w:val="24"/>
                <w:szCs w:val="24"/>
              </w:rPr>
            </w:pPr>
            <w:r>
              <w:rPr>
                <w:rFonts w:hint="eastAsia"/>
                <w:b/>
                <w:sz w:val="24"/>
                <w:szCs w:val="24"/>
              </w:rPr>
              <w:t>Title</w:t>
            </w:r>
          </w:p>
        </w:tc>
        <w:tc>
          <w:tcPr>
            <w:tcW w:w="6993" w:type="dxa"/>
            <w:gridSpan w:val="3"/>
            <w:vAlign w:val="center"/>
          </w:tcPr>
          <w:p w14:paraId="549E479B" w14:textId="77777777" w:rsidR="00942973" w:rsidRDefault="00000000">
            <w:pPr>
              <w:spacing w:line="480" w:lineRule="exact"/>
              <w:rPr>
                <w:sz w:val="24"/>
                <w:szCs w:val="24"/>
              </w:rPr>
            </w:pPr>
            <w:r>
              <w:rPr>
                <w:b/>
                <w:sz w:val="24"/>
                <w:szCs w:val="24"/>
              </w:rPr>
              <w:t xml:space="preserve">Module </w:t>
            </w:r>
            <w:r>
              <w:rPr>
                <w:rFonts w:hint="eastAsia"/>
                <w:b/>
                <w:sz w:val="24"/>
                <w:szCs w:val="24"/>
              </w:rPr>
              <w:t>9</w:t>
            </w:r>
            <w:r>
              <w:rPr>
                <w:b/>
                <w:sz w:val="24"/>
                <w:szCs w:val="24"/>
              </w:rPr>
              <w:t xml:space="preserve">  Unit </w:t>
            </w:r>
            <w:r>
              <w:rPr>
                <w:rFonts w:hint="eastAsia"/>
                <w:b/>
                <w:sz w:val="24"/>
                <w:szCs w:val="24"/>
              </w:rPr>
              <w:t>1  Turn left.</w:t>
            </w:r>
          </w:p>
        </w:tc>
      </w:tr>
      <w:tr w:rsidR="00D65FAF" w14:paraId="061AF312" w14:textId="77777777">
        <w:tc>
          <w:tcPr>
            <w:tcW w:w="1935" w:type="dxa"/>
            <w:vAlign w:val="center"/>
          </w:tcPr>
          <w:p w14:paraId="165500CA"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993" w:type="dxa"/>
            <w:gridSpan w:val="3"/>
            <w:vAlign w:val="center"/>
          </w:tcPr>
          <w:p w14:paraId="560C02E6" w14:textId="77777777" w:rsidR="00942973" w:rsidRDefault="00000000">
            <w:pPr>
              <w:spacing w:line="320" w:lineRule="exact"/>
              <w:ind w:left="240" w:hangingChars="100" w:hanging="240"/>
              <w:rPr>
                <w:rFonts w:eastAsia="黑体"/>
                <w:sz w:val="24"/>
                <w:szCs w:val="24"/>
              </w:rPr>
            </w:pPr>
            <w:r>
              <w:rPr>
                <w:rFonts w:eastAsia="黑体"/>
                <w:sz w:val="24"/>
                <w:szCs w:val="24"/>
              </w:rPr>
              <w:t>1 learns to say the new words</w:t>
            </w:r>
            <w:r>
              <w:rPr>
                <w:rFonts w:eastAsia="黑体" w:hint="eastAsia"/>
                <w:sz w:val="24"/>
                <w:szCs w:val="24"/>
              </w:rPr>
              <w:t xml:space="preserve">: go straight on, left, right, excuse me.. </w:t>
            </w:r>
          </w:p>
          <w:p w14:paraId="25D81044" w14:textId="77777777" w:rsidR="00942973" w:rsidRDefault="00000000">
            <w:pPr>
              <w:spacing w:line="320" w:lineRule="exact"/>
              <w:rPr>
                <w:rFonts w:eastAsia="黑体"/>
                <w:sz w:val="24"/>
                <w:szCs w:val="24"/>
              </w:rPr>
            </w:pPr>
            <w:r>
              <w:rPr>
                <w:rFonts w:eastAsia="黑体"/>
                <w:sz w:val="24"/>
                <w:szCs w:val="24"/>
              </w:rPr>
              <w:t>2 Practice and say “</w:t>
            </w:r>
            <w:r>
              <w:rPr>
                <w:rFonts w:eastAsia="黑体" w:hint="eastAsia"/>
                <w:sz w:val="24"/>
                <w:szCs w:val="24"/>
              </w:rPr>
              <w:t xml:space="preserve">go </w:t>
            </w:r>
            <w:r>
              <w:rPr>
                <w:rFonts w:eastAsia="黑体"/>
                <w:sz w:val="24"/>
                <w:szCs w:val="24"/>
              </w:rPr>
              <w:t>straight</w:t>
            </w:r>
            <w:r>
              <w:rPr>
                <w:rFonts w:eastAsia="黑体" w:hint="eastAsia"/>
                <w:sz w:val="24"/>
                <w:szCs w:val="24"/>
              </w:rPr>
              <w:t xml:space="preserve"> on, turn right, turn left.</w:t>
            </w:r>
          </w:p>
          <w:p w14:paraId="6CF4CAF4" w14:textId="77777777" w:rsidR="00942973" w:rsidRDefault="00000000">
            <w:pPr>
              <w:spacing w:line="480" w:lineRule="exact"/>
              <w:ind w:left="240" w:hangingChars="100" w:hanging="240"/>
              <w:rPr>
                <w:sz w:val="24"/>
                <w:szCs w:val="24"/>
              </w:rPr>
            </w:pPr>
            <w:r>
              <w:rPr>
                <w:rFonts w:eastAsia="黑体"/>
                <w:sz w:val="24"/>
                <w:szCs w:val="24"/>
              </w:rPr>
              <w:t>3. They can</w:t>
            </w:r>
            <w:r>
              <w:rPr>
                <w:rFonts w:eastAsia="黑体" w:hint="eastAsia"/>
                <w:sz w:val="24"/>
                <w:szCs w:val="24"/>
              </w:rPr>
              <w:t xml:space="preserve"> listen and point the story.</w:t>
            </w:r>
          </w:p>
        </w:tc>
      </w:tr>
      <w:tr w:rsidR="00D65FAF" w14:paraId="066F4835" w14:textId="77777777">
        <w:tc>
          <w:tcPr>
            <w:tcW w:w="1935" w:type="dxa"/>
            <w:vAlign w:val="center"/>
          </w:tcPr>
          <w:p w14:paraId="52EBB9E7"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3847ADE2" w14:textId="77777777" w:rsidR="00942973" w:rsidRDefault="00000000">
            <w:pPr>
              <w:spacing w:line="320" w:lineRule="exact"/>
              <w:ind w:left="420" w:hanging="420"/>
              <w:jc w:val="center"/>
              <w:rPr>
                <w:b/>
                <w:sz w:val="24"/>
                <w:szCs w:val="24"/>
              </w:rPr>
            </w:pPr>
            <w:r>
              <w:rPr>
                <w:rFonts w:hint="eastAsia"/>
                <w:b/>
                <w:sz w:val="24"/>
                <w:szCs w:val="24"/>
              </w:rPr>
              <w:t>＆</w:t>
            </w:r>
          </w:p>
          <w:p w14:paraId="30E67E36"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15849F8F"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993" w:type="dxa"/>
            <w:gridSpan w:val="3"/>
            <w:vAlign w:val="center"/>
          </w:tcPr>
          <w:p w14:paraId="1BE9DE6F" w14:textId="77777777" w:rsidR="00942973" w:rsidRDefault="00000000">
            <w:pPr>
              <w:spacing w:line="320" w:lineRule="exact"/>
              <w:rPr>
                <w:rFonts w:eastAsia="黑体"/>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14:paraId="7607059D" w14:textId="77777777" w:rsidR="00942973" w:rsidRDefault="00000000">
            <w:pPr>
              <w:spacing w:line="480" w:lineRule="exact"/>
              <w:rPr>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 “turns</w:t>
            </w:r>
            <w:r>
              <w:rPr>
                <w:rFonts w:eastAsia="黑体" w:hint="eastAsia"/>
                <w:sz w:val="24"/>
                <w:szCs w:val="24"/>
              </w:rPr>
              <w:t xml:space="preserve"> left, turn right, go straight on.</w:t>
            </w:r>
          </w:p>
        </w:tc>
      </w:tr>
      <w:tr w:rsidR="00D65FAF" w14:paraId="360BFB4B" w14:textId="77777777">
        <w:tc>
          <w:tcPr>
            <w:tcW w:w="1935" w:type="dxa"/>
            <w:vAlign w:val="center"/>
          </w:tcPr>
          <w:p w14:paraId="7631C994"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993" w:type="dxa"/>
            <w:gridSpan w:val="3"/>
            <w:vAlign w:val="center"/>
          </w:tcPr>
          <w:p w14:paraId="6F0F3909" w14:textId="77777777" w:rsidR="00942973" w:rsidRDefault="00000000">
            <w:pPr>
              <w:spacing w:line="480" w:lineRule="exact"/>
              <w:rPr>
                <w:sz w:val="24"/>
                <w:szCs w:val="24"/>
              </w:rPr>
            </w:pPr>
            <w:r>
              <w:rPr>
                <w:rFonts w:eastAsia="黑体"/>
                <w:sz w:val="24"/>
                <w:szCs w:val="24"/>
              </w:rPr>
              <w:t>Listen</w:t>
            </w:r>
            <w:r>
              <w:rPr>
                <w:rFonts w:eastAsia="黑体" w:hint="eastAsia"/>
                <w:sz w:val="24"/>
                <w:szCs w:val="24"/>
              </w:rPr>
              <w:t xml:space="preserve"> and </w:t>
            </w:r>
            <w:r>
              <w:rPr>
                <w:rFonts w:eastAsia="黑体"/>
                <w:sz w:val="24"/>
                <w:szCs w:val="24"/>
              </w:rPr>
              <w:t>repeat. Game.</w:t>
            </w:r>
          </w:p>
        </w:tc>
      </w:tr>
      <w:tr w:rsidR="00D65FAF" w14:paraId="0B6941F3" w14:textId="77777777">
        <w:tc>
          <w:tcPr>
            <w:tcW w:w="1935" w:type="dxa"/>
            <w:vAlign w:val="center"/>
          </w:tcPr>
          <w:p w14:paraId="04B42AD1"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993" w:type="dxa"/>
            <w:gridSpan w:val="3"/>
            <w:vAlign w:val="center"/>
          </w:tcPr>
          <w:p w14:paraId="0EDB3ABE" w14:textId="77777777" w:rsidR="00942973" w:rsidRDefault="00000000">
            <w:pPr>
              <w:spacing w:line="480" w:lineRule="exact"/>
              <w:rPr>
                <w:sz w:val="24"/>
                <w:szCs w:val="24"/>
              </w:rPr>
            </w:pPr>
            <w:r>
              <w:rPr>
                <w:rFonts w:eastAsia="黑体"/>
                <w:sz w:val="24"/>
                <w:szCs w:val="24"/>
              </w:rPr>
              <w:t>Tape, cards.</w:t>
            </w:r>
          </w:p>
        </w:tc>
      </w:tr>
      <w:tr w:rsidR="00D65FAF" w14:paraId="3EA97DA2" w14:textId="77777777">
        <w:trPr>
          <w:trHeight w:val="1205"/>
        </w:trPr>
        <w:tc>
          <w:tcPr>
            <w:tcW w:w="1935" w:type="dxa"/>
            <w:vAlign w:val="center"/>
          </w:tcPr>
          <w:p w14:paraId="6013C039" w14:textId="77777777" w:rsidR="00942973" w:rsidRDefault="00000000">
            <w:pPr>
              <w:spacing w:line="480" w:lineRule="exact"/>
              <w:jc w:val="center"/>
              <w:rPr>
                <w:b/>
                <w:sz w:val="24"/>
                <w:szCs w:val="24"/>
              </w:rPr>
            </w:pPr>
            <w:r>
              <w:rPr>
                <w:rFonts w:hint="eastAsia"/>
                <w:b/>
                <w:sz w:val="24"/>
                <w:szCs w:val="24"/>
              </w:rPr>
              <w:t>Teaching</w:t>
            </w:r>
          </w:p>
          <w:p w14:paraId="70C22657"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6345DD6D"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238" w:type="dxa"/>
            <w:vAlign w:val="center"/>
          </w:tcPr>
          <w:p w14:paraId="0A4C8853"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14:paraId="351696F1" w14:textId="77777777" w:rsidR="00942973" w:rsidRDefault="00000000">
            <w:pPr>
              <w:spacing w:line="480" w:lineRule="exact"/>
              <w:jc w:val="center"/>
              <w:rPr>
                <w:sz w:val="24"/>
                <w:szCs w:val="24"/>
              </w:rPr>
            </w:pPr>
            <w:r>
              <w:rPr>
                <w:rFonts w:hint="eastAsia"/>
                <w:b/>
                <w:sz w:val="24"/>
                <w:szCs w:val="24"/>
              </w:rPr>
              <w:t>Additional</w:t>
            </w:r>
          </w:p>
        </w:tc>
      </w:tr>
      <w:tr w:rsidR="00D65FAF" w14:paraId="4AE96EC0" w14:textId="77777777">
        <w:tc>
          <w:tcPr>
            <w:tcW w:w="1935" w:type="dxa"/>
            <w:vAlign w:val="center"/>
          </w:tcPr>
          <w:p w14:paraId="074580C7" w14:textId="77777777" w:rsidR="00942973" w:rsidRDefault="00000000">
            <w:pPr>
              <w:spacing w:line="480" w:lineRule="exact"/>
              <w:jc w:val="center"/>
              <w:rPr>
                <w:b/>
                <w:sz w:val="24"/>
                <w:szCs w:val="24"/>
              </w:rPr>
            </w:pPr>
            <w:r>
              <w:rPr>
                <w:rFonts w:hint="eastAsia"/>
                <w:b/>
                <w:sz w:val="24"/>
                <w:szCs w:val="24"/>
              </w:rPr>
              <w:t>Warm-up</w:t>
            </w:r>
          </w:p>
          <w:p w14:paraId="106A0C5E"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4F691CDB"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0E84EBEE" w14:textId="77777777" w:rsidR="00942973" w:rsidRDefault="00000000">
            <w:pPr>
              <w:tabs>
                <w:tab w:val="left" w:pos="870"/>
              </w:tabs>
              <w:spacing w:line="320" w:lineRule="exact"/>
              <w:rPr>
                <w:rFonts w:eastAsia="黑体"/>
                <w:sz w:val="24"/>
                <w:szCs w:val="24"/>
              </w:rPr>
            </w:pPr>
            <w:r>
              <w:rPr>
                <w:rFonts w:eastAsia="黑体" w:hint="eastAsia"/>
                <w:sz w:val="24"/>
                <w:szCs w:val="24"/>
              </w:rPr>
              <w:t xml:space="preserve">1. </w:t>
            </w:r>
            <w:r>
              <w:rPr>
                <w:rFonts w:eastAsia="黑体"/>
                <w:sz w:val="24"/>
                <w:szCs w:val="24"/>
              </w:rPr>
              <w:t>Greetings.</w:t>
            </w:r>
          </w:p>
          <w:p w14:paraId="1C5BD24B" w14:textId="77777777" w:rsidR="00942973" w:rsidRDefault="00000000">
            <w:pPr>
              <w:spacing w:line="320" w:lineRule="exact"/>
              <w:ind w:left="480" w:hangingChars="200" w:hanging="480"/>
              <w:rPr>
                <w:rFonts w:eastAsia="黑体"/>
                <w:sz w:val="24"/>
                <w:szCs w:val="24"/>
              </w:rPr>
            </w:pPr>
            <w:r>
              <w:rPr>
                <w:rFonts w:eastAsia="黑体" w:hint="eastAsia"/>
                <w:sz w:val="24"/>
                <w:szCs w:val="24"/>
              </w:rPr>
              <w:t>2. extension activity 1</w:t>
            </w:r>
          </w:p>
          <w:p w14:paraId="099F5001" w14:textId="77777777" w:rsidR="00942973" w:rsidRDefault="00000000">
            <w:pPr>
              <w:spacing w:line="320" w:lineRule="exact"/>
              <w:rPr>
                <w:rFonts w:eastAsia="黑体"/>
                <w:sz w:val="24"/>
                <w:szCs w:val="24"/>
              </w:rPr>
            </w:pPr>
            <w:r>
              <w:rPr>
                <w:rFonts w:eastAsia="黑体"/>
                <w:sz w:val="24"/>
                <w:szCs w:val="24"/>
              </w:rPr>
              <w:t>W</w:t>
            </w:r>
            <w:r>
              <w:rPr>
                <w:rFonts w:eastAsia="黑体" w:hint="eastAsia"/>
                <w:sz w:val="24"/>
                <w:szCs w:val="24"/>
              </w:rPr>
              <w:t xml:space="preserve">rite </w:t>
            </w:r>
            <w:r>
              <w:rPr>
                <w:rFonts w:eastAsia="黑体"/>
                <w:sz w:val="24"/>
                <w:szCs w:val="24"/>
              </w:rPr>
              <w:t>the</w:t>
            </w:r>
            <w:r>
              <w:rPr>
                <w:rFonts w:eastAsia="黑体" w:hint="eastAsia"/>
                <w:sz w:val="24"/>
                <w:szCs w:val="24"/>
              </w:rPr>
              <w:t xml:space="preserve"> word </w:t>
            </w:r>
            <w:r>
              <w:rPr>
                <w:rFonts w:eastAsia="黑体"/>
                <w:sz w:val="24"/>
                <w:szCs w:val="24"/>
              </w:rPr>
              <w:t>‘</w:t>
            </w:r>
            <w:r>
              <w:rPr>
                <w:rFonts w:eastAsia="黑体" w:hint="eastAsia"/>
                <w:sz w:val="24"/>
                <w:szCs w:val="24"/>
              </w:rPr>
              <w:t>transport</w:t>
            </w:r>
            <w:r>
              <w:rPr>
                <w:rFonts w:eastAsia="黑体"/>
                <w:sz w:val="24"/>
                <w:szCs w:val="24"/>
              </w:rPr>
              <w:t>’</w:t>
            </w:r>
            <w:r>
              <w:rPr>
                <w:rFonts w:eastAsia="黑体" w:hint="eastAsia"/>
                <w:sz w:val="24"/>
                <w:szCs w:val="24"/>
              </w:rPr>
              <w:t xml:space="preserve"> </w:t>
            </w:r>
            <w:r>
              <w:rPr>
                <w:rFonts w:eastAsia="黑体"/>
                <w:sz w:val="24"/>
                <w:szCs w:val="24"/>
              </w:rPr>
              <w:t>on the</w:t>
            </w:r>
            <w:r>
              <w:rPr>
                <w:rFonts w:eastAsia="黑体" w:hint="eastAsia"/>
                <w:sz w:val="24"/>
                <w:szCs w:val="24"/>
              </w:rPr>
              <w:t xml:space="preserve"> board and explain that it is something that will take you or carry you </w:t>
            </w:r>
            <w:r>
              <w:rPr>
                <w:rFonts w:eastAsia="黑体" w:hint="eastAsia"/>
                <w:sz w:val="24"/>
                <w:szCs w:val="24"/>
              </w:rPr>
              <w:lastRenderedPageBreak/>
              <w:t>somewhere.</w:t>
            </w:r>
          </w:p>
          <w:p w14:paraId="3FCCF827" w14:textId="77777777" w:rsidR="00942973" w:rsidRDefault="00000000">
            <w:pPr>
              <w:spacing w:line="320" w:lineRule="exact"/>
              <w:rPr>
                <w:rFonts w:eastAsia="黑体"/>
                <w:sz w:val="24"/>
                <w:szCs w:val="24"/>
              </w:rPr>
            </w:pPr>
            <w:r>
              <w:rPr>
                <w:rFonts w:eastAsia="黑体"/>
                <w:sz w:val="24"/>
                <w:szCs w:val="24"/>
              </w:rPr>
              <w:t>N</w:t>
            </w:r>
            <w:r>
              <w:rPr>
                <w:rFonts w:eastAsia="黑体" w:hint="eastAsia"/>
                <w:sz w:val="24"/>
                <w:szCs w:val="24"/>
              </w:rPr>
              <w:t xml:space="preserve">ow ask the student to think of forms of transport. </w:t>
            </w:r>
            <w:r>
              <w:rPr>
                <w:rFonts w:eastAsia="黑体"/>
                <w:sz w:val="24"/>
                <w:szCs w:val="24"/>
              </w:rPr>
              <w:t>S</w:t>
            </w:r>
            <w:r>
              <w:rPr>
                <w:rFonts w:eastAsia="黑体" w:hint="eastAsia"/>
                <w:sz w:val="24"/>
                <w:szCs w:val="24"/>
              </w:rPr>
              <w:t xml:space="preserve">tart them off by writing </w:t>
            </w:r>
            <w:r>
              <w:rPr>
                <w:rFonts w:eastAsia="黑体"/>
                <w:sz w:val="24"/>
                <w:szCs w:val="24"/>
              </w:rPr>
              <w:t>‘</w:t>
            </w:r>
            <w:r>
              <w:rPr>
                <w:rFonts w:eastAsia="黑体" w:hint="eastAsia"/>
                <w:sz w:val="24"/>
                <w:szCs w:val="24"/>
              </w:rPr>
              <w:t>car</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bus</w:t>
            </w:r>
            <w:r>
              <w:rPr>
                <w:rFonts w:eastAsia="黑体"/>
                <w:sz w:val="24"/>
                <w:szCs w:val="24"/>
              </w:rPr>
              <w:t>’</w:t>
            </w:r>
            <w:r>
              <w:rPr>
                <w:rFonts w:eastAsia="黑体" w:hint="eastAsia"/>
                <w:sz w:val="24"/>
                <w:szCs w:val="24"/>
              </w:rPr>
              <w:t xml:space="preserve"> on the board.</w:t>
            </w:r>
          </w:p>
          <w:p w14:paraId="3558B614" w14:textId="77777777" w:rsidR="00942973" w:rsidRDefault="00942973">
            <w:pPr>
              <w:spacing w:line="320" w:lineRule="exact"/>
              <w:rPr>
                <w:rFonts w:eastAsia="黑体"/>
                <w:sz w:val="24"/>
                <w:szCs w:val="24"/>
              </w:rPr>
            </w:pPr>
          </w:p>
          <w:p w14:paraId="274DE2CD" w14:textId="77777777" w:rsidR="00942973" w:rsidRDefault="00000000">
            <w:pPr>
              <w:spacing w:line="320" w:lineRule="exact"/>
              <w:rPr>
                <w:rFonts w:eastAsia="黑体"/>
                <w:sz w:val="24"/>
                <w:szCs w:val="24"/>
              </w:rPr>
            </w:pPr>
            <w:r>
              <w:rPr>
                <w:rFonts w:eastAsia="黑体" w:hint="eastAsia"/>
                <w:sz w:val="24"/>
                <w:szCs w:val="24"/>
              </w:rPr>
              <w:t>2.</w:t>
            </w:r>
            <w:r>
              <w:rPr>
                <w:rFonts w:eastAsia="黑体"/>
                <w:sz w:val="24"/>
                <w:szCs w:val="24"/>
              </w:rPr>
              <w:t>T</w:t>
            </w:r>
            <w:r>
              <w:rPr>
                <w:rFonts w:eastAsia="黑体" w:hint="eastAsia"/>
                <w:sz w:val="24"/>
                <w:szCs w:val="24"/>
              </w:rPr>
              <w:t xml:space="preserve">ell the </w:t>
            </w:r>
            <w:r>
              <w:rPr>
                <w:rFonts w:eastAsia="黑体"/>
                <w:sz w:val="24"/>
                <w:szCs w:val="24"/>
              </w:rPr>
              <w:t>students</w:t>
            </w:r>
            <w:r>
              <w:rPr>
                <w:rFonts w:eastAsia="黑体" w:hint="eastAsia"/>
                <w:sz w:val="24"/>
                <w:szCs w:val="24"/>
              </w:rPr>
              <w:t xml:space="preserve"> that you are going to call out </w:t>
            </w:r>
            <w:r>
              <w:rPr>
                <w:rFonts w:eastAsia="黑体"/>
                <w:sz w:val="24"/>
                <w:szCs w:val="24"/>
              </w:rPr>
              <w:t>the</w:t>
            </w:r>
            <w:r>
              <w:rPr>
                <w:rFonts w:eastAsia="黑体" w:hint="eastAsia"/>
                <w:sz w:val="24"/>
                <w:szCs w:val="24"/>
              </w:rPr>
              <w:t xml:space="preserve"> first and last letter of a form of transport and the </w:t>
            </w:r>
            <w:r>
              <w:rPr>
                <w:rFonts w:eastAsia="黑体"/>
                <w:sz w:val="24"/>
                <w:szCs w:val="24"/>
              </w:rPr>
              <w:t>student</w:t>
            </w:r>
            <w:r>
              <w:rPr>
                <w:rFonts w:eastAsia="黑体" w:hint="eastAsia"/>
                <w:sz w:val="24"/>
                <w:szCs w:val="24"/>
              </w:rPr>
              <w:t>s have to tell you what it is</w:t>
            </w:r>
          </w:p>
          <w:p w14:paraId="72029B86" w14:textId="77777777" w:rsidR="00942973" w:rsidRDefault="00942973">
            <w:pPr>
              <w:spacing w:line="320" w:lineRule="exact"/>
              <w:rPr>
                <w:rFonts w:eastAsia="黑体"/>
                <w:sz w:val="24"/>
                <w:szCs w:val="24"/>
              </w:rPr>
            </w:pPr>
          </w:p>
          <w:p w14:paraId="691567B3"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75384053" w14:textId="77777777" w:rsidR="00942973" w:rsidRDefault="00000000">
            <w:pPr>
              <w:spacing w:line="480" w:lineRule="exact"/>
              <w:rPr>
                <w:sz w:val="24"/>
                <w:szCs w:val="24"/>
              </w:rPr>
            </w:pPr>
            <w:r>
              <w:rPr>
                <w:rFonts w:hint="eastAsia"/>
                <w:sz w:val="24"/>
                <w:szCs w:val="24"/>
              </w:rPr>
              <w:t>1. Show some pictures.</w:t>
            </w:r>
          </w:p>
        </w:tc>
        <w:tc>
          <w:tcPr>
            <w:tcW w:w="2238" w:type="dxa"/>
            <w:vAlign w:val="center"/>
          </w:tcPr>
          <w:p w14:paraId="0A08AB7D" w14:textId="77777777" w:rsidR="00942973" w:rsidRDefault="00942973">
            <w:pPr>
              <w:spacing w:line="480" w:lineRule="exact"/>
              <w:rPr>
                <w:sz w:val="24"/>
                <w:szCs w:val="24"/>
              </w:rPr>
            </w:pPr>
          </w:p>
          <w:p w14:paraId="09A78D4A" w14:textId="77777777" w:rsidR="00942973" w:rsidRDefault="00000000">
            <w:pPr>
              <w:spacing w:line="480" w:lineRule="exact"/>
              <w:rPr>
                <w:sz w:val="24"/>
                <w:szCs w:val="24"/>
              </w:rPr>
            </w:pPr>
            <w:r>
              <w:rPr>
                <w:rFonts w:hint="eastAsia"/>
                <w:sz w:val="24"/>
                <w:szCs w:val="24"/>
              </w:rPr>
              <w:t>Ss answer these questions.</w:t>
            </w:r>
          </w:p>
          <w:p w14:paraId="7BE4102B" w14:textId="77777777" w:rsidR="00942973" w:rsidRDefault="00000000">
            <w:pPr>
              <w:spacing w:line="480" w:lineRule="exact"/>
              <w:rPr>
                <w:sz w:val="24"/>
                <w:szCs w:val="24"/>
              </w:rPr>
            </w:pPr>
            <w:r>
              <w:rPr>
                <w:rFonts w:hint="eastAsia"/>
                <w:sz w:val="24"/>
                <w:szCs w:val="24"/>
              </w:rPr>
              <w:t>Examples:</w:t>
            </w:r>
          </w:p>
          <w:p w14:paraId="774D3BFA" w14:textId="77777777" w:rsidR="00942973" w:rsidRDefault="00000000">
            <w:pPr>
              <w:spacing w:line="320" w:lineRule="exact"/>
              <w:ind w:leftChars="267" w:left="561"/>
              <w:rPr>
                <w:rFonts w:eastAsia="黑体"/>
                <w:sz w:val="24"/>
                <w:szCs w:val="24"/>
              </w:rPr>
            </w:pPr>
            <w:r>
              <w:rPr>
                <w:rFonts w:eastAsia="黑体"/>
                <w:sz w:val="24"/>
                <w:szCs w:val="24"/>
              </w:rPr>
              <w:t>T</w:t>
            </w:r>
            <w:r>
              <w:rPr>
                <w:rFonts w:eastAsia="黑体" w:hint="eastAsia"/>
                <w:sz w:val="24"/>
                <w:szCs w:val="24"/>
              </w:rPr>
              <w:t xml:space="preserve">rain, plane, </w:t>
            </w:r>
          </w:p>
          <w:p w14:paraId="6902D77C" w14:textId="77777777" w:rsidR="00942973" w:rsidRDefault="00000000">
            <w:pPr>
              <w:spacing w:line="320" w:lineRule="exact"/>
              <w:ind w:leftChars="267" w:left="561"/>
              <w:rPr>
                <w:rFonts w:eastAsia="黑体"/>
                <w:sz w:val="24"/>
                <w:szCs w:val="24"/>
              </w:rPr>
            </w:pPr>
            <w:r>
              <w:rPr>
                <w:rFonts w:eastAsia="黑体" w:hint="eastAsia"/>
                <w:sz w:val="24"/>
                <w:szCs w:val="24"/>
              </w:rPr>
              <w:t xml:space="preserve">taxi, bicycle, </w:t>
            </w:r>
            <w:r>
              <w:rPr>
                <w:rFonts w:eastAsia="黑体" w:hint="eastAsia"/>
                <w:sz w:val="24"/>
                <w:szCs w:val="24"/>
              </w:rPr>
              <w:lastRenderedPageBreak/>
              <w:t xml:space="preserve">boat. </w:t>
            </w:r>
            <w:r>
              <w:rPr>
                <w:rFonts w:eastAsia="黑体"/>
                <w:sz w:val="24"/>
                <w:szCs w:val="24"/>
              </w:rPr>
              <w:t>H</w:t>
            </w:r>
            <w:r>
              <w:rPr>
                <w:rFonts w:eastAsia="黑体" w:hint="eastAsia"/>
                <w:sz w:val="24"/>
                <w:szCs w:val="24"/>
              </w:rPr>
              <w:t>orse, submarine</w:t>
            </w:r>
            <w:r>
              <w:rPr>
                <w:rFonts w:eastAsia="黑体"/>
                <w:sz w:val="24"/>
                <w:szCs w:val="24"/>
              </w:rPr>
              <w:t xml:space="preserve">... </w:t>
            </w:r>
          </w:p>
          <w:p w14:paraId="2D119F04" w14:textId="77777777" w:rsidR="00942973" w:rsidRDefault="00942973">
            <w:pPr>
              <w:spacing w:line="480" w:lineRule="exact"/>
              <w:rPr>
                <w:sz w:val="24"/>
                <w:szCs w:val="24"/>
              </w:rPr>
            </w:pPr>
          </w:p>
          <w:p w14:paraId="180E36AB" w14:textId="77777777" w:rsidR="00942973" w:rsidRDefault="00942973">
            <w:pPr>
              <w:spacing w:line="480" w:lineRule="exact"/>
              <w:rPr>
                <w:sz w:val="24"/>
                <w:szCs w:val="24"/>
              </w:rPr>
            </w:pPr>
          </w:p>
          <w:p w14:paraId="74540C45" w14:textId="77777777" w:rsidR="00942973" w:rsidRDefault="00942973">
            <w:pPr>
              <w:spacing w:line="480" w:lineRule="exact"/>
              <w:rPr>
                <w:sz w:val="24"/>
                <w:szCs w:val="24"/>
              </w:rPr>
            </w:pPr>
          </w:p>
          <w:p w14:paraId="57679E36" w14:textId="77777777" w:rsidR="00942973" w:rsidRDefault="00942973">
            <w:pPr>
              <w:spacing w:line="480" w:lineRule="exact"/>
              <w:rPr>
                <w:sz w:val="24"/>
                <w:szCs w:val="24"/>
              </w:rPr>
            </w:pPr>
          </w:p>
          <w:p w14:paraId="3D2D743B" w14:textId="77777777" w:rsidR="00942973" w:rsidRDefault="00000000">
            <w:pPr>
              <w:spacing w:line="480" w:lineRule="exact"/>
              <w:rPr>
                <w:sz w:val="24"/>
                <w:szCs w:val="24"/>
              </w:rPr>
            </w:pPr>
            <w:r>
              <w:rPr>
                <w:rFonts w:hint="eastAsia"/>
                <w:sz w:val="24"/>
                <w:szCs w:val="24"/>
              </w:rPr>
              <w:t xml:space="preserve">Ss try to say, </w:t>
            </w:r>
            <w:r>
              <w:rPr>
                <w:sz w:val="24"/>
                <w:szCs w:val="24"/>
              </w:rPr>
              <w:t>“</w:t>
            </w:r>
            <w:r>
              <w:rPr>
                <w:rFonts w:hint="eastAsia"/>
                <w:sz w:val="24"/>
                <w:szCs w:val="24"/>
              </w:rPr>
              <w:t>plane, car, bus</w:t>
            </w:r>
            <w:r>
              <w:rPr>
                <w:sz w:val="24"/>
                <w:szCs w:val="24"/>
              </w:rPr>
              <w:t>”</w:t>
            </w:r>
          </w:p>
        </w:tc>
        <w:tc>
          <w:tcPr>
            <w:tcW w:w="1800" w:type="dxa"/>
            <w:vAlign w:val="center"/>
          </w:tcPr>
          <w:p w14:paraId="13D0C385" w14:textId="77777777" w:rsidR="00942973" w:rsidRDefault="00942973">
            <w:pPr>
              <w:spacing w:line="480" w:lineRule="exact"/>
              <w:rPr>
                <w:sz w:val="24"/>
                <w:szCs w:val="24"/>
              </w:rPr>
            </w:pPr>
          </w:p>
        </w:tc>
      </w:tr>
      <w:tr w:rsidR="00D65FAF" w14:paraId="1312DE48" w14:textId="77777777">
        <w:tc>
          <w:tcPr>
            <w:tcW w:w="1935" w:type="dxa"/>
            <w:vAlign w:val="center"/>
          </w:tcPr>
          <w:p w14:paraId="784AA6BF"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62EBD5E9" w14:textId="77777777" w:rsidR="00942973" w:rsidRDefault="00000000">
            <w:pPr>
              <w:tabs>
                <w:tab w:val="left" w:pos="840"/>
              </w:tabs>
              <w:spacing w:line="320" w:lineRule="exact"/>
              <w:rPr>
                <w:rFonts w:eastAsia="黑体"/>
                <w:sz w:val="24"/>
                <w:szCs w:val="24"/>
              </w:rPr>
            </w:pPr>
            <w:r>
              <w:rPr>
                <w:rFonts w:eastAsia="黑体"/>
                <w:sz w:val="24"/>
                <w:szCs w:val="24"/>
              </w:rPr>
              <w:t>1.</w:t>
            </w:r>
            <w:r>
              <w:rPr>
                <w:rFonts w:eastAsia="黑体" w:hint="eastAsia"/>
                <w:sz w:val="24"/>
                <w:szCs w:val="24"/>
              </w:rPr>
              <w:t>L</w:t>
            </w:r>
            <w:r>
              <w:rPr>
                <w:rFonts w:eastAsia="黑体"/>
                <w:sz w:val="24"/>
                <w:szCs w:val="24"/>
              </w:rPr>
              <w:t>isten</w:t>
            </w:r>
            <w:r>
              <w:rPr>
                <w:rFonts w:eastAsia="黑体" w:hint="eastAsia"/>
                <w:sz w:val="24"/>
                <w:szCs w:val="24"/>
              </w:rPr>
              <w:t xml:space="preserve"> point and find </w:t>
            </w:r>
            <w:r>
              <w:rPr>
                <w:rFonts w:eastAsia="黑体"/>
                <w:sz w:val="24"/>
                <w:szCs w:val="24"/>
              </w:rPr>
              <w:t>‘go straight, turn right, turns</w:t>
            </w:r>
            <w:r>
              <w:rPr>
                <w:rFonts w:eastAsia="黑体" w:hint="eastAsia"/>
                <w:sz w:val="24"/>
                <w:szCs w:val="24"/>
              </w:rPr>
              <w:t xml:space="preserve"> left.</w:t>
            </w:r>
            <w:r>
              <w:rPr>
                <w:rFonts w:eastAsia="黑体"/>
                <w:sz w:val="24"/>
                <w:szCs w:val="24"/>
              </w:rPr>
              <w:t>’</w:t>
            </w:r>
          </w:p>
          <w:p w14:paraId="0C7A3479" w14:textId="77777777" w:rsidR="00942973" w:rsidRDefault="00000000" w:rsidP="007F0F4B">
            <w:pPr>
              <w:tabs>
                <w:tab w:val="left" w:pos="840"/>
              </w:tabs>
              <w:spacing w:line="320" w:lineRule="exact"/>
              <w:ind w:left="346" w:hangingChars="144" w:hanging="346"/>
              <w:rPr>
                <w:rFonts w:eastAsia="黑体"/>
                <w:sz w:val="24"/>
                <w:szCs w:val="24"/>
              </w:rPr>
            </w:pPr>
            <w:r>
              <w:rPr>
                <w:rFonts w:eastAsia="黑体"/>
                <w:sz w:val="24"/>
                <w:szCs w:val="24"/>
              </w:rPr>
              <w:t>D</w:t>
            </w:r>
            <w:r>
              <w:rPr>
                <w:rFonts w:eastAsia="黑体" w:hint="eastAsia"/>
                <w:sz w:val="24"/>
                <w:szCs w:val="24"/>
              </w:rPr>
              <w:t>emonstrate actions for</w:t>
            </w:r>
          </w:p>
          <w:p w14:paraId="473BBDDA" w14:textId="77777777" w:rsidR="00942973" w:rsidRDefault="00000000" w:rsidP="007F0F4B">
            <w:pPr>
              <w:tabs>
                <w:tab w:val="left" w:pos="840"/>
              </w:tabs>
              <w:spacing w:line="320" w:lineRule="exact"/>
              <w:ind w:left="346" w:hangingChars="144" w:hanging="346"/>
              <w:rPr>
                <w:rFonts w:eastAsia="黑体"/>
                <w:sz w:val="24"/>
                <w:szCs w:val="24"/>
              </w:rPr>
            </w:pPr>
            <w:r>
              <w:rPr>
                <w:rFonts w:eastAsia="黑体" w:hint="eastAsia"/>
                <w:sz w:val="24"/>
                <w:szCs w:val="24"/>
              </w:rPr>
              <w:t>left, right, and straight on</w:t>
            </w:r>
          </w:p>
          <w:p w14:paraId="59EF415D" w14:textId="77777777" w:rsidR="00942973" w:rsidRDefault="00000000" w:rsidP="007F0F4B">
            <w:pPr>
              <w:tabs>
                <w:tab w:val="left" w:pos="840"/>
              </w:tabs>
              <w:spacing w:line="320" w:lineRule="exact"/>
              <w:ind w:left="346" w:hangingChars="144" w:hanging="346"/>
              <w:rPr>
                <w:rFonts w:eastAsia="黑体"/>
                <w:sz w:val="24"/>
                <w:szCs w:val="24"/>
              </w:rPr>
            </w:pPr>
            <w:r>
              <w:rPr>
                <w:rFonts w:eastAsia="黑体"/>
                <w:sz w:val="24"/>
                <w:szCs w:val="24"/>
              </w:rPr>
              <w:t>M</w:t>
            </w:r>
            <w:r>
              <w:rPr>
                <w:rFonts w:eastAsia="黑体" w:hint="eastAsia"/>
                <w:sz w:val="24"/>
                <w:szCs w:val="24"/>
              </w:rPr>
              <w:t xml:space="preserve">ake sure </w:t>
            </w:r>
            <w:r>
              <w:rPr>
                <w:rFonts w:eastAsia="黑体"/>
                <w:sz w:val="24"/>
                <w:szCs w:val="24"/>
              </w:rPr>
              <w:t>the</w:t>
            </w:r>
            <w:r>
              <w:rPr>
                <w:rFonts w:eastAsia="黑体" w:hint="eastAsia"/>
                <w:sz w:val="24"/>
                <w:szCs w:val="24"/>
              </w:rPr>
              <w:t xml:space="preserve"> student</w:t>
            </w:r>
            <w:r>
              <w:rPr>
                <w:rFonts w:eastAsia="黑体"/>
                <w:sz w:val="24"/>
                <w:szCs w:val="24"/>
              </w:rPr>
              <w:t>’</w:t>
            </w:r>
            <w:r>
              <w:rPr>
                <w:rFonts w:eastAsia="黑体" w:hint="eastAsia"/>
                <w:sz w:val="24"/>
                <w:szCs w:val="24"/>
              </w:rPr>
              <w:t>don</w:t>
            </w:r>
            <w:r>
              <w:rPr>
                <w:rFonts w:eastAsia="黑体"/>
                <w:sz w:val="24"/>
                <w:szCs w:val="24"/>
              </w:rPr>
              <w:t>’</w:t>
            </w:r>
            <w:r>
              <w:rPr>
                <w:rFonts w:eastAsia="黑体" w:hint="eastAsia"/>
                <w:sz w:val="24"/>
                <w:szCs w:val="24"/>
              </w:rPr>
              <w:t>t point at one another as this would be rude.</w:t>
            </w:r>
          </w:p>
          <w:p w14:paraId="4AAB7F93" w14:textId="77777777" w:rsidR="00942973" w:rsidRDefault="00000000">
            <w:pPr>
              <w:tabs>
                <w:tab w:val="left" w:pos="840"/>
              </w:tabs>
              <w:spacing w:line="320" w:lineRule="exact"/>
              <w:ind w:left="278" w:hangingChars="116" w:hanging="278"/>
              <w:rPr>
                <w:rFonts w:eastAsia="黑体"/>
                <w:sz w:val="24"/>
                <w:szCs w:val="24"/>
              </w:rPr>
            </w:pPr>
            <w:r>
              <w:rPr>
                <w:rFonts w:eastAsia="黑体" w:hint="eastAsia"/>
                <w:sz w:val="24"/>
                <w:szCs w:val="24"/>
              </w:rPr>
              <w:t xml:space="preserve">2. T </w:t>
            </w:r>
            <w:r>
              <w:rPr>
                <w:rFonts w:eastAsia="黑体"/>
                <w:sz w:val="24"/>
                <w:szCs w:val="24"/>
              </w:rPr>
              <w:t>practices</w:t>
            </w:r>
            <w:r>
              <w:rPr>
                <w:rFonts w:eastAsia="黑体" w:hint="eastAsia"/>
                <w:sz w:val="24"/>
                <w:szCs w:val="24"/>
              </w:rPr>
              <w:t xml:space="preserve"> these actions a few times with the class.</w:t>
            </w:r>
          </w:p>
          <w:p w14:paraId="304A0EBC" w14:textId="77777777" w:rsidR="00942973" w:rsidRDefault="00000000">
            <w:pPr>
              <w:tabs>
                <w:tab w:val="left" w:pos="840"/>
              </w:tabs>
              <w:spacing w:line="320" w:lineRule="exact"/>
              <w:ind w:left="240" w:hangingChars="100" w:hanging="240"/>
              <w:rPr>
                <w:rFonts w:eastAsia="黑体"/>
                <w:sz w:val="24"/>
                <w:szCs w:val="24"/>
              </w:rPr>
            </w:pPr>
            <w:r>
              <w:rPr>
                <w:rFonts w:eastAsia="黑体" w:hint="eastAsia"/>
                <w:sz w:val="24"/>
                <w:szCs w:val="24"/>
              </w:rPr>
              <w:t xml:space="preserve">    T will call out a series of actions, getting faster and faster.</w:t>
            </w:r>
          </w:p>
          <w:p w14:paraId="2423FE17" w14:textId="77777777" w:rsidR="00942973" w:rsidRDefault="00000000">
            <w:pPr>
              <w:tabs>
                <w:tab w:val="left" w:pos="840"/>
              </w:tabs>
              <w:spacing w:line="320" w:lineRule="exact"/>
              <w:ind w:leftChars="5" w:left="192" w:hangingChars="76" w:hanging="182"/>
              <w:rPr>
                <w:rFonts w:eastAsia="黑体"/>
                <w:sz w:val="24"/>
                <w:szCs w:val="24"/>
              </w:rPr>
            </w:pPr>
            <w:r>
              <w:rPr>
                <w:rFonts w:eastAsia="黑体" w:hint="eastAsia"/>
                <w:sz w:val="24"/>
                <w:szCs w:val="24"/>
              </w:rPr>
              <w:t>3.</w:t>
            </w:r>
            <w:r>
              <w:rPr>
                <w:rFonts w:eastAsia="黑体"/>
                <w:sz w:val="24"/>
                <w:szCs w:val="24"/>
              </w:rPr>
              <w:t xml:space="preserve"> N</w:t>
            </w:r>
            <w:r>
              <w:rPr>
                <w:rFonts w:eastAsia="黑体" w:hint="eastAsia"/>
                <w:sz w:val="24"/>
                <w:szCs w:val="24"/>
              </w:rPr>
              <w:t xml:space="preserve">ow write the questions, </w:t>
            </w:r>
            <w:r>
              <w:rPr>
                <w:rFonts w:eastAsia="黑体"/>
                <w:sz w:val="24"/>
                <w:szCs w:val="24"/>
              </w:rPr>
              <w:t>‘</w:t>
            </w:r>
            <w:r>
              <w:rPr>
                <w:rFonts w:eastAsia="黑体" w:hint="eastAsia"/>
                <w:sz w:val="24"/>
                <w:szCs w:val="24"/>
              </w:rPr>
              <w:t>where are you going?</w:t>
            </w:r>
            <w:r>
              <w:rPr>
                <w:rFonts w:eastAsia="黑体"/>
                <w:sz w:val="24"/>
                <w:szCs w:val="24"/>
              </w:rPr>
              <w:t>’</w:t>
            </w:r>
            <w:r>
              <w:rPr>
                <w:rFonts w:eastAsia="黑体" w:hint="eastAsia"/>
                <w:sz w:val="24"/>
                <w:szCs w:val="24"/>
              </w:rPr>
              <w:t xml:space="preserve"> on </w:t>
            </w:r>
            <w:r>
              <w:rPr>
                <w:rFonts w:eastAsia="黑体"/>
                <w:sz w:val="24"/>
                <w:szCs w:val="24"/>
              </w:rPr>
              <w:t>the</w:t>
            </w:r>
            <w:r>
              <w:rPr>
                <w:rFonts w:eastAsia="黑体" w:hint="eastAsia"/>
                <w:sz w:val="24"/>
                <w:szCs w:val="24"/>
              </w:rPr>
              <w:t xml:space="preserve"> board. </w:t>
            </w:r>
          </w:p>
          <w:p w14:paraId="13D79040" w14:textId="77777777" w:rsidR="00942973" w:rsidRDefault="00000000">
            <w:pPr>
              <w:tabs>
                <w:tab w:val="left" w:pos="840"/>
              </w:tabs>
              <w:spacing w:line="320" w:lineRule="exact"/>
              <w:ind w:left="158" w:hangingChars="66" w:hanging="158"/>
              <w:rPr>
                <w:rFonts w:eastAsia="黑体"/>
                <w:sz w:val="24"/>
                <w:szCs w:val="24"/>
              </w:rPr>
            </w:pPr>
            <w:r>
              <w:rPr>
                <w:rFonts w:eastAsia="黑体" w:hint="eastAsia"/>
                <w:sz w:val="24"/>
                <w:szCs w:val="24"/>
              </w:rPr>
              <w:t xml:space="preserve">    </w:t>
            </w:r>
            <w:r>
              <w:rPr>
                <w:rFonts w:eastAsia="黑体"/>
                <w:sz w:val="24"/>
                <w:szCs w:val="24"/>
              </w:rPr>
              <w:t>D</w:t>
            </w:r>
            <w:r>
              <w:rPr>
                <w:rFonts w:eastAsia="黑体" w:hint="eastAsia"/>
                <w:sz w:val="24"/>
                <w:szCs w:val="24"/>
              </w:rPr>
              <w:t xml:space="preserve">raw </w:t>
            </w:r>
            <w:r>
              <w:rPr>
                <w:rFonts w:eastAsia="黑体"/>
                <w:sz w:val="24"/>
                <w:szCs w:val="24"/>
              </w:rPr>
              <w:t>Sam</w:t>
            </w:r>
            <w:r>
              <w:rPr>
                <w:rFonts w:eastAsia="黑体" w:hint="eastAsia"/>
                <w:sz w:val="24"/>
                <w:szCs w:val="24"/>
              </w:rPr>
              <w:t xml:space="preserve"> on the left and then an arrow </w:t>
            </w:r>
            <w:r>
              <w:rPr>
                <w:rFonts w:eastAsia="黑体"/>
                <w:sz w:val="24"/>
                <w:szCs w:val="24"/>
              </w:rPr>
              <w:t>pointing</w:t>
            </w:r>
            <w:r>
              <w:rPr>
                <w:rFonts w:eastAsia="黑体" w:hint="eastAsia"/>
                <w:sz w:val="24"/>
                <w:szCs w:val="24"/>
              </w:rPr>
              <w:t xml:space="preserve"> to a block of flats on the right.</w:t>
            </w:r>
          </w:p>
          <w:p w14:paraId="4FC59D33" w14:textId="77777777" w:rsidR="00942973" w:rsidRDefault="00000000">
            <w:pPr>
              <w:tabs>
                <w:tab w:val="left" w:pos="840"/>
              </w:tabs>
              <w:spacing w:line="320" w:lineRule="exact"/>
              <w:ind w:left="192" w:hangingChars="80" w:hanging="192"/>
              <w:rPr>
                <w:rFonts w:eastAsia="黑体"/>
                <w:sz w:val="24"/>
                <w:szCs w:val="24"/>
              </w:rPr>
            </w:pPr>
            <w:r>
              <w:rPr>
                <w:rFonts w:eastAsia="黑体" w:hint="eastAsia"/>
                <w:sz w:val="24"/>
                <w:szCs w:val="24"/>
              </w:rPr>
              <w:t xml:space="preserve">    </w:t>
            </w:r>
            <w:r>
              <w:rPr>
                <w:rFonts w:eastAsia="黑体"/>
                <w:sz w:val="24"/>
                <w:szCs w:val="24"/>
              </w:rPr>
              <w:t>P</w:t>
            </w:r>
            <w:r>
              <w:rPr>
                <w:rFonts w:eastAsia="黑体" w:hint="eastAsia"/>
                <w:sz w:val="24"/>
                <w:szCs w:val="24"/>
              </w:rPr>
              <w:t xml:space="preserve">lay </w:t>
            </w:r>
            <w:r>
              <w:rPr>
                <w:rFonts w:eastAsia="黑体"/>
                <w:sz w:val="24"/>
                <w:szCs w:val="24"/>
              </w:rPr>
              <w:t>the</w:t>
            </w:r>
            <w:r>
              <w:rPr>
                <w:rFonts w:eastAsia="黑体" w:hint="eastAsia"/>
                <w:sz w:val="24"/>
                <w:szCs w:val="24"/>
              </w:rPr>
              <w:t xml:space="preserve"> tape. </w:t>
            </w:r>
            <w:r>
              <w:rPr>
                <w:rFonts w:eastAsia="黑体"/>
                <w:sz w:val="24"/>
                <w:szCs w:val="24"/>
              </w:rPr>
              <w:t>T</w:t>
            </w:r>
            <w:r>
              <w:rPr>
                <w:rFonts w:eastAsia="黑体" w:hint="eastAsia"/>
                <w:sz w:val="24"/>
                <w:szCs w:val="24"/>
              </w:rPr>
              <w:t xml:space="preserve">he </w:t>
            </w:r>
            <w:r>
              <w:rPr>
                <w:rFonts w:eastAsia="黑体"/>
                <w:sz w:val="24"/>
                <w:szCs w:val="24"/>
              </w:rPr>
              <w:t>students</w:t>
            </w:r>
            <w:r>
              <w:rPr>
                <w:rFonts w:eastAsia="黑体" w:hint="eastAsia"/>
                <w:sz w:val="24"/>
                <w:szCs w:val="24"/>
              </w:rPr>
              <w:t xml:space="preserve"> should do the left, right and straight on actions when they hear them.</w:t>
            </w:r>
          </w:p>
          <w:p w14:paraId="6B2C7EF9" w14:textId="77777777" w:rsidR="00942973" w:rsidRDefault="00000000">
            <w:pPr>
              <w:tabs>
                <w:tab w:val="left" w:pos="840"/>
              </w:tabs>
              <w:spacing w:line="320" w:lineRule="exact"/>
              <w:ind w:left="192" w:hangingChars="80" w:hanging="192"/>
              <w:rPr>
                <w:rFonts w:eastAsia="黑体"/>
                <w:sz w:val="24"/>
                <w:szCs w:val="24"/>
              </w:rPr>
            </w:pPr>
            <w:r>
              <w:rPr>
                <w:rFonts w:eastAsia="黑体" w:hint="eastAsia"/>
                <w:sz w:val="24"/>
                <w:szCs w:val="24"/>
              </w:rPr>
              <w:t xml:space="preserve"> Examples:</w:t>
            </w:r>
          </w:p>
          <w:p w14:paraId="2510014F" w14:textId="77777777" w:rsidR="00942973" w:rsidRDefault="00000000">
            <w:pPr>
              <w:tabs>
                <w:tab w:val="left" w:pos="840"/>
              </w:tabs>
              <w:spacing w:line="320" w:lineRule="exact"/>
              <w:ind w:left="552" w:hangingChars="230" w:hanging="552"/>
              <w:rPr>
                <w:rFonts w:eastAsia="黑体"/>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 xml:space="preserve">ape: excuse me. </w:t>
            </w:r>
            <w:r>
              <w:rPr>
                <w:rFonts w:eastAsia="黑体"/>
                <w:sz w:val="24"/>
                <w:szCs w:val="24"/>
              </w:rPr>
              <w:t>W</w:t>
            </w:r>
            <w:r>
              <w:rPr>
                <w:rFonts w:eastAsia="黑体" w:hint="eastAsia"/>
                <w:sz w:val="24"/>
                <w:szCs w:val="24"/>
              </w:rPr>
              <w:t>here</w:t>
            </w:r>
            <w:r>
              <w:rPr>
                <w:rFonts w:eastAsia="黑体"/>
                <w:sz w:val="24"/>
                <w:szCs w:val="24"/>
              </w:rPr>
              <w:t>’</w:t>
            </w:r>
            <w:r>
              <w:rPr>
                <w:rFonts w:eastAsia="黑体" w:hint="eastAsia"/>
                <w:sz w:val="24"/>
                <w:szCs w:val="24"/>
              </w:rPr>
              <w:t xml:space="preserve">s </w:t>
            </w:r>
            <w:r>
              <w:rPr>
                <w:rFonts w:eastAsia="黑体" w:hint="eastAsia"/>
                <w:sz w:val="24"/>
                <w:szCs w:val="24"/>
              </w:rPr>
              <w:lastRenderedPageBreak/>
              <w:t>west lake?</w:t>
            </w:r>
          </w:p>
          <w:p w14:paraId="720EE812" w14:textId="77777777" w:rsidR="00942973" w:rsidRDefault="00000000">
            <w:pPr>
              <w:tabs>
                <w:tab w:val="left" w:pos="840"/>
              </w:tabs>
              <w:spacing w:line="320" w:lineRule="exact"/>
              <w:ind w:left="192" w:hangingChars="80" w:hanging="192"/>
              <w:rPr>
                <w:rFonts w:eastAsia="黑体"/>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 xml:space="preserve">ape: go straight </w:t>
            </w:r>
            <w:r>
              <w:rPr>
                <w:rFonts w:eastAsia="黑体"/>
                <w:sz w:val="24"/>
                <w:szCs w:val="24"/>
              </w:rPr>
              <w:t>on.</w:t>
            </w:r>
          </w:p>
          <w:p w14:paraId="40E9F978" w14:textId="77777777" w:rsidR="00942973" w:rsidRDefault="00000000">
            <w:pPr>
              <w:tabs>
                <w:tab w:val="left" w:pos="840"/>
              </w:tabs>
              <w:spacing w:line="320" w:lineRule="exact"/>
              <w:ind w:left="192" w:hangingChars="80" w:hanging="192"/>
              <w:rPr>
                <w:rFonts w:eastAsia="黑体"/>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ape: then turn right.</w:t>
            </w:r>
          </w:p>
          <w:p w14:paraId="6B143F0B" w14:textId="77777777" w:rsidR="00942973" w:rsidRDefault="00000000">
            <w:pPr>
              <w:tabs>
                <w:tab w:val="left" w:pos="840"/>
              </w:tabs>
              <w:spacing w:line="320" w:lineRule="exact"/>
              <w:rPr>
                <w:rFonts w:eastAsia="黑体"/>
                <w:sz w:val="24"/>
                <w:szCs w:val="24"/>
              </w:rPr>
            </w:pPr>
            <w:r>
              <w:rPr>
                <w:rFonts w:eastAsia="黑体" w:hint="eastAsia"/>
                <w:sz w:val="24"/>
                <w:szCs w:val="24"/>
              </w:rPr>
              <w:t>4.Listen and say.</w:t>
            </w:r>
          </w:p>
          <w:p w14:paraId="02C369A8" w14:textId="77777777" w:rsidR="00942973" w:rsidRDefault="00000000">
            <w:pPr>
              <w:tabs>
                <w:tab w:val="left" w:pos="1125"/>
              </w:tabs>
              <w:spacing w:line="320" w:lineRule="exact"/>
              <w:ind w:leftChars="-159" w:left="146" w:hangingChars="200" w:hanging="480"/>
              <w:rPr>
                <w:rFonts w:eastAsia="黑体"/>
                <w:sz w:val="24"/>
                <w:szCs w:val="24"/>
              </w:rPr>
            </w:pPr>
            <w:r>
              <w:rPr>
                <w:rFonts w:eastAsia="黑体" w:hint="eastAsia"/>
                <w:sz w:val="24"/>
                <w:szCs w:val="24"/>
              </w:rPr>
              <w:t xml:space="preserve">    </w:t>
            </w:r>
            <w:r>
              <w:rPr>
                <w:rFonts w:eastAsia="黑体"/>
                <w:sz w:val="24"/>
                <w:szCs w:val="24"/>
              </w:rPr>
              <w:t>P</w:t>
            </w:r>
            <w:r>
              <w:rPr>
                <w:rFonts w:eastAsia="黑体" w:hint="eastAsia"/>
                <w:sz w:val="24"/>
                <w:szCs w:val="24"/>
              </w:rPr>
              <w:t xml:space="preserve">oint out to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that </w:t>
            </w:r>
            <w:r>
              <w:rPr>
                <w:rFonts w:eastAsia="黑体"/>
                <w:sz w:val="24"/>
                <w:szCs w:val="24"/>
              </w:rPr>
              <w:t>instructions</w:t>
            </w:r>
            <w:r>
              <w:rPr>
                <w:rFonts w:eastAsia="黑体" w:hint="eastAsia"/>
                <w:sz w:val="24"/>
                <w:szCs w:val="24"/>
              </w:rPr>
              <w:t xml:space="preserve"> such as </w:t>
            </w:r>
            <w:r>
              <w:rPr>
                <w:rFonts w:eastAsia="黑体"/>
                <w:sz w:val="24"/>
                <w:szCs w:val="24"/>
              </w:rPr>
              <w:t>‘</w:t>
            </w:r>
            <w:r>
              <w:rPr>
                <w:rFonts w:eastAsia="黑体" w:hint="eastAsia"/>
                <w:sz w:val="24"/>
                <w:szCs w:val="24"/>
              </w:rPr>
              <w:t>turn left</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go straight on</w:t>
            </w:r>
            <w:r>
              <w:rPr>
                <w:rFonts w:eastAsia="黑体"/>
                <w:sz w:val="24"/>
                <w:szCs w:val="24"/>
              </w:rPr>
              <w:t>’</w:t>
            </w:r>
            <w:r>
              <w:rPr>
                <w:rFonts w:eastAsia="黑体" w:hint="eastAsia"/>
                <w:sz w:val="24"/>
                <w:szCs w:val="24"/>
              </w:rPr>
              <w:t xml:space="preserve"> use the imperative and therefore the subject of the sentence is omitted.</w:t>
            </w:r>
          </w:p>
          <w:p w14:paraId="1DB911CC" w14:textId="77777777" w:rsidR="00942973" w:rsidRDefault="00000000">
            <w:pPr>
              <w:tabs>
                <w:tab w:val="left" w:pos="540"/>
                <w:tab w:val="left" w:pos="1125"/>
              </w:tabs>
              <w:spacing w:line="320" w:lineRule="exact"/>
              <w:ind w:left="480" w:hangingChars="200" w:hanging="480"/>
              <w:rPr>
                <w:rFonts w:eastAsia="黑体"/>
                <w:sz w:val="24"/>
                <w:szCs w:val="24"/>
              </w:rPr>
            </w:pPr>
            <w:r>
              <w:rPr>
                <w:rFonts w:eastAsia="黑体" w:hint="eastAsia"/>
                <w:sz w:val="24"/>
                <w:szCs w:val="24"/>
              </w:rPr>
              <w:t xml:space="preserve">    </w:t>
            </w:r>
            <w:r>
              <w:rPr>
                <w:rFonts w:eastAsia="黑体"/>
                <w:sz w:val="24"/>
                <w:szCs w:val="24"/>
              </w:rPr>
              <w:t>E</w:t>
            </w:r>
            <w:r>
              <w:rPr>
                <w:rFonts w:eastAsia="黑体" w:hint="eastAsia"/>
                <w:sz w:val="24"/>
                <w:szCs w:val="24"/>
              </w:rPr>
              <w:t>xamples</w:t>
            </w:r>
          </w:p>
          <w:p w14:paraId="5FEC88B1" w14:textId="77777777" w:rsidR="00942973" w:rsidRDefault="00000000">
            <w:pPr>
              <w:tabs>
                <w:tab w:val="left" w:pos="540"/>
                <w:tab w:val="left" w:pos="1125"/>
              </w:tabs>
              <w:spacing w:line="320" w:lineRule="exact"/>
              <w:ind w:left="480" w:hangingChars="200" w:hanging="480"/>
              <w:rPr>
                <w:rFonts w:eastAsia="黑体"/>
                <w:sz w:val="24"/>
                <w:szCs w:val="24"/>
              </w:rPr>
            </w:pPr>
            <w:r>
              <w:rPr>
                <w:rFonts w:eastAsia="黑体" w:hint="eastAsia"/>
                <w:sz w:val="24"/>
                <w:szCs w:val="24"/>
              </w:rPr>
              <w:t xml:space="preserve">    </w:t>
            </w:r>
            <w:r>
              <w:rPr>
                <w:rFonts w:eastAsia="黑体"/>
                <w:sz w:val="24"/>
                <w:szCs w:val="24"/>
              </w:rPr>
              <w:t>S</w:t>
            </w:r>
            <w:r>
              <w:rPr>
                <w:rFonts w:eastAsia="黑体" w:hint="eastAsia"/>
                <w:sz w:val="24"/>
                <w:szCs w:val="24"/>
              </w:rPr>
              <w:t>top that!</w:t>
            </w:r>
          </w:p>
          <w:p w14:paraId="1044C705" w14:textId="77777777" w:rsidR="00942973" w:rsidRDefault="00000000">
            <w:pPr>
              <w:tabs>
                <w:tab w:val="left" w:pos="540"/>
                <w:tab w:val="left" w:pos="1125"/>
              </w:tabs>
              <w:spacing w:line="320" w:lineRule="exact"/>
              <w:ind w:left="480" w:hangingChars="200" w:hanging="480"/>
              <w:rPr>
                <w:rFonts w:eastAsia="黑体"/>
                <w:sz w:val="24"/>
                <w:szCs w:val="24"/>
              </w:rPr>
            </w:pPr>
            <w:r>
              <w:rPr>
                <w:rFonts w:eastAsia="黑体" w:hint="eastAsia"/>
                <w:sz w:val="24"/>
                <w:szCs w:val="24"/>
              </w:rPr>
              <w:t xml:space="preserve">    </w:t>
            </w:r>
            <w:r>
              <w:rPr>
                <w:rFonts w:eastAsia="黑体"/>
                <w:sz w:val="24"/>
                <w:szCs w:val="24"/>
              </w:rPr>
              <w:t>D</w:t>
            </w:r>
            <w:r>
              <w:rPr>
                <w:rFonts w:eastAsia="黑体" w:hint="eastAsia"/>
                <w:sz w:val="24"/>
                <w:szCs w:val="24"/>
              </w:rPr>
              <w:t>on</w:t>
            </w:r>
            <w:r>
              <w:rPr>
                <w:rFonts w:eastAsia="黑体"/>
                <w:sz w:val="24"/>
                <w:szCs w:val="24"/>
              </w:rPr>
              <w:t>’</w:t>
            </w:r>
            <w:r>
              <w:rPr>
                <w:rFonts w:eastAsia="黑体" w:hint="eastAsia"/>
                <w:sz w:val="24"/>
                <w:szCs w:val="24"/>
              </w:rPr>
              <w:t>t do that.</w:t>
            </w:r>
          </w:p>
          <w:p w14:paraId="3993C0B1" w14:textId="77777777" w:rsidR="00942973" w:rsidRDefault="00000000">
            <w:pPr>
              <w:tabs>
                <w:tab w:val="left" w:pos="540"/>
                <w:tab w:val="left" w:pos="1125"/>
              </w:tabs>
              <w:spacing w:line="320" w:lineRule="exact"/>
              <w:ind w:left="480" w:hangingChars="200" w:hanging="480"/>
              <w:rPr>
                <w:rFonts w:eastAsia="黑体"/>
                <w:sz w:val="24"/>
                <w:szCs w:val="24"/>
              </w:rPr>
            </w:pPr>
            <w:r>
              <w:rPr>
                <w:rFonts w:eastAsia="黑体" w:hint="eastAsia"/>
                <w:sz w:val="24"/>
                <w:szCs w:val="24"/>
              </w:rPr>
              <w:t xml:space="preserve">    </w:t>
            </w:r>
            <w:r>
              <w:rPr>
                <w:rFonts w:eastAsia="黑体"/>
                <w:sz w:val="24"/>
                <w:szCs w:val="24"/>
              </w:rPr>
              <w:t>C</w:t>
            </w:r>
            <w:r>
              <w:rPr>
                <w:rFonts w:eastAsia="黑体" w:hint="eastAsia"/>
                <w:sz w:val="24"/>
                <w:szCs w:val="24"/>
              </w:rPr>
              <w:t>ome here, please.</w:t>
            </w:r>
          </w:p>
          <w:p w14:paraId="745410C7" w14:textId="77777777" w:rsidR="00942973" w:rsidRDefault="00000000">
            <w:pPr>
              <w:tabs>
                <w:tab w:val="left" w:pos="540"/>
                <w:tab w:val="left" w:pos="1125"/>
              </w:tabs>
              <w:spacing w:line="320" w:lineRule="exact"/>
              <w:ind w:left="480" w:hangingChars="200" w:hanging="480"/>
              <w:rPr>
                <w:rFonts w:eastAsia="黑体"/>
                <w:sz w:val="24"/>
                <w:szCs w:val="24"/>
              </w:rPr>
            </w:pPr>
            <w:r>
              <w:rPr>
                <w:rFonts w:eastAsia="黑体" w:hint="eastAsia"/>
                <w:sz w:val="24"/>
                <w:szCs w:val="24"/>
              </w:rPr>
              <w:t xml:space="preserve">    </w:t>
            </w:r>
            <w:r>
              <w:rPr>
                <w:rFonts w:eastAsia="黑体"/>
                <w:sz w:val="24"/>
                <w:szCs w:val="24"/>
              </w:rPr>
              <w:t>L</w:t>
            </w:r>
            <w:r>
              <w:rPr>
                <w:rFonts w:eastAsia="黑体" w:hint="eastAsia"/>
                <w:sz w:val="24"/>
                <w:szCs w:val="24"/>
              </w:rPr>
              <w:t>ook at this!</w:t>
            </w:r>
          </w:p>
        </w:tc>
        <w:tc>
          <w:tcPr>
            <w:tcW w:w="2238" w:type="dxa"/>
            <w:vAlign w:val="center"/>
          </w:tcPr>
          <w:p w14:paraId="58149143" w14:textId="77777777" w:rsidR="00942973" w:rsidRDefault="00000000">
            <w:pPr>
              <w:spacing w:line="480" w:lineRule="exact"/>
              <w:rPr>
                <w:sz w:val="24"/>
                <w:szCs w:val="24"/>
              </w:rPr>
            </w:pPr>
            <w:r>
              <w:rPr>
                <w:sz w:val="24"/>
                <w:szCs w:val="24"/>
              </w:rPr>
              <w:lastRenderedPageBreak/>
              <w:t>S</w:t>
            </w:r>
            <w:r>
              <w:rPr>
                <w:rFonts w:hint="eastAsia"/>
                <w:sz w:val="24"/>
                <w:szCs w:val="24"/>
              </w:rPr>
              <w:t>s open their books, and listen to the tape carefully.</w:t>
            </w:r>
          </w:p>
          <w:p w14:paraId="281591A1" w14:textId="77777777" w:rsidR="00942973" w:rsidRDefault="00000000">
            <w:pPr>
              <w:spacing w:line="480" w:lineRule="exact"/>
              <w:rPr>
                <w:rFonts w:eastAsia="黑体"/>
                <w:sz w:val="24"/>
                <w:szCs w:val="24"/>
              </w:rPr>
            </w:pPr>
            <w:r>
              <w:rPr>
                <w:rFonts w:eastAsia="黑体" w:hint="eastAsia"/>
                <w:sz w:val="24"/>
                <w:szCs w:val="24"/>
              </w:rPr>
              <w:t>Ss demonstrate actions for left, right</w:t>
            </w:r>
            <w:r>
              <w:rPr>
                <w:rFonts w:eastAsia="黑体"/>
                <w:sz w:val="24"/>
                <w:szCs w:val="24"/>
              </w:rPr>
              <w:t>…</w:t>
            </w:r>
          </w:p>
          <w:p w14:paraId="5E80A29B" w14:textId="77777777" w:rsidR="00942973" w:rsidRDefault="00942973">
            <w:pPr>
              <w:spacing w:line="480" w:lineRule="exact"/>
              <w:rPr>
                <w:rFonts w:eastAsia="黑体"/>
                <w:sz w:val="24"/>
                <w:szCs w:val="24"/>
              </w:rPr>
            </w:pPr>
          </w:p>
          <w:p w14:paraId="07EAFB57" w14:textId="77777777" w:rsidR="00942973" w:rsidRDefault="00000000" w:rsidP="007F0F4B">
            <w:pPr>
              <w:tabs>
                <w:tab w:val="left" w:pos="840"/>
              </w:tabs>
              <w:spacing w:line="320" w:lineRule="exact"/>
              <w:ind w:leftChars="-273" w:left="-81" w:hangingChars="205" w:hanging="492"/>
              <w:rPr>
                <w:rFonts w:eastAsia="黑体"/>
                <w:sz w:val="24"/>
                <w:szCs w:val="24"/>
              </w:rPr>
            </w:pPr>
            <w:r>
              <w:rPr>
                <w:rFonts w:eastAsia="黑体" w:hint="eastAsia"/>
                <w:sz w:val="24"/>
                <w:szCs w:val="24"/>
              </w:rPr>
              <w:t xml:space="preserve">2.  2.  The students must follow the actions. </w:t>
            </w:r>
            <w:r>
              <w:rPr>
                <w:rFonts w:eastAsia="黑体"/>
                <w:sz w:val="24"/>
                <w:szCs w:val="24"/>
              </w:rPr>
              <w:t>A</w:t>
            </w:r>
            <w:r>
              <w:rPr>
                <w:rFonts w:eastAsia="黑体" w:hint="eastAsia"/>
                <w:sz w:val="24"/>
                <w:szCs w:val="24"/>
              </w:rPr>
              <w:t>nyone who makes a mistake must sit down.</w:t>
            </w:r>
          </w:p>
          <w:p w14:paraId="5CB8E2B7" w14:textId="77777777" w:rsidR="00942973" w:rsidRDefault="00942973" w:rsidP="007F0F4B">
            <w:pPr>
              <w:tabs>
                <w:tab w:val="left" w:pos="840"/>
              </w:tabs>
              <w:spacing w:line="320" w:lineRule="exact"/>
              <w:ind w:leftChars="-273" w:left="-81" w:hangingChars="205" w:hanging="492"/>
              <w:rPr>
                <w:rFonts w:eastAsia="黑体"/>
                <w:sz w:val="24"/>
                <w:szCs w:val="24"/>
              </w:rPr>
            </w:pPr>
          </w:p>
          <w:p w14:paraId="3BDE6378" w14:textId="77777777" w:rsidR="00942973" w:rsidRDefault="00000000">
            <w:pPr>
              <w:spacing w:line="480" w:lineRule="exact"/>
              <w:rPr>
                <w:rFonts w:eastAsia="黑体"/>
                <w:sz w:val="24"/>
                <w:szCs w:val="24"/>
              </w:rPr>
            </w:pPr>
            <w:r>
              <w:rPr>
                <w:rFonts w:eastAsia="黑体"/>
                <w:sz w:val="24"/>
                <w:szCs w:val="24"/>
              </w:rPr>
              <w:t>3. Ss</w:t>
            </w:r>
            <w:r>
              <w:rPr>
                <w:rFonts w:eastAsia="黑体" w:hint="eastAsia"/>
                <w:sz w:val="24"/>
                <w:szCs w:val="24"/>
              </w:rPr>
              <w:t xml:space="preserve"> do the actions of the position.</w:t>
            </w:r>
          </w:p>
          <w:p w14:paraId="5D9AB607" w14:textId="77777777" w:rsidR="00942973" w:rsidRDefault="00942973">
            <w:pPr>
              <w:spacing w:line="480" w:lineRule="exact"/>
              <w:rPr>
                <w:rFonts w:eastAsia="黑体"/>
                <w:sz w:val="24"/>
                <w:szCs w:val="24"/>
              </w:rPr>
            </w:pPr>
          </w:p>
          <w:p w14:paraId="134616AB" w14:textId="77777777" w:rsidR="00942973" w:rsidRDefault="00942973">
            <w:pPr>
              <w:spacing w:line="480" w:lineRule="exact"/>
              <w:rPr>
                <w:rFonts w:eastAsia="黑体"/>
                <w:sz w:val="24"/>
                <w:szCs w:val="24"/>
              </w:rPr>
            </w:pPr>
          </w:p>
          <w:p w14:paraId="02E055B9" w14:textId="77777777" w:rsidR="00942973" w:rsidRDefault="00942973">
            <w:pPr>
              <w:spacing w:line="480" w:lineRule="exact"/>
              <w:rPr>
                <w:rFonts w:eastAsia="黑体"/>
                <w:sz w:val="24"/>
                <w:szCs w:val="24"/>
              </w:rPr>
            </w:pPr>
          </w:p>
          <w:p w14:paraId="73454523" w14:textId="77777777" w:rsidR="00942973" w:rsidRDefault="00942973">
            <w:pPr>
              <w:spacing w:line="480" w:lineRule="exact"/>
              <w:rPr>
                <w:sz w:val="24"/>
                <w:szCs w:val="24"/>
              </w:rPr>
            </w:pPr>
          </w:p>
          <w:p w14:paraId="437A52FE" w14:textId="77777777" w:rsidR="00942973" w:rsidRDefault="00000000">
            <w:pPr>
              <w:spacing w:line="480" w:lineRule="exact"/>
              <w:ind w:rightChars="-77" w:right="-162"/>
              <w:rPr>
                <w:rFonts w:eastAsia="黑体"/>
                <w:sz w:val="24"/>
                <w:szCs w:val="24"/>
              </w:rPr>
            </w:pPr>
            <w:r>
              <w:rPr>
                <w:rFonts w:eastAsia="黑体"/>
                <w:sz w:val="24"/>
                <w:szCs w:val="24"/>
              </w:rPr>
              <w:t>S</w:t>
            </w:r>
            <w:r>
              <w:rPr>
                <w:rFonts w:eastAsia="黑体" w:hint="eastAsia"/>
                <w:sz w:val="24"/>
                <w:szCs w:val="24"/>
              </w:rPr>
              <w:t>s: point forwards.</w:t>
            </w:r>
          </w:p>
          <w:p w14:paraId="46CEADD2" w14:textId="77777777" w:rsidR="00942973" w:rsidRDefault="00942973">
            <w:pPr>
              <w:spacing w:line="480" w:lineRule="exact"/>
              <w:ind w:rightChars="-77" w:right="-162"/>
              <w:rPr>
                <w:rFonts w:eastAsia="黑体"/>
                <w:sz w:val="24"/>
                <w:szCs w:val="24"/>
              </w:rPr>
            </w:pPr>
          </w:p>
          <w:p w14:paraId="01EF1913" w14:textId="77777777" w:rsidR="00942973" w:rsidRDefault="00000000">
            <w:pPr>
              <w:tabs>
                <w:tab w:val="left" w:pos="840"/>
              </w:tabs>
              <w:spacing w:line="320" w:lineRule="exact"/>
              <w:ind w:left="480" w:hangingChars="200" w:hanging="480"/>
              <w:rPr>
                <w:rFonts w:eastAsia="黑体"/>
                <w:sz w:val="24"/>
                <w:szCs w:val="24"/>
              </w:rPr>
            </w:pPr>
            <w:r>
              <w:rPr>
                <w:rFonts w:eastAsia="黑体"/>
                <w:sz w:val="24"/>
                <w:szCs w:val="24"/>
              </w:rPr>
              <w:lastRenderedPageBreak/>
              <w:t>S</w:t>
            </w:r>
            <w:r>
              <w:rPr>
                <w:rFonts w:eastAsia="黑体" w:hint="eastAsia"/>
                <w:sz w:val="24"/>
                <w:szCs w:val="24"/>
              </w:rPr>
              <w:t>s: point to the right.</w:t>
            </w:r>
          </w:p>
          <w:p w14:paraId="4CA1A1D4" w14:textId="77777777" w:rsidR="00942973" w:rsidRDefault="00942973">
            <w:pPr>
              <w:spacing w:line="480" w:lineRule="exact"/>
              <w:ind w:rightChars="-77" w:right="-162"/>
              <w:rPr>
                <w:sz w:val="24"/>
                <w:szCs w:val="24"/>
              </w:rPr>
            </w:pPr>
          </w:p>
          <w:p w14:paraId="6FCA1722" w14:textId="77777777" w:rsidR="00942973" w:rsidRDefault="00942973">
            <w:pPr>
              <w:spacing w:line="480" w:lineRule="exact"/>
              <w:ind w:rightChars="-77" w:right="-162"/>
              <w:rPr>
                <w:sz w:val="24"/>
                <w:szCs w:val="24"/>
              </w:rPr>
            </w:pPr>
          </w:p>
          <w:p w14:paraId="36E67162" w14:textId="77777777" w:rsidR="00942973" w:rsidRDefault="00000000">
            <w:pPr>
              <w:spacing w:line="480" w:lineRule="exact"/>
              <w:ind w:rightChars="-77" w:right="-162"/>
              <w:rPr>
                <w:sz w:val="24"/>
                <w:szCs w:val="24"/>
              </w:rPr>
            </w:pPr>
            <w:r>
              <w:rPr>
                <w:rFonts w:hint="eastAsia"/>
                <w:sz w:val="24"/>
                <w:szCs w:val="24"/>
              </w:rPr>
              <w:t>4. Ss listen and say</w:t>
            </w:r>
          </w:p>
        </w:tc>
        <w:tc>
          <w:tcPr>
            <w:tcW w:w="1800" w:type="dxa"/>
            <w:vAlign w:val="center"/>
          </w:tcPr>
          <w:p w14:paraId="41988429" w14:textId="77777777" w:rsidR="00942973" w:rsidRDefault="00942973">
            <w:pPr>
              <w:spacing w:line="480" w:lineRule="exact"/>
              <w:rPr>
                <w:sz w:val="24"/>
                <w:szCs w:val="24"/>
              </w:rPr>
            </w:pPr>
          </w:p>
        </w:tc>
      </w:tr>
      <w:tr w:rsidR="00D65FAF" w14:paraId="0EDA197C" w14:textId="77777777">
        <w:tc>
          <w:tcPr>
            <w:tcW w:w="1935" w:type="dxa"/>
            <w:vAlign w:val="center"/>
          </w:tcPr>
          <w:p w14:paraId="55E62B46" w14:textId="77777777" w:rsidR="00942973" w:rsidRDefault="00000000">
            <w:pPr>
              <w:spacing w:line="480" w:lineRule="exact"/>
              <w:jc w:val="center"/>
              <w:rPr>
                <w:sz w:val="24"/>
                <w:szCs w:val="24"/>
              </w:rPr>
            </w:pPr>
            <w:r>
              <w:rPr>
                <w:rFonts w:hint="eastAsia"/>
                <w:b/>
                <w:sz w:val="24"/>
                <w:szCs w:val="24"/>
              </w:rPr>
              <w:t>Practice</w:t>
            </w:r>
          </w:p>
        </w:tc>
        <w:tc>
          <w:tcPr>
            <w:tcW w:w="2955" w:type="dxa"/>
          </w:tcPr>
          <w:p w14:paraId="7A170254" w14:textId="77777777" w:rsidR="00942973" w:rsidRDefault="00942973">
            <w:pPr>
              <w:tabs>
                <w:tab w:val="left" w:pos="387"/>
              </w:tabs>
              <w:spacing w:line="320" w:lineRule="exact"/>
              <w:rPr>
                <w:rFonts w:eastAsia="黑体"/>
                <w:sz w:val="24"/>
                <w:szCs w:val="24"/>
              </w:rPr>
            </w:pPr>
          </w:p>
          <w:p w14:paraId="5FC151EA" w14:textId="77777777" w:rsidR="00942973" w:rsidRDefault="00000000">
            <w:pPr>
              <w:tabs>
                <w:tab w:val="left" w:pos="387"/>
              </w:tabs>
              <w:spacing w:line="320" w:lineRule="exact"/>
              <w:ind w:firstLineChars="100" w:firstLine="240"/>
              <w:rPr>
                <w:rFonts w:eastAsia="黑体"/>
                <w:sz w:val="24"/>
                <w:szCs w:val="24"/>
              </w:rPr>
            </w:pPr>
            <w:r>
              <w:rPr>
                <w:rFonts w:eastAsia="黑体" w:hint="eastAsia"/>
                <w:sz w:val="24"/>
                <w:szCs w:val="24"/>
              </w:rPr>
              <w:t xml:space="preserve">Choose a </w:t>
            </w:r>
            <w:r>
              <w:rPr>
                <w:rFonts w:eastAsia="黑体"/>
                <w:sz w:val="24"/>
                <w:szCs w:val="24"/>
              </w:rPr>
              <w:t>students</w:t>
            </w:r>
            <w:r>
              <w:rPr>
                <w:rFonts w:eastAsia="黑体" w:hint="eastAsia"/>
                <w:sz w:val="24"/>
                <w:szCs w:val="24"/>
              </w:rPr>
              <w:t xml:space="preserve"> to be blindfolded or the </w:t>
            </w:r>
            <w:r>
              <w:rPr>
                <w:rFonts w:eastAsia="黑体"/>
                <w:sz w:val="24"/>
                <w:szCs w:val="24"/>
              </w:rPr>
              <w:t>students</w:t>
            </w:r>
            <w:r>
              <w:rPr>
                <w:rFonts w:eastAsia="黑体" w:hint="eastAsia"/>
                <w:sz w:val="24"/>
                <w:szCs w:val="24"/>
              </w:rPr>
              <w:t xml:space="preserve"> can just close his/her </w:t>
            </w:r>
            <w:r>
              <w:rPr>
                <w:rFonts w:eastAsia="黑体"/>
                <w:sz w:val="24"/>
                <w:szCs w:val="24"/>
              </w:rPr>
              <w:t>eyes</w:t>
            </w:r>
          </w:p>
          <w:p w14:paraId="16707286" w14:textId="77777777" w:rsidR="00942973" w:rsidRDefault="00000000">
            <w:pPr>
              <w:tabs>
                <w:tab w:val="left" w:pos="387"/>
              </w:tabs>
              <w:spacing w:line="320" w:lineRule="exact"/>
              <w:ind w:left="480" w:rightChars="-2" w:right="-4" w:hangingChars="200" w:hanging="480"/>
              <w:rPr>
                <w:rFonts w:eastAsia="黑体"/>
                <w:sz w:val="24"/>
                <w:szCs w:val="24"/>
              </w:rPr>
            </w:pPr>
            <w:r>
              <w:rPr>
                <w:rFonts w:eastAsia="黑体" w:hint="eastAsia"/>
                <w:sz w:val="24"/>
                <w:szCs w:val="24"/>
              </w:rPr>
              <w:t xml:space="preserve">       T gives instructions to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such as </w:t>
            </w:r>
            <w:r>
              <w:rPr>
                <w:rFonts w:eastAsia="黑体"/>
                <w:sz w:val="24"/>
                <w:szCs w:val="24"/>
              </w:rPr>
              <w:t>‘</w:t>
            </w:r>
            <w:r>
              <w:rPr>
                <w:rFonts w:eastAsia="黑体" w:hint="eastAsia"/>
                <w:sz w:val="24"/>
                <w:szCs w:val="24"/>
              </w:rPr>
              <w:t>turn left</w:t>
            </w:r>
            <w:r>
              <w:rPr>
                <w:rFonts w:eastAsia="黑体"/>
                <w:sz w:val="24"/>
                <w:szCs w:val="24"/>
              </w:rPr>
              <w:t>’</w:t>
            </w:r>
            <w:r>
              <w:rPr>
                <w:rFonts w:eastAsia="黑体" w:hint="eastAsia"/>
                <w:sz w:val="24"/>
                <w:szCs w:val="24"/>
              </w:rPr>
              <w:t xml:space="preserve">, </w:t>
            </w:r>
            <w:r>
              <w:rPr>
                <w:rFonts w:eastAsia="黑体"/>
                <w:sz w:val="24"/>
                <w:szCs w:val="24"/>
              </w:rPr>
              <w:t>‘</w:t>
            </w:r>
            <w:r>
              <w:rPr>
                <w:rFonts w:eastAsia="黑体" w:hint="eastAsia"/>
                <w:sz w:val="24"/>
                <w:szCs w:val="24"/>
              </w:rPr>
              <w:t>turn right</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go straight on</w:t>
            </w:r>
            <w:r>
              <w:rPr>
                <w:rFonts w:eastAsia="黑体"/>
                <w:sz w:val="24"/>
                <w:szCs w:val="24"/>
              </w:rPr>
              <w:t>’</w:t>
            </w:r>
            <w:r>
              <w:rPr>
                <w:rFonts w:eastAsia="黑体" w:hint="eastAsia"/>
                <w:sz w:val="24"/>
                <w:szCs w:val="24"/>
              </w:rPr>
              <w:t xml:space="preserve"> to lead him/her to some point in </w:t>
            </w:r>
            <w:r>
              <w:rPr>
                <w:rFonts w:eastAsia="黑体"/>
                <w:sz w:val="24"/>
                <w:szCs w:val="24"/>
              </w:rPr>
              <w:t>the</w:t>
            </w:r>
            <w:r>
              <w:rPr>
                <w:rFonts w:eastAsia="黑体" w:hint="eastAsia"/>
                <w:sz w:val="24"/>
                <w:szCs w:val="24"/>
              </w:rPr>
              <w:t xml:space="preserve"> classroom.</w:t>
            </w:r>
          </w:p>
        </w:tc>
        <w:tc>
          <w:tcPr>
            <w:tcW w:w="2238" w:type="dxa"/>
            <w:vAlign w:val="center"/>
          </w:tcPr>
          <w:p w14:paraId="72E64376" w14:textId="77777777" w:rsidR="00942973" w:rsidRDefault="00000000">
            <w:pPr>
              <w:tabs>
                <w:tab w:val="left" w:pos="540"/>
                <w:tab w:val="left" w:pos="1125"/>
              </w:tabs>
              <w:spacing w:line="320" w:lineRule="exact"/>
              <w:rPr>
                <w:rFonts w:eastAsia="黑体"/>
                <w:sz w:val="24"/>
                <w:szCs w:val="24"/>
              </w:rPr>
            </w:pPr>
            <w:r>
              <w:rPr>
                <w:rFonts w:eastAsia="黑体" w:hint="eastAsia"/>
                <w:sz w:val="24"/>
                <w:szCs w:val="24"/>
              </w:rPr>
              <w:t>S1: Turn left ( he/she dose action ,and point to the left or right)</w:t>
            </w:r>
          </w:p>
          <w:p w14:paraId="06B6FC55" w14:textId="77777777" w:rsidR="00942973" w:rsidRDefault="00942973">
            <w:pPr>
              <w:tabs>
                <w:tab w:val="left" w:pos="540"/>
                <w:tab w:val="left" w:pos="1125"/>
              </w:tabs>
              <w:spacing w:line="320" w:lineRule="exact"/>
              <w:rPr>
                <w:rFonts w:eastAsia="黑体"/>
                <w:sz w:val="24"/>
                <w:szCs w:val="24"/>
              </w:rPr>
            </w:pPr>
          </w:p>
          <w:p w14:paraId="34FB0319" w14:textId="77777777" w:rsidR="00942973" w:rsidRDefault="00000000">
            <w:pPr>
              <w:tabs>
                <w:tab w:val="left" w:pos="540"/>
                <w:tab w:val="left" w:pos="1125"/>
              </w:tabs>
              <w:spacing w:line="320" w:lineRule="exact"/>
              <w:rPr>
                <w:sz w:val="24"/>
                <w:szCs w:val="24"/>
              </w:rPr>
            </w:pPr>
            <w:r>
              <w:rPr>
                <w:rFonts w:eastAsia="黑体" w:hint="eastAsia"/>
                <w:sz w:val="24"/>
                <w:szCs w:val="24"/>
              </w:rPr>
              <w:t>S2: Go straight on ( S2 mimes to go straight on)</w:t>
            </w:r>
          </w:p>
        </w:tc>
        <w:tc>
          <w:tcPr>
            <w:tcW w:w="1800" w:type="dxa"/>
            <w:vAlign w:val="center"/>
          </w:tcPr>
          <w:p w14:paraId="1CB2B518" w14:textId="77777777" w:rsidR="00942973" w:rsidRDefault="00942973">
            <w:pPr>
              <w:spacing w:line="480" w:lineRule="exact"/>
              <w:rPr>
                <w:sz w:val="24"/>
                <w:szCs w:val="24"/>
              </w:rPr>
            </w:pPr>
          </w:p>
        </w:tc>
      </w:tr>
      <w:tr w:rsidR="00D65FAF" w14:paraId="6223E88A" w14:textId="77777777">
        <w:tc>
          <w:tcPr>
            <w:tcW w:w="1935" w:type="dxa"/>
            <w:vAlign w:val="center"/>
          </w:tcPr>
          <w:p w14:paraId="601073A0"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7230A933" w14:textId="77777777" w:rsidR="00942973" w:rsidRDefault="00000000">
            <w:pPr>
              <w:tabs>
                <w:tab w:val="left" w:pos="540"/>
                <w:tab w:val="left" w:pos="852"/>
              </w:tabs>
              <w:spacing w:line="320" w:lineRule="exact"/>
              <w:ind w:firstLineChars="100" w:firstLine="240"/>
              <w:rPr>
                <w:rFonts w:eastAsia="黑体"/>
                <w:sz w:val="24"/>
                <w:szCs w:val="24"/>
              </w:rPr>
            </w:pPr>
            <w:r>
              <w:rPr>
                <w:rFonts w:eastAsia="黑体" w:hint="eastAsia"/>
                <w:sz w:val="24"/>
                <w:szCs w:val="24"/>
              </w:rPr>
              <w:t xml:space="preserve">1. Listen and draw </w:t>
            </w:r>
            <w:r>
              <w:rPr>
                <w:rFonts w:eastAsia="黑体"/>
                <w:sz w:val="24"/>
                <w:szCs w:val="24"/>
              </w:rPr>
              <w:t>the</w:t>
            </w:r>
            <w:r>
              <w:rPr>
                <w:rFonts w:eastAsia="黑体" w:hint="eastAsia"/>
                <w:sz w:val="24"/>
                <w:szCs w:val="24"/>
              </w:rPr>
              <w:t xml:space="preserve"> arrows.</w:t>
            </w:r>
          </w:p>
          <w:p w14:paraId="4FD7EED4" w14:textId="77777777" w:rsidR="00942973" w:rsidRDefault="00000000">
            <w:pPr>
              <w:tabs>
                <w:tab w:val="left" w:pos="540"/>
                <w:tab w:val="left" w:pos="852"/>
              </w:tabs>
              <w:spacing w:line="320" w:lineRule="exact"/>
              <w:ind w:firstLineChars="50" w:firstLine="120"/>
              <w:rPr>
                <w:rFonts w:eastAsia="黑体"/>
                <w:sz w:val="24"/>
                <w:szCs w:val="24"/>
              </w:rPr>
            </w:pPr>
            <w:r>
              <w:rPr>
                <w:rFonts w:eastAsia="黑体"/>
                <w:sz w:val="24"/>
                <w:szCs w:val="24"/>
              </w:rPr>
              <w:t>G</w:t>
            </w:r>
            <w:r>
              <w:rPr>
                <w:rFonts w:eastAsia="黑体" w:hint="eastAsia"/>
                <w:sz w:val="24"/>
                <w:szCs w:val="24"/>
              </w:rPr>
              <w:t xml:space="preserve">ive a book to a </w:t>
            </w:r>
            <w:r>
              <w:rPr>
                <w:rFonts w:eastAsia="黑体"/>
                <w:sz w:val="24"/>
                <w:szCs w:val="24"/>
              </w:rPr>
              <w:t>students</w:t>
            </w:r>
            <w:r>
              <w:rPr>
                <w:rFonts w:eastAsia="黑体" w:hint="eastAsia"/>
                <w:sz w:val="24"/>
                <w:szCs w:val="24"/>
              </w:rPr>
              <w:t xml:space="preserve"> sitting at the back of the class. </w:t>
            </w:r>
          </w:p>
          <w:p w14:paraId="29F22B09" w14:textId="77777777" w:rsidR="00942973" w:rsidRDefault="00000000">
            <w:pPr>
              <w:tabs>
                <w:tab w:val="left" w:pos="540"/>
                <w:tab w:val="left" w:pos="852"/>
              </w:tabs>
              <w:spacing w:line="320" w:lineRule="exact"/>
              <w:ind w:firstLineChars="50" w:firstLine="120"/>
              <w:rPr>
                <w:rFonts w:eastAsia="黑体"/>
                <w:sz w:val="24"/>
                <w:szCs w:val="24"/>
              </w:rPr>
            </w:pPr>
            <w:r>
              <w:rPr>
                <w:rFonts w:eastAsia="黑体"/>
                <w:sz w:val="24"/>
                <w:szCs w:val="24"/>
              </w:rPr>
              <w:t>T</w:t>
            </w:r>
            <w:r>
              <w:rPr>
                <w:rFonts w:eastAsia="黑体" w:hint="eastAsia"/>
                <w:sz w:val="24"/>
                <w:szCs w:val="24"/>
              </w:rPr>
              <w:t xml:space="preserve">ell </w:t>
            </w:r>
            <w:r>
              <w:rPr>
                <w:rFonts w:eastAsia="黑体"/>
                <w:sz w:val="24"/>
                <w:szCs w:val="24"/>
              </w:rPr>
              <w:t>the</w:t>
            </w:r>
            <w:r>
              <w:rPr>
                <w:rFonts w:eastAsia="黑体" w:hint="eastAsia"/>
                <w:sz w:val="24"/>
                <w:szCs w:val="24"/>
              </w:rPr>
              <w:t xml:space="preserve"> class that you are going to give </w:t>
            </w:r>
            <w:r>
              <w:rPr>
                <w:rFonts w:eastAsia="黑体"/>
                <w:sz w:val="24"/>
                <w:szCs w:val="24"/>
              </w:rPr>
              <w:t>instructions</w:t>
            </w:r>
            <w:r>
              <w:rPr>
                <w:rFonts w:eastAsia="黑体" w:hint="eastAsia"/>
                <w:sz w:val="24"/>
                <w:szCs w:val="24"/>
              </w:rPr>
              <w:t xml:space="preserve"> </w:t>
            </w:r>
            <w:r>
              <w:rPr>
                <w:rFonts w:eastAsia="黑体"/>
                <w:sz w:val="24"/>
                <w:szCs w:val="24"/>
              </w:rPr>
              <w:t>and</w:t>
            </w:r>
            <w:r>
              <w:rPr>
                <w:rFonts w:eastAsia="黑体" w:hint="eastAsia"/>
                <w:sz w:val="24"/>
                <w:szCs w:val="24"/>
              </w:rPr>
              <w:t xml:space="preserve"> everyone has to listen carefully and follow </w:t>
            </w:r>
            <w:r>
              <w:rPr>
                <w:rFonts w:eastAsia="黑体"/>
                <w:sz w:val="24"/>
                <w:szCs w:val="24"/>
              </w:rPr>
              <w:t>the instructions</w:t>
            </w:r>
            <w:r>
              <w:rPr>
                <w:rFonts w:eastAsia="黑体" w:hint="eastAsia"/>
                <w:sz w:val="24"/>
                <w:szCs w:val="24"/>
              </w:rPr>
              <w:t xml:space="preserve"> so the object is returned to you.</w:t>
            </w:r>
          </w:p>
          <w:p w14:paraId="4A69C0F3" w14:textId="77777777" w:rsidR="00942973" w:rsidRDefault="00000000">
            <w:pPr>
              <w:tabs>
                <w:tab w:val="left" w:pos="462"/>
                <w:tab w:val="left" w:pos="612"/>
                <w:tab w:val="left" w:pos="852"/>
              </w:tabs>
              <w:spacing w:line="320" w:lineRule="exact"/>
              <w:ind w:leftChars="107" w:left="345" w:hangingChars="50" w:hanging="120"/>
              <w:rPr>
                <w:rFonts w:eastAsia="黑体"/>
                <w:sz w:val="24"/>
                <w:szCs w:val="24"/>
              </w:rPr>
            </w:pPr>
            <w:r>
              <w:rPr>
                <w:rFonts w:eastAsia="黑体" w:hint="eastAsia"/>
                <w:sz w:val="24"/>
                <w:szCs w:val="24"/>
              </w:rPr>
              <w:t xml:space="preserve">    </w:t>
            </w:r>
          </w:p>
          <w:p w14:paraId="561C0B75" w14:textId="77777777" w:rsidR="00942973" w:rsidRDefault="00000000">
            <w:pPr>
              <w:tabs>
                <w:tab w:val="left" w:pos="462"/>
                <w:tab w:val="left" w:pos="612"/>
                <w:tab w:val="left" w:pos="852"/>
              </w:tabs>
              <w:spacing w:line="320" w:lineRule="exact"/>
              <w:rPr>
                <w:rFonts w:eastAsia="黑体"/>
                <w:sz w:val="24"/>
                <w:szCs w:val="24"/>
              </w:rPr>
            </w:pPr>
            <w:r>
              <w:rPr>
                <w:rFonts w:eastAsia="黑体" w:hint="eastAsia"/>
                <w:sz w:val="24"/>
                <w:szCs w:val="24"/>
              </w:rPr>
              <w:t>2. Look and complete.</w:t>
            </w:r>
          </w:p>
          <w:p w14:paraId="0CF077E6" w14:textId="77777777" w:rsidR="00942973" w:rsidRDefault="00000000" w:rsidP="007F0F4B">
            <w:pPr>
              <w:tabs>
                <w:tab w:val="left" w:pos="462"/>
                <w:tab w:val="left" w:pos="612"/>
                <w:tab w:val="left" w:pos="852"/>
              </w:tabs>
              <w:spacing w:line="320" w:lineRule="exact"/>
              <w:ind w:left="45" w:firstLineChars="64" w:firstLine="154"/>
              <w:rPr>
                <w:rFonts w:eastAsia="黑体"/>
                <w:sz w:val="24"/>
                <w:szCs w:val="24"/>
              </w:rPr>
            </w:pPr>
            <w:r>
              <w:rPr>
                <w:rFonts w:eastAsia="黑体" w:hint="eastAsia"/>
                <w:sz w:val="24"/>
                <w:szCs w:val="24"/>
              </w:rPr>
              <w:t xml:space="preserve">T: </w:t>
            </w:r>
            <w:r>
              <w:rPr>
                <w:rFonts w:eastAsia="黑体"/>
                <w:sz w:val="24"/>
                <w:szCs w:val="24"/>
              </w:rPr>
              <w:t>M</w:t>
            </w:r>
            <w:r>
              <w:rPr>
                <w:rFonts w:eastAsia="黑体" w:hint="eastAsia"/>
                <w:sz w:val="24"/>
                <w:szCs w:val="24"/>
              </w:rPr>
              <w:t xml:space="preserve">ake a card </w:t>
            </w:r>
            <w:r>
              <w:rPr>
                <w:rFonts w:eastAsia="黑体"/>
                <w:sz w:val="24"/>
                <w:szCs w:val="24"/>
              </w:rPr>
              <w:t>with</w:t>
            </w:r>
            <w:r>
              <w:rPr>
                <w:rFonts w:eastAsia="黑体" w:hint="eastAsia"/>
                <w:sz w:val="24"/>
                <w:szCs w:val="24"/>
              </w:rPr>
              <w:t xml:space="preserve"> a large arrow </w:t>
            </w:r>
            <w:r>
              <w:rPr>
                <w:rFonts w:eastAsia="黑体"/>
                <w:sz w:val="24"/>
                <w:szCs w:val="24"/>
              </w:rPr>
              <w:t>on.</w:t>
            </w:r>
          </w:p>
          <w:p w14:paraId="003477B8" w14:textId="77777777" w:rsidR="00942973" w:rsidRDefault="00000000">
            <w:pPr>
              <w:tabs>
                <w:tab w:val="left" w:pos="462"/>
                <w:tab w:val="left" w:pos="612"/>
                <w:tab w:val="left" w:pos="852"/>
              </w:tabs>
              <w:spacing w:line="320" w:lineRule="exact"/>
              <w:ind w:leftChars="107" w:left="465" w:hangingChars="100" w:hanging="240"/>
              <w:rPr>
                <w:rFonts w:eastAsia="黑体"/>
                <w:sz w:val="24"/>
                <w:szCs w:val="24"/>
              </w:rPr>
            </w:pPr>
            <w:r>
              <w:rPr>
                <w:rFonts w:eastAsia="黑体"/>
                <w:sz w:val="24"/>
                <w:szCs w:val="24"/>
              </w:rPr>
              <w:t>T</w:t>
            </w:r>
            <w:r>
              <w:rPr>
                <w:rFonts w:eastAsia="黑体" w:hint="eastAsia"/>
                <w:sz w:val="24"/>
                <w:szCs w:val="24"/>
              </w:rPr>
              <w:t>: holds the card so the arrow is pointing right</w:t>
            </w:r>
          </w:p>
          <w:p w14:paraId="77E1740E" w14:textId="77777777" w:rsidR="00942973" w:rsidRDefault="00000000" w:rsidP="007F0F4B">
            <w:pPr>
              <w:tabs>
                <w:tab w:val="left" w:pos="852"/>
              </w:tabs>
              <w:spacing w:line="320" w:lineRule="exact"/>
              <w:ind w:leftChars="21" w:left="44" w:firstLineChars="64" w:firstLine="154"/>
              <w:rPr>
                <w:rFonts w:eastAsia="黑体"/>
                <w:sz w:val="24"/>
                <w:szCs w:val="24"/>
              </w:rPr>
            </w:pPr>
            <w:r>
              <w:rPr>
                <w:rFonts w:eastAsia="黑体" w:hint="eastAsia"/>
                <w:sz w:val="24"/>
                <w:szCs w:val="24"/>
              </w:rPr>
              <w:t xml:space="preserve">T changes </w:t>
            </w:r>
            <w:r>
              <w:rPr>
                <w:rFonts w:eastAsia="黑体"/>
                <w:sz w:val="24"/>
                <w:szCs w:val="24"/>
              </w:rPr>
              <w:t>the</w:t>
            </w:r>
            <w:r>
              <w:rPr>
                <w:rFonts w:eastAsia="黑体" w:hint="eastAsia"/>
                <w:sz w:val="24"/>
                <w:szCs w:val="24"/>
              </w:rPr>
              <w:t xml:space="preserve"> direction of </w:t>
            </w:r>
            <w:r>
              <w:rPr>
                <w:rFonts w:eastAsia="黑体" w:hint="eastAsia"/>
                <w:sz w:val="24"/>
                <w:szCs w:val="24"/>
              </w:rPr>
              <w:lastRenderedPageBreak/>
              <w:t xml:space="preserve">the </w:t>
            </w:r>
            <w:r>
              <w:rPr>
                <w:rFonts w:eastAsia="黑体"/>
                <w:sz w:val="24"/>
                <w:szCs w:val="24"/>
              </w:rPr>
              <w:t>arrow</w:t>
            </w:r>
            <w:r>
              <w:rPr>
                <w:rFonts w:eastAsia="黑体" w:hint="eastAsia"/>
                <w:sz w:val="24"/>
                <w:szCs w:val="24"/>
              </w:rPr>
              <w:t xml:space="preserve"> and the </w:t>
            </w:r>
            <w:r>
              <w:rPr>
                <w:rFonts w:eastAsia="黑体"/>
                <w:sz w:val="24"/>
                <w:szCs w:val="24"/>
              </w:rPr>
              <w:t>students</w:t>
            </w:r>
            <w:r>
              <w:rPr>
                <w:rFonts w:eastAsia="黑体" w:hint="eastAsia"/>
                <w:sz w:val="24"/>
                <w:szCs w:val="24"/>
              </w:rPr>
              <w:t xml:space="preserve"> have to call out the different directions.</w:t>
            </w:r>
          </w:p>
          <w:p w14:paraId="1F2E2F5B"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49DB7812" w14:textId="77777777" w:rsidR="00942973" w:rsidRDefault="00000000">
            <w:pPr>
              <w:tabs>
                <w:tab w:val="left" w:pos="462"/>
                <w:tab w:val="left" w:pos="612"/>
                <w:tab w:val="left" w:pos="852"/>
              </w:tabs>
              <w:spacing w:line="320" w:lineRule="exact"/>
              <w:ind w:firstLineChars="50" w:firstLine="120"/>
              <w:rPr>
                <w:rFonts w:eastAsia="黑体"/>
                <w:sz w:val="24"/>
                <w:szCs w:val="24"/>
              </w:rPr>
            </w:pPr>
            <w:r>
              <w:rPr>
                <w:rFonts w:eastAsia="黑体"/>
                <w:sz w:val="24"/>
                <w:szCs w:val="24"/>
              </w:rPr>
              <w:t>T</w:t>
            </w:r>
            <w:r>
              <w:rPr>
                <w:rFonts w:eastAsia="黑体" w:hint="eastAsia"/>
                <w:sz w:val="24"/>
                <w:szCs w:val="24"/>
              </w:rPr>
              <w:t xml:space="preserve">: hold the card so </w:t>
            </w:r>
            <w:r>
              <w:rPr>
                <w:rFonts w:eastAsia="黑体"/>
                <w:sz w:val="24"/>
                <w:szCs w:val="24"/>
              </w:rPr>
              <w:t>the</w:t>
            </w:r>
            <w:r>
              <w:rPr>
                <w:rFonts w:eastAsia="黑体" w:hint="eastAsia"/>
                <w:sz w:val="24"/>
                <w:szCs w:val="24"/>
              </w:rPr>
              <w:t xml:space="preserve"> arrow is pointing left.</w:t>
            </w:r>
          </w:p>
        </w:tc>
        <w:tc>
          <w:tcPr>
            <w:tcW w:w="2238" w:type="dxa"/>
            <w:vAlign w:val="center"/>
          </w:tcPr>
          <w:p w14:paraId="039A255B" w14:textId="77777777" w:rsidR="00942973" w:rsidRDefault="00000000">
            <w:pPr>
              <w:spacing w:line="480" w:lineRule="exact"/>
              <w:rPr>
                <w:sz w:val="24"/>
                <w:szCs w:val="24"/>
              </w:rPr>
            </w:pPr>
            <w:r>
              <w:rPr>
                <w:rFonts w:hint="eastAsia"/>
                <w:sz w:val="24"/>
                <w:szCs w:val="24"/>
              </w:rPr>
              <w:lastRenderedPageBreak/>
              <w:t xml:space="preserve"> 1.The Ss listen carefully and follow the instruction of T</w:t>
            </w:r>
          </w:p>
          <w:p w14:paraId="4B97CD3A" w14:textId="77777777" w:rsidR="00942973" w:rsidRDefault="00942973">
            <w:pPr>
              <w:spacing w:line="480" w:lineRule="exact"/>
              <w:rPr>
                <w:sz w:val="24"/>
                <w:szCs w:val="24"/>
              </w:rPr>
            </w:pPr>
          </w:p>
          <w:p w14:paraId="19A91A9E" w14:textId="77777777" w:rsidR="00942973" w:rsidRDefault="00942973">
            <w:pPr>
              <w:rPr>
                <w:sz w:val="24"/>
                <w:szCs w:val="24"/>
              </w:rPr>
            </w:pPr>
          </w:p>
          <w:p w14:paraId="076ECC22" w14:textId="77777777" w:rsidR="00942973" w:rsidRDefault="00000000">
            <w:pPr>
              <w:rPr>
                <w:sz w:val="24"/>
                <w:szCs w:val="24"/>
              </w:rPr>
            </w:pPr>
            <w:r>
              <w:rPr>
                <w:sz w:val="24"/>
                <w:szCs w:val="24"/>
              </w:rPr>
              <w:t>2. Ss make a card with a large arrow on.</w:t>
            </w:r>
          </w:p>
          <w:p w14:paraId="4099F8B0" w14:textId="77777777" w:rsidR="00942973" w:rsidRDefault="00000000">
            <w:pPr>
              <w:rPr>
                <w:sz w:val="24"/>
                <w:szCs w:val="24"/>
              </w:rPr>
            </w:pPr>
            <w:r>
              <w:rPr>
                <w:sz w:val="24"/>
                <w:szCs w:val="24"/>
              </w:rPr>
              <w:t xml:space="preserve">  </w:t>
            </w:r>
          </w:p>
          <w:p w14:paraId="6DE64496" w14:textId="77777777" w:rsidR="00942973" w:rsidRDefault="00000000">
            <w:pPr>
              <w:ind w:leftChars="134" w:left="641" w:hangingChars="150" w:hanging="360"/>
              <w:rPr>
                <w:sz w:val="24"/>
                <w:szCs w:val="24"/>
              </w:rPr>
            </w:pPr>
            <w:r>
              <w:rPr>
                <w:rFonts w:eastAsia="黑体"/>
                <w:sz w:val="24"/>
                <w:szCs w:val="24"/>
              </w:rPr>
              <w:t>S</w:t>
            </w:r>
            <w:r>
              <w:rPr>
                <w:rFonts w:eastAsia="黑体" w:hint="eastAsia"/>
                <w:sz w:val="24"/>
                <w:szCs w:val="24"/>
              </w:rPr>
              <w:t>s: right.</w:t>
            </w:r>
            <w:r>
              <w:rPr>
                <w:sz w:val="24"/>
                <w:szCs w:val="24"/>
              </w:rPr>
              <w:t xml:space="preserve">  </w:t>
            </w:r>
          </w:p>
          <w:p w14:paraId="35E227BA" w14:textId="77777777" w:rsidR="00942973" w:rsidRDefault="00000000">
            <w:pPr>
              <w:ind w:leftChars="134" w:left="641" w:hangingChars="150" w:hanging="360"/>
              <w:rPr>
                <w:sz w:val="24"/>
                <w:szCs w:val="24"/>
              </w:rPr>
            </w:pPr>
            <w:r>
              <w:rPr>
                <w:sz w:val="24"/>
                <w:szCs w:val="24"/>
              </w:rPr>
              <w:t>Ss</w:t>
            </w:r>
            <w:r>
              <w:rPr>
                <w:rFonts w:hint="eastAsia"/>
                <w:sz w:val="24"/>
                <w:szCs w:val="24"/>
              </w:rPr>
              <w:t xml:space="preserve">: </w:t>
            </w:r>
            <w:r>
              <w:rPr>
                <w:sz w:val="24"/>
                <w:szCs w:val="24"/>
              </w:rPr>
              <w:t>call out the different directions according to the T’</w:t>
            </w:r>
            <w:r>
              <w:rPr>
                <w:rFonts w:hint="eastAsia"/>
                <w:sz w:val="24"/>
                <w:szCs w:val="24"/>
              </w:rPr>
              <w:t>s instructions</w:t>
            </w:r>
          </w:p>
        </w:tc>
        <w:tc>
          <w:tcPr>
            <w:tcW w:w="1800" w:type="dxa"/>
            <w:vAlign w:val="center"/>
          </w:tcPr>
          <w:p w14:paraId="401AE083" w14:textId="77777777" w:rsidR="00942973" w:rsidRDefault="00942973">
            <w:pPr>
              <w:spacing w:line="480" w:lineRule="exact"/>
              <w:rPr>
                <w:sz w:val="24"/>
                <w:szCs w:val="24"/>
              </w:rPr>
            </w:pPr>
          </w:p>
        </w:tc>
      </w:tr>
      <w:tr w:rsidR="00D65FAF" w14:paraId="1E5E9E78" w14:textId="77777777">
        <w:tc>
          <w:tcPr>
            <w:tcW w:w="1935" w:type="dxa"/>
            <w:vAlign w:val="center"/>
          </w:tcPr>
          <w:p w14:paraId="169CE601" w14:textId="77777777" w:rsidR="00942973" w:rsidRDefault="00000000">
            <w:pPr>
              <w:spacing w:line="480" w:lineRule="exact"/>
              <w:jc w:val="center"/>
              <w:rPr>
                <w:sz w:val="24"/>
                <w:szCs w:val="24"/>
              </w:rPr>
            </w:pPr>
            <w:r>
              <w:rPr>
                <w:rFonts w:hint="eastAsia"/>
                <w:b/>
                <w:sz w:val="24"/>
                <w:szCs w:val="24"/>
              </w:rPr>
              <w:t>Homework</w:t>
            </w:r>
          </w:p>
        </w:tc>
        <w:tc>
          <w:tcPr>
            <w:tcW w:w="6993" w:type="dxa"/>
            <w:gridSpan w:val="3"/>
            <w:vAlign w:val="center"/>
          </w:tcPr>
          <w:p w14:paraId="1C306F1C"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0923483D"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phrases 4 times.</w:t>
            </w:r>
          </w:p>
          <w:p w14:paraId="2996EF14"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1C4F54FA" w14:textId="77777777">
        <w:tc>
          <w:tcPr>
            <w:tcW w:w="8928" w:type="dxa"/>
            <w:gridSpan w:val="4"/>
            <w:vAlign w:val="center"/>
          </w:tcPr>
          <w:p w14:paraId="2EF23105" w14:textId="77777777" w:rsidR="00942973" w:rsidRDefault="00000000">
            <w:pPr>
              <w:spacing w:line="480" w:lineRule="exact"/>
              <w:jc w:val="center"/>
              <w:rPr>
                <w:sz w:val="24"/>
                <w:szCs w:val="24"/>
              </w:rPr>
            </w:pPr>
            <w:r>
              <w:rPr>
                <w:b/>
                <w:sz w:val="24"/>
                <w:szCs w:val="24"/>
              </w:rPr>
              <w:t>Blackboard design</w:t>
            </w:r>
          </w:p>
        </w:tc>
      </w:tr>
      <w:tr w:rsidR="00D65FAF" w14:paraId="29E90F93" w14:textId="77777777">
        <w:trPr>
          <w:trHeight w:val="70"/>
        </w:trPr>
        <w:tc>
          <w:tcPr>
            <w:tcW w:w="8928" w:type="dxa"/>
            <w:gridSpan w:val="4"/>
            <w:vAlign w:val="center"/>
          </w:tcPr>
          <w:p w14:paraId="2A7BAB3A" w14:textId="77777777" w:rsidR="00942973" w:rsidRDefault="00942973">
            <w:pPr>
              <w:tabs>
                <w:tab w:val="left" w:pos="540"/>
                <w:tab w:val="left" w:pos="1125"/>
              </w:tabs>
              <w:spacing w:line="320" w:lineRule="exact"/>
              <w:ind w:leftChars="171" w:left="719" w:hangingChars="150" w:hanging="360"/>
              <w:rPr>
                <w:sz w:val="24"/>
                <w:szCs w:val="24"/>
              </w:rPr>
            </w:pPr>
          </w:p>
          <w:p w14:paraId="65649095" w14:textId="77777777" w:rsidR="00942973" w:rsidRDefault="00942973">
            <w:pPr>
              <w:tabs>
                <w:tab w:val="left" w:pos="540"/>
                <w:tab w:val="left" w:pos="1125"/>
              </w:tabs>
              <w:spacing w:line="320" w:lineRule="exact"/>
              <w:ind w:leftChars="171" w:left="719" w:hangingChars="150" w:hanging="360"/>
              <w:rPr>
                <w:sz w:val="24"/>
                <w:szCs w:val="24"/>
              </w:rPr>
            </w:pPr>
          </w:p>
          <w:p w14:paraId="5E0B8D07" w14:textId="77777777" w:rsidR="00942973" w:rsidRDefault="00942973">
            <w:pPr>
              <w:tabs>
                <w:tab w:val="left" w:pos="540"/>
                <w:tab w:val="left" w:pos="1125"/>
              </w:tabs>
              <w:spacing w:line="320" w:lineRule="exact"/>
              <w:ind w:leftChars="171" w:left="719" w:hangingChars="150" w:hanging="360"/>
              <w:rPr>
                <w:sz w:val="24"/>
                <w:szCs w:val="24"/>
              </w:rPr>
            </w:pPr>
          </w:p>
          <w:p w14:paraId="7C2E2AC5" w14:textId="77777777" w:rsidR="00942973" w:rsidRDefault="00942973">
            <w:pPr>
              <w:tabs>
                <w:tab w:val="left" w:pos="540"/>
                <w:tab w:val="left" w:pos="1125"/>
              </w:tabs>
              <w:spacing w:line="320" w:lineRule="exact"/>
              <w:ind w:leftChars="171" w:left="719" w:hangingChars="150" w:hanging="360"/>
              <w:rPr>
                <w:sz w:val="24"/>
                <w:szCs w:val="24"/>
              </w:rPr>
            </w:pPr>
          </w:p>
          <w:p w14:paraId="122BB09E" w14:textId="77777777" w:rsidR="00942973" w:rsidRDefault="00942973">
            <w:pPr>
              <w:tabs>
                <w:tab w:val="left" w:pos="540"/>
                <w:tab w:val="left" w:pos="1125"/>
              </w:tabs>
              <w:spacing w:line="320" w:lineRule="exact"/>
              <w:ind w:leftChars="171" w:left="719" w:hangingChars="150" w:hanging="360"/>
              <w:rPr>
                <w:sz w:val="24"/>
                <w:szCs w:val="24"/>
              </w:rPr>
            </w:pPr>
          </w:p>
          <w:p w14:paraId="31236A5A" w14:textId="77777777" w:rsidR="00942973" w:rsidRDefault="00942973">
            <w:pPr>
              <w:tabs>
                <w:tab w:val="left" w:pos="540"/>
                <w:tab w:val="left" w:pos="1125"/>
              </w:tabs>
              <w:spacing w:line="320" w:lineRule="exact"/>
              <w:ind w:leftChars="171" w:left="719" w:hangingChars="150" w:hanging="360"/>
              <w:rPr>
                <w:sz w:val="24"/>
                <w:szCs w:val="24"/>
              </w:rPr>
            </w:pPr>
          </w:p>
          <w:p w14:paraId="36B3C714" w14:textId="77777777" w:rsidR="00942973" w:rsidRDefault="00942973">
            <w:pPr>
              <w:tabs>
                <w:tab w:val="left" w:pos="540"/>
                <w:tab w:val="left" w:pos="1125"/>
              </w:tabs>
              <w:spacing w:line="320" w:lineRule="exact"/>
              <w:rPr>
                <w:rFonts w:eastAsia="黑体"/>
                <w:sz w:val="24"/>
                <w:szCs w:val="24"/>
              </w:rPr>
            </w:pPr>
          </w:p>
        </w:tc>
      </w:tr>
      <w:tr w:rsidR="00D65FAF" w14:paraId="50A1E3C0" w14:textId="77777777">
        <w:trPr>
          <w:trHeight w:val="1290"/>
        </w:trPr>
        <w:tc>
          <w:tcPr>
            <w:tcW w:w="1935" w:type="dxa"/>
            <w:vAlign w:val="center"/>
          </w:tcPr>
          <w:p w14:paraId="6D0754EA" w14:textId="77777777" w:rsidR="00942973" w:rsidRDefault="00000000">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993" w:type="dxa"/>
            <w:gridSpan w:val="3"/>
            <w:vAlign w:val="center"/>
          </w:tcPr>
          <w:p w14:paraId="4D517F08" w14:textId="77777777" w:rsidR="00942973" w:rsidRDefault="00942973">
            <w:pPr>
              <w:spacing w:line="480" w:lineRule="exact"/>
              <w:rPr>
                <w:sz w:val="24"/>
                <w:szCs w:val="24"/>
              </w:rPr>
            </w:pPr>
          </w:p>
          <w:p w14:paraId="4A8330A5" w14:textId="77777777" w:rsidR="00942973" w:rsidRDefault="00942973">
            <w:pPr>
              <w:spacing w:line="480" w:lineRule="exact"/>
              <w:rPr>
                <w:sz w:val="24"/>
                <w:szCs w:val="24"/>
              </w:rPr>
            </w:pPr>
          </w:p>
          <w:p w14:paraId="25EE0282" w14:textId="77777777" w:rsidR="00942973" w:rsidRDefault="00942973">
            <w:pPr>
              <w:spacing w:line="480" w:lineRule="exact"/>
              <w:rPr>
                <w:sz w:val="24"/>
                <w:szCs w:val="24"/>
              </w:rPr>
            </w:pPr>
          </w:p>
          <w:p w14:paraId="36E30387" w14:textId="77777777" w:rsidR="00942973" w:rsidRDefault="00942973">
            <w:pPr>
              <w:spacing w:line="480" w:lineRule="exact"/>
              <w:rPr>
                <w:sz w:val="24"/>
                <w:szCs w:val="24"/>
              </w:rPr>
            </w:pPr>
          </w:p>
          <w:p w14:paraId="3E0B24C4" w14:textId="77777777" w:rsidR="00942973" w:rsidRDefault="00942973">
            <w:pPr>
              <w:spacing w:line="480" w:lineRule="exact"/>
              <w:rPr>
                <w:sz w:val="24"/>
                <w:szCs w:val="24"/>
              </w:rPr>
            </w:pPr>
          </w:p>
          <w:p w14:paraId="4C8E3B0F" w14:textId="77777777" w:rsidR="00942973" w:rsidRDefault="00942973">
            <w:pPr>
              <w:spacing w:line="480" w:lineRule="exact"/>
              <w:rPr>
                <w:sz w:val="24"/>
                <w:szCs w:val="24"/>
              </w:rPr>
            </w:pPr>
          </w:p>
          <w:p w14:paraId="077C8FB6" w14:textId="77777777" w:rsidR="00942973" w:rsidRDefault="00942973">
            <w:pPr>
              <w:spacing w:line="480" w:lineRule="exact"/>
              <w:rPr>
                <w:sz w:val="24"/>
                <w:szCs w:val="24"/>
              </w:rPr>
            </w:pPr>
          </w:p>
        </w:tc>
      </w:tr>
    </w:tbl>
    <w:p w14:paraId="6DAB2426" w14:textId="77777777" w:rsidR="00942973" w:rsidRDefault="00942973">
      <w:pPr>
        <w:rPr>
          <w:sz w:val="24"/>
          <w:szCs w:val="24"/>
        </w:rPr>
      </w:pPr>
    </w:p>
    <w:p w14:paraId="5996B91E" w14:textId="77777777" w:rsidR="00942973" w:rsidRDefault="00942973">
      <w:pPr>
        <w:rPr>
          <w:sz w:val="24"/>
          <w:szCs w:val="24"/>
        </w:rPr>
      </w:pPr>
    </w:p>
    <w:p w14:paraId="0648A2B9" w14:textId="77777777" w:rsidR="00942973" w:rsidRDefault="00942973">
      <w:pPr>
        <w:rPr>
          <w:sz w:val="24"/>
          <w:szCs w:val="24"/>
        </w:rPr>
      </w:pPr>
    </w:p>
    <w:p w14:paraId="2B97391F" w14:textId="77777777" w:rsidR="00942973" w:rsidRDefault="00942973">
      <w:pPr>
        <w:rPr>
          <w:sz w:val="24"/>
          <w:szCs w:val="24"/>
        </w:rPr>
      </w:pPr>
    </w:p>
    <w:p w14:paraId="637730A7" w14:textId="77777777" w:rsidR="00942973" w:rsidRDefault="00942973">
      <w:pPr>
        <w:rPr>
          <w:sz w:val="24"/>
          <w:szCs w:val="24"/>
        </w:rPr>
      </w:pPr>
    </w:p>
    <w:p w14:paraId="6E926110" w14:textId="77777777" w:rsidR="00942973" w:rsidRDefault="00942973">
      <w:pPr>
        <w:rPr>
          <w:sz w:val="24"/>
          <w:szCs w:val="24"/>
        </w:rPr>
      </w:pPr>
    </w:p>
    <w:p w14:paraId="00A2A052" w14:textId="77777777" w:rsidR="00942973" w:rsidRDefault="00942973">
      <w:pPr>
        <w:rPr>
          <w:sz w:val="24"/>
          <w:szCs w:val="24"/>
        </w:rPr>
      </w:pPr>
    </w:p>
    <w:p w14:paraId="79ED26DA" w14:textId="77777777" w:rsidR="00942973" w:rsidRDefault="00942973">
      <w:pPr>
        <w:rPr>
          <w:sz w:val="24"/>
          <w:szCs w:val="24"/>
        </w:rPr>
      </w:pPr>
    </w:p>
    <w:p w14:paraId="19F87AD3" w14:textId="77777777" w:rsidR="00942973" w:rsidRDefault="00942973">
      <w:pPr>
        <w:rPr>
          <w:sz w:val="24"/>
          <w:szCs w:val="24"/>
        </w:rPr>
      </w:pPr>
    </w:p>
    <w:p w14:paraId="6C8CB8CE" w14:textId="77777777" w:rsidR="00942973" w:rsidRDefault="00942973">
      <w:pPr>
        <w:rPr>
          <w:sz w:val="24"/>
          <w:szCs w:val="24"/>
        </w:rPr>
      </w:pPr>
    </w:p>
    <w:p w14:paraId="6D9AB3F7" w14:textId="77777777" w:rsidR="00942973" w:rsidRDefault="00942973">
      <w:pPr>
        <w:rPr>
          <w:sz w:val="24"/>
          <w:szCs w:val="24"/>
        </w:rPr>
      </w:pPr>
    </w:p>
    <w:p w14:paraId="62F6F1C1" w14:textId="77777777" w:rsidR="00942973" w:rsidRDefault="00942973">
      <w:pPr>
        <w:rPr>
          <w:sz w:val="24"/>
          <w:szCs w:val="24"/>
        </w:rPr>
      </w:pPr>
    </w:p>
    <w:p w14:paraId="36A57006" w14:textId="77777777" w:rsidR="00942973" w:rsidRDefault="00942973">
      <w:pPr>
        <w:rPr>
          <w:sz w:val="24"/>
          <w:szCs w:val="24"/>
        </w:rPr>
      </w:pPr>
    </w:p>
    <w:p w14:paraId="03C77A23" w14:textId="77777777" w:rsidR="00942973" w:rsidRDefault="00942973">
      <w:pPr>
        <w:rPr>
          <w:rFonts w:ascii="宋体" w:hAnsi="宋体" w:hint="eastAsia"/>
          <w:b/>
          <w:sz w:val="24"/>
          <w:szCs w:val="24"/>
        </w:rPr>
      </w:pPr>
    </w:p>
    <w:p w14:paraId="16A55008" w14:textId="77777777" w:rsidR="00942973" w:rsidRDefault="00942973">
      <w:pPr>
        <w:rPr>
          <w:rFonts w:ascii="宋体" w:hAnsi="宋体"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183"/>
        <w:gridCol w:w="1675"/>
      </w:tblGrid>
      <w:tr w:rsidR="00D65FAF" w14:paraId="6E2A5897" w14:textId="77777777">
        <w:tc>
          <w:tcPr>
            <w:tcW w:w="1935" w:type="dxa"/>
            <w:vAlign w:val="center"/>
          </w:tcPr>
          <w:p w14:paraId="5EFC090A" w14:textId="77777777" w:rsidR="00942973" w:rsidRDefault="00000000">
            <w:pPr>
              <w:spacing w:line="480" w:lineRule="exact"/>
              <w:jc w:val="center"/>
              <w:rPr>
                <w:sz w:val="24"/>
                <w:szCs w:val="24"/>
              </w:rPr>
            </w:pPr>
            <w:r>
              <w:rPr>
                <w:rFonts w:hint="eastAsia"/>
                <w:b/>
                <w:sz w:val="24"/>
                <w:szCs w:val="24"/>
              </w:rPr>
              <w:lastRenderedPageBreak/>
              <w:t>Title</w:t>
            </w:r>
          </w:p>
        </w:tc>
        <w:tc>
          <w:tcPr>
            <w:tcW w:w="6813" w:type="dxa"/>
            <w:gridSpan w:val="3"/>
            <w:vAlign w:val="center"/>
          </w:tcPr>
          <w:p w14:paraId="05F39F13" w14:textId="77777777" w:rsidR="00942973" w:rsidRDefault="00000000">
            <w:pPr>
              <w:spacing w:line="480" w:lineRule="exact"/>
              <w:rPr>
                <w:sz w:val="24"/>
                <w:szCs w:val="24"/>
              </w:rPr>
            </w:pPr>
            <w:r>
              <w:rPr>
                <w:b/>
                <w:sz w:val="24"/>
                <w:szCs w:val="24"/>
              </w:rPr>
              <w:t xml:space="preserve">Module 9 Unit </w:t>
            </w:r>
            <w:r>
              <w:rPr>
                <w:rFonts w:hint="eastAsia"/>
                <w:b/>
                <w:sz w:val="24"/>
                <w:szCs w:val="24"/>
              </w:rPr>
              <w:t>2 Where do you live?</w:t>
            </w:r>
          </w:p>
        </w:tc>
      </w:tr>
      <w:tr w:rsidR="00D65FAF" w14:paraId="4E2F2380" w14:textId="77777777">
        <w:tc>
          <w:tcPr>
            <w:tcW w:w="1935" w:type="dxa"/>
            <w:vAlign w:val="center"/>
          </w:tcPr>
          <w:p w14:paraId="69959E00"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2BDB5DA9" w14:textId="77777777" w:rsidR="00942973" w:rsidRDefault="00000000">
            <w:pPr>
              <w:spacing w:line="320" w:lineRule="exact"/>
              <w:rPr>
                <w:rFonts w:eastAsia="黑体"/>
                <w:sz w:val="24"/>
                <w:szCs w:val="24"/>
              </w:rPr>
            </w:pPr>
            <w:r>
              <w:rPr>
                <w:rFonts w:eastAsia="黑体"/>
                <w:sz w:val="24"/>
                <w:szCs w:val="24"/>
              </w:rPr>
              <w:t>1 learns to say the new words</w:t>
            </w:r>
            <w:r>
              <w:rPr>
                <w:rFonts w:eastAsia="黑体" w:hint="eastAsia"/>
                <w:sz w:val="24"/>
                <w:szCs w:val="24"/>
              </w:rPr>
              <w:t xml:space="preserve">: factory.. </w:t>
            </w:r>
          </w:p>
          <w:p w14:paraId="19A4F94F" w14:textId="77777777" w:rsidR="00942973" w:rsidRDefault="00000000">
            <w:pPr>
              <w:spacing w:line="320" w:lineRule="exact"/>
              <w:ind w:left="240" w:hangingChars="100" w:hanging="240"/>
              <w:rPr>
                <w:rFonts w:eastAsia="黑体"/>
                <w:sz w:val="24"/>
                <w:szCs w:val="24"/>
              </w:rPr>
            </w:pPr>
            <w:r>
              <w:rPr>
                <w:rFonts w:eastAsia="黑体"/>
                <w:sz w:val="24"/>
                <w:szCs w:val="24"/>
              </w:rPr>
              <w:t>2 Practice and say “</w:t>
            </w:r>
            <w:r>
              <w:rPr>
                <w:rFonts w:eastAsia="黑体" w:hint="eastAsia"/>
                <w:sz w:val="24"/>
                <w:szCs w:val="24"/>
              </w:rPr>
              <w:t xml:space="preserve">where do you live? </w:t>
            </w:r>
            <w:r>
              <w:rPr>
                <w:rFonts w:eastAsia="黑体"/>
                <w:sz w:val="24"/>
                <w:szCs w:val="24"/>
              </w:rPr>
              <w:t>G</w:t>
            </w:r>
            <w:r>
              <w:rPr>
                <w:rFonts w:eastAsia="黑体" w:hint="eastAsia"/>
                <w:sz w:val="24"/>
                <w:szCs w:val="24"/>
              </w:rPr>
              <w:t xml:space="preserve">o out of the school. </w:t>
            </w:r>
            <w:r>
              <w:rPr>
                <w:rFonts w:eastAsia="黑体"/>
                <w:sz w:val="24"/>
                <w:szCs w:val="24"/>
              </w:rPr>
              <w:t>T</w:t>
            </w:r>
            <w:r>
              <w:rPr>
                <w:rFonts w:eastAsia="黑体" w:hint="eastAsia"/>
                <w:sz w:val="24"/>
                <w:szCs w:val="24"/>
              </w:rPr>
              <w:t xml:space="preserve">hen go past </w:t>
            </w:r>
            <w:r>
              <w:rPr>
                <w:rFonts w:eastAsia="黑体"/>
                <w:sz w:val="24"/>
                <w:szCs w:val="24"/>
              </w:rPr>
              <w:t>the</w:t>
            </w:r>
            <w:r>
              <w:rPr>
                <w:rFonts w:eastAsia="黑体" w:hint="eastAsia"/>
                <w:sz w:val="24"/>
                <w:szCs w:val="24"/>
              </w:rPr>
              <w:t xml:space="preserve"> </w:t>
            </w:r>
            <w:r>
              <w:rPr>
                <w:rFonts w:eastAsia="黑体"/>
                <w:sz w:val="24"/>
                <w:szCs w:val="24"/>
              </w:rPr>
              <w:t>…</w:t>
            </w:r>
            <w:r>
              <w:rPr>
                <w:rFonts w:eastAsia="黑体" w:hint="eastAsia"/>
                <w:sz w:val="24"/>
                <w:szCs w:val="24"/>
              </w:rPr>
              <w:t>.</w:t>
            </w:r>
          </w:p>
          <w:p w14:paraId="68FD082A" w14:textId="77777777" w:rsidR="00942973" w:rsidRDefault="00000000">
            <w:pPr>
              <w:spacing w:line="480" w:lineRule="exact"/>
              <w:ind w:left="240" w:hangingChars="100" w:hanging="240"/>
              <w:rPr>
                <w:sz w:val="24"/>
                <w:szCs w:val="24"/>
              </w:rPr>
            </w:pPr>
            <w:r>
              <w:rPr>
                <w:rFonts w:eastAsia="黑体"/>
                <w:sz w:val="24"/>
                <w:szCs w:val="24"/>
              </w:rPr>
              <w:t>3. They can</w:t>
            </w:r>
            <w:r>
              <w:rPr>
                <w:rFonts w:eastAsia="黑体" w:hint="eastAsia"/>
                <w:sz w:val="24"/>
                <w:szCs w:val="24"/>
              </w:rPr>
              <w:t xml:space="preserve"> listen and point the story.</w:t>
            </w:r>
          </w:p>
        </w:tc>
      </w:tr>
      <w:tr w:rsidR="00D65FAF" w14:paraId="762942AA" w14:textId="77777777">
        <w:tc>
          <w:tcPr>
            <w:tcW w:w="1935" w:type="dxa"/>
            <w:vAlign w:val="center"/>
          </w:tcPr>
          <w:p w14:paraId="0171C317"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0455F7D1" w14:textId="77777777" w:rsidR="00942973" w:rsidRDefault="00000000">
            <w:pPr>
              <w:spacing w:line="320" w:lineRule="exact"/>
              <w:ind w:left="420" w:hanging="420"/>
              <w:jc w:val="center"/>
              <w:rPr>
                <w:b/>
                <w:sz w:val="24"/>
                <w:szCs w:val="24"/>
              </w:rPr>
            </w:pPr>
            <w:r>
              <w:rPr>
                <w:rFonts w:hint="eastAsia"/>
                <w:b/>
                <w:sz w:val="24"/>
                <w:szCs w:val="24"/>
              </w:rPr>
              <w:t>＆</w:t>
            </w:r>
          </w:p>
          <w:p w14:paraId="7110B1B7"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287EA5F0"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1DB0A45B" w14:textId="77777777" w:rsidR="00942973" w:rsidRDefault="00000000">
            <w:pPr>
              <w:spacing w:line="320" w:lineRule="exact"/>
              <w:rPr>
                <w:rFonts w:eastAsia="黑体"/>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14:paraId="1C9E0B6E" w14:textId="77777777" w:rsidR="00942973" w:rsidRDefault="00000000">
            <w:pPr>
              <w:spacing w:line="480" w:lineRule="exact"/>
              <w:rPr>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w:t>
            </w:r>
            <w:r>
              <w:rPr>
                <w:rFonts w:eastAsia="黑体"/>
                <w:sz w:val="24"/>
                <w:szCs w:val="24"/>
              </w:rPr>
              <w:t>“</w:t>
            </w:r>
            <w:r>
              <w:rPr>
                <w:rFonts w:eastAsia="黑体" w:hint="eastAsia"/>
                <w:sz w:val="24"/>
                <w:szCs w:val="24"/>
              </w:rPr>
              <w:t xml:space="preserve">go </w:t>
            </w:r>
            <w:r>
              <w:rPr>
                <w:rFonts w:eastAsia="黑体"/>
                <w:sz w:val="24"/>
                <w:szCs w:val="24"/>
              </w:rPr>
              <w:t>out</w:t>
            </w:r>
            <w:r>
              <w:rPr>
                <w:rFonts w:eastAsia="黑体" w:hint="eastAsia"/>
                <w:sz w:val="24"/>
                <w:szCs w:val="24"/>
              </w:rPr>
              <w:t xml:space="preserve"> of the </w:t>
            </w:r>
            <w:r>
              <w:rPr>
                <w:rFonts w:eastAsia="黑体"/>
                <w:sz w:val="24"/>
                <w:szCs w:val="24"/>
              </w:rPr>
              <w:t>…</w:t>
            </w:r>
            <w:r>
              <w:rPr>
                <w:rFonts w:eastAsia="黑体" w:hint="eastAsia"/>
                <w:sz w:val="24"/>
                <w:szCs w:val="24"/>
              </w:rPr>
              <w:t xml:space="preserve">/ you go past </w:t>
            </w:r>
            <w:r>
              <w:rPr>
                <w:rFonts w:eastAsia="黑体"/>
                <w:sz w:val="24"/>
                <w:szCs w:val="24"/>
              </w:rPr>
              <w:t>the</w:t>
            </w:r>
            <w:r>
              <w:rPr>
                <w:rFonts w:eastAsia="黑体" w:hint="eastAsia"/>
                <w:sz w:val="24"/>
                <w:szCs w:val="24"/>
              </w:rPr>
              <w:t xml:space="preserve"> </w:t>
            </w:r>
            <w:r>
              <w:rPr>
                <w:rFonts w:eastAsia="黑体"/>
                <w:sz w:val="24"/>
                <w:szCs w:val="24"/>
              </w:rPr>
              <w:t>…</w:t>
            </w:r>
          </w:p>
        </w:tc>
      </w:tr>
      <w:tr w:rsidR="00D65FAF" w14:paraId="520F3A89" w14:textId="77777777">
        <w:tc>
          <w:tcPr>
            <w:tcW w:w="1935" w:type="dxa"/>
            <w:vAlign w:val="center"/>
          </w:tcPr>
          <w:p w14:paraId="27EF6D71"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2746614B" w14:textId="77777777" w:rsidR="00942973" w:rsidRDefault="00000000">
            <w:pPr>
              <w:spacing w:line="480" w:lineRule="exact"/>
              <w:rPr>
                <w:sz w:val="24"/>
                <w:szCs w:val="24"/>
              </w:rPr>
            </w:pPr>
            <w:r>
              <w:rPr>
                <w:rFonts w:eastAsia="黑体"/>
                <w:sz w:val="24"/>
                <w:szCs w:val="24"/>
              </w:rPr>
              <w:t>Listen</w:t>
            </w:r>
            <w:r>
              <w:rPr>
                <w:rFonts w:eastAsia="黑体" w:hint="eastAsia"/>
                <w:sz w:val="24"/>
                <w:szCs w:val="24"/>
              </w:rPr>
              <w:t xml:space="preserve"> and </w:t>
            </w:r>
            <w:r>
              <w:rPr>
                <w:rFonts w:eastAsia="黑体"/>
                <w:sz w:val="24"/>
                <w:szCs w:val="24"/>
              </w:rPr>
              <w:t>repeat; game.</w:t>
            </w:r>
          </w:p>
        </w:tc>
      </w:tr>
      <w:tr w:rsidR="00D65FAF" w14:paraId="5BA63AE3" w14:textId="77777777">
        <w:tc>
          <w:tcPr>
            <w:tcW w:w="1935" w:type="dxa"/>
            <w:vAlign w:val="center"/>
          </w:tcPr>
          <w:p w14:paraId="2D456DC4"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5B90C36E" w14:textId="77777777" w:rsidR="00942973" w:rsidRDefault="00000000">
            <w:pPr>
              <w:spacing w:line="480" w:lineRule="exact"/>
              <w:rPr>
                <w:sz w:val="24"/>
                <w:szCs w:val="24"/>
              </w:rPr>
            </w:pPr>
            <w:r>
              <w:rPr>
                <w:rFonts w:eastAsia="黑体"/>
                <w:sz w:val="24"/>
                <w:szCs w:val="24"/>
              </w:rPr>
              <w:t>Tape, cards.</w:t>
            </w:r>
          </w:p>
        </w:tc>
      </w:tr>
      <w:tr w:rsidR="00D65FAF" w14:paraId="2932154E" w14:textId="77777777">
        <w:tc>
          <w:tcPr>
            <w:tcW w:w="1935" w:type="dxa"/>
            <w:vAlign w:val="center"/>
          </w:tcPr>
          <w:p w14:paraId="132DEDD6" w14:textId="77777777" w:rsidR="00942973" w:rsidRDefault="00000000">
            <w:pPr>
              <w:spacing w:line="480" w:lineRule="exact"/>
              <w:jc w:val="center"/>
              <w:rPr>
                <w:b/>
                <w:sz w:val="24"/>
                <w:szCs w:val="24"/>
              </w:rPr>
            </w:pPr>
            <w:r>
              <w:rPr>
                <w:rFonts w:hint="eastAsia"/>
                <w:b/>
                <w:sz w:val="24"/>
                <w:szCs w:val="24"/>
              </w:rPr>
              <w:t>Teaching</w:t>
            </w:r>
          </w:p>
          <w:p w14:paraId="6409D646"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686E29B9"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14:paraId="6543866E"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14:paraId="6A891D33" w14:textId="77777777" w:rsidR="00942973" w:rsidRDefault="00000000">
            <w:pPr>
              <w:spacing w:line="480" w:lineRule="exact"/>
              <w:jc w:val="center"/>
              <w:rPr>
                <w:sz w:val="24"/>
                <w:szCs w:val="24"/>
              </w:rPr>
            </w:pPr>
            <w:r>
              <w:rPr>
                <w:rFonts w:hint="eastAsia"/>
                <w:b/>
                <w:sz w:val="24"/>
                <w:szCs w:val="24"/>
              </w:rPr>
              <w:t>Additional</w:t>
            </w:r>
          </w:p>
        </w:tc>
      </w:tr>
      <w:tr w:rsidR="00D65FAF" w14:paraId="49DFD727" w14:textId="77777777">
        <w:tc>
          <w:tcPr>
            <w:tcW w:w="1935" w:type="dxa"/>
            <w:vAlign w:val="center"/>
          </w:tcPr>
          <w:p w14:paraId="01681AC5" w14:textId="77777777" w:rsidR="00942973" w:rsidRDefault="00000000">
            <w:pPr>
              <w:spacing w:line="480" w:lineRule="exact"/>
              <w:jc w:val="center"/>
              <w:rPr>
                <w:b/>
                <w:sz w:val="24"/>
                <w:szCs w:val="24"/>
              </w:rPr>
            </w:pPr>
            <w:r>
              <w:rPr>
                <w:rFonts w:hint="eastAsia"/>
                <w:b/>
                <w:sz w:val="24"/>
                <w:szCs w:val="24"/>
              </w:rPr>
              <w:t>Warm-up</w:t>
            </w:r>
          </w:p>
          <w:p w14:paraId="11D7AB58"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19D51628"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1EBFAA94" w14:textId="77777777" w:rsidR="00942973" w:rsidRDefault="00000000">
            <w:pPr>
              <w:tabs>
                <w:tab w:val="left" w:pos="870"/>
              </w:tabs>
              <w:spacing w:line="320" w:lineRule="exact"/>
              <w:rPr>
                <w:rFonts w:eastAsia="黑体"/>
                <w:sz w:val="24"/>
                <w:szCs w:val="24"/>
              </w:rPr>
            </w:pPr>
            <w:r>
              <w:rPr>
                <w:rFonts w:eastAsia="黑体"/>
                <w:sz w:val="24"/>
                <w:szCs w:val="24"/>
              </w:rPr>
              <w:t>1. Greetings.</w:t>
            </w:r>
          </w:p>
          <w:p w14:paraId="39FFA7C6" w14:textId="77777777" w:rsidR="00942973" w:rsidRDefault="00000000" w:rsidP="007F0F4B">
            <w:pPr>
              <w:spacing w:line="320" w:lineRule="exact"/>
              <w:ind w:left="346" w:hangingChars="144" w:hanging="346"/>
              <w:rPr>
                <w:rFonts w:eastAsia="黑体"/>
                <w:sz w:val="24"/>
                <w:szCs w:val="24"/>
              </w:rPr>
            </w:pPr>
            <w:r>
              <w:rPr>
                <w:rFonts w:eastAsia="黑体" w:hint="eastAsia"/>
                <w:sz w:val="24"/>
                <w:szCs w:val="24"/>
              </w:rPr>
              <w:t xml:space="preserve">2. T </w:t>
            </w:r>
            <w:r>
              <w:rPr>
                <w:rFonts w:eastAsia="黑体"/>
                <w:sz w:val="24"/>
                <w:szCs w:val="24"/>
              </w:rPr>
              <w:t>draw</w:t>
            </w:r>
            <w:r>
              <w:rPr>
                <w:rFonts w:eastAsia="黑体" w:hint="eastAsia"/>
                <w:sz w:val="24"/>
                <w:szCs w:val="24"/>
              </w:rPr>
              <w:t>s</w:t>
            </w:r>
            <w:r>
              <w:rPr>
                <w:rFonts w:eastAsia="黑体"/>
                <w:sz w:val="24"/>
                <w:szCs w:val="24"/>
              </w:rPr>
              <w:t xml:space="preserve"> a simple map on the board with roads to the left and the right. Have the students copy the map.</w:t>
            </w:r>
            <w:r>
              <w:rPr>
                <w:rFonts w:eastAsia="黑体" w:hint="eastAsia"/>
                <w:sz w:val="24"/>
                <w:szCs w:val="24"/>
              </w:rPr>
              <w:t xml:space="preserve"> </w:t>
            </w:r>
            <w:r>
              <w:rPr>
                <w:rFonts w:eastAsia="黑体"/>
                <w:sz w:val="24"/>
                <w:szCs w:val="24"/>
              </w:rPr>
              <w:t>Mark the position where the students</w:t>
            </w:r>
            <w:r>
              <w:rPr>
                <w:rFonts w:eastAsia="黑体" w:hint="eastAsia"/>
                <w:sz w:val="24"/>
                <w:szCs w:val="24"/>
              </w:rPr>
              <w:t xml:space="preserve"> </w:t>
            </w:r>
            <w:r>
              <w:rPr>
                <w:rFonts w:eastAsia="黑体"/>
                <w:sz w:val="24"/>
                <w:szCs w:val="24"/>
              </w:rPr>
              <w:t>should start.</w:t>
            </w:r>
          </w:p>
          <w:p w14:paraId="1FD43B60" w14:textId="77777777" w:rsidR="00942973" w:rsidRDefault="00000000">
            <w:pPr>
              <w:spacing w:line="320" w:lineRule="exact"/>
              <w:ind w:left="480" w:hangingChars="200" w:hanging="480"/>
              <w:rPr>
                <w:rFonts w:eastAsia="黑体"/>
                <w:sz w:val="24"/>
                <w:szCs w:val="24"/>
              </w:rPr>
            </w:pPr>
            <w:r>
              <w:rPr>
                <w:rFonts w:eastAsia="黑体"/>
                <w:sz w:val="24"/>
                <w:szCs w:val="24"/>
              </w:rPr>
              <w:t>T: go straight on, turn right, go straight on and turn left. Write number1. write number 1.</w:t>
            </w:r>
          </w:p>
          <w:p w14:paraId="2BF684FA"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2B584004" w14:textId="77777777" w:rsidR="00942973" w:rsidRDefault="00000000">
            <w:pPr>
              <w:numPr>
                <w:ilvl w:val="0"/>
                <w:numId w:val="11"/>
              </w:numPr>
              <w:spacing w:line="480" w:lineRule="exact"/>
              <w:rPr>
                <w:sz w:val="24"/>
                <w:szCs w:val="24"/>
              </w:rPr>
            </w:pPr>
            <w:r>
              <w:rPr>
                <w:rFonts w:hint="eastAsia"/>
                <w:sz w:val="24"/>
                <w:szCs w:val="24"/>
              </w:rPr>
              <w:t>Show some pictures</w:t>
            </w:r>
          </w:p>
        </w:tc>
        <w:tc>
          <w:tcPr>
            <w:tcW w:w="2183" w:type="dxa"/>
            <w:vAlign w:val="center"/>
          </w:tcPr>
          <w:p w14:paraId="739CA115" w14:textId="77777777" w:rsidR="00942973" w:rsidRDefault="00000000">
            <w:pPr>
              <w:spacing w:line="480" w:lineRule="exact"/>
              <w:ind w:firstLineChars="50" w:firstLine="120"/>
              <w:rPr>
                <w:rFonts w:eastAsia="黑体"/>
                <w:sz w:val="24"/>
                <w:szCs w:val="24"/>
              </w:rPr>
            </w:pPr>
            <w:r>
              <w:rPr>
                <w:rFonts w:hint="eastAsia"/>
                <w:sz w:val="24"/>
                <w:szCs w:val="24"/>
              </w:rPr>
              <w:t>Ss</w:t>
            </w:r>
            <w:r>
              <w:rPr>
                <w:rFonts w:eastAsia="黑体" w:hint="eastAsia"/>
                <w:sz w:val="24"/>
                <w:szCs w:val="24"/>
              </w:rPr>
              <w:t xml:space="preserve"> copy the map</w:t>
            </w:r>
          </w:p>
          <w:p w14:paraId="5ADC9558" w14:textId="77777777" w:rsidR="00942973" w:rsidRDefault="00000000">
            <w:pPr>
              <w:spacing w:line="480" w:lineRule="exact"/>
              <w:ind w:firstLineChars="50" w:firstLine="120"/>
              <w:rPr>
                <w:rFonts w:eastAsia="黑体"/>
                <w:sz w:val="24"/>
                <w:szCs w:val="24"/>
              </w:rPr>
            </w:pPr>
            <w:r>
              <w:rPr>
                <w:rFonts w:eastAsia="黑体" w:hint="eastAsia"/>
                <w:sz w:val="24"/>
                <w:szCs w:val="24"/>
              </w:rPr>
              <w:t>Ss listen carefully and mark the number.</w:t>
            </w:r>
          </w:p>
          <w:p w14:paraId="5B5A2E67" w14:textId="77777777" w:rsidR="00942973" w:rsidRDefault="00942973">
            <w:pPr>
              <w:spacing w:line="480" w:lineRule="exact"/>
              <w:rPr>
                <w:sz w:val="24"/>
                <w:szCs w:val="24"/>
              </w:rPr>
            </w:pPr>
          </w:p>
        </w:tc>
        <w:tc>
          <w:tcPr>
            <w:tcW w:w="1675" w:type="dxa"/>
            <w:vAlign w:val="center"/>
          </w:tcPr>
          <w:p w14:paraId="2DB312AA" w14:textId="77777777" w:rsidR="00942973" w:rsidRDefault="00942973">
            <w:pPr>
              <w:spacing w:line="480" w:lineRule="exact"/>
              <w:rPr>
                <w:sz w:val="24"/>
                <w:szCs w:val="24"/>
              </w:rPr>
            </w:pPr>
          </w:p>
        </w:tc>
      </w:tr>
      <w:tr w:rsidR="00D65FAF" w14:paraId="6DF5CF18" w14:textId="77777777">
        <w:tc>
          <w:tcPr>
            <w:tcW w:w="1935" w:type="dxa"/>
            <w:vAlign w:val="center"/>
          </w:tcPr>
          <w:p w14:paraId="2B4DD361"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63B2EC67" w14:textId="77777777" w:rsidR="00942973" w:rsidRDefault="00000000">
            <w:pPr>
              <w:tabs>
                <w:tab w:val="left" w:pos="612"/>
              </w:tabs>
              <w:spacing w:line="320" w:lineRule="exact"/>
              <w:rPr>
                <w:rFonts w:eastAsia="黑体"/>
                <w:b/>
                <w:sz w:val="24"/>
                <w:szCs w:val="24"/>
              </w:rPr>
            </w:pPr>
            <w:r>
              <w:rPr>
                <w:rFonts w:eastAsia="黑体"/>
                <w:sz w:val="24"/>
                <w:szCs w:val="24"/>
              </w:rPr>
              <w:t xml:space="preserve">1. </w:t>
            </w:r>
            <w:r>
              <w:rPr>
                <w:rFonts w:eastAsia="黑体" w:hint="eastAsia"/>
                <w:sz w:val="24"/>
                <w:szCs w:val="24"/>
              </w:rPr>
              <w:t>L</w:t>
            </w:r>
            <w:r>
              <w:rPr>
                <w:rFonts w:eastAsia="黑体"/>
                <w:sz w:val="24"/>
                <w:szCs w:val="24"/>
              </w:rPr>
              <w:t>isten and repeat.</w:t>
            </w:r>
          </w:p>
          <w:p w14:paraId="62242626" w14:textId="77777777" w:rsidR="00942973" w:rsidRDefault="00000000">
            <w:pPr>
              <w:tabs>
                <w:tab w:val="left" w:pos="840"/>
              </w:tabs>
              <w:spacing w:line="320" w:lineRule="exact"/>
              <w:rPr>
                <w:rFonts w:eastAsia="黑体"/>
                <w:sz w:val="24"/>
                <w:szCs w:val="24"/>
              </w:rPr>
            </w:pPr>
            <w:r>
              <w:rPr>
                <w:rFonts w:eastAsia="黑体"/>
                <w:sz w:val="24"/>
                <w:szCs w:val="24"/>
              </w:rPr>
              <w:t xml:space="preserve">Give directions on how to get from your classroom to another part of the school. Don’t tell the students where this place is. Have them listen carefully and after you have finished </w:t>
            </w:r>
            <w:r>
              <w:rPr>
                <w:rFonts w:eastAsia="黑体"/>
                <w:sz w:val="24"/>
                <w:szCs w:val="24"/>
              </w:rPr>
              <w:lastRenderedPageBreak/>
              <w:t>giving the directions, they have to tell you the place.</w:t>
            </w:r>
          </w:p>
          <w:p w14:paraId="1FD86DE0" w14:textId="77777777" w:rsidR="00942973" w:rsidRDefault="00000000">
            <w:pPr>
              <w:tabs>
                <w:tab w:val="left" w:pos="840"/>
              </w:tabs>
              <w:spacing w:line="320" w:lineRule="exact"/>
              <w:ind w:left="192" w:hangingChars="80" w:hanging="192"/>
              <w:rPr>
                <w:rFonts w:eastAsia="黑体"/>
                <w:sz w:val="24"/>
                <w:szCs w:val="24"/>
              </w:rPr>
            </w:pPr>
            <w:r>
              <w:rPr>
                <w:rFonts w:eastAsia="黑体"/>
                <w:sz w:val="24"/>
                <w:szCs w:val="24"/>
              </w:rPr>
              <w:t>T: go out the classroom. Turn right. Go straight on. Turn left.</w:t>
            </w:r>
          </w:p>
          <w:p w14:paraId="4CFBFDB2" w14:textId="77777777" w:rsidR="00942973" w:rsidRDefault="00000000">
            <w:pPr>
              <w:tabs>
                <w:tab w:val="left" w:pos="540"/>
                <w:tab w:val="left" w:pos="1125"/>
              </w:tabs>
              <w:spacing w:line="320" w:lineRule="exact"/>
              <w:rPr>
                <w:rFonts w:eastAsia="黑体"/>
                <w:sz w:val="24"/>
                <w:szCs w:val="24"/>
              </w:rPr>
            </w:pPr>
            <w:r>
              <w:rPr>
                <w:rFonts w:eastAsia="黑体"/>
                <w:sz w:val="24"/>
                <w:szCs w:val="24"/>
              </w:rPr>
              <w:t>2. Look, ask and answer.</w:t>
            </w:r>
          </w:p>
          <w:p w14:paraId="7A406EE7" w14:textId="77777777" w:rsidR="00942973" w:rsidRDefault="00000000">
            <w:pPr>
              <w:tabs>
                <w:tab w:val="left" w:pos="540"/>
                <w:tab w:val="left" w:pos="1125"/>
              </w:tabs>
              <w:spacing w:line="320" w:lineRule="exact"/>
              <w:ind w:left="192" w:hangingChars="80" w:hanging="192"/>
              <w:rPr>
                <w:rFonts w:eastAsia="黑体"/>
                <w:sz w:val="24"/>
                <w:szCs w:val="24"/>
              </w:rPr>
            </w:pPr>
            <w:r>
              <w:rPr>
                <w:rFonts w:eastAsia="黑体"/>
                <w:sz w:val="24"/>
                <w:szCs w:val="24"/>
              </w:rPr>
              <w:t xml:space="preserve">     Have the students copy the map into their exercise book. Then they should add some buildings. e.g.: hospital, shop, market.</w:t>
            </w:r>
          </w:p>
          <w:p w14:paraId="14EB7A93" w14:textId="77777777" w:rsidR="00942973" w:rsidRDefault="00000000">
            <w:pPr>
              <w:tabs>
                <w:tab w:val="left" w:pos="225"/>
                <w:tab w:val="left" w:pos="1125"/>
              </w:tabs>
              <w:spacing w:line="320" w:lineRule="exact"/>
              <w:rPr>
                <w:rFonts w:eastAsia="黑体"/>
                <w:sz w:val="24"/>
                <w:szCs w:val="24"/>
              </w:rPr>
            </w:pPr>
            <w:r>
              <w:rPr>
                <w:rFonts w:eastAsia="黑体"/>
                <w:sz w:val="24"/>
                <w:szCs w:val="24"/>
              </w:rPr>
              <w:t xml:space="preserve">In pairs, they can ask for and give directions to these places.  </w:t>
            </w:r>
          </w:p>
          <w:p w14:paraId="28CA072F" w14:textId="77777777" w:rsidR="00942973" w:rsidRDefault="00000000">
            <w:pPr>
              <w:spacing w:line="320" w:lineRule="exact"/>
              <w:rPr>
                <w:rFonts w:eastAsia="黑体"/>
                <w:sz w:val="24"/>
                <w:szCs w:val="24"/>
              </w:rPr>
            </w:pPr>
            <w:r>
              <w:rPr>
                <w:rFonts w:eastAsia="黑体" w:hint="eastAsia"/>
                <w:sz w:val="24"/>
                <w:szCs w:val="24"/>
              </w:rPr>
              <w:t>3. Listen and say then chant</w:t>
            </w:r>
          </w:p>
        </w:tc>
        <w:tc>
          <w:tcPr>
            <w:tcW w:w="2183" w:type="dxa"/>
            <w:vAlign w:val="center"/>
          </w:tcPr>
          <w:p w14:paraId="69826F3D" w14:textId="77777777" w:rsidR="00942973" w:rsidRDefault="00942973">
            <w:pPr>
              <w:spacing w:line="480" w:lineRule="exact"/>
              <w:rPr>
                <w:sz w:val="24"/>
                <w:szCs w:val="24"/>
              </w:rPr>
            </w:pPr>
          </w:p>
          <w:p w14:paraId="4BF256D8" w14:textId="77777777" w:rsidR="00942973" w:rsidRDefault="00942973">
            <w:pPr>
              <w:spacing w:line="480" w:lineRule="exact"/>
              <w:rPr>
                <w:sz w:val="24"/>
                <w:szCs w:val="24"/>
              </w:rPr>
            </w:pPr>
          </w:p>
          <w:p w14:paraId="2AFA7496" w14:textId="77777777" w:rsidR="00942973" w:rsidRDefault="00000000">
            <w:pPr>
              <w:spacing w:line="480" w:lineRule="exact"/>
              <w:rPr>
                <w:sz w:val="24"/>
                <w:szCs w:val="24"/>
              </w:rPr>
            </w:pPr>
            <w:r>
              <w:rPr>
                <w:rFonts w:hint="eastAsia"/>
                <w:sz w:val="24"/>
                <w:szCs w:val="24"/>
              </w:rPr>
              <w:t>1.</w:t>
            </w:r>
            <w:r>
              <w:rPr>
                <w:sz w:val="24"/>
                <w:szCs w:val="24"/>
              </w:rPr>
              <w:t>S</w:t>
            </w:r>
            <w:r>
              <w:rPr>
                <w:rFonts w:hint="eastAsia"/>
                <w:sz w:val="24"/>
                <w:szCs w:val="24"/>
              </w:rPr>
              <w:t>s open their books, and listen to the tape carefully.</w:t>
            </w:r>
          </w:p>
          <w:p w14:paraId="65576958" w14:textId="77777777" w:rsidR="00942973" w:rsidRDefault="00000000">
            <w:pPr>
              <w:spacing w:line="480" w:lineRule="exact"/>
              <w:rPr>
                <w:rFonts w:eastAsia="黑体"/>
                <w:sz w:val="24"/>
                <w:szCs w:val="24"/>
              </w:rPr>
            </w:pPr>
            <w:r>
              <w:rPr>
                <w:rFonts w:eastAsia="黑体" w:hint="eastAsia"/>
                <w:sz w:val="24"/>
                <w:szCs w:val="24"/>
              </w:rPr>
              <w:lastRenderedPageBreak/>
              <w:t>2.</w:t>
            </w:r>
            <w:r>
              <w:rPr>
                <w:rFonts w:eastAsia="黑体"/>
                <w:sz w:val="24"/>
                <w:szCs w:val="24"/>
              </w:rPr>
              <w:t>S</w:t>
            </w:r>
            <w:r>
              <w:rPr>
                <w:rFonts w:eastAsia="黑体" w:hint="eastAsia"/>
                <w:sz w:val="24"/>
                <w:szCs w:val="24"/>
              </w:rPr>
              <w:t>s:Jess</w:t>
            </w:r>
            <w:r>
              <w:rPr>
                <w:rFonts w:eastAsia="黑体"/>
                <w:sz w:val="24"/>
                <w:szCs w:val="24"/>
              </w:rPr>
              <w:t>’</w:t>
            </w:r>
            <w:r>
              <w:rPr>
                <w:rFonts w:eastAsia="黑体" w:hint="eastAsia"/>
                <w:sz w:val="24"/>
                <w:szCs w:val="24"/>
              </w:rPr>
              <w:t>s home.</w:t>
            </w:r>
          </w:p>
          <w:p w14:paraId="6571406A" w14:textId="77777777" w:rsidR="00942973" w:rsidRDefault="00942973">
            <w:pPr>
              <w:spacing w:line="480" w:lineRule="exact"/>
              <w:rPr>
                <w:sz w:val="24"/>
                <w:szCs w:val="24"/>
              </w:rPr>
            </w:pPr>
          </w:p>
          <w:p w14:paraId="44C10E7B" w14:textId="77777777" w:rsidR="00942973" w:rsidRDefault="00942973">
            <w:pPr>
              <w:spacing w:line="480" w:lineRule="exact"/>
              <w:rPr>
                <w:sz w:val="24"/>
                <w:szCs w:val="24"/>
              </w:rPr>
            </w:pPr>
          </w:p>
          <w:p w14:paraId="3D5554B5" w14:textId="77777777" w:rsidR="00942973" w:rsidRDefault="00000000">
            <w:pPr>
              <w:spacing w:line="480" w:lineRule="exact"/>
              <w:rPr>
                <w:sz w:val="24"/>
                <w:szCs w:val="24"/>
              </w:rPr>
            </w:pPr>
            <w:r>
              <w:rPr>
                <w:rFonts w:hint="eastAsia"/>
                <w:sz w:val="24"/>
                <w:szCs w:val="24"/>
              </w:rPr>
              <w:t xml:space="preserve">Ss </w:t>
            </w:r>
            <w:r>
              <w:rPr>
                <w:sz w:val="24"/>
                <w:szCs w:val="24"/>
              </w:rPr>
              <w:t>practice</w:t>
            </w:r>
            <w:r>
              <w:rPr>
                <w:rFonts w:hint="eastAsia"/>
                <w:sz w:val="24"/>
                <w:szCs w:val="24"/>
              </w:rPr>
              <w:t xml:space="preserve"> in pairs. </w:t>
            </w:r>
            <w:r>
              <w:rPr>
                <w:sz w:val="24"/>
                <w:szCs w:val="24"/>
              </w:rPr>
              <w:t>O</w:t>
            </w:r>
            <w:r>
              <w:rPr>
                <w:rFonts w:hint="eastAsia"/>
                <w:sz w:val="24"/>
                <w:szCs w:val="24"/>
              </w:rPr>
              <w:t xml:space="preserve">ne ask, and the other one answer. </w:t>
            </w:r>
          </w:p>
          <w:p w14:paraId="0D9F7D4C" w14:textId="77777777" w:rsidR="00942973" w:rsidRDefault="00942973">
            <w:pPr>
              <w:spacing w:line="480" w:lineRule="exact"/>
              <w:rPr>
                <w:sz w:val="24"/>
                <w:szCs w:val="24"/>
              </w:rPr>
            </w:pPr>
          </w:p>
          <w:p w14:paraId="3A968269" w14:textId="77777777" w:rsidR="00942973" w:rsidRDefault="00942973">
            <w:pPr>
              <w:spacing w:line="480" w:lineRule="exact"/>
              <w:rPr>
                <w:sz w:val="24"/>
                <w:szCs w:val="24"/>
              </w:rPr>
            </w:pPr>
          </w:p>
          <w:p w14:paraId="3B15B9A8" w14:textId="77777777" w:rsidR="00942973" w:rsidRDefault="00000000">
            <w:pPr>
              <w:spacing w:line="480" w:lineRule="exact"/>
              <w:rPr>
                <w:sz w:val="24"/>
                <w:szCs w:val="24"/>
              </w:rPr>
            </w:pPr>
            <w:r>
              <w:rPr>
                <w:rFonts w:hint="eastAsia"/>
                <w:sz w:val="24"/>
                <w:szCs w:val="24"/>
              </w:rPr>
              <w:t>3.Ss say and chant together.</w:t>
            </w:r>
          </w:p>
          <w:p w14:paraId="4B802EC2" w14:textId="77777777" w:rsidR="00942973" w:rsidRDefault="00942973">
            <w:pPr>
              <w:spacing w:line="480" w:lineRule="exact"/>
              <w:rPr>
                <w:sz w:val="24"/>
                <w:szCs w:val="24"/>
              </w:rPr>
            </w:pPr>
          </w:p>
        </w:tc>
        <w:tc>
          <w:tcPr>
            <w:tcW w:w="1675" w:type="dxa"/>
            <w:vAlign w:val="center"/>
          </w:tcPr>
          <w:p w14:paraId="0F8EA252" w14:textId="77777777" w:rsidR="00942973" w:rsidRDefault="00942973">
            <w:pPr>
              <w:spacing w:line="480" w:lineRule="exact"/>
              <w:rPr>
                <w:sz w:val="24"/>
                <w:szCs w:val="24"/>
              </w:rPr>
            </w:pPr>
          </w:p>
        </w:tc>
      </w:tr>
      <w:tr w:rsidR="00D65FAF" w14:paraId="6FCA4A68" w14:textId="77777777">
        <w:tc>
          <w:tcPr>
            <w:tcW w:w="1935" w:type="dxa"/>
            <w:vAlign w:val="center"/>
          </w:tcPr>
          <w:p w14:paraId="0A16CB7A" w14:textId="77777777" w:rsidR="00942973" w:rsidRDefault="00000000">
            <w:pPr>
              <w:spacing w:line="480" w:lineRule="exact"/>
              <w:jc w:val="center"/>
              <w:rPr>
                <w:sz w:val="24"/>
                <w:szCs w:val="24"/>
              </w:rPr>
            </w:pPr>
            <w:r>
              <w:rPr>
                <w:rFonts w:hint="eastAsia"/>
                <w:b/>
                <w:sz w:val="24"/>
                <w:szCs w:val="24"/>
              </w:rPr>
              <w:t>Practice</w:t>
            </w:r>
          </w:p>
        </w:tc>
        <w:tc>
          <w:tcPr>
            <w:tcW w:w="2955" w:type="dxa"/>
          </w:tcPr>
          <w:p w14:paraId="2788AF42" w14:textId="77777777" w:rsidR="00942973" w:rsidRDefault="00000000">
            <w:pPr>
              <w:tabs>
                <w:tab w:val="left" w:pos="540"/>
                <w:tab w:val="left" w:pos="852"/>
              </w:tabs>
              <w:spacing w:line="320" w:lineRule="exact"/>
              <w:rPr>
                <w:rFonts w:eastAsia="黑体"/>
                <w:sz w:val="24"/>
                <w:szCs w:val="24"/>
              </w:rPr>
            </w:pPr>
            <w:r>
              <w:rPr>
                <w:rFonts w:eastAsia="黑体"/>
                <w:sz w:val="24"/>
                <w:szCs w:val="24"/>
              </w:rPr>
              <w:t xml:space="preserve">1. </w:t>
            </w:r>
            <w:r>
              <w:rPr>
                <w:rFonts w:eastAsia="黑体" w:hint="eastAsia"/>
                <w:sz w:val="24"/>
                <w:szCs w:val="24"/>
              </w:rPr>
              <w:t>L</w:t>
            </w:r>
            <w:r>
              <w:rPr>
                <w:rFonts w:eastAsia="黑体"/>
                <w:sz w:val="24"/>
                <w:szCs w:val="24"/>
              </w:rPr>
              <w:t>isten and draw</w:t>
            </w:r>
          </w:p>
          <w:p w14:paraId="41B849B3"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Tell the students to draw a gird like the one on the board. Have them mark the bottom right hand corner with an ×.</w:t>
            </w:r>
          </w:p>
          <w:p w14:paraId="55F01FE2" w14:textId="77777777" w:rsidR="00942973" w:rsidRDefault="00000000">
            <w:pPr>
              <w:tabs>
                <w:tab w:val="left" w:pos="462"/>
                <w:tab w:val="left" w:pos="612"/>
                <w:tab w:val="left" w:pos="852"/>
              </w:tabs>
              <w:spacing w:line="320" w:lineRule="exact"/>
              <w:rPr>
                <w:rFonts w:eastAsia="黑体"/>
                <w:sz w:val="24"/>
                <w:szCs w:val="24"/>
              </w:rPr>
            </w:pPr>
            <w:r>
              <w:rPr>
                <w:rFonts w:eastAsia="黑体" w:hint="eastAsia"/>
                <w:sz w:val="24"/>
                <w:szCs w:val="24"/>
              </w:rPr>
              <w:t>T is</w:t>
            </w:r>
            <w:r>
              <w:rPr>
                <w:rFonts w:eastAsia="黑体"/>
                <w:sz w:val="24"/>
                <w:szCs w:val="24"/>
              </w:rPr>
              <w:t xml:space="preserve"> going to give instructions and the students have to follow them.</w:t>
            </w:r>
          </w:p>
          <w:p w14:paraId="7804025B"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Explain that each box on the grid is a square. If you say left two squares, they must count two squares to the left and stop.</w:t>
            </w:r>
          </w:p>
          <w:p w14:paraId="4CDB546B"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g. go three squares back.</w:t>
            </w:r>
          </w:p>
          <w:p w14:paraId="1542745A" w14:textId="77777777" w:rsidR="00942973" w:rsidRDefault="00000000">
            <w:pPr>
              <w:tabs>
                <w:tab w:val="left" w:pos="462"/>
                <w:tab w:val="left" w:pos="612"/>
                <w:tab w:val="left" w:pos="852"/>
              </w:tabs>
              <w:spacing w:line="320" w:lineRule="exact"/>
              <w:ind w:leftChars="107" w:left="465" w:hangingChars="100" w:hanging="240"/>
              <w:rPr>
                <w:rFonts w:eastAsia="黑体"/>
                <w:sz w:val="24"/>
                <w:szCs w:val="24"/>
              </w:rPr>
            </w:pPr>
            <w:r>
              <w:rPr>
                <w:rFonts w:eastAsia="黑体"/>
                <w:sz w:val="24"/>
                <w:szCs w:val="24"/>
              </w:rPr>
              <w:t xml:space="preserve">Examples </w:t>
            </w:r>
          </w:p>
          <w:p w14:paraId="31764E41"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T: two squares left. Draw a house.’</w:t>
            </w:r>
          </w:p>
          <w:p w14:paraId="22A4D7E0"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T:</w:t>
            </w:r>
            <w:r>
              <w:rPr>
                <w:rFonts w:eastAsia="黑体" w:hint="eastAsia"/>
                <w:sz w:val="24"/>
                <w:szCs w:val="24"/>
              </w:rPr>
              <w:t xml:space="preserve"> </w:t>
            </w:r>
            <w:r>
              <w:rPr>
                <w:rFonts w:eastAsia="黑体"/>
                <w:sz w:val="24"/>
                <w:szCs w:val="24"/>
              </w:rPr>
              <w:t>two</w:t>
            </w:r>
            <w:r>
              <w:rPr>
                <w:rFonts w:eastAsia="黑体" w:hint="eastAsia"/>
                <w:sz w:val="24"/>
                <w:szCs w:val="24"/>
              </w:rPr>
              <w:t xml:space="preserve"> </w:t>
            </w:r>
            <w:r>
              <w:rPr>
                <w:rFonts w:eastAsia="黑体"/>
                <w:sz w:val="24"/>
                <w:szCs w:val="24"/>
              </w:rPr>
              <w:t>squares straight on. Draw a circle.</w:t>
            </w:r>
          </w:p>
          <w:p w14:paraId="28FA720F" w14:textId="77777777" w:rsidR="00942973" w:rsidRDefault="00942973">
            <w:pPr>
              <w:tabs>
                <w:tab w:val="left" w:pos="840"/>
              </w:tabs>
              <w:spacing w:line="320" w:lineRule="exact"/>
              <w:rPr>
                <w:rFonts w:eastAsia="黑体"/>
                <w:sz w:val="24"/>
                <w:szCs w:val="24"/>
              </w:rPr>
            </w:pPr>
          </w:p>
        </w:tc>
        <w:tc>
          <w:tcPr>
            <w:tcW w:w="2183" w:type="dxa"/>
            <w:vAlign w:val="center"/>
          </w:tcPr>
          <w:p w14:paraId="2AF68071" w14:textId="77777777" w:rsidR="00942973" w:rsidRDefault="00000000">
            <w:pPr>
              <w:tabs>
                <w:tab w:val="left" w:pos="462"/>
                <w:tab w:val="left" w:pos="612"/>
                <w:tab w:val="left" w:pos="852"/>
              </w:tabs>
              <w:spacing w:line="320" w:lineRule="exact"/>
              <w:rPr>
                <w:rFonts w:eastAsia="黑体"/>
                <w:sz w:val="24"/>
                <w:szCs w:val="24"/>
              </w:rPr>
            </w:pPr>
            <w:r>
              <w:rPr>
                <w:rFonts w:eastAsia="黑体" w:hint="eastAsia"/>
                <w:sz w:val="24"/>
                <w:szCs w:val="24"/>
              </w:rPr>
              <w:t>Ss draw a bird like the one on the board.</w:t>
            </w:r>
          </w:p>
          <w:p w14:paraId="4DAA4478"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18118C22"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7439B456"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64C84C17"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731BEA24" w14:textId="77777777" w:rsidR="00942973" w:rsidRDefault="00942973">
            <w:pPr>
              <w:tabs>
                <w:tab w:val="left" w:pos="462"/>
                <w:tab w:val="left" w:pos="612"/>
                <w:tab w:val="left" w:pos="852"/>
              </w:tabs>
              <w:spacing w:line="320" w:lineRule="exact"/>
              <w:ind w:leftChars="107" w:left="465" w:hangingChars="100" w:hanging="240"/>
              <w:rPr>
                <w:rFonts w:eastAsia="黑体"/>
                <w:sz w:val="24"/>
                <w:szCs w:val="24"/>
              </w:rPr>
            </w:pPr>
          </w:p>
          <w:p w14:paraId="10F2547A" w14:textId="77777777" w:rsidR="00942973" w:rsidRDefault="00000000">
            <w:pPr>
              <w:tabs>
                <w:tab w:val="left" w:pos="462"/>
                <w:tab w:val="left" w:pos="612"/>
                <w:tab w:val="left" w:pos="852"/>
              </w:tabs>
              <w:spacing w:line="320" w:lineRule="exact"/>
              <w:rPr>
                <w:rFonts w:eastAsia="黑体"/>
                <w:sz w:val="24"/>
                <w:szCs w:val="24"/>
              </w:rPr>
            </w:pPr>
            <w:r>
              <w:rPr>
                <w:rFonts w:eastAsia="黑体"/>
                <w:sz w:val="24"/>
                <w:szCs w:val="24"/>
              </w:rPr>
              <w:t>S</w:t>
            </w:r>
            <w:r>
              <w:rPr>
                <w:rFonts w:eastAsia="黑体" w:hint="eastAsia"/>
                <w:sz w:val="24"/>
                <w:szCs w:val="24"/>
              </w:rPr>
              <w:t xml:space="preserve">s: </w:t>
            </w:r>
            <w:r>
              <w:rPr>
                <w:rFonts w:eastAsia="黑体"/>
                <w:sz w:val="24"/>
                <w:szCs w:val="24"/>
              </w:rPr>
              <w:t>draw a house in the box two squares to the left of the ‘×’</w:t>
            </w:r>
          </w:p>
          <w:p w14:paraId="3B9F874A" w14:textId="77777777" w:rsidR="00942973" w:rsidRDefault="00942973">
            <w:pPr>
              <w:tabs>
                <w:tab w:val="left" w:pos="540"/>
                <w:tab w:val="left" w:pos="1125"/>
              </w:tabs>
              <w:spacing w:line="320" w:lineRule="exact"/>
              <w:rPr>
                <w:rFonts w:eastAsia="黑体"/>
                <w:sz w:val="24"/>
                <w:szCs w:val="24"/>
              </w:rPr>
            </w:pPr>
          </w:p>
          <w:p w14:paraId="7215F9D9" w14:textId="77777777" w:rsidR="00942973" w:rsidRDefault="00942973">
            <w:pPr>
              <w:tabs>
                <w:tab w:val="left" w:pos="540"/>
                <w:tab w:val="left" w:pos="1125"/>
              </w:tabs>
              <w:spacing w:line="320" w:lineRule="exact"/>
              <w:rPr>
                <w:rFonts w:eastAsia="黑体"/>
                <w:sz w:val="24"/>
                <w:szCs w:val="24"/>
              </w:rPr>
            </w:pPr>
          </w:p>
          <w:p w14:paraId="501EDD1D" w14:textId="77777777" w:rsidR="00942973" w:rsidRDefault="00942973">
            <w:pPr>
              <w:tabs>
                <w:tab w:val="left" w:pos="540"/>
                <w:tab w:val="left" w:pos="1125"/>
              </w:tabs>
              <w:spacing w:line="320" w:lineRule="exact"/>
              <w:rPr>
                <w:rFonts w:eastAsia="黑体"/>
                <w:sz w:val="24"/>
                <w:szCs w:val="24"/>
              </w:rPr>
            </w:pPr>
          </w:p>
          <w:p w14:paraId="4B156EF0" w14:textId="77777777" w:rsidR="00942973" w:rsidRDefault="00942973">
            <w:pPr>
              <w:tabs>
                <w:tab w:val="left" w:pos="540"/>
                <w:tab w:val="left" w:pos="1125"/>
              </w:tabs>
              <w:spacing w:line="320" w:lineRule="exact"/>
              <w:rPr>
                <w:rFonts w:eastAsia="黑体"/>
                <w:sz w:val="24"/>
                <w:szCs w:val="24"/>
              </w:rPr>
            </w:pPr>
          </w:p>
          <w:p w14:paraId="104DB905" w14:textId="77777777" w:rsidR="00942973" w:rsidRDefault="00942973">
            <w:pPr>
              <w:tabs>
                <w:tab w:val="left" w:pos="540"/>
                <w:tab w:val="left" w:pos="1125"/>
              </w:tabs>
              <w:spacing w:line="320" w:lineRule="exact"/>
              <w:rPr>
                <w:rFonts w:eastAsia="黑体"/>
                <w:sz w:val="24"/>
                <w:szCs w:val="24"/>
              </w:rPr>
            </w:pPr>
          </w:p>
          <w:p w14:paraId="10BFA167" w14:textId="77777777" w:rsidR="00942973" w:rsidRDefault="00942973">
            <w:pPr>
              <w:tabs>
                <w:tab w:val="left" w:pos="540"/>
                <w:tab w:val="left" w:pos="1125"/>
              </w:tabs>
              <w:spacing w:line="320" w:lineRule="exact"/>
              <w:rPr>
                <w:rFonts w:eastAsia="黑体"/>
                <w:sz w:val="24"/>
                <w:szCs w:val="24"/>
              </w:rPr>
            </w:pPr>
          </w:p>
          <w:p w14:paraId="229FA2D1" w14:textId="77777777" w:rsidR="00942973" w:rsidRDefault="00000000">
            <w:pPr>
              <w:tabs>
                <w:tab w:val="left" w:pos="540"/>
                <w:tab w:val="left" w:pos="1125"/>
              </w:tabs>
              <w:spacing w:line="320" w:lineRule="exact"/>
              <w:rPr>
                <w:sz w:val="24"/>
                <w:szCs w:val="24"/>
              </w:rPr>
            </w:pPr>
            <w:r>
              <w:rPr>
                <w:rFonts w:eastAsia="黑体" w:hint="eastAsia"/>
                <w:sz w:val="24"/>
                <w:szCs w:val="24"/>
              </w:rPr>
              <w:t>Ss:</w:t>
            </w:r>
            <w:r>
              <w:rPr>
                <w:rFonts w:eastAsia="黑体"/>
                <w:sz w:val="24"/>
                <w:szCs w:val="24"/>
              </w:rPr>
              <w:t xml:space="preserve"> draw a circle in the box two squares straight on from the house.</w:t>
            </w:r>
          </w:p>
        </w:tc>
        <w:tc>
          <w:tcPr>
            <w:tcW w:w="1675" w:type="dxa"/>
            <w:vAlign w:val="center"/>
          </w:tcPr>
          <w:p w14:paraId="613600D1" w14:textId="77777777" w:rsidR="00942973" w:rsidRDefault="00942973">
            <w:pPr>
              <w:spacing w:line="480" w:lineRule="exact"/>
              <w:rPr>
                <w:sz w:val="24"/>
                <w:szCs w:val="24"/>
              </w:rPr>
            </w:pPr>
          </w:p>
        </w:tc>
      </w:tr>
      <w:tr w:rsidR="00D65FAF" w14:paraId="51D26CFA" w14:textId="77777777">
        <w:tc>
          <w:tcPr>
            <w:tcW w:w="1935" w:type="dxa"/>
            <w:vAlign w:val="center"/>
          </w:tcPr>
          <w:p w14:paraId="3E957AFB"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079BCB20" w14:textId="77777777" w:rsidR="00942973" w:rsidRDefault="00000000">
            <w:pPr>
              <w:rPr>
                <w:sz w:val="24"/>
                <w:szCs w:val="24"/>
              </w:rPr>
            </w:pPr>
            <w:r>
              <w:rPr>
                <w:rFonts w:hint="eastAsia"/>
                <w:sz w:val="24"/>
                <w:szCs w:val="24"/>
              </w:rPr>
              <w:t>1.T</w:t>
            </w:r>
            <w:r>
              <w:rPr>
                <w:sz w:val="24"/>
                <w:szCs w:val="24"/>
              </w:rPr>
              <w:t>race and match. Then say.</w:t>
            </w:r>
          </w:p>
          <w:p w14:paraId="7ECC393A" w14:textId="77777777" w:rsidR="00942973" w:rsidRDefault="00000000">
            <w:pPr>
              <w:rPr>
                <w:sz w:val="24"/>
                <w:szCs w:val="24"/>
              </w:rPr>
            </w:pPr>
            <w:r>
              <w:rPr>
                <w:rFonts w:hint="eastAsia"/>
                <w:sz w:val="24"/>
                <w:szCs w:val="24"/>
              </w:rPr>
              <w:t>2.</w:t>
            </w:r>
            <w:r>
              <w:rPr>
                <w:sz w:val="24"/>
                <w:szCs w:val="24"/>
              </w:rPr>
              <w:t>now point, ask and answer.</w:t>
            </w:r>
          </w:p>
          <w:p w14:paraId="7BBC6585" w14:textId="77777777" w:rsidR="00942973" w:rsidRDefault="00000000">
            <w:pPr>
              <w:rPr>
                <w:sz w:val="24"/>
                <w:szCs w:val="24"/>
              </w:rPr>
            </w:pPr>
            <w:r>
              <w:rPr>
                <w:rFonts w:hint="eastAsia"/>
                <w:sz w:val="24"/>
                <w:szCs w:val="24"/>
              </w:rPr>
              <w:t>3</w:t>
            </w:r>
            <w:r>
              <w:rPr>
                <w:sz w:val="24"/>
                <w:szCs w:val="24"/>
              </w:rPr>
              <w:t xml:space="preserve"> listen and match.</w:t>
            </w:r>
          </w:p>
          <w:p w14:paraId="058F9E79" w14:textId="77777777" w:rsidR="00942973" w:rsidRDefault="00000000">
            <w:pPr>
              <w:rPr>
                <w:sz w:val="24"/>
                <w:szCs w:val="24"/>
              </w:rPr>
            </w:pPr>
            <w:r>
              <w:rPr>
                <w:rFonts w:hint="eastAsia"/>
                <w:sz w:val="24"/>
                <w:szCs w:val="24"/>
              </w:rPr>
              <w:t>4.L</w:t>
            </w:r>
            <w:r>
              <w:rPr>
                <w:sz w:val="24"/>
                <w:szCs w:val="24"/>
              </w:rPr>
              <w:t>ook and answer.</w:t>
            </w:r>
          </w:p>
          <w:p w14:paraId="71BF44DF" w14:textId="77777777" w:rsidR="00942973" w:rsidRDefault="00942973">
            <w:pPr>
              <w:rPr>
                <w:sz w:val="24"/>
                <w:szCs w:val="24"/>
              </w:rPr>
            </w:pPr>
          </w:p>
          <w:p w14:paraId="51C212B3" w14:textId="77777777" w:rsidR="00942973" w:rsidRDefault="00942973">
            <w:pPr>
              <w:rPr>
                <w:sz w:val="24"/>
                <w:szCs w:val="24"/>
              </w:rPr>
            </w:pPr>
          </w:p>
        </w:tc>
        <w:tc>
          <w:tcPr>
            <w:tcW w:w="2183" w:type="dxa"/>
            <w:vAlign w:val="center"/>
          </w:tcPr>
          <w:p w14:paraId="1D544841" w14:textId="77777777" w:rsidR="00942973" w:rsidRDefault="00000000">
            <w:pPr>
              <w:rPr>
                <w:sz w:val="24"/>
                <w:szCs w:val="24"/>
              </w:rPr>
            </w:pPr>
            <w:r>
              <w:rPr>
                <w:rFonts w:hint="eastAsia"/>
                <w:sz w:val="24"/>
                <w:szCs w:val="24"/>
              </w:rPr>
              <w:lastRenderedPageBreak/>
              <w:t xml:space="preserve">The students take turns </w:t>
            </w:r>
            <w:r>
              <w:rPr>
                <w:sz w:val="24"/>
                <w:szCs w:val="24"/>
              </w:rPr>
              <w:t>to read the sentences and the other person point to the picture.</w:t>
            </w:r>
          </w:p>
          <w:p w14:paraId="45649651" w14:textId="77777777" w:rsidR="00942973" w:rsidRDefault="00000000">
            <w:pPr>
              <w:rPr>
                <w:sz w:val="24"/>
                <w:szCs w:val="24"/>
              </w:rPr>
            </w:pPr>
            <w:r>
              <w:rPr>
                <w:rFonts w:hint="eastAsia"/>
                <w:sz w:val="24"/>
                <w:szCs w:val="24"/>
              </w:rPr>
              <w:t xml:space="preserve">The students say the </w:t>
            </w:r>
            <w:r>
              <w:rPr>
                <w:rFonts w:hint="eastAsia"/>
                <w:sz w:val="24"/>
                <w:szCs w:val="24"/>
              </w:rPr>
              <w:lastRenderedPageBreak/>
              <w:t>sentences as quickly as possible.</w:t>
            </w:r>
          </w:p>
        </w:tc>
        <w:tc>
          <w:tcPr>
            <w:tcW w:w="1675" w:type="dxa"/>
            <w:vAlign w:val="center"/>
          </w:tcPr>
          <w:p w14:paraId="3EE77DD0" w14:textId="77777777" w:rsidR="00942973" w:rsidRDefault="00942973">
            <w:pPr>
              <w:spacing w:line="480" w:lineRule="exact"/>
              <w:rPr>
                <w:sz w:val="24"/>
                <w:szCs w:val="24"/>
              </w:rPr>
            </w:pPr>
          </w:p>
        </w:tc>
      </w:tr>
      <w:tr w:rsidR="00D65FAF" w14:paraId="77AAD722" w14:textId="77777777">
        <w:tc>
          <w:tcPr>
            <w:tcW w:w="1935" w:type="dxa"/>
            <w:vAlign w:val="center"/>
          </w:tcPr>
          <w:p w14:paraId="10AB998D"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222E6AD3"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69C4E7C2" w14:textId="77777777" w:rsidR="00942973" w:rsidRDefault="00000000">
            <w:pPr>
              <w:rPr>
                <w:sz w:val="24"/>
                <w:szCs w:val="24"/>
              </w:rPr>
            </w:pPr>
            <w:r>
              <w:rPr>
                <w:rFonts w:hint="eastAsia"/>
                <w:sz w:val="24"/>
                <w:szCs w:val="24"/>
              </w:rPr>
              <w:t>2</w:t>
            </w:r>
            <w:r>
              <w:rPr>
                <w:rFonts w:hint="eastAsia"/>
                <w:sz w:val="24"/>
                <w:szCs w:val="24"/>
              </w:rPr>
              <w:t>、</w:t>
            </w:r>
            <w:r>
              <w:rPr>
                <w:rFonts w:hint="eastAsia"/>
                <w:sz w:val="24"/>
                <w:szCs w:val="24"/>
              </w:rPr>
              <w:t>Copy the new words 4 times.</w:t>
            </w:r>
          </w:p>
          <w:p w14:paraId="41FBE5C7" w14:textId="77777777" w:rsidR="00942973" w:rsidRDefault="00000000">
            <w:pPr>
              <w:spacing w:line="480" w:lineRule="exact"/>
              <w:rPr>
                <w:sz w:val="24"/>
                <w:szCs w:val="24"/>
              </w:rPr>
            </w:pPr>
            <w:r>
              <w:rPr>
                <w:rFonts w:hint="eastAsia"/>
                <w:sz w:val="24"/>
                <w:szCs w:val="24"/>
              </w:rPr>
              <w:t>3</w:t>
            </w:r>
            <w:r>
              <w:rPr>
                <w:rFonts w:hint="eastAsia"/>
                <w:sz w:val="24"/>
                <w:szCs w:val="24"/>
              </w:rPr>
              <w:t>、</w:t>
            </w:r>
            <w:r>
              <w:rPr>
                <w:rFonts w:hint="eastAsia"/>
                <w:sz w:val="24"/>
                <w:szCs w:val="24"/>
              </w:rPr>
              <w:t>Read the text 2 times.</w:t>
            </w:r>
          </w:p>
        </w:tc>
      </w:tr>
      <w:tr w:rsidR="00D65FAF" w14:paraId="209B2F78" w14:textId="77777777">
        <w:tc>
          <w:tcPr>
            <w:tcW w:w="8748" w:type="dxa"/>
            <w:gridSpan w:val="4"/>
            <w:vAlign w:val="center"/>
          </w:tcPr>
          <w:p w14:paraId="700C3D5E" w14:textId="77777777" w:rsidR="00942973" w:rsidRDefault="00000000">
            <w:pPr>
              <w:spacing w:line="480" w:lineRule="exact"/>
              <w:jc w:val="center"/>
              <w:rPr>
                <w:sz w:val="24"/>
                <w:szCs w:val="24"/>
              </w:rPr>
            </w:pPr>
            <w:r>
              <w:rPr>
                <w:b/>
                <w:sz w:val="24"/>
                <w:szCs w:val="24"/>
              </w:rPr>
              <w:t>Blackboard design</w:t>
            </w:r>
          </w:p>
        </w:tc>
      </w:tr>
      <w:tr w:rsidR="00D65FAF" w14:paraId="6A68DBF1" w14:textId="77777777">
        <w:trPr>
          <w:trHeight w:val="70"/>
        </w:trPr>
        <w:tc>
          <w:tcPr>
            <w:tcW w:w="8748" w:type="dxa"/>
            <w:gridSpan w:val="4"/>
            <w:vAlign w:val="center"/>
          </w:tcPr>
          <w:p w14:paraId="7C78CCDB" w14:textId="77777777" w:rsidR="00942973" w:rsidRDefault="00000000">
            <w:pPr>
              <w:tabs>
                <w:tab w:val="left" w:pos="540"/>
                <w:tab w:val="left" w:pos="1125"/>
              </w:tabs>
              <w:spacing w:line="320" w:lineRule="exact"/>
              <w:ind w:leftChars="171" w:left="719" w:hangingChars="150" w:hanging="360"/>
              <w:rPr>
                <w:rFonts w:eastAsia="黑体"/>
                <w:sz w:val="24"/>
                <w:szCs w:val="24"/>
              </w:rPr>
            </w:pPr>
            <w:r>
              <w:rPr>
                <w:rFonts w:eastAsia="黑体" w:hint="eastAsia"/>
                <w:sz w:val="24"/>
                <w:szCs w:val="24"/>
              </w:rPr>
              <w:t xml:space="preserve">                  </w:t>
            </w:r>
          </w:p>
          <w:p w14:paraId="4157EB97" w14:textId="77777777" w:rsidR="00942973" w:rsidRDefault="00942973">
            <w:pPr>
              <w:tabs>
                <w:tab w:val="left" w:pos="540"/>
                <w:tab w:val="left" w:pos="1125"/>
              </w:tabs>
              <w:spacing w:line="320" w:lineRule="exact"/>
              <w:rPr>
                <w:rFonts w:eastAsia="黑体"/>
                <w:sz w:val="24"/>
                <w:szCs w:val="24"/>
              </w:rPr>
            </w:pPr>
          </w:p>
          <w:p w14:paraId="64F5C769" w14:textId="77777777" w:rsidR="00942973" w:rsidRDefault="00942973">
            <w:pPr>
              <w:tabs>
                <w:tab w:val="left" w:pos="540"/>
                <w:tab w:val="left" w:pos="1125"/>
              </w:tabs>
              <w:spacing w:line="320" w:lineRule="exact"/>
              <w:rPr>
                <w:rFonts w:eastAsia="黑体"/>
                <w:sz w:val="24"/>
                <w:szCs w:val="24"/>
              </w:rPr>
            </w:pPr>
          </w:p>
          <w:p w14:paraId="43EFF2E4" w14:textId="77777777" w:rsidR="00942973" w:rsidRDefault="00942973">
            <w:pPr>
              <w:tabs>
                <w:tab w:val="left" w:pos="540"/>
                <w:tab w:val="left" w:pos="1125"/>
              </w:tabs>
              <w:spacing w:line="320" w:lineRule="exact"/>
              <w:rPr>
                <w:rFonts w:eastAsia="黑体"/>
                <w:sz w:val="24"/>
                <w:szCs w:val="24"/>
              </w:rPr>
            </w:pPr>
          </w:p>
          <w:p w14:paraId="6745F64F" w14:textId="77777777" w:rsidR="00942973" w:rsidRDefault="00942973">
            <w:pPr>
              <w:tabs>
                <w:tab w:val="left" w:pos="540"/>
                <w:tab w:val="left" w:pos="1125"/>
              </w:tabs>
              <w:spacing w:line="320" w:lineRule="exact"/>
              <w:rPr>
                <w:rFonts w:eastAsia="黑体"/>
                <w:sz w:val="24"/>
                <w:szCs w:val="24"/>
              </w:rPr>
            </w:pPr>
          </w:p>
          <w:p w14:paraId="02071A9B" w14:textId="77777777" w:rsidR="00942973" w:rsidRDefault="00942973">
            <w:pPr>
              <w:tabs>
                <w:tab w:val="left" w:pos="540"/>
                <w:tab w:val="left" w:pos="1125"/>
              </w:tabs>
              <w:spacing w:line="320" w:lineRule="exact"/>
              <w:rPr>
                <w:rFonts w:eastAsia="黑体"/>
                <w:sz w:val="24"/>
                <w:szCs w:val="24"/>
              </w:rPr>
            </w:pPr>
          </w:p>
          <w:p w14:paraId="659460FB" w14:textId="77777777" w:rsidR="00942973" w:rsidRDefault="00942973">
            <w:pPr>
              <w:tabs>
                <w:tab w:val="left" w:pos="540"/>
                <w:tab w:val="left" w:pos="1125"/>
              </w:tabs>
              <w:spacing w:line="320" w:lineRule="exact"/>
              <w:rPr>
                <w:rFonts w:eastAsia="黑体"/>
                <w:sz w:val="24"/>
                <w:szCs w:val="24"/>
              </w:rPr>
            </w:pPr>
          </w:p>
          <w:p w14:paraId="085971A1" w14:textId="77777777" w:rsidR="00942973" w:rsidRDefault="00942973">
            <w:pPr>
              <w:tabs>
                <w:tab w:val="left" w:pos="540"/>
                <w:tab w:val="left" w:pos="1125"/>
              </w:tabs>
              <w:spacing w:line="320" w:lineRule="exact"/>
              <w:ind w:leftChars="171" w:left="719" w:hangingChars="150" w:hanging="360"/>
              <w:rPr>
                <w:rFonts w:eastAsia="黑体"/>
                <w:sz w:val="24"/>
                <w:szCs w:val="24"/>
              </w:rPr>
            </w:pPr>
          </w:p>
        </w:tc>
      </w:tr>
      <w:tr w:rsidR="00D65FAF" w14:paraId="693D516D" w14:textId="77777777">
        <w:trPr>
          <w:trHeight w:val="1290"/>
        </w:trPr>
        <w:tc>
          <w:tcPr>
            <w:tcW w:w="1935" w:type="dxa"/>
            <w:vAlign w:val="center"/>
          </w:tcPr>
          <w:p w14:paraId="53CA9E11" w14:textId="77777777" w:rsidR="00942973" w:rsidRDefault="00000000">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1F1ED323" w14:textId="77777777" w:rsidR="00942973" w:rsidRDefault="00942973">
            <w:pPr>
              <w:spacing w:line="480" w:lineRule="exact"/>
              <w:rPr>
                <w:sz w:val="24"/>
                <w:szCs w:val="24"/>
              </w:rPr>
            </w:pPr>
          </w:p>
          <w:p w14:paraId="7C969AD6" w14:textId="77777777" w:rsidR="00942973" w:rsidRDefault="00942973">
            <w:pPr>
              <w:spacing w:line="480" w:lineRule="exact"/>
              <w:rPr>
                <w:sz w:val="24"/>
                <w:szCs w:val="24"/>
              </w:rPr>
            </w:pPr>
          </w:p>
          <w:p w14:paraId="38BEFBA1" w14:textId="77777777" w:rsidR="00942973" w:rsidRDefault="00942973">
            <w:pPr>
              <w:spacing w:line="480" w:lineRule="exact"/>
              <w:rPr>
                <w:sz w:val="24"/>
                <w:szCs w:val="24"/>
              </w:rPr>
            </w:pPr>
          </w:p>
          <w:p w14:paraId="11C81AF2" w14:textId="77777777" w:rsidR="00942973" w:rsidRDefault="00942973">
            <w:pPr>
              <w:spacing w:line="480" w:lineRule="exact"/>
              <w:rPr>
                <w:sz w:val="24"/>
                <w:szCs w:val="24"/>
              </w:rPr>
            </w:pPr>
          </w:p>
          <w:p w14:paraId="44BE6605" w14:textId="77777777" w:rsidR="00942973" w:rsidRDefault="00942973">
            <w:pPr>
              <w:spacing w:line="480" w:lineRule="exact"/>
              <w:rPr>
                <w:sz w:val="24"/>
                <w:szCs w:val="24"/>
              </w:rPr>
            </w:pPr>
          </w:p>
          <w:p w14:paraId="575C98D2" w14:textId="77777777" w:rsidR="00942973" w:rsidRDefault="00942973">
            <w:pPr>
              <w:spacing w:line="480" w:lineRule="exact"/>
              <w:rPr>
                <w:sz w:val="24"/>
                <w:szCs w:val="24"/>
              </w:rPr>
            </w:pPr>
          </w:p>
          <w:p w14:paraId="165F8350" w14:textId="77777777" w:rsidR="00942973" w:rsidRDefault="00942973">
            <w:pPr>
              <w:spacing w:line="480" w:lineRule="exact"/>
              <w:rPr>
                <w:sz w:val="24"/>
                <w:szCs w:val="24"/>
              </w:rPr>
            </w:pPr>
          </w:p>
        </w:tc>
      </w:tr>
    </w:tbl>
    <w:p w14:paraId="7069B9BB" w14:textId="77777777" w:rsidR="00942973" w:rsidRDefault="00942973">
      <w:pPr>
        <w:rPr>
          <w:sz w:val="24"/>
          <w:szCs w:val="24"/>
        </w:rPr>
      </w:pPr>
    </w:p>
    <w:p w14:paraId="230733CC" w14:textId="77777777" w:rsidR="00942973" w:rsidRDefault="00942973">
      <w:pPr>
        <w:rPr>
          <w:rFonts w:ascii="宋体" w:hAnsi="宋体" w:hint="eastAsia"/>
          <w:b/>
          <w:sz w:val="24"/>
          <w:szCs w:val="24"/>
        </w:rPr>
      </w:pPr>
    </w:p>
    <w:p w14:paraId="665ACC22" w14:textId="77777777" w:rsidR="00942973" w:rsidRDefault="00942973">
      <w:pPr>
        <w:rPr>
          <w:rFonts w:ascii="宋体" w:hAnsi="宋体" w:hint="eastAsia"/>
          <w:b/>
          <w:sz w:val="24"/>
          <w:szCs w:val="24"/>
        </w:rPr>
      </w:pPr>
    </w:p>
    <w:p w14:paraId="445628F1" w14:textId="77777777" w:rsidR="00942973" w:rsidRDefault="00942973">
      <w:pPr>
        <w:rPr>
          <w:rFonts w:ascii="宋体" w:hAnsi="宋体" w:hint="eastAsia"/>
          <w:b/>
          <w:sz w:val="24"/>
          <w:szCs w:val="24"/>
        </w:rPr>
      </w:pPr>
    </w:p>
    <w:p w14:paraId="386D714E" w14:textId="77777777" w:rsidR="00942973" w:rsidRDefault="00942973">
      <w:pPr>
        <w:rPr>
          <w:rFonts w:ascii="宋体" w:hAnsi="宋体" w:hint="eastAsia"/>
          <w:b/>
          <w:sz w:val="24"/>
          <w:szCs w:val="24"/>
        </w:rPr>
      </w:pPr>
    </w:p>
    <w:p w14:paraId="59A08950" w14:textId="77777777" w:rsidR="00942973" w:rsidRDefault="00942973">
      <w:pPr>
        <w:jc w:val="center"/>
        <w:rPr>
          <w:rFonts w:ascii="黑体" w:eastAsia="黑体" w:hAnsi="黑体" w:hint="eastAsia"/>
          <w:b/>
          <w:sz w:val="24"/>
          <w:szCs w:val="24"/>
        </w:rPr>
      </w:pPr>
    </w:p>
    <w:p w14:paraId="7EC0A2F1" w14:textId="77777777" w:rsidR="00942973" w:rsidRDefault="00942973">
      <w:pPr>
        <w:rPr>
          <w:rFonts w:ascii="黑体" w:eastAsia="黑体" w:hAnsi="黑体" w:hint="eastAsia"/>
          <w:b/>
          <w:sz w:val="24"/>
          <w:szCs w:val="24"/>
        </w:rPr>
      </w:pPr>
    </w:p>
    <w:p w14:paraId="3F37F26F" w14:textId="77777777" w:rsidR="00942973" w:rsidRDefault="00942973">
      <w:pPr>
        <w:rPr>
          <w:rFonts w:ascii="黑体" w:eastAsia="黑体" w:hAnsi="黑体" w:hint="eastAsia"/>
          <w:b/>
          <w:sz w:val="24"/>
          <w:szCs w:val="24"/>
        </w:rPr>
      </w:pPr>
    </w:p>
    <w:p w14:paraId="605C61F7" w14:textId="77777777" w:rsidR="00942973" w:rsidRDefault="00942973">
      <w:pPr>
        <w:rPr>
          <w:rFonts w:ascii="黑体" w:eastAsia="黑体" w:hAnsi="黑体" w:hint="eastAsia"/>
          <w:b/>
          <w:sz w:val="24"/>
          <w:szCs w:val="24"/>
        </w:rPr>
      </w:pPr>
    </w:p>
    <w:p w14:paraId="5327322C" w14:textId="77777777" w:rsidR="00942973" w:rsidRDefault="00942973">
      <w:pPr>
        <w:rPr>
          <w:rFonts w:ascii="黑体" w:eastAsia="黑体" w:hAnsi="黑体" w:hint="eastAsia"/>
          <w:b/>
          <w:sz w:val="24"/>
          <w:szCs w:val="24"/>
        </w:rPr>
      </w:pPr>
    </w:p>
    <w:p w14:paraId="21BC9BFA" w14:textId="77777777" w:rsidR="00942973" w:rsidRDefault="00942973">
      <w:pPr>
        <w:rPr>
          <w:rFonts w:ascii="黑体" w:eastAsia="黑体" w:hAnsi="黑体" w:hint="eastAsia"/>
          <w:b/>
          <w:sz w:val="24"/>
          <w:szCs w:val="24"/>
        </w:rPr>
      </w:pPr>
    </w:p>
    <w:p w14:paraId="5BB87F10" w14:textId="77777777" w:rsidR="00942973" w:rsidRDefault="00942973">
      <w:pPr>
        <w:rPr>
          <w:rFonts w:ascii="黑体" w:eastAsia="黑体" w:hAnsi="黑体" w:hint="eastAsia"/>
          <w:b/>
          <w:sz w:val="24"/>
          <w:szCs w:val="24"/>
        </w:rPr>
      </w:pPr>
    </w:p>
    <w:p w14:paraId="4FEF8053" w14:textId="77777777" w:rsidR="00942973" w:rsidRDefault="00942973">
      <w:pPr>
        <w:rPr>
          <w:rFonts w:ascii="黑体" w:eastAsia="黑体" w:hAnsi="黑体" w:hint="eastAsia"/>
          <w:b/>
          <w:sz w:val="24"/>
          <w:szCs w:val="24"/>
        </w:rPr>
      </w:pPr>
    </w:p>
    <w:p w14:paraId="321ABF21" w14:textId="77777777" w:rsidR="00942973" w:rsidRDefault="00942973">
      <w:pPr>
        <w:rPr>
          <w:rFonts w:ascii="黑体" w:eastAsia="黑体" w:hAnsi="黑体" w:hint="eastAsia"/>
          <w:b/>
          <w:sz w:val="24"/>
          <w:szCs w:val="24"/>
        </w:rPr>
      </w:pPr>
    </w:p>
    <w:p w14:paraId="472319B3" w14:textId="77777777" w:rsidR="00942973" w:rsidRDefault="00942973">
      <w:pPr>
        <w:rPr>
          <w:rFonts w:ascii="黑体" w:eastAsia="黑体" w:hAnsi="黑体" w:hint="eastAsia"/>
          <w:b/>
          <w:sz w:val="24"/>
          <w:szCs w:val="24"/>
        </w:rPr>
      </w:pPr>
    </w:p>
    <w:p w14:paraId="289DB129" w14:textId="77777777" w:rsidR="00942973" w:rsidRDefault="00942973">
      <w:pPr>
        <w:rPr>
          <w:rFonts w:ascii="黑体" w:eastAsia="黑体" w:hAnsi="黑体" w:hint="eastAsia"/>
          <w:b/>
          <w:sz w:val="24"/>
          <w:szCs w:val="24"/>
        </w:rPr>
      </w:pPr>
    </w:p>
    <w:p w14:paraId="44A23029" w14:textId="77777777" w:rsidR="007F0F4B" w:rsidRDefault="007F0F4B">
      <w:pPr>
        <w:jc w:val="center"/>
        <w:rPr>
          <w:rFonts w:ascii="黑体" w:eastAsia="黑体" w:hAnsi="黑体" w:hint="eastAsia"/>
          <w:sz w:val="32"/>
          <w:szCs w:val="32"/>
        </w:rPr>
      </w:pPr>
    </w:p>
    <w:p w14:paraId="1D1E6C90" w14:textId="77777777" w:rsidR="007F0F4B" w:rsidRDefault="00000000" w:rsidP="007F0F4B">
      <w:pPr>
        <w:pBdr>
          <w:bottom w:val="single" w:sz="6" w:space="1" w:color="auto"/>
        </w:pBdr>
        <w:jc w:val="center"/>
        <w:rPr>
          <w:b/>
          <w:sz w:val="32"/>
          <w:szCs w:val="32"/>
        </w:rPr>
      </w:pPr>
      <w:r w:rsidRPr="001B6F5D">
        <w:rPr>
          <w:rFonts w:hint="eastAsia"/>
          <w:b/>
          <w:sz w:val="32"/>
          <w:szCs w:val="32"/>
        </w:rPr>
        <w:lastRenderedPageBreak/>
        <w:t>模块小结</w:t>
      </w:r>
    </w:p>
    <w:p w14:paraId="333797B8" w14:textId="77777777" w:rsidR="007F0F4B" w:rsidRPr="001B6F5D" w:rsidRDefault="007F0F4B" w:rsidP="007F0F4B">
      <w:pPr>
        <w:pBdr>
          <w:bottom w:val="single" w:sz="6" w:space="1" w:color="auto"/>
        </w:pBdr>
        <w:jc w:val="center"/>
        <w:rPr>
          <w:b/>
          <w:sz w:val="32"/>
          <w:szCs w:val="32"/>
        </w:rPr>
      </w:pPr>
    </w:p>
    <w:p w14:paraId="76C44BA7" w14:textId="77777777" w:rsidR="007F0F4B" w:rsidRDefault="007F0F4B" w:rsidP="007F0F4B">
      <w:pPr>
        <w:rPr>
          <w:sz w:val="24"/>
        </w:rPr>
      </w:pPr>
    </w:p>
    <w:p w14:paraId="63972F64" w14:textId="77777777" w:rsidR="007F0F4B" w:rsidRPr="001B6F5D" w:rsidRDefault="00000000" w:rsidP="007F0F4B">
      <w:pPr>
        <w:rPr>
          <w:sz w:val="24"/>
          <w:u w:val="single"/>
        </w:rPr>
      </w:pPr>
      <w:r>
        <w:rPr>
          <w:rFonts w:hint="eastAsia"/>
          <w:sz w:val="24"/>
          <w:u w:val="single"/>
        </w:rPr>
        <w:t xml:space="preserve">                                                                                              </w:t>
      </w:r>
    </w:p>
    <w:p w14:paraId="3A01F48F" w14:textId="77777777" w:rsidR="007F0F4B" w:rsidRPr="001B6F5D" w:rsidRDefault="007F0F4B" w:rsidP="007F0F4B">
      <w:pPr>
        <w:pBdr>
          <w:bottom w:val="single" w:sz="6" w:space="1" w:color="auto"/>
        </w:pBdr>
        <w:rPr>
          <w:b/>
          <w:sz w:val="32"/>
          <w:szCs w:val="32"/>
        </w:rPr>
      </w:pPr>
    </w:p>
    <w:p w14:paraId="780FD4A2" w14:textId="77777777" w:rsidR="007F0F4B" w:rsidRDefault="007F0F4B" w:rsidP="007F0F4B">
      <w:pPr>
        <w:rPr>
          <w:sz w:val="24"/>
        </w:rPr>
      </w:pPr>
    </w:p>
    <w:p w14:paraId="125D3E05" w14:textId="77777777" w:rsidR="007F0F4B" w:rsidRPr="001B6F5D" w:rsidRDefault="00000000" w:rsidP="007F0F4B">
      <w:pPr>
        <w:rPr>
          <w:sz w:val="24"/>
          <w:u w:val="single"/>
        </w:rPr>
      </w:pPr>
      <w:r>
        <w:rPr>
          <w:rFonts w:hint="eastAsia"/>
          <w:sz w:val="24"/>
          <w:u w:val="single"/>
        </w:rPr>
        <w:t xml:space="preserve">                                                                                            </w:t>
      </w:r>
    </w:p>
    <w:p w14:paraId="1E210056" w14:textId="77777777" w:rsidR="007F0F4B" w:rsidRDefault="00000000" w:rsidP="007F0F4B">
      <w:pPr>
        <w:rPr>
          <w:sz w:val="24"/>
        </w:rPr>
      </w:pPr>
      <w:r>
        <w:rPr>
          <w:rFonts w:hint="eastAsia"/>
          <w:sz w:val="24"/>
        </w:rPr>
        <w:t xml:space="preserve"> </w:t>
      </w:r>
    </w:p>
    <w:p w14:paraId="7316B7C2" w14:textId="77777777" w:rsidR="007F0F4B" w:rsidRPr="001B6F5D" w:rsidRDefault="00000000" w:rsidP="007F0F4B">
      <w:pPr>
        <w:rPr>
          <w:sz w:val="24"/>
          <w:u w:val="single"/>
        </w:rPr>
      </w:pPr>
      <w:r>
        <w:rPr>
          <w:rFonts w:hint="eastAsia"/>
          <w:sz w:val="24"/>
          <w:u w:val="single"/>
        </w:rPr>
        <w:t xml:space="preserve">                                                                                          </w:t>
      </w:r>
    </w:p>
    <w:p w14:paraId="4994897C" w14:textId="77777777" w:rsidR="007F0F4B" w:rsidRPr="001B6F5D" w:rsidRDefault="007F0F4B" w:rsidP="007F0F4B">
      <w:pPr>
        <w:pBdr>
          <w:bottom w:val="single" w:sz="6" w:space="1" w:color="auto"/>
        </w:pBdr>
        <w:rPr>
          <w:b/>
          <w:sz w:val="32"/>
          <w:szCs w:val="32"/>
        </w:rPr>
      </w:pPr>
    </w:p>
    <w:p w14:paraId="626B2533" w14:textId="77777777" w:rsidR="007F0F4B" w:rsidRDefault="007F0F4B" w:rsidP="007F0F4B">
      <w:pPr>
        <w:rPr>
          <w:sz w:val="24"/>
        </w:rPr>
      </w:pPr>
    </w:p>
    <w:p w14:paraId="437EF67C" w14:textId="77777777" w:rsidR="007F0F4B" w:rsidRPr="001B6F5D" w:rsidRDefault="00000000" w:rsidP="007F0F4B">
      <w:pPr>
        <w:rPr>
          <w:sz w:val="24"/>
          <w:u w:val="single"/>
        </w:rPr>
      </w:pPr>
      <w:r>
        <w:rPr>
          <w:rFonts w:hint="eastAsia"/>
          <w:sz w:val="24"/>
          <w:u w:val="single"/>
        </w:rPr>
        <w:t xml:space="preserve">                                                                                             </w:t>
      </w:r>
    </w:p>
    <w:p w14:paraId="78C2CE88" w14:textId="77777777" w:rsidR="007F0F4B" w:rsidRPr="001B6F5D" w:rsidRDefault="007F0F4B" w:rsidP="007F0F4B">
      <w:pPr>
        <w:pBdr>
          <w:bottom w:val="single" w:sz="6" w:space="1" w:color="auto"/>
        </w:pBdr>
        <w:rPr>
          <w:b/>
          <w:sz w:val="32"/>
          <w:szCs w:val="32"/>
        </w:rPr>
      </w:pPr>
    </w:p>
    <w:p w14:paraId="647A2F4A" w14:textId="77777777" w:rsidR="007F0F4B" w:rsidRDefault="007F0F4B" w:rsidP="007F0F4B">
      <w:pPr>
        <w:rPr>
          <w:sz w:val="24"/>
        </w:rPr>
      </w:pPr>
    </w:p>
    <w:p w14:paraId="3E751BB3" w14:textId="77777777" w:rsidR="007F0F4B" w:rsidRPr="001B6F5D" w:rsidRDefault="00000000" w:rsidP="007F0F4B">
      <w:pPr>
        <w:rPr>
          <w:sz w:val="24"/>
          <w:u w:val="single"/>
        </w:rPr>
      </w:pPr>
      <w:r>
        <w:rPr>
          <w:rFonts w:hint="eastAsia"/>
          <w:sz w:val="24"/>
          <w:u w:val="single"/>
        </w:rPr>
        <w:t xml:space="preserve">                                                                                          </w:t>
      </w:r>
    </w:p>
    <w:p w14:paraId="2DB4787F" w14:textId="77777777" w:rsidR="007F0F4B" w:rsidRPr="001B6F5D" w:rsidRDefault="007F0F4B" w:rsidP="007F0F4B">
      <w:pPr>
        <w:pBdr>
          <w:bottom w:val="single" w:sz="6" w:space="1" w:color="auto"/>
        </w:pBdr>
        <w:rPr>
          <w:b/>
          <w:sz w:val="32"/>
          <w:szCs w:val="32"/>
        </w:rPr>
      </w:pPr>
    </w:p>
    <w:p w14:paraId="7F7F6B23" w14:textId="77777777" w:rsidR="007F0F4B" w:rsidRDefault="007F0F4B" w:rsidP="007F0F4B">
      <w:pPr>
        <w:rPr>
          <w:sz w:val="24"/>
        </w:rPr>
      </w:pPr>
    </w:p>
    <w:p w14:paraId="563E1719" w14:textId="77777777" w:rsidR="007F0F4B" w:rsidRPr="001B6F5D" w:rsidRDefault="00000000" w:rsidP="007F0F4B">
      <w:pPr>
        <w:rPr>
          <w:sz w:val="24"/>
          <w:u w:val="single"/>
        </w:rPr>
      </w:pPr>
      <w:r>
        <w:rPr>
          <w:rFonts w:hint="eastAsia"/>
          <w:sz w:val="24"/>
          <w:u w:val="single"/>
        </w:rPr>
        <w:t xml:space="preserve">                                                                                            </w:t>
      </w:r>
    </w:p>
    <w:p w14:paraId="2708FDD0" w14:textId="77777777" w:rsidR="007F0F4B" w:rsidRDefault="007F0F4B" w:rsidP="007F0F4B">
      <w:pPr>
        <w:rPr>
          <w:sz w:val="24"/>
        </w:rPr>
      </w:pPr>
    </w:p>
    <w:p w14:paraId="1EFDE556" w14:textId="77777777" w:rsidR="007F0F4B" w:rsidRPr="001B6F5D" w:rsidRDefault="00000000" w:rsidP="007F0F4B">
      <w:pPr>
        <w:rPr>
          <w:sz w:val="24"/>
          <w:u w:val="single"/>
        </w:rPr>
      </w:pPr>
      <w:r>
        <w:rPr>
          <w:rFonts w:hint="eastAsia"/>
          <w:sz w:val="24"/>
          <w:u w:val="single"/>
        </w:rPr>
        <w:t xml:space="preserve">                                                                                         </w:t>
      </w:r>
    </w:p>
    <w:p w14:paraId="0D53E6BE" w14:textId="77777777" w:rsidR="007F0F4B" w:rsidRPr="001B6F5D" w:rsidRDefault="007F0F4B" w:rsidP="007F0F4B">
      <w:pPr>
        <w:pBdr>
          <w:bottom w:val="single" w:sz="6" w:space="1" w:color="auto"/>
        </w:pBdr>
        <w:rPr>
          <w:b/>
          <w:sz w:val="32"/>
          <w:szCs w:val="32"/>
        </w:rPr>
      </w:pPr>
    </w:p>
    <w:p w14:paraId="66C7B9F9" w14:textId="77777777" w:rsidR="007F0F4B" w:rsidRDefault="007F0F4B" w:rsidP="007F0F4B">
      <w:pPr>
        <w:rPr>
          <w:sz w:val="24"/>
        </w:rPr>
      </w:pPr>
    </w:p>
    <w:p w14:paraId="17367314" w14:textId="77777777" w:rsidR="007F0F4B" w:rsidRPr="001B6F5D" w:rsidRDefault="00000000" w:rsidP="007F0F4B">
      <w:pPr>
        <w:rPr>
          <w:sz w:val="24"/>
          <w:u w:val="single"/>
        </w:rPr>
      </w:pPr>
      <w:r>
        <w:rPr>
          <w:rFonts w:hint="eastAsia"/>
          <w:sz w:val="24"/>
          <w:u w:val="single"/>
        </w:rPr>
        <w:t xml:space="preserve">                                                                                              </w:t>
      </w:r>
    </w:p>
    <w:p w14:paraId="1EE99624" w14:textId="77777777" w:rsidR="007F0F4B" w:rsidRPr="001B6F5D" w:rsidRDefault="007F0F4B" w:rsidP="007F0F4B">
      <w:pPr>
        <w:pBdr>
          <w:bottom w:val="single" w:sz="6" w:space="1" w:color="auto"/>
        </w:pBdr>
        <w:rPr>
          <w:b/>
          <w:sz w:val="32"/>
          <w:szCs w:val="32"/>
        </w:rPr>
      </w:pPr>
    </w:p>
    <w:p w14:paraId="0231AEAF" w14:textId="77777777" w:rsidR="007F0F4B" w:rsidRDefault="007F0F4B" w:rsidP="007F0F4B">
      <w:pPr>
        <w:rPr>
          <w:sz w:val="24"/>
        </w:rPr>
      </w:pPr>
    </w:p>
    <w:p w14:paraId="47072D9D" w14:textId="77777777" w:rsidR="007F0F4B" w:rsidRPr="001B6F5D" w:rsidRDefault="00000000" w:rsidP="007F0F4B">
      <w:pPr>
        <w:rPr>
          <w:sz w:val="24"/>
          <w:u w:val="single"/>
        </w:rPr>
      </w:pPr>
      <w:r>
        <w:rPr>
          <w:rFonts w:hint="eastAsia"/>
          <w:sz w:val="24"/>
          <w:u w:val="single"/>
        </w:rPr>
        <w:t xml:space="preserve">                                                                                           </w:t>
      </w:r>
    </w:p>
    <w:p w14:paraId="796DC929" w14:textId="77777777" w:rsidR="007F0F4B" w:rsidRPr="001B6F5D" w:rsidRDefault="007F0F4B" w:rsidP="007F0F4B">
      <w:pPr>
        <w:pBdr>
          <w:bottom w:val="single" w:sz="6" w:space="1" w:color="auto"/>
        </w:pBdr>
        <w:rPr>
          <w:b/>
          <w:sz w:val="32"/>
          <w:szCs w:val="32"/>
        </w:rPr>
      </w:pPr>
    </w:p>
    <w:p w14:paraId="03CB14AC" w14:textId="77777777" w:rsidR="007F0F4B" w:rsidRDefault="007F0F4B" w:rsidP="007F0F4B">
      <w:pPr>
        <w:rPr>
          <w:sz w:val="24"/>
        </w:rPr>
      </w:pPr>
    </w:p>
    <w:p w14:paraId="20E4B7D1" w14:textId="77777777" w:rsidR="007F0F4B" w:rsidRPr="001B6F5D" w:rsidRDefault="00000000" w:rsidP="007F0F4B">
      <w:pPr>
        <w:rPr>
          <w:sz w:val="24"/>
          <w:u w:val="single"/>
        </w:rPr>
      </w:pPr>
      <w:r>
        <w:rPr>
          <w:rFonts w:hint="eastAsia"/>
          <w:sz w:val="24"/>
          <w:u w:val="single"/>
        </w:rPr>
        <w:t xml:space="preserve">                                                                                        </w:t>
      </w:r>
    </w:p>
    <w:p w14:paraId="016CA2A6" w14:textId="77777777" w:rsidR="007F0F4B" w:rsidRDefault="007F0F4B" w:rsidP="007F0F4B">
      <w:pPr>
        <w:rPr>
          <w:sz w:val="24"/>
        </w:rPr>
      </w:pPr>
    </w:p>
    <w:p w14:paraId="3FA865FD" w14:textId="77777777" w:rsidR="007F0F4B" w:rsidRPr="001B6F5D" w:rsidRDefault="00000000" w:rsidP="007F0F4B">
      <w:pPr>
        <w:rPr>
          <w:sz w:val="24"/>
          <w:u w:val="single"/>
        </w:rPr>
      </w:pPr>
      <w:r>
        <w:rPr>
          <w:rFonts w:hint="eastAsia"/>
          <w:sz w:val="24"/>
          <w:u w:val="single"/>
        </w:rPr>
        <w:t xml:space="preserve">                                                                                              </w:t>
      </w:r>
    </w:p>
    <w:p w14:paraId="3A5D70C8" w14:textId="77777777" w:rsidR="007F0F4B" w:rsidRPr="001B6F5D" w:rsidRDefault="007F0F4B" w:rsidP="007F0F4B">
      <w:pPr>
        <w:pBdr>
          <w:bottom w:val="single" w:sz="6" w:space="1" w:color="auto"/>
        </w:pBdr>
        <w:rPr>
          <w:b/>
          <w:sz w:val="32"/>
          <w:szCs w:val="32"/>
        </w:rPr>
      </w:pPr>
    </w:p>
    <w:p w14:paraId="2DBC6DBE" w14:textId="77777777" w:rsidR="007F0F4B" w:rsidRDefault="007F0F4B" w:rsidP="007F0F4B">
      <w:pPr>
        <w:rPr>
          <w:rFonts w:ascii="黑体" w:eastAsia="黑体" w:hAnsi="黑体" w:hint="eastAsia"/>
          <w:sz w:val="32"/>
          <w:szCs w:val="32"/>
        </w:rPr>
      </w:pPr>
    </w:p>
    <w:p w14:paraId="30CAD7A2" w14:textId="77777777" w:rsidR="00942973" w:rsidRDefault="00000000">
      <w:pPr>
        <w:jc w:val="center"/>
        <w:rPr>
          <w:rFonts w:ascii="黑体" w:eastAsia="黑体" w:hAnsi="黑体" w:hint="eastAsia"/>
          <w:sz w:val="32"/>
          <w:szCs w:val="32"/>
        </w:rPr>
      </w:pPr>
      <w:r>
        <w:rPr>
          <w:rFonts w:ascii="黑体" w:eastAsia="黑体" w:hAnsi="黑体" w:hint="eastAsia"/>
          <w:sz w:val="32"/>
          <w:szCs w:val="32"/>
        </w:rPr>
        <w:lastRenderedPageBreak/>
        <w:t>Module 10 Places</w:t>
      </w:r>
    </w:p>
    <w:p w14:paraId="70BF31DF" w14:textId="77777777" w:rsidR="00942973" w:rsidRDefault="00000000">
      <w:pPr>
        <w:jc w:val="left"/>
        <w:rPr>
          <w:rFonts w:ascii="黑体" w:eastAsia="黑体" w:hAnsi="黑体" w:hint="eastAsia"/>
          <w:b/>
          <w:sz w:val="32"/>
          <w:szCs w:val="32"/>
        </w:rPr>
      </w:pPr>
      <w:r>
        <w:rPr>
          <w:rFonts w:ascii="黑体" w:eastAsia="黑体" w:hAnsi="黑体" w:hint="eastAsia"/>
          <w:b/>
          <w:sz w:val="32"/>
          <w:szCs w:val="32"/>
        </w:rPr>
        <w:t>教学目标：</w:t>
      </w:r>
    </w:p>
    <w:p w14:paraId="71E937E9" w14:textId="77777777" w:rsidR="00942973" w:rsidRDefault="00000000">
      <w:pPr>
        <w:numPr>
          <w:ilvl w:val="0"/>
          <w:numId w:val="10"/>
        </w:numPr>
        <w:jc w:val="left"/>
        <w:rPr>
          <w:rFonts w:ascii="宋体" w:hAnsi="宋体" w:hint="eastAsia"/>
          <w:b/>
          <w:sz w:val="24"/>
          <w:szCs w:val="24"/>
        </w:rPr>
      </w:pPr>
      <w:r>
        <w:rPr>
          <w:rFonts w:ascii="宋体" w:hAnsi="宋体" w:hint="eastAsia"/>
          <w:b/>
          <w:sz w:val="24"/>
          <w:szCs w:val="24"/>
        </w:rPr>
        <w:t>情感态度：</w:t>
      </w:r>
    </w:p>
    <w:p w14:paraId="1B12E83F" w14:textId="77777777" w:rsidR="00942973" w:rsidRDefault="00000000">
      <w:pPr>
        <w:ind w:left="450"/>
        <w:jc w:val="left"/>
        <w:rPr>
          <w:rFonts w:ascii="宋体" w:hAnsi="宋体" w:hint="eastAsia"/>
          <w:sz w:val="24"/>
          <w:szCs w:val="24"/>
        </w:rPr>
      </w:pPr>
      <w:r>
        <w:rPr>
          <w:rFonts w:ascii="宋体" w:hAnsi="宋体" w:hint="eastAsia"/>
          <w:sz w:val="24"/>
          <w:szCs w:val="24"/>
        </w:rPr>
        <w:t>乐于介绍家乡，进一步增强爱国意识</w:t>
      </w:r>
    </w:p>
    <w:p w14:paraId="3F648371" w14:textId="77777777" w:rsidR="00942973" w:rsidRDefault="00000000">
      <w:pPr>
        <w:numPr>
          <w:ilvl w:val="0"/>
          <w:numId w:val="6"/>
        </w:numPr>
        <w:jc w:val="left"/>
        <w:rPr>
          <w:rFonts w:ascii="宋体" w:hAnsi="宋体" w:hint="eastAsia"/>
          <w:b/>
          <w:sz w:val="24"/>
          <w:szCs w:val="24"/>
        </w:rPr>
      </w:pPr>
      <w:r>
        <w:rPr>
          <w:rFonts w:ascii="宋体" w:hAnsi="宋体" w:hint="eastAsia"/>
          <w:b/>
          <w:sz w:val="24"/>
          <w:szCs w:val="24"/>
        </w:rPr>
        <w:t>语言知识目标：</w:t>
      </w:r>
    </w:p>
    <w:p w14:paraId="0E1355A1" w14:textId="77777777" w:rsidR="00942973" w:rsidRDefault="00000000">
      <w:pPr>
        <w:ind w:left="450"/>
        <w:jc w:val="left"/>
        <w:rPr>
          <w:rFonts w:ascii="宋体" w:hAnsi="宋体" w:hint="eastAsia"/>
          <w:b/>
          <w:sz w:val="24"/>
          <w:szCs w:val="24"/>
        </w:rPr>
      </w:pPr>
      <w:r>
        <w:rPr>
          <w:rFonts w:ascii="宋体" w:hAnsi="宋体" w:hint="eastAsia"/>
          <w:b/>
          <w:sz w:val="24"/>
          <w:szCs w:val="24"/>
        </w:rPr>
        <w:t>1.功能：</w:t>
      </w:r>
      <w:r>
        <w:rPr>
          <w:rFonts w:ascii="宋体" w:hAnsi="宋体" w:hint="eastAsia"/>
          <w:sz w:val="24"/>
          <w:szCs w:val="24"/>
        </w:rPr>
        <w:t>问路与指路以及说明某建筑所在的地点</w:t>
      </w:r>
    </w:p>
    <w:p w14:paraId="16C8B138" w14:textId="77777777" w:rsidR="00942973" w:rsidRDefault="00000000">
      <w:pPr>
        <w:ind w:left="450"/>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p>
    <w:p w14:paraId="2C437FDF" w14:textId="77777777" w:rsidR="00942973" w:rsidRDefault="00000000">
      <w:pPr>
        <w:ind w:leftChars="214" w:left="3620" w:hangingChars="1316" w:hanging="3171"/>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next to,cousin,supermarket,wrong,way,turn back,front,in front of,well,taxi,Mrs,cinema</w:t>
      </w:r>
    </w:p>
    <w:p w14:paraId="348D4F46" w14:textId="77777777" w:rsidR="00942973" w:rsidRDefault="00000000">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next to,in front of</w:t>
      </w:r>
    </w:p>
    <w:p w14:paraId="2C27124A" w14:textId="77777777" w:rsidR="00942973" w:rsidRDefault="00000000">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cousin,supermarket,wrong,way,turn back,front,well,</w:t>
      </w:r>
    </w:p>
    <w:p w14:paraId="71F55CE6" w14:textId="77777777" w:rsidR="00942973" w:rsidRDefault="00000000">
      <w:pPr>
        <w:ind w:leftChars="214" w:left="449" w:firstLineChars="1213" w:firstLine="2911"/>
        <w:jc w:val="left"/>
        <w:rPr>
          <w:rFonts w:ascii="宋体" w:hAnsi="宋体" w:hint="eastAsia"/>
          <w:sz w:val="24"/>
          <w:szCs w:val="24"/>
        </w:rPr>
      </w:pPr>
      <w:r>
        <w:rPr>
          <w:rFonts w:ascii="宋体" w:hAnsi="宋体" w:hint="eastAsia"/>
          <w:sz w:val="24"/>
          <w:szCs w:val="24"/>
        </w:rPr>
        <w:t>taxi,Mrs,cinema</w:t>
      </w:r>
    </w:p>
    <w:p w14:paraId="6CF9D059" w14:textId="77777777" w:rsidR="00942973" w:rsidRDefault="00000000">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感知故事性语篇的语音语调</w:t>
      </w:r>
    </w:p>
    <w:p w14:paraId="46BADCA5" w14:textId="77777777" w:rsidR="00942973" w:rsidRDefault="00000000">
      <w:pPr>
        <w:jc w:val="left"/>
        <w:rPr>
          <w:rFonts w:ascii="宋体" w:hAnsi="宋体" w:hint="eastAsia"/>
          <w:b/>
          <w:sz w:val="24"/>
          <w:szCs w:val="24"/>
        </w:rPr>
      </w:pPr>
      <w:r>
        <w:rPr>
          <w:rFonts w:ascii="宋体" w:hAnsi="宋体" w:hint="eastAsia"/>
          <w:b/>
          <w:sz w:val="24"/>
          <w:szCs w:val="24"/>
        </w:rPr>
        <w:t>三：语言技能目标：</w:t>
      </w:r>
    </w:p>
    <w:p w14:paraId="09AF7897" w14:textId="77777777" w:rsidR="00942973" w:rsidRDefault="00000000">
      <w:pPr>
        <w:ind w:firstLineChars="245" w:firstLine="590"/>
        <w:jc w:val="left"/>
        <w:rPr>
          <w:rFonts w:ascii="宋体" w:hAnsi="宋体" w:hint="eastAsia"/>
          <w:b/>
          <w:sz w:val="24"/>
          <w:szCs w:val="24"/>
        </w:rPr>
      </w:pPr>
      <w:r>
        <w:rPr>
          <w:rFonts w:ascii="宋体" w:hAnsi="宋体" w:hint="eastAsia"/>
          <w:b/>
          <w:sz w:val="24"/>
          <w:szCs w:val="24"/>
        </w:rPr>
        <w:t>1.听：全体学生能听懂：</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r>
        <w:rPr>
          <w:rFonts w:ascii="宋体" w:hAnsi="宋体" w:hint="eastAsia"/>
          <w:b/>
          <w:sz w:val="24"/>
          <w:szCs w:val="24"/>
        </w:rPr>
        <w:t xml:space="preserve">     </w:t>
      </w:r>
    </w:p>
    <w:p w14:paraId="2BB1F9BF" w14:textId="77777777" w:rsidR="00942973" w:rsidRDefault="00000000">
      <w:pPr>
        <w:ind w:firstLineChars="245" w:firstLine="590"/>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p>
    <w:p w14:paraId="65C6D366" w14:textId="77777777" w:rsidR="00942973" w:rsidRDefault="00000000">
      <w:pPr>
        <w:ind w:leftChars="214" w:left="449" w:firstLineChars="49" w:firstLine="118"/>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：cousin,supermarket,wrong,way,turn back,front,well,</w:t>
      </w:r>
    </w:p>
    <w:p w14:paraId="17A8E70B" w14:textId="77777777" w:rsidR="00942973" w:rsidRDefault="00000000">
      <w:pPr>
        <w:ind w:leftChars="214" w:left="449" w:firstLineChars="1213" w:firstLine="2911"/>
        <w:jc w:val="left"/>
        <w:rPr>
          <w:rFonts w:ascii="宋体" w:hAnsi="宋体" w:hint="eastAsia"/>
          <w:sz w:val="24"/>
          <w:szCs w:val="24"/>
        </w:rPr>
      </w:pPr>
      <w:r>
        <w:rPr>
          <w:rFonts w:ascii="宋体" w:hAnsi="宋体" w:hint="eastAsia"/>
          <w:sz w:val="24"/>
          <w:szCs w:val="24"/>
        </w:rPr>
        <w:t>taxi,Mrs,cinema</w:t>
      </w:r>
    </w:p>
    <w:p w14:paraId="45B4558E" w14:textId="77777777" w:rsidR="00942973" w:rsidRDefault="00000000">
      <w:pPr>
        <w:ind w:firstLineChars="245" w:firstLine="588"/>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14:paraId="32430A25" w14:textId="77777777" w:rsidR="00942973" w:rsidRDefault="00000000">
      <w:pPr>
        <w:jc w:val="left"/>
        <w:rPr>
          <w:rFonts w:ascii="宋体" w:hAnsi="宋体" w:hint="eastAsia"/>
          <w:b/>
          <w:sz w:val="24"/>
          <w:szCs w:val="24"/>
        </w:rPr>
      </w:pPr>
      <w:r>
        <w:rPr>
          <w:rFonts w:ascii="宋体" w:hAnsi="宋体" w:hint="eastAsia"/>
          <w:b/>
          <w:sz w:val="24"/>
          <w:szCs w:val="24"/>
        </w:rPr>
        <w:t>四：运用：</w:t>
      </w:r>
    </w:p>
    <w:p w14:paraId="50E8F3F3" w14:textId="77777777" w:rsidR="00942973" w:rsidRDefault="00000000">
      <w:pPr>
        <w:ind w:firstLine="420"/>
        <w:jc w:val="left"/>
        <w:rPr>
          <w:rFonts w:ascii="宋体" w:hAnsi="宋体" w:hint="eastAsia"/>
          <w:sz w:val="24"/>
          <w:szCs w:val="24"/>
        </w:rPr>
      </w:pPr>
      <w:r>
        <w:rPr>
          <w:rFonts w:ascii="宋体" w:hAnsi="宋体" w:hint="eastAsia"/>
          <w:sz w:val="24"/>
          <w:szCs w:val="24"/>
        </w:rPr>
        <w:t>全体学生能运用“It</w:t>
      </w:r>
      <w:r>
        <w:rPr>
          <w:rFonts w:ascii="宋体" w:hAnsi="宋体"/>
          <w:sz w:val="24"/>
          <w:szCs w:val="24"/>
        </w:rPr>
        <w:t>’</w:t>
      </w:r>
      <w:r>
        <w:rPr>
          <w:rFonts w:ascii="宋体" w:hAnsi="宋体" w:hint="eastAsia"/>
          <w:sz w:val="24"/>
          <w:szCs w:val="24"/>
        </w:rPr>
        <w:t>s next to...</w:t>
      </w:r>
      <w:r>
        <w:rPr>
          <w:rFonts w:ascii="宋体" w:hAnsi="宋体"/>
          <w:sz w:val="24"/>
          <w:szCs w:val="24"/>
        </w:rPr>
        <w:t>”</w:t>
      </w:r>
      <w:r>
        <w:rPr>
          <w:rFonts w:ascii="宋体" w:hAnsi="宋体" w:hint="eastAsia"/>
          <w:sz w:val="24"/>
          <w:szCs w:val="24"/>
        </w:rPr>
        <w:t>说明位置</w:t>
      </w:r>
    </w:p>
    <w:p w14:paraId="13E38832" w14:textId="77777777" w:rsidR="00942973" w:rsidRDefault="00000000">
      <w:pPr>
        <w:jc w:val="left"/>
        <w:rPr>
          <w:rFonts w:ascii="宋体" w:hAnsi="宋体" w:hint="eastAsia"/>
          <w:b/>
          <w:sz w:val="24"/>
          <w:szCs w:val="24"/>
        </w:rPr>
      </w:pPr>
      <w:r>
        <w:rPr>
          <w:rFonts w:ascii="宋体" w:hAnsi="宋体" w:hint="eastAsia"/>
          <w:b/>
          <w:sz w:val="24"/>
          <w:szCs w:val="24"/>
        </w:rPr>
        <w:t>五：学习策略：</w:t>
      </w:r>
    </w:p>
    <w:p w14:paraId="1AECB49E" w14:textId="77777777" w:rsidR="00942973" w:rsidRDefault="00000000">
      <w:pPr>
        <w:ind w:firstLine="405"/>
        <w:jc w:val="left"/>
        <w:rPr>
          <w:rFonts w:ascii="宋体" w:hAnsi="宋体" w:hint="eastAsia"/>
          <w:sz w:val="24"/>
          <w:szCs w:val="24"/>
        </w:rPr>
      </w:pPr>
      <w:r>
        <w:rPr>
          <w:rFonts w:ascii="宋体" w:hAnsi="宋体" w:hint="eastAsia"/>
          <w:sz w:val="24"/>
          <w:szCs w:val="24"/>
        </w:rPr>
        <w:t xml:space="preserve"> 积极运用所学英语进行表达和交流</w:t>
      </w:r>
    </w:p>
    <w:p w14:paraId="05D9CBB2" w14:textId="77777777" w:rsidR="00942973" w:rsidRDefault="00000000">
      <w:pPr>
        <w:jc w:val="left"/>
        <w:rPr>
          <w:rFonts w:ascii="宋体" w:hAnsi="宋体" w:hint="eastAsia"/>
          <w:b/>
          <w:sz w:val="24"/>
          <w:szCs w:val="24"/>
        </w:rPr>
      </w:pPr>
      <w:r>
        <w:rPr>
          <w:rFonts w:ascii="宋体" w:hAnsi="宋体" w:hint="eastAsia"/>
          <w:b/>
          <w:sz w:val="24"/>
          <w:szCs w:val="24"/>
        </w:rPr>
        <w:t>六：文化意识：</w:t>
      </w:r>
    </w:p>
    <w:p w14:paraId="0F682B48" w14:textId="77777777" w:rsidR="00942973" w:rsidRDefault="00000000">
      <w:pPr>
        <w:ind w:firstLine="405"/>
        <w:jc w:val="left"/>
        <w:rPr>
          <w:rFonts w:ascii="宋体" w:hAnsi="宋体" w:hint="eastAsia"/>
          <w:sz w:val="24"/>
          <w:szCs w:val="24"/>
        </w:rPr>
      </w:pPr>
      <w:r>
        <w:rPr>
          <w:rFonts w:ascii="宋体" w:hAnsi="宋体" w:hint="eastAsia"/>
          <w:sz w:val="24"/>
          <w:szCs w:val="24"/>
        </w:rPr>
        <w:t>进一步感知指路时所表现出的文化差异</w:t>
      </w:r>
    </w:p>
    <w:p w14:paraId="2A5124CD" w14:textId="77777777" w:rsidR="00942973" w:rsidRDefault="00000000">
      <w:pPr>
        <w:jc w:val="left"/>
        <w:rPr>
          <w:rFonts w:ascii="宋体" w:hAnsi="宋体" w:hint="eastAsia"/>
          <w:b/>
          <w:sz w:val="24"/>
          <w:szCs w:val="24"/>
        </w:rPr>
      </w:pPr>
      <w:r>
        <w:rPr>
          <w:rFonts w:ascii="宋体" w:hAnsi="宋体" w:hint="eastAsia"/>
          <w:b/>
          <w:sz w:val="24"/>
          <w:szCs w:val="24"/>
        </w:rPr>
        <w:t>七：任务：</w:t>
      </w:r>
    </w:p>
    <w:p w14:paraId="05FD966E" w14:textId="77777777" w:rsidR="00942973" w:rsidRDefault="00000000">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介绍学校周边区域，绘制示意图</w:t>
      </w:r>
    </w:p>
    <w:p w14:paraId="6C80B826" w14:textId="77777777" w:rsidR="00942973" w:rsidRDefault="00000000">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介绍自己家附近区域的主要建筑和位置关系，绘制示意图</w:t>
      </w:r>
    </w:p>
    <w:p w14:paraId="212580DE" w14:textId="77777777" w:rsidR="00942973" w:rsidRDefault="00942973">
      <w:pPr>
        <w:jc w:val="left"/>
        <w:rPr>
          <w:rFonts w:ascii="宋体" w:hAnsi="宋体" w:hint="eastAsia"/>
          <w:b/>
          <w:sz w:val="24"/>
          <w:szCs w:val="24"/>
        </w:rPr>
      </w:pPr>
    </w:p>
    <w:p w14:paraId="36CD9041" w14:textId="77777777" w:rsidR="00942973" w:rsidRDefault="00000000">
      <w:pPr>
        <w:rPr>
          <w:rFonts w:ascii="黑体" w:eastAsia="黑体" w:hAnsi="黑体" w:hint="eastAsia"/>
          <w:b/>
          <w:sz w:val="24"/>
          <w:szCs w:val="24"/>
        </w:rPr>
      </w:pPr>
      <w:r>
        <w:rPr>
          <w:rFonts w:ascii="黑体" w:eastAsia="黑体" w:hAnsi="黑体" w:hint="eastAsia"/>
          <w:b/>
          <w:sz w:val="24"/>
          <w:szCs w:val="24"/>
        </w:rPr>
        <w:t>教学内容分析：</w:t>
      </w:r>
    </w:p>
    <w:p w14:paraId="0723CBA8" w14:textId="77777777" w:rsidR="00942973" w:rsidRDefault="00000000">
      <w:pPr>
        <w:rPr>
          <w:rFonts w:ascii="宋体" w:hAnsi="宋体" w:hint="eastAsia"/>
          <w:sz w:val="24"/>
          <w:szCs w:val="24"/>
        </w:rPr>
      </w:pPr>
      <w:r>
        <w:rPr>
          <w:rFonts w:ascii="宋体" w:hAnsi="宋体" w:hint="eastAsia"/>
          <w:sz w:val="24"/>
          <w:szCs w:val="24"/>
        </w:rPr>
        <w:t>本模块的主要内容是问路与指路已经说明某建筑所在的地点。</w:t>
      </w:r>
    </w:p>
    <w:p w14:paraId="0348AECC" w14:textId="77777777" w:rsidR="00942973" w:rsidRDefault="00942973">
      <w:pPr>
        <w:rPr>
          <w:rFonts w:ascii="宋体" w:hAnsi="宋体" w:hint="eastAsia"/>
          <w:sz w:val="24"/>
          <w:szCs w:val="24"/>
        </w:rPr>
      </w:pPr>
    </w:p>
    <w:p w14:paraId="16667585" w14:textId="77777777" w:rsidR="00942973" w:rsidRDefault="00000000">
      <w:pPr>
        <w:rPr>
          <w:rFonts w:ascii="宋体" w:hAnsi="宋体" w:hint="eastAsia"/>
          <w:sz w:val="24"/>
          <w:szCs w:val="24"/>
        </w:rPr>
      </w:pPr>
      <w:r>
        <w:rPr>
          <w:rFonts w:ascii="宋体" w:hAnsi="宋体" w:hint="eastAsia"/>
          <w:sz w:val="24"/>
          <w:szCs w:val="24"/>
        </w:rPr>
        <w:t>Unit 1的课文情景是Daming向Sam介绍自己的堂兄Dalin，Sam和Dalin刚刚相互问好，Dalin就忙着为他人指路了。一位老奶奶问去超市怎么走，Dalin告诉她走错了，应该往回直走左转，公园旁边就是超市。一位男士问五动物园怎么走，Dalin告诉他直走就到了，就在学校前面。Sam很惊讶Dalin对这座城市这么了解，Dalin告诉Sam，自己是出租车司机。难怪他对交通那么熟悉。</w:t>
      </w:r>
    </w:p>
    <w:p w14:paraId="73B725A4" w14:textId="77777777" w:rsidR="00942973" w:rsidRDefault="00942973">
      <w:pPr>
        <w:rPr>
          <w:rFonts w:ascii="宋体" w:hAnsi="宋体" w:hint="eastAsia"/>
          <w:sz w:val="24"/>
          <w:szCs w:val="24"/>
        </w:rPr>
      </w:pPr>
    </w:p>
    <w:p w14:paraId="542BE981" w14:textId="77777777" w:rsidR="00942973" w:rsidRDefault="00000000">
      <w:pPr>
        <w:rPr>
          <w:rFonts w:ascii="宋体" w:hAnsi="宋体" w:hint="eastAsia"/>
          <w:sz w:val="24"/>
          <w:szCs w:val="24"/>
        </w:rPr>
      </w:pPr>
      <w:r>
        <w:rPr>
          <w:rFonts w:ascii="宋体" w:hAnsi="宋体" w:hint="eastAsia"/>
          <w:sz w:val="24"/>
          <w:szCs w:val="24"/>
        </w:rPr>
        <w:t>Unit 2 的课文情境是一名记者对Dalin的报道。Dalin是一名出租车司机，星</w:t>
      </w:r>
      <w:r>
        <w:rPr>
          <w:rFonts w:ascii="宋体" w:hAnsi="宋体" w:hint="eastAsia"/>
          <w:sz w:val="24"/>
          <w:szCs w:val="24"/>
        </w:rPr>
        <w:lastRenderedPageBreak/>
        <w:t>期日通常也在工作。可是今天他没有工作，因为他在帮助一位迷路的小朋友。终于，在他的帮助下，小朋友回到了妈妈的身边。</w:t>
      </w:r>
    </w:p>
    <w:p w14:paraId="33A9ED7B" w14:textId="77777777" w:rsidR="00942973" w:rsidRDefault="00942973">
      <w:pPr>
        <w:rPr>
          <w:rFonts w:ascii="宋体" w:hAnsi="宋体" w:hint="eastAsia"/>
          <w:sz w:val="24"/>
          <w:szCs w:val="24"/>
        </w:rPr>
      </w:pPr>
    </w:p>
    <w:p w14:paraId="19084594" w14:textId="77777777" w:rsidR="00942973" w:rsidRPr="00185361" w:rsidRDefault="00000000">
      <w:pPr>
        <w:rPr>
          <w:rFonts w:ascii="宋体" w:hAnsi="宋体" w:hint="eastAsia"/>
          <w:sz w:val="24"/>
          <w:szCs w:val="24"/>
        </w:rPr>
      </w:pPr>
      <w:r>
        <w:rPr>
          <w:rFonts w:ascii="宋体" w:hAnsi="宋体" w:hint="eastAsia"/>
          <w:sz w:val="24"/>
          <w:szCs w:val="24"/>
        </w:rPr>
        <w:t>本模块的学习重点仍然是方位词。学生将重点学习表示方位的短语“next to，in front of”。这是学生第一次学习表示方位的短语，但难度不大，教师可以借此机会用词汇联想等方式对已学方位词进行一次总体呈现</w:t>
      </w:r>
    </w:p>
    <w:p w14:paraId="6D61F396" w14:textId="77777777" w:rsidR="00942973" w:rsidRDefault="00942973">
      <w:pPr>
        <w:rPr>
          <w:rFonts w:ascii="宋体" w:hAnsi="宋体" w:hint="eastAsia"/>
          <w:b/>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55"/>
        <w:gridCol w:w="2183"/>
        <w:gridCol w:w="1675"/>
      </w:tblGrid>
      <w:tr w:rsidR="00D65FAF" w14:paraId="4ACF0A76" w14:textId="77777777" w:rsidTr="00185361">
        <w:tc>
          <w:tcPr>
            <w:tcW w:w="1935" w:type="dxa"/>
            <w:vAlign w:val="center"/>
          </w:tcPr>
          <w:p w14:paraId="61CAC3DE" w14:textId="77777777" w:rsidR="00942973" w:rsidRDefault="00000000">
            <w:pPr>
              <w:spacing w:line="480" w:lineRule="exact"/>
              <w:jc w:val="center"/>
              <w:rPr>
                <w:sz w:val="24"/>
                <w:szCs w:val="24"/>
              </w:rPr>
            </w:pPr>
            <w:r>
              <w:rPr>
                <w:rFonts w:hint="eastAsia"/>
                <w:b/>
                <w:sz w:val="24"/>
                <w:szCs w:val="24"/>
              </w:rPr>
              <w:t>Title</w:t>
            </w:r>
          </w:p>
        </w:tc>
        <w:tc>
          <w:tcPr>
            <w:tcW w:w="6813" w:type="dxa"/>
            <w:gridSpan w:val="3"/>
            <w:vAlign w:val="center"/>
          </w:tcPr>
          <w:p w14:paraId="3AC8F796" w14:textId="77777777" w:rsidR="00942973" w:rsidRDefault="00000000">
            <w:pPr>
              <w:spacing w:line="480" w:lineRule="exact"/>
              <w:rPr>
                <w:sz w:val="24"/>
                <w:szCs w:val="24"/>
              </w:rPr>
            </w:pPr>
            <w:r>
              <w:rPr>
                <w:b/>
                <w:sz w:val="24"/>
                <w:szCs w:val="24"/>
              </w:rPr>
              <w:t xml:space="preserve">Module 10 Unit </w:t>
            </w:r>
            <w:r>
              <w:rPr>
                <w:rFonts w:hint="eastAsia"/>
                <w:b/>
                <w:sz w:val="24"/>
                <w:szCs w:val="24"/>
              </w:rPr>
              <w:t>1 It</w:t>
            </w:r>
            <w:r>
              <w:rPr>
                <w:b/>
                <w:sz w:val="24"/>
                <w:szCs w:val="24"/>
              </w:rPr>
              <w:t>’</w:t>
            </w:r>
            <w:r>
              <w:rPr>
                <w:rFonts w:hint="eastAsia"/>
                <w:b/>
                <w:sz w:val="24"/>
                <w:szCs w:val="24"/>
              </w:rPr>
              <w:t>s next to the park.</w:t>
            </w:r>
          </w:p>
        </w:tc>
      </w:tr>
      <w:tr w:rsidR="00D65FAF" w14:paraId="60D4571B" w14:textId="77777777" w:rsidTr="00185361">
        <w:tc>
          <w:tcPr>
            <w:tcW w:w="1935" w:type="dxa"/>
            <w:vAlign w:val="center"/>
          </w:tcPr>
          <w:p w14:paraId="03D129F6" w14:textId="77777777" w:rsidR="00942973" w:rsidRDefault="00000000">
            <w:pPr>
              <w:spacing w:line="480" w:lineRule="exact"/>
              <w:jc w:val="center"/>
              <w:rPr>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14:paraId="0A4374B9" w14:textId="77777777" w:rsidR="00942973" w:rsidRDefault="00000000">
            <w:pPr>
              <w:spacing w:line="320" w:lineRule="exact"/>
              <w:rPr>
                <w:rFonts w:eastAsia="黑体"/>
                <w:sz w:val="24"/>
                <w:szCs w:val="24"/>
              </w:rPr>
            </w:pPr>
            <w:r>
              <w:rPr>
                <w:rFonts w:eastAsia="黑体" w:hint="eastAsia"/>
                <w:sz w:val="24"/>
                <w:szCs w:val="24"/>
              </w:rPr>
              <w:t>A further learning of the position words ( next to, go straight on, turn left, in front of)</w:t>
            </w:r>
          </w:p>
          <w:p w14:paraId="58E19314" w14:textId="77777777" w:rsidR="00942973" w:rsidRDefault="00000000">
            <w:pPr>
              <w:spacing w:line="480" w:lineRule="exact"/>
              <w:ind w:left="240" w:hangingChars="100" w:hanging="240"/>
              <w:rPr>
                <w:sz w:val="24"/>
                <w:szCs w:val="24"/>
              </w:rPr>
            </w:pPr>
            <w:r>
              <w:rPr>
                <w:rFonts w:eastAsia="黑体"/>
                <w:sz w:val="24"/>
                <w:szCs w:val="24"/>
              </w:rPr>
              <w:t>S</w:t>
            </w:r>
            <w:r>
              <w:rPr>
                <w:rFonts w:eastAsia="黑体" w:hint="eastAsia"/>
                <w:sz w:val="24"/>
                <w:szCs w:val="24"/>
              </w:rPr>
              <w:t>tudents can use these words to describe the position of a place.</w:t>
            </w:r>
          </w:p>
        </w:tc>
      </w:tr>
      <w:tr w:rsidR="00D65FAF" w14:paraId="2F687157" w14:textId="77777777" w:rsidTr="00185361">
        <w:tc>
          <w:tcPr>
            <w:tcW w:w="1935" w:type="dxa"/>
            <w:vAlign w:val="center"/>
          </w:tcPr>
          <w:p w14:paraId="4D1E95C7" w14:textId="77777777" w:rsidR="00942973" w:rsidRDefault="00000000">
            <w:pPr>
              <w:spacing w:line="320" w:lineRule="exact"/>
              <w:ind w:left="420" w:hanging="420"/>
              <w:jc w:val="center"/>
              <w:rPr>
                <w:b/>
                <w:sz w:val="24"/>
                <w:szCs w:val="24"/>
              </w:rPr>
            </w:pPr>
            <w:r>
              <w:rPr>
                <w:rFonts w:eastAsia="Gungsuh"/>
                <w:b/>
                <w:sz w:val="24"/>
                <w:szCs w:val="24"/>
              </w:rPr>
              <w:t>Difficul</w:t>
            </w:r>
            <w:r>
              <w:rPr>
                <w:rFonts w:hint="eastAsia"/>
                <w:b/>
                <w:sz w:val="24"/>
                <w:szCs w:val="24"/>
              </w:rPr>
              <w:t>t</w:t>
            </w:r>
          </w:p>
          <w:p w14:paraId="2964CD82" w14:textId="77777777" w:rsidR="00942973" w:rsidRDefault="00000000">
            <w:pPr>
              <w:spacing w:line="320" w:lineRule="exact"/>
              <w:ind w:left="420" w:hanging="420"/>
              <w:jc w:val="center"/>
              <w:rPr>
                <w:b/>
                <w:sz w:val="24"/>
                <w:szCs w:val="24"/>
              </w:rPr>
            </w:pPr>
            <w:r>
              <w:rPr>
                <w:rFonts w:hint="eastAsia"/>
                <w:b/>
                <w:sz w:val="24"/>
                <w:szCs w:val="24"/>
              </w:rPr>
              <w:t>＆</w:t>
            </w:r>
          </w:p>
          <w:p w14:paraId="1B2CC261" w14:textId="77777777" w:rsidR="00942973" w:rsidRDefault="00000000">
            <w:pPr>
              <w:spacing w:line="320" w:lineRule="exact"/>
              <w:ind w:left="420" w:hanging="420"/>
              <w:jc w:val="center"/>
              <w:rPr>
                <w:b/>
                <w:sz w:val="24"/>
                <w:szCs w:val="24"/>
              </w:rPr>
            </w:pPr>
            <w:r>
              <w:rPr>
                <w:rFonts w:hint="eastAsia"/>
                <w:b/>
                <w:sz w:val="24"/>
                <w:szCs w:val="24"/>
              </w:rPr>
              <w:t>i</w:t>
            </w:r>
            <w:r>
              <w:rPr>
                <w:rFonts w:eastAsia="Gungsuh"/>
                <w:b/>
                <w:sz w:val="24"/>
                <w:szCs w:val="24"/>
              </w:rPr>
              <w:t>mportant</w:t>
            </w:r>
          </w:p>
          <w:p w14:paraId="1F29C806" w14:textId="77777777" w:rsidR="00942973" w:rsidRDefault="00000000">
            <w:pPr>
              <w:spacing w:line="480" w:lineRule="exact"/>
              <w:jc w:val="center"/>
              <w:rPr>
                <w:sz w:val="24"/>
                <w:szCs w:val="24"/>
              </w:rPr>
            </w:pPr>
            <w:r>
              <w:rPr>
                <w:rFonts w:hint="eastAsia"/>
                <w:b/>
                <w:sz w:val="24"/>
                <w:szCs w:val="24"/>
              </w:rPr>
              <w:t>p</w:t>
            </w:r>
            <w:r>
              <w:rPr>
                <w:rFonts w:eastAsia="Gungsuh"/>
                <w:b/>
                <w:sz w:val="24"/>
                <w:szCs w:val="24"/>
              </w:rPr>
              <w:t>oints</w:t>
            </w:r>
          </w:p>
        </w:tc>
        <w:tc>
          <w:tcPr>
            <w:tcW w:w="6813" w:type="dxa"/>
            <w:gridSpan w:val="3"/>
            <w:vAlign w:val="center"/>
          </w:tcPr>
          <w:p w14:paraId="20EB5E48" w14:textId="77777777" w:rsidR="00942973" w:rsidRDefault="00942973">
            <w:pPr>
              <w:spacing w:line="320" w:lineRule="exact"/>
              <w:rPr>
                <w:rFonts w:eastAsia="黑体"/>
                <w:sz w:val="24"/>
                <w:szCs w:val="24"/>
              </w:rPr>
            </w:pPr>
          </w:p>
          <w:p w14:paraId="008CAA4E" w14:textId="77777777" w:rsidR="00942973" w:rsidRDefault="00000000">
            <w:pPr>
              <w:spacing w:line="320" w:lineRule="exact"/>
              <w:rPr>
                <w:rFonts w:eastAsia="黑体"/>
                <w:sz w:val="24"/>
                <w:szCs w:val="24"/>
              </w:rPr>
            </w:pPr>
            <w:r>
              <w:rPr>
                <w:rFonts w:eastAsia="黑体" w:hint="eastAsia"/>
                <w:sz w:val="24"/>
                <w:szCs w:val="24"/>
              </w:rPr>
              <w:t>The phrases  ( next to, go straight on, turn left, in front of)</w:t>
            </w:r>
          </w:p>
          <w:p w14:paraId="2F6E2404" w14:textId="77777777" w:rsidR="00942973" w:rsidRDefault="00942973">
            <w:pPr>
              <w:spacing w:line="480" w:lineRule="exact"/>
              <w:rPr>
                <w:sz w:val="24"/>
                <w:szCs w:val="24"/>
              </w:rPr>
            </w:pPr>
          </w:p>
        </w:tc>
      </w:tr>
      <w:tr w:rsidR="00D65FAF" w14:paraId="4C9C2AD5" w14:textId="77777777" w:rsidTr="00185361">
        <w:tc>
          <w:tcPr>
            <w:tcW w:w="1935" w:type="dxa"/>
            <w:vAlign w:val="center"/>
          </w:tcPr>
          <w:p w14:paraId="54D0EB50" w14:textId="77777777" w:rsidR="00942973" w:rsidRDefault="00000000">
            <w:pPr>
              <w:spacing w:line="480" w:lineRule="exact"/>
              <w:jc w:val="center"/>
              <w:rPr>
                <w:rFonts w:ascii="宋体" w:hAnsi="宋体" w:hint="eastAsia"/>
                <w:sz w:val="24"/>
                <w:szCs w:val="24"/>
              </w:rPr>
            </w:pPr>
            <w:r>
              <w:rPr>
                <w:b/>
                <w:sz w:val="24"/>
                <w:szCs w:val="24"/>
              </w:rPr>
              <w:t>Teaching method</w:t>
            </w:r>
          </w:p>
        </w:tc>
        <w:tc>
          <w:tcPr>
            <w:tcW w:w="6813" w:type="dxa"/>
            <w:gridSpan w:val="3"/>
            <w:vAlign w:val="center"/>
          </w:tcPr>
          <w:p w14:paraId="6DE02FF1" w14:textId="77777777" w:rsidR="00942973" w:rsidRDefault="00000000">
            <w:pPr>
              <w:spacing w:line="480" w:lineRule="exact"/>
              <w:rPr>
                <w:sz w:val="24"/>
                <w:szCs w:val="24"/>
              </w:rPr>
            </w:pPr>
            <w:r>
              <w:rPr>
                <w:rFonts w:eastAsia="黑体"/>
                <w:sz w:val="24"/>
                <w:szCs w:val="24"/>
              </w:rPr>
              <w:t>Listen find; listen and point then say; game</w:t>
            </w:r>
          </w:p>
        </w:tc>
      </w:tr>
      <w:tr w:rsidR="00D65FAF" w14:paraId="11D7375B" w14:textId="77777777" w:rsidTr="00185361">
        <w:tc>
          <w:tcPr>
            <w:tcW w:w="1935" w:type="dxa"/>
            <w:vAlign w:val="center"/>
          </w:tcPr>
          <w:p w14:paraId="1E241801" w14:textId="77777777" w:rsidR="00942973" w:rsidRDefault="00000000">
            <w:pPr>
              <w:spacing w:line="480" w:lineRule="exact"/>
              <w:jc w:val="center"/>
              <w:rPr>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14:paraId="69B9A40B" w14:textId="77777777" w:rsidR="00942973" w:rsidRDefault="00000000">
            <w:pPr>
              <w:spacing w:line="480" w:lineRule="exact"/>
              <w:rPr>
                <w:sz w:val="24"/>
                <w:szCs w:val="24"/>
              </w:rPr>
            </w:pPr>
            <w:r>
              <w:rPr>
                <w:rFonts w:eastAsia="黑体"/>
                <w:sz w:val="24"/>
                <w:szCs w:val="24"/>
              </w:rPr>
              <w:t>P</w:t>
            </w:r>
            <w:r>
              <w:rPr>
                <w:rFonts w:eastAsia="黑体" w:hint="eastAsia"/>
                <w:sz w:val="24"/>
                <w:szCs w:val="24"/>
              </w:rPr>
              <w:t>ictures recorder CAI and cards</w:t>
            </w:r>
          </w:p>
        </w:tc>
      </w:tr>
      <w:tr w:rsidR="00D65FAF" w14:paraId="648BA15B" w14:textId="77777777" w:rsidTr="00185361">
        <w:tc>
          <w:tcPr>
            <w:tcW w:w="1935" w:type="dxa"/>
            <w:vAlign w:val="center"/>
          </w:tcPr>
          <w:p w14:paraId="08734D1E" w14:textId="77777777" w:rsidR="00942973" w:rsidRDefault="00000000">
            <w:pPr>
              <w:spacing w:line="480" w:lineRule="exact"/>
              <w:jc w:val="center"/>
              <w:rPr>
                <w:b/>
                <w:sz w:val="24"/>
                <w:szCs w:val="24"/>
              </w:rPr>
            </w:pPr>
            <w:r>
              <w:rPr>
                <w:rFonts w:hint="eastAsia"/>
                <w:b/>
                <w:sz w:val="24"/>
                <w:szCs w:val="24"/>
              </w:rPr>
              <w:t>Teaching</w:t>
            </w:r>
          </w:p>
          <w:p w14:paraId="4A622E12" w14:textId="77777777" w:rsidR="00942973" w:rsidRDefault="00000000">
            <w:pPr>
              <w:spacing w:line="480" w:lineRule="exact"/>
              <w:jc w:val="center"/>
              <w:rPr>
                <w:sz w:val="24"/>
                <w:szCs w:val="24"/>
              </w:rPr>
            </w:pPr>
            <w:r>
              <w:rPr>
                <w:rFonts w:hint="eastAsia"/>
                <w:b/>
                <w:sz w:val="24"/>
                <w:szCs w:val="24"/>
              </w:rPr>
              <w:t>process</w:t>
            </w:r>
          </w:p>
        </w:tc>
        <w:tc>
          <w:tcPr>
            <w:tcW w:w="2955" w:type="dxa"/>
            <w:vAlign w:val="center"/>
          </w:tcPr>
          <w:p w14:paraId="338E4EE4" w14:textId="77777777" w:rsidR="00942973" w:rsidRDefault="00000000">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14:paraId="75755F4F" w14:textId="77777777" w:rsidR="00942973" w:rsidRDefault="00000000">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14:paraId="32D65BC7" w14:textId="77777777" w:rsidR="00942973" w:rsidRDefault="00000000">
            <w:pPr>
              <w:spacing w:line="480" w:lineRule="exact"/>
              <w:jc w:val="center"/>
              <w:rPr>
                <w:sz w:val="24"/>
                <w:szCs w:val="24"/>
              </w:rPr>
            </w:pPr>
            <w:r>
              <w:rPr>
                <w:rFonts w:hint="eastAsia"/>
                <w:b/>
                <w:sz w:val="24"/>
                <w:szCs w:val="24"/>
              </w:rPr>
              <w:t>Additional</w:t>
            </w:r>
          </w:p>
        </w:tc>
      </w:tr>
      <w:tr w:rsidR="00D65FAF" w14:paraId="62368C21" w14:textId="77777777" w:rsidTr="00185361">
        <w:tc>
          <w:tcPr>
            <w:tcW w:w="1935" w:type="dxa"/>
            <w:vAlign w:val="center"/>
          </w:tcPr>
          <w:p w14:paraId="5BBA0583" w14:textId="77777777" w:rsidR="00942973" w:rsidRDefault="00000000">
            <w:pPr>
              <w:spacing w:line="480" w:lineRule="exact"/>
              <w:jc w:val="center"/>
              <w:rPr>
                <w:b/>
                <w:sz w:val="24"/>
                <w:szCs w:val="24"/>
              </w:rPr>
            </w:pPr>
            <w:r>
              <w:rPr>
                <w:rFonts w:hint="eastAsia"/>
                <w:b/>
                <w:sz w:val="24"/>
                <w:szCs w:val="24"/>
              </w:rPr>
              <w:t>Warm-up</w:t>
            </w:r>
          </w:p>
          <w:p w14:paraId="0A724A2F" w14:textId="77777777" w:rsidR="00942973" w:rsidRDefault="00000000">
            <w:pPr>
              <w:spacing w:line="480" w:lineRule="exact"/>
              <w:jc w:val="center"/>
              <w:rPr>
                <w:b/>
                <w:sz w:val="24"/>
                <w:szCs w:val="24"/>
              </w:rPr>
            </w:pPr>
            <w:r>
              <w:rPr>
                <w:rFonts w:hint="eastAsia"/>
                <w:b/>
                <w:sz w:val="24"/>
                <w:szCs w:val="24"/>
              </w:rPr>
              <w:t>&amp; lead-in</w:t>
            </w:r>
          </w:p>
        </w:tc>
        <w:tc>
          <w:tcPr>
            <w:tcW w:w="2955" w:type="dxa"/>
            <w:vAlign w:val="center"/>
          </w:tcPr>
          <w:p w14:paraId="5D94AD83" w14:textId="77777777" w:rsidR="00942973" w:rsidRDefault="00000000">
            <w:pPr>
              <w:rPr>
                <w:b/>
                <w:sz w:val="24"/>
                <w:szCs w:val="24"/>
              </w:rPr>
            </w:pPr>
            <w:r>
              <w:rPr>
                <w:b/>
                <w:sz w:val="24"/>
                <w:szCs w:val="24"/>
              </w:rPr>
              <w:fldChar w:fldCharType="begin"/>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sidR="006350AD">
              <w:rPr>
                <w:b/>
                <w:noProof/>
                <w:sz w:val="24"/>
                <w:szCs w:val="24"/>
              </w:rPr>
              <w:t>I</w:t>
            </w:r>
            <w:r>
              <w:rPr>
                <w:b/>
                <w:sz w:val="24"/>
                <w:szCs w:val="24"/>
              </w:rPr>
              <w:fldChar w:fldCharType="end"/>
            </w:r>
            <w:r>
              <w:rPr>
                <w:rFonts w:hint="eastAsia"/>
                <w:b/>
                <w:sz w:val="24"/>
                <w:szCs w:val="24"/>
              </w:rPr>
              <w:t xml:space="preserve">. Warming up and Revision </w:t>
            </w:r>
          </w:p>
          <w:p w14:paraId="2BD15C86" w14:textId="77777777" w:rsidR="00942973" w:rsidRDefault="00000000">
            <w:pPr>
              <w:tabs>
                <w:tab w:val="left" w:pos="870"/>
              </w:tabs>
              <w:spacing w:line="320" w:lineRule="exact"/>
              <w:rPr>
                <w:rFonts w:eastAsia="黑体"/>
                <w:sz w:val="24"/>
                <w:szCs w:val="24"/>
              </w:rPr>
            </w:pPr>
            <w:r>
              <w:rPr>
                <w:rFonts w:eastAsia="黑体" w:hint="eastAsia"/>
                <w:sz w:val="24"/>
                <w:szCs w:val="24"/>
              </w:rPr>
              <w:t>1.</w:t>
            </w:r>
            <w:r>
              <w:rPr>
                <w:rFonts w:eastAsia="黑体"/>
                <w:sz w:val="24"/>
                <w:szCs w:val="24"/>
              </w:rPr>
              <w:t>Greetings.</w:t>
            </w:r>
          </w:p>
          <w:p w14:paraId="19D743AB" w14:textId="77777777" w:rsidR="00942973" w:rsidRDefault="00000000">
            <w:pPr>
              <w:spacing w:line="320" w:lineRule="exact"/>
              <w:rPr>
                <w:rFonts w:eastAsia="黑体"/>
                <w:sz w:val="24"/>
                <w:szCs w:val="24"/>
              </w:rPr>
            </w:pPr>
            <w:r>
              <w:rPr>
                <w:rFonts w:eastAsia="黑体" w:hint="eastAsia"/>
                <w:sz w:val="24"/>
                <w:szCs w:val="24"/>
              </w:rPr>
              <w:t xml:space="preserve">2. T </w:t>
            </w:r>
            <w:r>
              <w:rPr>
                <w:rFonts w:eastAsia="黑体"/>
                <w:sz w:val="24"/>
                <w:szCs w:val="24"/>
              </w:rPr>
              <w:t>stand</w:t>
            </w:r>
            <w:r>
              <w:rPr>
                <w:rFonts w:eastAsia="黑体" w:hint="eastAsia"/>
                <w:sz w:val="24"/>
                <w:szCs w:val="24"/>
              </w:rPr>
              <w:t>s</w:t>
            </w:r>
            <w:r>
              <w:rPr>
                <w:rFonts w:eastAsia="黑体"/>
                <w:sz w:val="24"/>
                <w:szCs w:val="24"/>
              </w:rPr>
              <w:t xml:space="preserve"> in front of the classroom and use her body language to guide the students review all the words about position.</w:t>
            </w:r>
          </w:p>
          <w:p w14:paraId="724BB96E" w14:textId="77777777" w:rsidR="00942973" w:rsidRDefault="00000000">
            <w:pPr>
              <w:spacing w:line="320" w:lineRule="exact"/>
              <w:rPr>
                <w:rFonts w:eastAsia="黑体"/>
                <w:sz w:val="24"/>
                <w:szCs w:val="24"/>
              </w:rPr>
            </w:pPr>
            <w:r>
              <w:rPr>
                <w:rFonts w:eastAsia="黑体" w:hint="eastAsia"/>
                <w:sz w:val="24"/>
                <w:szCs w:val="24"/>
              </w:rPr>
              <w:t xml:space="preserve">T: Hold out the right hand </w:t>
            </w:r>
          </w:p>
          <w:p w14:paraId="5E15A7A5" w14:textId="77777777" w:rsidR="00942973" w:rsidRDefault="00000000">
            <w:pPr>
              <w:spacing w:line="320" w:lineRule="exact"/>
              <w:rPr>
                <w:rFonts w:eastAsia="黑体"/>
                <w:sz w:val="24"/>
                <w:szCs w:val="24"/>
              </w:rPr>
            </w:pPr>
            <w:r>
              <w:rPr>
                <w:rFonts w:eastAsia="黑体"/>
                <w:sz w:val="24"/>
                <w:szCs w:val="24"/>
              </w:rPr>
              <w:t>T stand</w:t>
            </w:r>
            <w:r>
              <w:rPr>
                <w:rFonts w:eastAsia="黑体" w:hint="eastAsia"/>
                <w:sz w:val="24"/>
                <w:szCs w:val="24"/>
              </w:rPr>
              <w:t>s</w:t>
            </w:r>
            <w:r>
              <w:rPr>
                <w:rFonts w:eastAsia="黑体"/>
                <w:sz w:val="24"/>
                <w:szCs w:val="24"/>
              </w:rPr>
              <w:t xml:space="preserve"> still and turn to different position</w:t>
            </w:r>
          </w:p>
          <w:p w14:paraId="7FCD5A5A" w14:textId="77777777" w:rsidR="00942973" w:rsidRDefault="00000000">
            <w:pPr>
              <w:spacing w:line="320" w:lineRule="exact"/>
              <w:rPr>
                <w:rFonts w:eastAsia="黑体"/>
                <w:sz w:val="24"/>
                <w:szCs w:val="24"/>
              </w:rPr>
            </w:pPr>
            <w:r>
              <w:rPr>
                <w:rFonts w:eastAsia="黑体"/>
                <w:sz w:val="24"/>
                <w:szCs w:val="24"/>
              </w:rPr>
              <w:t>T walks straight from this end of the classroom to the other end.</w:t>
            </w:r>
          </w:p>
          <w:p w14:paraId="041020BD" w14:textId="77777777" w:rsidR="00942973" w:rsidRDefault="00000000">
            <w:pPr>
              <w:spacing w:line="320" w:lineRule="exact"/>
              <w:rPr>
                <w:rFonts w:eastAsia="黑体"/>
                <w:sz w:val="24"/>
                <w:szCs w:val="24"/>
              </w:rPr>
            </w:pPr>
            <w:r>
              <w:rPr>
                <w:rFonts w:eastAsia="黑体"/>
                <w:sz w:val="24"/>
                <w:szCs w:val="24"/>
              </w:rPr>
              <w:t>T explains the meaning of “next to” .She can</w:t>
            </w:r>
          </w:p>
          <w:p w14:paraId="79C4B7D1" w14:textId="77777777" w:rsidR="00942973" w:rsidRDefault="00000000">
            <w:pPr>
              <w:spacing w:line="320" w:lineRule="exact"/>
              <w:rPr>
                <w:rFonts w:eastAsia="黑体"/>
                <w:sz w:val="24"/>
                <w:szCs w:val="24"/>
              </w:rPr>
            </w:pPr>
            <w:r>
              <w:rPr>
                <w:rFonts w:eastAsia="黑体"/>
                <w:sz w:val="24"/>
                <w:szCs w:val="24"/>
              </w:rPr>
              <w:t>Put two objects closely and say “A is next to B.</w:t>
            </w:r>
          </w:p>
          <w:p w14:paraId="0ACCBFDF" w14:textId="77777777" w:rsidR="00942973" w:rsidRDefault="00000000">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14:paraId="6BE973B3" w14:textId="77777777" w:rsidR="00942973" w:rsidRDefault="00000000">
            <w:pPr>
              <w:spacing w:line="480" w:lineRule="exact"/>
              <w:rPr>
                <w:sz w:val="24"/>
                <w:szCs w:val="24"/>
              </w:rPr>
            </w:pPr>
            <w:r>
              <w:rPr>
                <w:rFonts w:hint="eastAsia"/>
                <w:sz w:val="24"/>
                <w:szCs w:val="24"/>
              </w:rPr>
              <w:lastRenderedPageBreak/>
              <w:t>1. Show some pictures.</w:t>
            </w:r>
          </w:p>
        </w:tc>
        <w:tc>
          <w:tcPr>
            <w:tcW w:w="2183" w:type="dxa"/>
            <w:vAlign w:val="center"/>
          </w:tcPr>
          <w:p w14:paraId="760881E0" w14:textId="77777777" w:rsidR="00942973" w:rsidRDefault="00942973">
            <w:pPr>
              <w:spacing w:line="480" w:lineRule="exact"/>
              <w:rPr>
                <w:sz w:val="24"/>
                <w:szCs w:val="24"/>
              </w:rPr>
            </w:pPr>
          </w:p>
          <w:p w14:paraId="3F6B6549" w14:textId="77777777" w:rsidR="00942973" w:rsidRDefault="00000000">
            <w:pPr>
              <w:spacing w:line="480" w:lineRule="exact"/>
              <w:rPr>
                <w:sz w:val="24"/>
                <w:szCs w:val="24"/>
              </w:rPr>
            </w:pPr>
            <w:r>
              <w:rPr>
                <w:rFonts w:hint="eastAsia"/>
                <w:sz w:val="24"/>
                <w:szCs w:val="24"/>
              </w:rPr>
              <w:t>Ss greet with the teachers.</w:t>
            </w:r>
          </w:p>
          <w:p w14:paraId="1619858D" w14:textId="77777777" w:rsidR="00942973" w:rsidRDefault="00942973">
            <w:pPr>
              <w:spacing w:line="480" w:lineRule="exact"/>
              <w:rPr>
                <w:sz w:val="24"/>
                <w:szCs w:val="24"/>
              </w:rPr>
            </w:pPr>
          </w:p>
          <w:p w14:paraId="6C253881" w14:textId="77777777" w:rsidR="00942973" w:rsidRDefault="00000000">
            <w:pPr>
              <w:spacing w:line="320" w:lineRule="exact"/>
              <w:rPr>
                <w:rFonts w:eastAsia="黑体"/>
                <w:sz w:val="24"/>
                <w:szCs w:val="24"/>
              </w:rPr>
            </w:pPr>
            <w:r>
              <w:rPr>
                <w:rFonts w:eastAsia="黑体" w:hint="eastAsia"/>
                <w:sz w:val="24"/>
                <w:szCs w:val="24"/>
              </w:rPr>
              <w:t>Ss: right</w:t>
            </w:r>
          </w:p>
          <w:p w14:paraId="6AF5953C" w14:textId="77777777" w:rsidR="00942973" w:rsidRDefault="00000000">
            <w:pPr>
              <w:spacing w:line="320" w:lineRule="exact"/>
              <w:rPr>
                <w:rFonts w:eastAsia="黑体"/>
                <w:sz w:val="24"/>
                <w:szCs w:val="24"/>
              </w:rPr>
            </w:pPr>
            <w:r>
              <w:rPr>
                <w:rFonts w:eastAsia="黑体" w:hint="eastAsia"/>
                <w:sz w:val="24"/>
                <w:szCs w:val="24"/>
              </w:rPr>
              <w:t xml:space="preserve">Ss: turn left </w:t>
            </w:r>
          </w:p>
          <w:p w14:paraId="6A6B200C" w14:textId="77777777" w:rsidR="00942973" w:rsidRDefault="00000000">
            <w:pPr>
              <w:spacing w:line="320" w:lineRule="exact"/>
              <w:rPr>
                <w:rFonts w:eastAsia="黑体"/>
                <w:sz w:val="24"/>
                <w:szCs w:val="24"/>
              </w:rPr>
            </w:pPr>
            <w:r>
              <w:rPr>
                <w:rFonts w:eastAsia="黑体" w:hint="eastAsia"/>
                <w:sz w:val="24"/>
                <w:szCs w:val="24"/>
              </w:rPr>
              <w:t xml:space="preserve">   </w:t>
            </w:r>
            <w:r>
              <w:rPr>
                <w:rFonts w:eastAsia="黑体"/>
                <w:sz w:val="24"/>
                <w:szCs w:val="24"/>
              </w:rPr>
              <w:t>turn right</w:t>
            </w:r>
          </w:p>
          <w:p w14:paraId="2AB952F0" w14:textId="77777777" w:rsidR="00942973" w:rsidRDefault="00942973">
            <w:pPr>
              <w:spacing w:line="320" w:lineRule="exact"/>
              <w:rPr>
                <w:rFonts w:eastAsia="黑体"/>
                <w:sz w:val="24"/>
                <w:szCs w:val="24"/>
              </w:rPr>
            </w:pPr>
          </w:p>
          <w:p w14:paraId="22AF8E37" w14:textId="77777777" w:rsidR="00942973" w:rsidRDefault="00942973">
            <w:pPr>
              <w:spacing w:line="320" w:lineRule="exact"/>
              <w:rPr>
                <w:rFonts w:eastAsia="黑体"/>
                <w:sz w:val="24"/>
                <w:szCs w:val="24"/>
              </w:rPr>
            </w:pPr>
          </w:p>
          <w:p w14:paraId="43EFA354" w14:textId="77777777" w:rsidR="00942973" w:rsidRDefault="00000000">
            <w:pPr>
              <w:spacing w:line="320" w:lineRule="exact"/>
              <w:rPr>
                <w:rFonts w:eastAsia="黑体"/>
                <w:sz w:val="24"/>
                <w:szCs w:val="24"/>
              </w:rPr>
            </w:pPr>
            <w:r>
              <w:rPr>
                <w:rFonts w:eastAsia="黑体" w:hint="eastAsia"/>
                <w:sz w:val="24"/>
                <w:szCs w:val="24"/>
              </w:rPr>
              <w:t>Ss: Go straight on</w:t>
            </w:r>
          </w:p>
          <w:p w14:paraId="5B59B511" w14:textId="77777777" w:rsidR="00942973" w:rsidRDefault="00942973">
            <w:pPr>
              <w:spacing w:line="480" w:lineRule="exact"/>
              <w:rPr>
                <w:sz w:val="24"/>
                <w:szCs w:val="24"/>
              </w:rPr>
            </w:pPr>
          </w:p>
          <w:p w14:paraId="1B842811" w14:textId="77777777" w:rsidR="00942973" w:rsidRDefault="00942973">
            <w:pPr>
              <w:spacing w:line="320" w:lineRule="exact"/>
              <w:rPr>
                <w:rFonts w:eastAsia="黑体"/>
                <w:sz w:val="24"/>
                <w:szCs w:val="24"/>
              </w:rPr>
            </w:pPr>
          </w:p>
          <w:p w14:paraId="3801D451" w14:textId="77777777" w:rsidR="00942973" w:rsidRDefault="00942973">
            <w:pPr>
              <w:spacing w:line="320" w:lineRule="exact"/>
              <w:rPr>
                <w:rFonts w:eastAsia="黑体"/>
                <w:sz w:val="24"/>
                <w:szCs w:val="24"/>
              </w:rPr>
            </w:pPr>
          </w:p>
          <w:p w14:paraId="393AED7C" w14:textId="77777777" w:rsidR="00942973" w:rsidRDefault="00000000">
            <w:pPr>
              <w:spacing w:line="480" w:lineRule="exact"/>
              <w:rPr>
                <w:sz w:val="24"/>
                <w:szCs w:val="24"/>
              </w:rPr>
            </w:pPr>
            <w:r>
              <w:rPr>
                <w:rFonts w:hint="eastAsia"/>
                <w:sz w:val="24"/>
                <w:szCs w:val="24"/>
              </w:rPr>
              <w:t>Ss:A is next to B</w:t>
            </w:r>
          </w:p>
        </w:tc>
        <w:tc>
          <w:tcPr>
            <w:tcW w:w="1675" w:type="dxa"/>
            <w:vAlign w:val="center"/>
          </w:tcPr>
          <w:p w14:paraId="24B58185" w14:textId="77777777" w:rsidR="00942973" w:rsidRDefault="00942973">
            <w:pPr>
              <w:spacing w:line="480" w:lineRule="exact"/>
              <w:rPr>
                <w:sz w:val="24"/>
                <w:szCs w:val="24"/>
              </w:rPr>
            </w:pPr>
          </w:p>
        </w:tc>
      </w:tr>
      <w:tr w:rsidR="00D65FAF" w14:paraId="6538DBEE" w14:textId="77777777" w:rsidTr="00185361">
        <w:tc>
          <w:tcPr>
            <w:tcW w:w="1935" w:type="dxa"/>
            <w:vAlign w:val="center"/>
          </w:tcPr>
          <w:p w14:paraId="61AAAC65" w14:textId="77777777" w:rsidR="00942973" w:rsidRDefault="00000000">
            <w:pPr>
              <w:spacing w:line="480" w:lineRule="exact"/>
              <w:ind w:leftChars="-85" w:left="-43" w:hangingChars="56" w:hanging="135"/>
              <w:jc w:val="center"/>
              <w:rPr>
                <w:b/>
                <w:sz w:val="24"/>
                <w:szCs w:val="24"/>
              </w:rPr>
            </w:pPr>
            <w:r>
              <w:rPr>
                <w:rFonts w:hint="eastAsia"/>
                <w:b/>
                <w:sz w:val="24"/>
                <w:szCs w:val="24"/>
              </w:rPr>
              <w:t>Presentation</w:t>
            </w:r>
          </w:p>
        </w:tc>
        <w:tc>
          <w:tcPr>
            <w:tcW w:w="2955" w:type="dxa"/>
          </w:tcPr>
          <w:p w14:paraId="6BA499CC" w14:textId="77777777" w:rsidR="00942973" w:rsidRDefault="00942973">
            <w:pPr>
              <w:spacing w:line="320" w:lineRule="exact"/>
              <w:rPr>
                <w:rFonts w:eastAsia="黑体"/>
                <w:sz w:val="24"/>
                <w:szCs w:val="24"/>
              </w:rPr>
            </w:pPr>
          </w:p>
          <w:p w14:paraId="24AD11A9" w14:textId="77777777" w:rsidR="00942973" w:rsidRDefault="00000000">
            <w:pPr>
              <w:spacing w:line="320" w:lineRule="exact"/>
              <w:rPr>
                <w:rFonts w:eastAsia="黑体"/>
                <w:sz w:val="24"/>
                <w:szCs w:val="24"/>
              </w:rPr>
            </w:pPr>
            <w:r>
              <w:rPr>
                <w:rFonts w:eastAsia="黑体" w:hint="eastAsia"/>
                <w:sz w:val="24"/>
                <w:szCs w:val="24"/>
              </w:rPr>
              <w:t>1.</w:t>
            </w:r>
            <w:r>
              <w:rPr>
                <w:rFonts w:eastAsia="黑体"/>
                <w:sz w:val="24"/>
                <w:szCs w:val="24"/>
              </w:rPr>
              <w:t xml:space="preserve"> T</w:t>
            </w:r>
            <w:r>
              <w:rPr>
                <w:rFonts w:eastAsia="黑体" w:hint="eastAsia"/>
                <w:sz w:val="24"/>
                <w:szCs w:val="24"/>
              </w:rPr>
              <w:t xml:space="preserve"> </w:t>
            </w:r>
            <w:r>
              <w:rPr>
                <w:rFonts w:eastAsia="黑体"/>
                <w:sz w:val="24"/>
                <w:szCs w:val="24"/>
              </w:rPr>
              <w:t xml:space="preserve">can use the computer to show students a map and circle several special places, such as supermarket, cinema, zoo, hospital. Then ask s them to tell her how to go to these places. Students can practice individually </w:t>
            </w:r>
          </w:p>
          <w:p w14:paraId="1E8B3F43" w14:textId="77777777" w:rsidR="00942973" w:rsidRDefault="00942973">
            <w:pPr>
              <w:spacing w:line="320" w:lineRule="exact"/>
              <w:rPr>
                <w:rFonts w:eastAsia="黑体"/>
                <w:sz w:val="24"/>
                <w:szCs w:val="24"/>
              </w:rPr>
            </w:pPr>
          </w:p>
          <w:p w14:paraId="5F06B006" w14:textId="77777777" w:rsidR="00942973" w:rsidRDefault="00000000">
            <w:pPr>
              <w:spacing w:line="320" w:lineRule="exact"/>
              <w:ind w:left="480" w:hangingChars="200" w:hanging="480"/>
              <w:rPr>
                <w:rFonts w:eastAsia="黑体"/>
                <w:sz w:val="24"/>
                <w:szCs w:val="24"/>
              </w:rPr>
            </w:pPr>
            <w:r>
              <w:rPr>
                <w:rFonts w:eastAsia="黑体" w:hint="eastAsia"/>
                <w:sz w:val="24"/>
                <w:szCs w:val="24"/>
              </w:rPr>
              <w:t>2.</w:t>
            </w:r>
            <w:r>
              <w:rPr>
                <w:rFonts w:eastAsia="黑体"/>
                <w:sz w:val="24"/>
                <w:szCs w:val="24"/>
              </w:rPr>
              <w:t>Teacher can create a</w:t>
            </w:r>
            <w:r>
              <w:rPr>
                <w:rFonts w:eastAsia="黑体" w:hint="eastAsia"/>
                <w:sz w:val="24"/>
                <w:szCs w:val="24"/>
              </w:rPr>
              <w:t xml:space="preserve"> </w:t>
            </w:r>
            <w:r>
              <w:rPr>
                <w:rFonts w:eastAsia="黑体"/>
                <w:sz w:val="24"/>
                <w:szCs w:val="24"/>
              </w:rPr>
              <w:t>context for students to better</w:t>
            </w:r>
          </w:p>
          <w:p w14:paraId="1E9BC959" w14:textId="77777777" w:rsidR="00942973" w:rsidRDefault="00000000">
            <w:pPr>
              <w:spacing w:line="320" w:lineRule="exact"/>
              <w:ind w:leftChars="200" w:left="540" w:hangingChars="50" w:hanging="120"/>
              <w:rPr>
                <w:rFonts w:eastAsia="黑体"/>
                <w:sz w:val="24"/>
                <w:szCs w:val="24"/>
              </w:rPr>
            </w:pPr>
            <w:r>
              <w:rPr>
                <w:rFonts w:eastAsia="黑体"/>
                <w:sz w:val="24"/>
                <w:szCs w:val="24"/>
              </w:rPr>
              <w:t xml:space="preserve">understanding the text. </w:t>
            </w:r>
          </w:p>
          <w:p w14:paraId="598815C6" w14:textId="77777777" w:rsidR="00942973" w:rsidRDefault="00000000" w:rsidP="007F0F4B">
            <w:pPr>
              <w:spacing w:line="320" w:lineRule="exact"/>
              <w:ind w:leftChars="200" w:left="420" w:firstLineChars="7" w:firstLine="17"/>
              <w:rPr>
                <w:rFonts w:eastAsia="黑体"/>
                <w:sz w:val="24"/>
                <w:szCs w:val="24"/>
              </w:rPr>
            </w:pPr>
            <w:r>
              <w:rPr>
                <w:rFonts w:eastAsia="黑体"/>
                <w:sz w:val="24"/>
                <w:szCs w:val="24"/>
              </w:rPr>
              <w:t>One day, Sam meets Daming and Daming’ cousin. When they are talking, another one comes here and asks how to go to supermarket. It seems Daming’s cousin knows the city very well. Do you know why?</w:t>
            </w:r>
          </w:p>
          <w:p w14:paraId="54B840D8" w14:textId="77777777" w:rsidR="00942973" w:rsidRDefault="00000000">
            <w:pPr>
              <w:spacing w:line="320" w:lineRule="exact"/>
              <w:rPr>
                <w:rFonts w:eastAsia="黑体"/>
                <w:sz w:val="24"/>
                <w:szCs w:val="24"/>
              </w:rPr>
            </w:pPr>
            <w:r>
              <w:rPr>
                <w:rFonts w:eastAsia="黑体" w:hint="eastAsia"/>
                <w:sz w:val="24"/>
                <w:szCs w:val="24"/>
              </w:rPr>
              <w:t>Question:</w:t>
            </w:r>
          </w:p>
          <w:p w14:paraId="3B9C783C" w14:textId="77777777" w:rsidR="00942973" w:rsidRDefault="00000000">
            <w:pPr>
              <w:spacing w:line="320" w:lineRule="exact"/>
              <w:ind w:firstLine="435"/>
              <w:rPr>
                <w:rFonts w:eastAsia="黑体"/>
                <w:sz w:val="24"/>
                <w:szCs w:val="24"/>
              </w:rPr>
            </w:pPr>
            <w:r>
              <w:rPr>
                <w:rFonts w:eastAsia="黑体"/>
                <w:sz w:val="24"/>
                <w:szCs w:val="24"/>
              </w:rPr>
              <w:t>Who’s that man?</w:t>
            </w:r>
          </w:p>
          <w:p w14:paraId="7CBD607F" w14:textId="77777777" w:rsidR="00942973" w:rsidRDefault="00000000">
            <w:pPr>
              <w:spacing w:line="320" w:lineRule="exact"/>
              <w:ind w:firstLine="435"/>
              <w:rPr>
                <w:rFonts w:eastAsia="黑体"/>
                <w:sz w:val="24"/>
                <w:szCs w:val="24"/>
              </w:rPr>
            </w:pPr>
            <w:r>
              <w:rPr>
                <w:rFonts w:eastAsia="黑体"/>
                <w:sz w:val="24"/>
                <w:szCs w:val="24"/>
              </w:rPr>
              <w:t>Where does the woman want to go?</w:t>
            </w:r>
          </w:p>
          <w:p w14:paraId="082BEC04" w14:textId="77777777" w:rsidR="00942973" w:rsidRDefault="00000000">
            <w:pPr>
              <w:spacing w:line="320" w:lineRule="exact"/>
              <w:ind w:firstLine="435"/>
              <w:rPr>
                <w:rFonts w:eastAsia="黑体"/>
                <w:sz w:val="24"/>
                <w:szCs w:val="24"/>
              </w:rPr>
            </w:pPr>
            <w:r>
              <w:rPr>
                <w:rFonts w:eastAsia="黑体"/>
                <w:sz w:val="24"/>
                <w:szCs w:val="24"/>
              </w:rPr>
              <w:t>How does she go there?</w:t>
            </w:r>
          </w:p>
          <w:p w14:paraId="1809FCF1" w14:textId="77777777" w:rsidR="00942973" w:rsidRDefault="00000000">
            <w:pPr>
              <w:spacing w:line="320" w:lineRule="exact"/>
              <w:ind w:firstLine="435"/>
              <w:rPr>
                <w:rFonts w:eastAsia="黑体"/>
                <w:sz w:val="24"/>
                <w:szCs w:val="24"/>
              </w:rPr>
            </w:pPr>
            <w:r>
              <w:rPr>
                <w:rFonts w:eastAsia="黑体"/>
                <w:sz w:val="24"/>
                <w:szCs w:val="24"/>
              </w:rPr>
              <w:t xml:space="preserve">Where does the man want to go? </w:t>
            </w:r>
          </w:p>
          <w:p w14:paraId="523978D3" w14:textId="77777777" w:rsidR="00942973" w:rsidRDefault="00000000">
            <w:pPr>
              <w:spacing w:line="320" w:lineRule="exact"/>
              <w:ind w:firstLine="435"/>
              <w:rPr>
                <w:rFonts w:eastAsia="黑体"/>
                <w:sz w:val="24"/>
                <w:szCs w:val="24"/>
              </w:rPr>
            </w:pPr>
            <w:r>
              <w:rPr>
                <w:rFonts w:eastAsia="黑体"/>
                <w:sz w:val="24"/>
                <w:szCs w:val="24"/>
              </w:rPr>
              <w:t>How does he go there?</w:t>
            </w:r>
          </w:p>
          <w:p w14:paraId="01DD173D" w14:textId="77777777" w:rsidR="00942973" w:rsidRDefault="00000000">
            <w:pPr>
              <w:spacing w:line="320" w:lineRule="exact"/>
              <w:ind w:firstLine="435"/>
              <w:rPr>
                <w:rFonts w:eastAsia="黑体"/>
                <w:sz w:val="24"/>
                <w:szCs w:val="24"/>
              </w:rPr>
            </w:pPr>
            <w:r>
              <w:rPr>
                <w:rFonts w:eastAsia="黑体"/>
                <w:sz w:val="24"/>
                <w:szCs w:val="24"/>
              </w:rPr>
              <w:t>What does Daming’ cousin do?</w:t>
            </w:r>
          </w:p>
          <w:p w14:paraId="19D137CF" w14:textId="77777777" w:rsidR="00942973" w:rsidRDefault="00000000">
            <w:pPr>
              <w:spacing w:line="320" w:lineRule="exact"/>
              <w:rPr>
                <w:rFonts w:eastAsia="黑体"/>
                <w:sz w:val="24"/>
                <w:szCs w:val="24"/>
              </w:rPr>
            </w:pPr>
            <w:r>
              <w:rPr>
                <w:rFonts w:eastAsia="黑体" w:hint="eastAsia"/>
                <w:sz w:val="24"/>
                <w:szCs w:val="24"/>
              </w:rPr>
              <w:t>3. T les Ss listen again and read by themselves.</w:t>
            </w:r>
          </w:p>
          <w:p w14:paraId="0A56BFF8" w14:textId="77777777" w:rsidR="00942973" w:rsidRDefault="00000000">
            <w:pPr>
              <w:spacing w:line="320" w:lineRule="exact"/>
              <w:rPr>
                <w:rFonts w:eastAsia="黑体"/>
                <w:sz w:val="24"/>
                <w:szCs w:val="24"/>
              </w:rPr>
            </w:pPr>
            <w:r>
              <w:rPr>
                <w:rFonts w:eastAsia="黑体" w:hint="eastAsia"/>
                <w:sz w:val="24"/>
                <w:szCs w:val="24"/>
              </w:rPr>
              <w:t>T writes down the key words.</w:t>
            </w:r>
          </w:p>
          <w:p w14:paraId="3D0F4750" w14:textId="77777777" w:rsidR="00942973" w:rsidRDefault="00000000">
            <w:pPr>
              <w:spacing w:line="320" w:lineRule="exact"/>
              <w:rPr>
                <w:rFonts w:eastAsia="黑体"/>
                <w:sz w:val="24"/>
                <w:szCs w:val="24"/>
              </w:rPr>
            </w:pPr>
            <w:r>
              <w:rPr>
                <w:rFonts w:eastAsia="黑体"/>
                <w:sz w:val="24"/>
                <w:szCs w:val="24"/>
              </w:rPr>
              <w:t>Such as ---Where is …</w:t>
            </w:r>
          </w:p>
          <w:p w14:paraId="0E2FA713" w14:textId="77777777" w:rsidR="00942973" w:rsidRDefault="00000000">
            <w:pPr>
              <w:spacing w:line="320" w:lineRule="exact"/>
              <w:rPr>
                <w:rFonts w:eastAsia="黑体"/>
                <w:sz w:val="24"/>
                <w:szCs w:val="24"/>
              </w:rPr>
            </w:pPr>
            <w:r>
              <w:rPr>
                <w:rFonts w:eastAsia="黑体"/>
                <w:sz w:val="24"/>
                <w:szCs w:val="24"/>
              </w:rPr>
              <w:t>---He’s next to…</w:t>
            </w:r>
          </w:p>
          <w:p w14:paraId="552943AA" w14:textId="77777777" w:rsidR="00942973" w:rsidRDefault="00000000">
            <w:pPr>
              <w:spacing w:line="320" w:lineRule="exact"/>
              <w:rPr>
                <w:rFonts w:eastAsia="黑体"/>
                <w:sz w:val="24"/>
                <w:szCs w:val="24"/>
              </w:rPr>
            </w:pPr>
            <w:r>
              <w:rPr>
                <w:rFonts w:eastAsia="黑体"/>
                <w:sz w:val="24"/>
                <w:szCs w:val="24"/>
              </w:rPr>
              <w:t>---Where is …</w:t>
            </w:r>
          </w:p>
          <w:p w14:paraId="2B15C0B4" w14:textId="77777777" w:rsidR="00942973" w:rsidRPr="00185361" w:rsidRDefault="00000000">
            <w:pPr>
              <w:spacing w:line="320" w:lineRule="exact"/>
              <w:rPr>
                <w:rFonts w:eastAsia="黑体"/>
                <w:sz w:val="24"/>
                <w:szCs w:val="24"/>
              </w:rPr>
            </w:pPr>
            <w:r>
              <w:rPr>
                <w:rFonts w:eastAsia="黑体"/>
                <w:sz w:val="24"/>
                <w:szCs w:val="24"/>
              </w:rPr>
              <w:t>---She’s in front of …</w:t>
            </w:r>
          </w:p>
        </w:tc>
        <w:tc>
          <w:tcPr>
            <w:tcW w:w="2183" w:type="dxa"/>
            <w:vAlign w:val="center"/>
          </w:tcPr>
          <w:p w14:paraId="7C8E7B19" w14:textId="77777777" w:rsidR="00942973" w:rsidRDefault="00000000">
            <w:pPr>
              <w:spacing w:line="480" w:lineRule="exact"/>
              <w:rPr>
                <w:sz w:val="24"/>
                <w:szCs w:val="24"/>
              </w:rPr>
            </w:pPr>
            <w:r>
              <w:rPr>
                <w:rFonts w:hint="eastAsia"/>
                <w:sz w:val="24"/>
                <w:szCs w:val="24"/>
              </w:rPr>
              <w:t xml:space="preserve">S1: Go </w:t>
            </w:r>
            <w:r>
              <w:rPr>
                <w:sz w:val="24"/>
                <w:szCs w:val="24"/>
              </w:rPr>
              <w:t>straight,</w:t>
            </w:r>
            <w:r>
              <w:rPr>
                <w:rFonts w:hint="eastAsia"/>
                <w:sz w:val="24"/>
                <w:szCs w:val="24"/>
              </w:rPr>
              <w:t xml:space="preserve"> and then turn left.</w:t>
            </w:r>
          </w:p>
          <w:p w14:paraId="011579C1" w14:textId="77777777" w:rsidR="00942973" w:rsidRDefault="00942973">
            <w:pPr>
              <w:spacing w:line="480" w:lineRule="exact"/>
              <w:rPr>
                <w:sz w:val="24"/>
                <w:szCs w:val="24"/>
              </w:rPr>
            </w:pPr>
          </w:p>
          <w:p w14:paraId="2FEC8468" w14:textId="77777777" w:rsidR="00942973" w:rsidRDefault="00942973">
            <w:pPr>
              <w:spacing w:line="480" w:lineRule="exact"/>
              <w:rPr>
                <w:sz w:val="24"/>
                <w:szCs w:val="24"/>
              </w:rPr>
            </w:pPr>
          </w:p>
          <w:p w14:paraId="1FA05277" w14:textId="77777777" w:rsidR="00942973" w:rsidRDefault="00942973">
            <w:pPr>
              <w:spacing w:line="480" w:lineRule="exact"/>
              <w:rPr>
                <w:sz w:val="24"/>
                <w:szCs w:val="24"/>
              </w:rPr>
            </w:pPr>
          </w:p>
          <w:p w14:paraId="6488658C" w14:textId="77777777" w:rsidR="00942973" w:rsidRDefault="00942973">
            <w:pPr>
              <w:spacing w:line="480" w:lineRule="exact"/>
              <w:rPr>
                <w:sz w:val="24"/>
                <w:szCs w:val="24"/>
              </w:rPr>
            </w:pPr>
          </w:p>
          <w:p w14:paraId="5FACAAE6" w14:textId="77777777" w:rsidR="00942973" w:rsidRDefault="00942973">
            <w:pPr>
              <w:spacing w:line="480" w:lineRule="exact"/>
              <w:rPr>
                <w:sz w:val="24"/>
                <w:szCs w:val="24"/>
              </w:rPr>
            </w:pPr>
          </w:p>
          <w:p w14:paraId="7E252573" w14:textId="77777777" w:rsidR="00942973" w:rsidRDefault="00000000">
            <w:pPr>
              <w:spacing w:line="480" w:lineRule="exact"/>
              <w:rPr>
                <w:sz w:val="24"/>
                <w:szCs w:val="24"/>
              </w:rPr>
            </w:pPr>
            <w:r>
              <w:rPr>
                <w:rFonts w:hint="eastAsia"/>
                <w:sz w:val="24"/>
                <w:szCs w:val="24"/>
              </w:rPr>
              <w:t>Ss listen to the text firstly and try to have a main idea about the text.</w:t>
            </w:r>
          </w:p>
          <w:p w14:paraId="721A9C31" w14:textId="77777777" w:rsidR="00942973" w:rsidRDefault="00942973">
            <w:pPr>
              <w:spacing w:line="480" w:lineRule="exact"/>
              <w:rPr>
                <w:sz w:val="24"/>
                <w:szCs w:val="24"/>
              </w:rPr>
            </w:pPr>
          </w:p>
          <w:p w14:paraId="01E707E7" w14:textId="77777777" w:rsidR="00942973" w:rsidRDefault="00942973">
            <w:pPr>
              <w:spacing w:line="480" w:lineRule="exact"/>
              <w:rPr>
                <w:sz w:val="24"/>
                <w:szCs w:val="24"/>
              </w:rPr>
            </w:pPr>
          </w:p>
          <w:p w14:paraId="1726E563" w14:textId="77777777" w:rsidR="00942973" w:rsidRDefault="00942973">
            <w:pPr>
              <w:spacing w:line="480" w:lineRule="exact"/>
              <w:rPr>
                <w:sz w:val="24"/>
                <w:szCs w:val="24"/>
              </w:rPr>
            </w:pPr>
          </w:p>
          <w:p w14:paraId="4A3AD0D9" w14:textId="77777777" w:rsidR="00942973" w:rsidRDefault="00942973">
            <w:pPr>
              <w:spacing w:line="480" w:lineRule="exact"/>
              <w:rPr>
                <w:sz w:val="24"/>
                <w:szCs w:val="24"/>
              </w:rPr>
            </w:pPr>
          </w:p>
          <w:p w14:paraId="4D6AE30F" w14:textId="77777777" w:rsidR="00942973" w:rsidRDefault="00000000">
            <w:pPr>
              <w:spacing w:line="480" w:lineRule="exact"/>
              <w:rPr>
                <w:sz w:val="24"/>
                <w:szCs w:val="24"/>
              </w:rPr>
            </w:pPr>
            <w:r>
              <w:rPr>
                <w:rFonts w:hint="eastAsia"/>
                <w:sz w:val="24"/>
                <w:szCs w:val="24"/>
              </w:rPr>
              <w:t>S1: The man is Daming</w:t>
            </w:r>
            <w:r>
              <w:rPr>
                <w:sz w:val="24"/>
                <w:szCs w:val="24"/>
              </w:rPr>
              <w:t>’</w:t>
            </w:r>
            <w:r>
              <w:rPr>
                <w:rFonts w:hint="eastAsia"/>
                <w:sz w:val="24"/>
                <w:szCs w:val="24"/>
              </w:rPr>
              <w:t>s cousin.</w:t>
            </w:r>
          </w:p>
          <w:p w14:paraId="18958234" w14:textId="77777777" w:rsidR="00942973" w:rsidRDefault="00942973">
            <w:pPr>
              <w:spacing w:line="480" w:lineRule="exact"/>
              <w:rPr>
                <w:sz w:val="24"/>
                <w:szCs w:val="24"/>
              </w:rPr>
            </w:pPr>
          </w:p>
          <w:p w14:paraId="3AB0D0DE" w14:textId="77777777" w:rsidR="00942973" w:rsidRDefault="00000000">
            <w:pPr>
              <w:spacing w:line="480" w:lineRule="exact"/>
              <w:rPr>
                <w:sz w:val="24"/>
                <w:szCs w:val="24"/>
              </w:rPr>
            </w:pPr>
            <w:r>
              <w:rPr>
                <w:rFonts w:hint="eastAsia"/>
                <w:sz w:val="24"/>
                <w:szCs w:val="24"/>
              </w:rPr>
              <w:t>S2: She wants to go to the supermarket.</w:t>
            </w:r>
          </w:p>
          <w:p w14:paraId="2C49B588" w14:textId="77777777" w:rsidR="00942973" w:rsidRDefault="00000000">
            <w:pPr>
              <w:spacing w:line="480" w:lineRule="exact"/>
              <w:rPr>
                <w:sz w:val="24"/>
                <w:szCs w:val="24"/>
              </w:rPr>
            </w:pPr>
            <w:r>
              <w:rPr>
                <w:rFonts w:hint="eastAsia"/>
                <w:sz w:val="24"/>
                <w:szCs w:val="24"/>
              </w:rPr>
              <w:t>S3:Go straight on, then turn left. It</w:t>
            </w:r>
            <w:r>
              <w:rPr>
                <w:sz w:val="24"/>
                <w:szCs w:val="24"/>
              </w:rPr>
              <w:t>’</w:t>
            </w:r>
            <w:r>
              <w:rPr>
                <w:rFonts w:hint="eastAsia"/>
                <w:sz w:val="24"/>
                <w:szCs w:val="24"/>
              </w:rPr>
              <w:t>s next to the park.</w:t>
            </w:r>
          </w:p>
          <w:p w14:paraId="22C5F6ED" w14:textId="77777777" w:rsidR="00942973" w:rsidRDefault="00942973">
            <w:pPr>
              <w:spacing w:line="480" w:lineRule="exact"/>
              <w:rPr>
                <w:sz w:val="24"/>
                <w:szCs w:val="24"/>
              </w:rPr>
            </w:pPr>
          </w:p>
          <w:p w14:paraId="1F9EB7BE" w14:textId="77777777" w:rsidR="00942973" w:rsidRDefault="00942973">
            <w:pPr>
              <w:spacing w:line="480" w:lineRule="exact"/>
              <w:rPr>
                <w:sz w:val="24"/>
                <w:szCs w:val="24"/>
              </w:rPr>
            </w:pPr>
          </w:p>
          <w:p w14:paraId="26FBBF1A" w14:textId="77777777" w:rsidR="00942973" w:rsidRDefault="00000000">
            <w:pPr>
              <w:spacing w:line="480" w:lineRule="exact"/>
              <w:rPr>
                <w:sz w:val="24"/>
                <w:szCs w:val="24"/>
              </w:rPr>
            </w:pPr>
            <w:r>
              <w:rPr>
                <w:rFonts w:hint="eastAsia"/>
                <w:sz w:val="24"/>
                <w:szCs w:val="24"/>
              </w:rPr>
              <w:t>Ss read the main sentences after T</w:t>
            </w:r>
          </w:p>
        </w:tc>
        <w:tc>
          <w:tcPr>
            <w:tcW w:w="1675" w:type="dxa"/>
            <w:vAlign w:val="center"/>
          </w:tcPr>
          <w:p w14:paraId="22DF2270" w14:textId="77777777" w:rsidR="00942973" w:rsidRDefault="00942973">
            <w:pPr>
              <w:spacing w:line="480" w:lineRule="exact"/>
              <w:rPr>
                <w:sz w:val="24"/>
                <w:szCs w:val="24"/>
              </w:rPr>
            </w:pPr>
          </w:p>
        </w:tc>
      </w:tr>
      <w:tr w:rsidR="00D65FAF" w14:paraId="507537A9" w14:textId="77777777" w:rsidTr="00185361">
        <w:tc>
          <w:tcPr>
            <w:tcW w:w="1935" w:type="dxa"/>
            <w:vAlign w:val="center"/>
          </w:tcPr>
          <w:p w14:paraId="515A30F9" w14:textId="77777777" w:rsidR="00942973" w:rsidRDefault="00000000">
            <w:pPr>
              <w:spacing w:line="480" w:lineRule="exact"/>
              <w:jc w:val="center"/>
              <w:rPr>
                <w:sz w:val="24"/>
                <w:szCs w:val="24"/>
              </w:rPr>
            </w:pPr>
            <w:r>
              <w:rPr>
                <w:rFonts w:hint="eastAsia"/>
                <w:b/>
                <w:sz w:val="24"/>
                <w:szCs w:val="24"/>
              </w:rPr>
              <w:lastRenderedPageBreak/>
              <w:t>Practice</w:t>
            </w:r>
          </w:p>
        </w:tc>
        <w:tc>
          <w:tcPr>
            <w:tcW w:w="2955" w:type="dxa"/>
          </w:tcPr>
          <w:p w14:paraId="0C158F6F" w14:textId="77777777" w:rsidR="00942973" w:rsidRDefault="00000000">
            <w:pPr>
              <w:spacing w:line="320" w:lineRule="exact"/>
              <w:rPr>
                <w:rFonts w:eastAsia="黑体"/>
                <w:sz w:val="24"/>
                <w:szCs w:val="24"/>
              </w:rPr>
            </w:pPr>
            <w:r>
              <w:rPr>
                <w:rFonts w:eastAsia="黑体" w:hint="eastAsia"/>
                <w:sz w:val="24"/>
                <w:szCs w:val="24"/>
              </w:rPr>
              <w:t xml:space="preserve">T asks Ss to try to </w:t>
            </w:r>
            <w:r>
              <w:rPr>
                <w:rFonts w:eastAsia="黑体"/>
                <w:sz w:val="24"/>
                <w:szCs w:val="24"/>
              </w:rPr>
              <w:t>draw a simple map about the way going to the supermarket and to the zoo.</w:t>
            </w:r>
          </w:p>
          <w:p w14:paraId="322C5A09" w14:textId="77777777" w:rsidR="00942973" w:rsidRDefault="00942973">
            <w:pPr>
              <w:spacing w:line="320" w:lineRule="exact"/>
              <w:rPr>
                <w:rFonts w:eastAsia="黑体"/>
                <w:sz w:val="24"/>
                <w:szCs w:val="24"/>
              </w:rPr>
            </w:pPr>
          </w:p>
          <w:p w14:paraId="6A86D466" w14:textId="77777777" w:rsidR="00942973" w:rsidRDefault="00000000">
            <w:pPr>
              <w:spacing w:line="320" w:lineRule="exact"/>
              <w:rPr>
                <w:rFonts w:eastAsia="黑体"/>
                <w:sz w:val="24"/>
                <w:szCs w:val="24"/>
              </w:rPr>
            </w:pPr>
            <w:r>
              <w:rPr>
                <w:rFonts w:eastAsia="黑体"/>
                <w:sz w:val="24"/>
                <w:szCs w:val="24"/>
              </w:rPr>
              <w:t>Teacher guides them to practice the text and students imitate.</w:t>
            </w:r>
          </w:p>
          <w:p w14:paraId="518F31AF" w14:textId="77777777" w:rsidR="00942973" w:rsidRDefault="00942973">
            <w:pPr>
              <w:tabs>
                <w:tab w:val="left" w:pos="840"/>
              </w:tabs>
              <w:spacing w:line="320" w:lineRule="exact"/>
              <w:rPr>
                <w:rFonts w:eastAsia="黑体"/>
                <w:sz w:val="24"/>
                <w:szCs w:val="24"/>
              </w:rPr>
            </w:pPr>
          </w:p>
        </w:tc>
        <w:tc>
          <w:tcPr>
            <w:tcW w:w="2183" w:type="dxa"/>
            <w:vAlign w:val="center"/>
          </w:tcPr>
          <w:p w14:paraId="7D71DE3D" w14:textId="77777777" w:rsidR="00942973" w:rsidRDefault="00000000">
            <w:pPr>
              <w:tabs>
                <w:tab w:val="left" w:pos="540"/>
                <w:tab w:val="left" w:pos="1125"/>
              </w:tabs>
              <w:spacing w:line="320" w:lineRule="exact"/>
              <w:rPr>
                <w:rFonts w:eastAsia="黑体"/>
                <w:sz w:val="24"/>
                <w:szCs w:val="24"/>
              </w:rPr>
            </w:pPr>
            <w:r>
              <w:rPr>
                <w:rFonts w:eastAsia="黑体" w:hint="eastAsia"/>
                <w:sz w:val="24"/>
                <w:szCs w:val="24"/>
              </w:rPr>
              <w:t>Ss draw the map according to the tape recording.</w:t>
            </w:r>
          </w:p>
          <w:p w14:paraId="1467B7EF" w14:textId="77777777" w:rsidR="00942973" w:rsidRDefault="00942973">
            <w:pPr>
              <w:spacing w:line="480" w:lineRule="exact"/>
              <w:rPr>
                <w:sz w:val="24"/>
                <w:szCs w:val="24"/>
              </w:rPr>
            </w:pPr>
          </w:p>
        </w:tc>
        <w:tc>
          <w:tcPr>
            <w:tcW w:w="1675" w:type="dxa"/>
            <w:vAlign w:val="center"/>
          </w:tcPr>
          <w:p w14:paraId="6A080358" w14:textId="77777777" w:rsidR="00942973" w:rsidRDefault="00942973">
            <w:pPr>
              <w:spacing w:line="480" w:lineRule="exact"/>
              <w:rPr>
                <w:sz w:val="24"/>
                <w:szCs w:val="24"/>
              </w:rPr>
            </w:pPr>
          </w:p>
        </w:tc>
      </w:tr>
      <w:tr w:rsidR="00D65FAF" w14:paraId="335AB288" w14:textId="77777777" w:rsidTr="00185361">
        <w:tc>
          <w:tcPr>
            <w:tcW w:w="1935" w:type="dxa"/>
            <w:vAlign w:val="center"/>
          </w:tcPr>
          <w:p w14:paraId="3BE52F6D" w14:textId="77777777" w:rsidR="00942973" w:rsidRDefault="00000000">
            <w:pPr>
              <w:spacing w:line="480" w:lineRule="exact"/>
              <w:jc w:val="center"/>
              <w:rPr>
                <w:sz w:val="24"/>
                <w:szCs w:val="24"/>
              </w:rPr>
            </w:pPr>
            <w:r>
              <w:rPr>
                <w:rFonts w:hint="eastAsia"/>
                <w:b/>
                <w:sz w:val="24"/>
                <w:szCs w:val="24"/>
              </w:rPr>
              <w:t>Production</w:t>
            </w:r>
          </w:p>
        </w:tc>
        <w:tc>
          <w:tcPr>
            <w:tcW w:w="2955" w:type="dxa"/>
            <w:vAlign w:val="center"/>
          </w:tcPr>
          <w:p w14:paraId="62594B0D" w14:textId="77777777" w:rsidR="00942973" w:rsidRDefault="00000000">
            <w:pPr>
              <w:tabs>
                <w:tab w:val="left" w:pos="540"/>
                <w:tab w:val="left" w:pos="852"/>
              </w:tabs>
              <w:spacing w:line="320" w:lineRule="exact"/>
              <w:rPr>
                <w:rFonts w:eastAsia="黑体"/>
                <w:sz w:val="24"/>
                <w:szCs w:val="24"/>
              </w:rPr>
            </w:pPr>
            <w:r>
              <w:rPr>
                <w:rFonts w:eastAsia="黑体" w:hint="eastAsia"/>
                <w:sz w:val="24"/>
                <w:szCs w:val="24"/>
              </w:rPr>
              <w:t>T asks Ss to play a role in.</w:t>
            </w:r>
          </w:p>
          <w:p w14:paraId="16A1257D" w14:textId="77777777" w:rsidR="00942973" w:rsidRDefault="00000000">
            <w:pPr>
              <w:tabs>
                <w:tab w:val="left" w:pos="540"/>
                <w:tab w:val="left" w:pos="852"/>
              </w:tabs>
              <w:spacing w:line="320" w:lineRule="exact"/>
              <w:rPr>
                <w:rFonts w:eastAsia="黑体"/>
                <w:sz w:val="24"/>
                <w:szCs w:val="24"/>
              </w:rPr>
            </w:pPr>
            <w:r>
              <w:rPr>
                <w:rFonts w:eastAsia="黑体" w:hint="eastAsia"/>
                <w:sz w:val="24"/>
                <w:szCs w:val="24"/>
              </w:rPr>
              <w:t>A is cousin Lin</w:t>
            </w:r>
          </w:p>
          <w:p w14:paraId="3F27F83D" w14:textId="77777777" w:rsidR="00942973" w:rsidRDefault="00000000">
            <w:pPr>
              <w:tabs>
                <w:tab w:val="left" w:pos="540"/>
                <w:tab w:val="left" w:pos="852"/>
              </w:tabs>
              <w:spacing w:line="320" w:lineRule="exact"/>
              <w:rPr>
                <w:rFonts w:eastAsia="黑体"/>
                <w:sz w:val="24"/>
                <w:szCs w:val="24"/>
              </w:rPr>
            </w:pPr>
            <w:r>
              <w:rPr>
                <w:rFonts w:eastAsia="黑体" w:hint="eastAsia"/>
                <w:sz w:val="24"/>
                <w:szCs w:val="24"/>
              </w:rPr>
              <w:t xml:space="preserve">B is </w:t>
            </w:r>
            <w:r>
              <w:rPr>
                <w:rFonts w:eastAsia="黑体"/>
                <w:sz w:val="24"/>
                <w:szCs w:val="24"/>
              </w:rPr>
              <w:t>Damming</w:t>
            </w:r>
            <w:r>
              <w:rPr>
                <w:rFonts w:eastAsia="黑体" w:hint="eastAsia"/>
                <w:sz w:val="24"/>
                <w:szCs w:val="24"/>
              </w:rPr>
              <w:t>.</w:t>
            </w:r>
          </w:p>
          <w:p w14:paraId="7B6B0F1A" w14:textId="77777777" w:rsidR="00942973" w:rsidRDefault="00000000">
            <w:pPr>
              <w:tabs>
                <w:tab w:val="left" w:pos="540"/>
                <w:tab w:val="left" w:pos="852"/>
              </w:tabs>
              <w:spacing w:line="320" w:lineRule="exact"/>
              <w:rPr>
                <w:sz w:val="24"/>
                <w:szCs w:val="24"/>
              </w:rPr>
            </w:pPr>
            <w:r>
              <w:rPr>
                <w:rFonts w:eastAsia="黑体" w:hint="eastAsia"/>
                <w:sz w:val="24"/>
                <w:szCs w:val="24"/>
              </w:rPr>
              <w:t>C is Sam.</w:t>
            </w:r>
          </w:p>
        </w:tc>
        <w:tc>
          <w:tcPr>
            <w:tcW w:w="2183" w:type="dxa"/>
            <w:vAlign w:val="center"/>
          </w:tcPr>
          <w:p w14:paraId="552F5B92" w14:textId="77777777" w:rsidR="00942973" w:rsidRDefault="00000000">
            <w:pPr>
              <w:spacing w:line="480" w:lineRule="exact"/>
              <w:rPr>
                <w:sz w:val="24"/>
                <w:szCs w:val="24"/>
              </w:rPr>
            </w:pPr>
            <w:r>
              <w:rPr>
                <w:rFonts w:hint="eastAsia"/>
                <w:sz w:val="24"/>
                <w:szCs w:val="24"/>
              </w:rPr>
              <w:t xml:space="preserve">Ss </w:t>
            </w:r>
            <w:r>
              <w:rPr>
                <w:sz w:val="24"/>
                <w:szCs w:val="24"/>
              </w:rPr>
              <w:t>practice</w:t>
            </w:r>
            <w:r>
              <w:rPr>
                <w:rFonts w:hint="eastAsia"/>
                <w:sz w:val="24"/>
                <w:szCs w:val="24"/>
              </w:rPr>
              <w:t xml:space="preserve"> in groups, then show for the text in front of the class.</w:t>
            </w:r>
          </w:p>
          <w:p w14:paraId="14D8C516" w14:textId="77777777" w:rsidR="00942973" w:rsidRDefault="00942973">
            <w:pPr>
              <w:spacing w:line="480" w:lineRule="exact"/>
              <w:rPr>
                <w:sz w:val="24"/>
                <w:szCs w:val="24"/>
              </w:rPr>
            </w:pPr>
          </w:p>
        </w:tc>
        <w:tc>
          <w:tcPr>
            <w:tcW w:w="1675" w:type="dxa"/>
            <w:vAlign w:val="center"/>
          </w:tcPr>
          <w:p w14:paraId="5B0D96B0" w14:textId="77777777" w:rsidR="00942973" w:rsidRDefault="00942973">
            <w:pPr>
              <w:spacing w:line="480" w:lineRule="exact"/>
              <w:rPr>
                <w:sz w:val="24"/>
                <w:szCs w:val="24"/>
              </w:rPr>
            </w:pPr>
          </w:p>
        </w:tc>
      </w:tr>
      <w:tr w:rsidR="00D65FAF" w14:paraId="41BA857C" w14:textId="77777777" w:rsidTr="00185361">
        <w:tc>
          <w:tcPr>
            <w:tcW w:w="1935" w:type="dxa"/>
            <w:vAlign w:val="center"/>
          </w:tcPr>
          <w:p w14:paraId="397FE805" w14:textId="77777777" w:rsidR="00942973" w:rsidRDefault="00000000">
            <w:pPr>
              <w:spacing w:line="480" w:lineRule="exact"/>
              <w:jc w:val="center"/>
              <w:rPr>
                <w:sz w:val="24"/>
                <w:szCs w:val="24"/>
              </w:rPr>
            </w:pPr>
            <w:r>
              <w:rPr>
                <w:rFonts w:hint="eastAsia"/>
                <w:b/>
                <w:sz w:val="24"/>
                <w:szCs w:val="24"/>
              </w:rPr>
              <w:t>Homework</w:t>
            </w:r>
          </w:p>
        </w:tc>
        <w:tc>
          <w:tcPr>
            <w:tcW w:w="6813" w:type="dxa"/>
            <w:gridSpan w:val="3"/>
            <w:vAlign w:val="center"/>
          </w:tcPr>
          <w:p w14:paraId="7AF4CEC5" w14:textId="77777777" w:rsidR="00942973" w:rsidRDefault="00000000">
            <w:pPr>
              <w:rPr>
                <w:sz w:val="24"/>
                <w:szCs w:val="24"/>
              </w:rPr>
            </w:pPr>
            <w:r>
              <w:rPr>
                <w:rFonts w:hint="eastAsia"/>
                <w:sz w:val="24"/>
                <w:szCs w:val="24"/>
              </w:rPr>
              <w:t>1</w:t>
            </w:r>
            <w:r>
              <w:rPr>
                <w:rFonts w:hint="eastAsia"/>
                <w:sz w:val="24"/>
                <w:szCs w:val="24"/>
              </w:rPr>
              <w:t>、</w:t>
            </w:r>
            <w:r>
              <w:rPr>
                <w:rFonts w:hint="eastAsia"/>
                <w:sz w:val="24"/>
                <w:szCs w:val="24"/>
              </w:rPr>
              <w:t>Encourage the students to practice the drills after class.</w:t>
            </w:r>
          </w:p>
          <w:p w14:paraId="1CAD5C4C" w14:textId="77777777" w:rsidR="00942973" w:rsidRDefault="00000000">
            <w:pPr>
              <w:spacing w:line="480" w:lineRule="exact"/>
              <w:rPr>
                <w:sz w:val="24"/>
                <w:szCs w:val="24"/>
              </w:rPr>
            </w:pPr>
            <w:r>
              <w:rPr>
                <w:rFonts w:hint="eastAsia"/>
                <w:sz w:val="24"/>
                <w:szCs w:val="24"/>
              </w:rPr>
              <w:t>2</w:t>
            </w:r>
            <w:r>
              <w:rPr>
                <w:rFonts w:hint="eastAsia"/>
                <w:sz w:val="24"/>
                <w:szCs w:val="24"/>
              </w:rPr>
              <w:t>、</w:t>
            </w:r>
            <w:r>
              <w:rPr>
                <w:rFonts w:hint="eastAsia"/>
                <w:sz w:val="24"/>
                <w:szCs w:val="24"/>
              </w:rPr>
              <w:t>Read the text 2 times.</w:t>
            </w:r>
          </w:p>
        </w:tc>
      </w:tr>
      <w:tr w:rsidR="00D65FAF" w14:paraId="2843F3A6" w14:textId="77777777" w:rsidTr="00185361">
        <w:tc>
          <w:tcPr>
            <w:tcW w:w="8748" w:type="dxa"/>
            <w:gridSpan w:val="4"/>
            <w:vAlign w:val="center"/>
          </w:tcPr>
          <w:p w14:paraId="2B9FB087" w14:textId="77777777" w:rsidR="00942973" w:rsidRDefault="00000000">
            <w:pPr>
              <w:spacing w:line="480" w:lineRule="exact"/>
              <w:jc w:val="center"/>
              <w:rPr>
                <w:sz w:val="24"/>
                <w:szCs w:val="24"/>
              </w:rPr>
            </w:pPr>
            <w:r>
              <w:rPr>
                <w:b/>
                <w:sz w:val="24"/>
                <w:szCs w:val="24"/>
              </w:rPr>
              <w:t>Blackboard design</w:t>
            </w:r>
          </w:p>
        </w:tc>
      </w:tr>
      <w:tr w:rsidR="00D65FAF" w14:paraId="3A9AE8EC" w14:textId="77777777" w:rsidTr="00185361">
        <w:trPr>
          <w:trHeight w:val="70"/>
        </w:trPr>
        <w:tc>
          <w:tcPr>
            <w:tcW w:w="8748" w:type="dxa"/>
            <w:gridSpan w:val="4"/>
            <w:vAlign w:val="center"/>
          </w:tcPr>
          <w:p w14:paraId="51E70185" w14:textId="77777777" w:rsidR="00942973" w:rsidRDefault="00942973">
            <w:pPr>
              <w:tabs>
                <w:tab w:val="left" w:pos="540"/>
                <w:tab w:val="left" w:pos="1125"/>
              </w:tabs>
              <w:spacing w:line="320" w:lineRule="exact"/>
              <w:ind w:leftChars="371" w:left="779" w:firstLineChars="450" w:firstLine="1080"/>
              <w:rPr>
                <w:sz w:val="24"/>
                <w:szCs w:val="24"/>
              </w:rPr>
            </w:pPr>
          </w:p>
          <w:p w14:paraId="26321978" w14:textId="77777777" w:rsidR="00942973" w:rsidRDefault="00942973">
            <w:pPr>
              <w:tabs>
                <w:tab w:val="left" w:pos="540"/>
                <w:tab w:val="left" w:pos="1125"/>
              </w:tabs>
              <w:spacing w:line="320" w:lineRule="exact"/>
              <w:ind w:leftChars="171" w:left="719" w:hangingChars="150" w:hanging="360"/>
              <w:rPr>
                <w:sz w:val="24"/>
                <w:szCs w:val="24"/>
              </w:rPr>
            </w:pPr>
          </w:p>
          <w:p w14:paraId="6B07D560" w14:textId="77777777" w:rsidR="00942973" w:rsidRDefault="00942973">
            <w:pPr>
              <w:tabs>
                <w:tab w:val="left" w:pos="540"/>
                <w:tab w:val="left" w:pos="1125"/>
              </w:tabs>
              <w:spacing w:line="320" w:lineRule="exact"/>
              <w:ind w:leftChars="171" w:left="719" w:hangingChars="150" w:hanging="360"/>
              <w:rPr>
                <w:sz w:val="24"/>
                <w:szCs w:val="24"/>
              </w:rPr>
            </w:pPr>
          </w:p>
          <w:p w14:paraId="2691BA57" w14:textId="77777777" w:rsidR="00942973" w:rsidRDefault="00942973">
            <w:pPr>
              <w:tabs>
                <w:tab w:val="left" w:pos="540"/>
                <w:tab w:val="left" w:pos="1125"/>
              </w:tabs>
              <w:spacing w:line="320" w:lineRule="exact"/>
              <w:ind w:leftChars="171" w:left="719" w:hangingChars="150" w:hanging="360"/>
              <w:rPr>
                <w:sz w:val="24"/>
                <w:szCs w:val="24"/>
              </w:rPr>
            </w:pPr>
          </w:p>
          <w:p w14:paraId="3FA655D3" w14:textId="77777777" w:rsidR="00942973" w:rsidRDefault="00942973">
            <w:pPr>
              <w:tabs>
                <w:tab w:val="left" w:pos="540"/>
                <w:tab w:val="left" w:pos="1125"/>
              </w:tabs>
              <w:spacing w:line="320" w:lineRule="exact"/>
              <w:ind w:leftChars="171" w:left="719" w:hangingChars="150" w:hanging="360"/>
              <w:rPr>
                <w:rFonts w:eastAsia="黑体"/>
                <w:sz w:val="24"/>
                <w:szCs w:val="24"/>
              </w:rPr>
            </w:pPr>
          </w:p>
          <w:p w14:paraId="6B375EA9" w14:textId="77777777" w:rsidR="00942973" w:rsidRDefault="00942973" w:rsidP="00185361">
            <w:pPr>
              <w:tabs>
                <w:tab w:val="left" w:pos="540"/>
                <w:tab w:val="left" w:pos="1125"/>
              </w:tabs>
              <w:spacing w:line="320" w:lineRule="exact"/>
              <w:rPr>
                <w:rFonts w:eastAsia="黑体"/>
                <w:sz w:val="24"/>
                <w:szCs w:val="24"/>
              </w:rPr>
            </w:pPr>
          </w:p>
          <w:p w14:paraId="46375F86" w14:textId="77777777" w:rsidR="00942973" w:rsidRDefault="00942973">
            <w:pPr>
              <w:tabs>
                <w:tab w:val="left" w:pos="540"/>
                <w:tab w:val="left" w:pos="1125"/>
              </w:tabs>
              <w:spacing w:line="320" w:lineRule="exact"/>
              <w:rPr>
                <w:rFonts w:eastAsia="黑体"/>
                <w:sz w:val="24"/>
                <w:szCs w:val="24"/>
              </w:rPr>
            </w:pPr>
          </w:p>
          <w:p w14:paraId="55586155" w14:textId="77777777" w:rsidR="00942973" w:rsidRDefault="00942973">
            <w:pPr>
              <w:tabs>
                <w:tab w:val="left" w:pos="540"/>
                <w:tab w:val="left" w:pos="1125"/>
              </w:tabs>
              <w:spacing w:line="320" w:lineRule="exact"/>
              <w:rPr>
                <w:rFonts w:eastAsia="黑体"/>
                <w:sz w:val="24"/>
                <w:szCs w:val="24"/>
              </w:rPr>
            </w:pPr>
          </w:p>
        </w:tc>
      </w:tr>
      <w:tr w:rsidR="00D65FAF" w14:paraId="38500010" w14:textId="77777777" w:rsidTr="00185361">
        <w:trPr>
          <w:trHeight w:val="1290"/>
        </w:trPr>
        <w:tc>
          <w:tcPr>
            <w:tcW w:w="1935" w:type="dxa"/>
            <w:vAlign w:val="center"/>
          </w:tcPr>
          <w:p w14:paraId="63E686EA" w14:textId="77777777" w:rsidR="00185361" w:rsidRDefault="00000000" w:rsidP="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14:paraId="1DD2AF67" w14:textId="77777777" w:rsidR="00185361" w:rsidRDefault="00185361" w:rsidP="00942973">
            <w:pPr>
              <w:spacing w:line="480" w:lineRule="exact"/>
              <w:rPr>
                <w:sz w:val="24"/>
                <w:szCs w:val="24"/>
              </w:rPr>
            </w:pPr>
          </w:p>
          <w:p w14:paraId="369FC794" w14:textId="77777777" w:rsidR="00185361" w:rsidRDefault="00185361" w:rsidP="00942973">
            <w:pPr>
              <w:spacing w:line="480" w:lineRule="exact"/>
              <w:rPr>
                <w:sz w:val="24"/>
                <w:szCs w:val="24"/>
              </w:rPr>
            </w:pPr>
          </w:p>
          <w:p w14:paraId="2AB84558" w14:textId="77777777" w:rsidR="00185361" w:rsidRDefault="00185361" w:rsidP="00942973">
            <w:pPr>
              <w:spacing w:line="480" w:lineRule="exact"/>
              <w:rPr>
                <w:sz w:val="24"/>
                <w:szCs w:val="24"/>
              </w:rPr>
            </w:pPr>
          </w:p>
          <w:p w14:paraId="7A490CDE" w14:textId="77777777" w:rsidR="00185361" w:rsidRDefault="00185361" w:rsidP="00942973">
            <w:pPr>
              <w:spacing w:line="480" w:lineRule="exact"/>
              <w:rPr>
                <w:sz w:val="24"/>
                <w:szCs w:val="24"/>
              </w:rPr>
            </w:pPr>
          </w:p>
          <w:p w14:paraId="5F7FA0ED" w14:textId="77777777" w:rsidR="00185361" w:rsidRDefault="00185361" w:rsidP="00942973">
            <w:pPr>
              <w:spacing w:line="480" w:lineRule="exact"/>
              <w:rPr>
                <w:sz w:val="24"/>
                <w:szCs w:val="24"/>
              </w:rPr>
            </w:pPr>
          </w:p>
          <w:p w14:paraId="3E4D7CBD" w14:textId="77777777" w:rsidR="00185361" w:rsidRDefault="00185361" w:rsidP="00942973">
            <w:pPr>
              <w:spacing w:line="480" w:lineRule="exact"/>
              <w:rPr>
                <w:sz w:val="24"/>
                <w:szCs w:val="24"/>
              </w:rPr>
            </w:pPr>
          </w:p>
          <w:p w14:paraId="3DB733EE" w14:textId="77777777" w:rsidR="00185361" w:rsidRDefault="00185361" w:rsidP="00942973">
            <w:pPr>
              <w:spacing w:line="480" w:lineRule="exact"/>
              <w:rPr>
                <w:sz w:val="24"/>
                <w:szCs w:val="24"/>
              </w:rPr>
            </w:pPr>
          </w:p>
        </w:tc>
      </w:tr>
    </w:tbl>
    <w:p w14:paraId="701F2E0A" w14:textId="77777777" w:rsidR="00942973" w:rsidRDefault="00942973">
      <w:pPr>
        <w:rPr>
          <w:vanish/>
        </w:rPr>
      </w:pPr>
    </w:p>
    <w:p w14:paraId="773639BA" w14:textId="77777777" w:rsidR="00942973" w:rsidRDefault="00942973"/>
    <w:p w14:paraId="76519DC3" w14:textId="77777777" w:rsidR="00942973" w:rsidRDefault="00942973"/>
    <w:p w14:paraId="341E3229" w14:textId="77777777" w:rsidR="00942973" w:rsidRDefault="00942973"/>
    <w:p w14:paraId="05770D2A" w14:textId="77777777" w:rsidR="00942973" w:rsidRDefault="00942973"/>
    <w:p w14:paraId="4340B590" w14:textId="77777777" w:rsidR="00185361" w:rsidRDefault="00000000" w:rsidP="00185361">
      <w:pPr>
        <w:pBdr>
          <w:bottom w:val="single" w:sz="6" w:space="1" w:color="auto"/>
        </w:pBdr>
        <w:jc w:val="center"/>
        <w:rPr>
          <w:b/>
          <w:sz w:val="32"/>
          <w:szCs w:val="32"/>
        </w:rPr>
      </w:pPr>
      <w:r w:rsidRPr="001B6F5D">
        <w:rPr>
          <w:rFonts w:hint="eastAsia"/>
          <w:b/>
          <w:sz w:val="32"/>
          <w:szCs w:val="32"/>
        </w:rPr>
        <w:lastRenderedPageBreak/>
        <w:t>模块小结</w:t>
      </w:r>
    </w:p>
    <w:p w14:paraId="24821CB9" w14:textId="77777777" w:rsidR="00185361" w:rsidRPr="001B6F5D" w:rsidRDefault="00185361" w:rsidP="00185361">
      <w:pPr>
        <w:pBdr>
          <w:bottom w:val="single" w:sz="6" w:space="1" w:color="auto"/>
        </w:pBdr>
        <w:jc w:val="center"/>
        <w:rPr>
          <w:b/>
          <w:sz w:val="32"/>
          <w:szCs w:val="32"/>
        </w:rPr>
      </w:pPr>
    </w:p>
    <w:p w14:paraId="2E949CA8" w14:textId="77777777" w:rsidR="00185361" w:rsidRDefault="00185361" w:rsidP="00185361">
      <w:pPr>
        <w:rPr>
          <w:sz w:val="24"/>
        </w:rPr>
      </w:pPr>
    </w:p>
    <w:p w14:paraId="164A9C65" w14:textId="77777777" w:rsidR="00185361" w:rsidRPr="001B6F5D" w:rsidRDefault="00000000" w:rsidP="00185361">
      <w:pPr>
        <w:rPr>
          <w:sz w:val="24"/>
          <w:u w:val="single"/>
        </w:rPr>
      </w:pPr>
      <w:r>
        <w:rPr>
          <w:rFonts w:hint="eastAsia"/>
          <w:sz w:val="24"/>
          <w:u w:val="single"/>
        </w:rPr>
        <w:t xml:space="preserve">                                                                                              </w:t>
      </w:r>
    </w:p>
    <w:p w14:paraId="475E8D7B" w14:textId="77777777" w:rsidR="00185361" w:rsidRPr="001B6F5D" w:rsidRDefault="00185361" w:rsidP="00185361">
      <w:pPr>
        <w:pBdr>
          <w:bottom w:val="single" w:sz="6" w:space="1" w:color="auto"/>
        </w:pBdr>
        <w:rPr>
          <w:b/>
          <w:sz w:val="32"/>
          <w:szCs w:val="32"/>
        </w:rPr>
      </w:pPr>
    </w:p>
    <w:p w14:paraId="116689C5" w14:textId="77777777" w:rsidR="00185361" w:rsidRDefault="00185361" w:rsidP="00185361">
      <w:pPr>
        <w:rPr>
          <w:sz w:val="24"/>
        </w:rPr>
      </w:pPr>
    </w:p>
    <w:p w14:paraId="25BFF521" w14:textId="77777777" w:rsidR="00185361" w:rsidRPr="001B6F5D" w:rsidRDefault="00000000" w:rsidP="00185361">
      <w:pPr>
        <w:rPr>
          <w:sz w:val="24"/>
          <w:u w:val="single"/>
        </w:rPr>
      </w:pPr>
      <w:r>
        <w:rPr>
          <w:rFonts w:hint="eastAsia"/>
          <w:sz w:val="24"/>
          <w:u w:val="single"/>
        </w:rPr>
        <w:t xml:space="preserve">                                                                                            </w:t>
      </w:r>
    </w:p>
    <w:p w14:paraId="502BAD0F" w14:textId="77777777" w:rsidR="00185361" w:rsidRDefault="00000000" w:rsidP="00185361">
      <w:pPr>
        <w:rPr>
          <w:sz w:val="24"/>
        </w:rPr>
      </w:pPr>
      <w:r>
        <w:rPr>
          <w:rFonts w:hint="eastAsia"/>
          <w:sz w:val="24"/>
        </w:rPr>
        <w:t xml:space="preserve"> </w:t>
      </w:r>
    </w:p>
    <w:p w14:paraId="369AE986" w14:textId="77777777" w:rsidR="00185361" w:rsidRPr="001B6F5D" w:rsidRDefault="00000000" w:rsidP="00185361">
      <w:pPr>
        <w:rPr>
          <w:sz w:val="24"/>
          <w:u w:val="single"/>
        </w:rPr>
      </w:pPr>
      <w:r>
        <w:rPr>
          <w:rFonts w:hint="eastAsia"/>
          <w:sz w:val="24"/>
          <w:u w:val="single"/>
        </w:rPr>
        <w:t xml:space="preserve">                                                                                          </w:t>
      </w:r>
    </w:p>
    <w:p w14:paraId="6FFD81AF" w14:textId="77777777" w:rsidR="00185361" w:rsidRPr="001B6F5D" w:rsidRDefault="00185361" w:rsidP="00185361">
      <w:pPr>
        <w:pBdr>
          <w:bottom w:val="single" w:sz="6" w:space="1" w:color="auto"/>
        </w:pBdr>
        <w:rPr>
          <w:b/>
          <w:sz w:val="32"/>
          <w:szCs w:val="32"/>
        </w:rPr>
      </w:pPr>
    </w:p>
    <w:p w14:paraId="6B6505C4" w14:textId="77777777" w:rsidR="00185361" w:rsidRDefault="00185361" w:rsidP="00185361">
      <w:pPr>
        <w:rPr>
          <w:sz w:val="24"/>
        </w:rPr>
      </w:pPr>
    </w:p>
    <w:p w14:paraId="1D9B1F53" w14:textId="77777777" w:rsidR="00185361" w:rsidRPr="001B6F5D" w:rsidRDefault="00000000" w:rsidP="00185361">
      <w:pPr>
        <w:rPr>
          <w:sz w:val="24"/>
          <w:u w:val="single"/>
        </w:rPr>
      </w:pPr>
      <w:r>
        <w:rPr>
          <w:rFonts w:hint="eastAsia"/>
          <w:sz w:val="24"/>
          <w:u w:val="single"/>
        </w:rPr>
        <w:t xml:space="preserve">                                                                                             </w:t>
      </w:r>
    </w:p>
    <w:p w14:paraId="630D7503" w14:textId="77777777" w:rsidR="00185361" w:rsidRPr="001B6F5D" w:rsidRDefault="00185361" w:rsidP="00185361">
      <w:pPr>
        <w:pBdr>
          <w:bottom w:val="single" w:sz="6" w:space="1" w:color="auto"/>
        </w:pBdr>
        <w:rPr>
          <w:b/>
          <w:sz w:val="32"/>
          <w:szCs w:val="32"/>
        </w:rPr>
      </w:pPr>
    </w:p>
    <w:p w14:paraId="164EE755" w14:textId="77777777" w:rsidR="00185361" w:rsidRDefault="00185361" w:rsidP="00185361">
      <w:pPr>
        <w:rPr>
          <w:sz w:val="24"/>
        </w:rPr>
      </w:pPr>
    </w:p>
    <w:p w14:paraId="6C0D694A" w14:textId="77777777" w:rsidR="00185361" w:rsidRPr="001B6F5D" w:rsidRDefault="00000000" w:rsidP="00185361">
      <w:pPr>
        <w:rPr>
          <w:sz w:val="24"/>
          <w:u w:val="single"/>
        </w:rPr>
      </w:pPr>
      <w:r>
        <w:rPr>
          <w:rFonts w:hint="eastAsia"/>
          <w:sz w:val="24"/>
          <w:u w:val="single"/>
        </w:rPr>
        <w:t xml:space="preserve">                                                                                          </w:t>
      </w:r>
    </w:p>
    <w:p w14:paraId="598D2BAD" w14:textId="77777777" w:rsidR="00185361" w:rsidRPr="001B6F5D" w:rsidRDefault="00185361" w:rsidP="00185361">
      <w:pPr>
        <w:pBdr>
          <w:bottom w:val="single" w:sz="6" w:space="1" w:color="auto"/>
        </w:pBdr>
        <w:rPr>
          <w:b/>
          <w:sz w:val="32"/>
          <w:szCs w:val="32"/>
        </w:rPr>
      </w:pPr>
    </w:p>
    <w:p w14:paraId="17D165FD" w14:textId="77777777" w:rsidR="00185361" w:rsidRDefault="00185361" w:rsidP="00185361">
      <w:pPr>
        <w:rPr>
          <w:sz w:val="24"/>
        </w:rPr>
      </w:pPr>
    </w:p>
    <w:p w14:paraId="57426217" w14:textId="77777777" w:rsidR="00185361" w:rsidRPr="001B6F5D" w:rsidRDefault="00000000" w:rsidP="00185361">
      <w:pPr>
        <w:rPr>
          <w:sz w:val="24"/>
          <w:u w:val="single"/>
        </w:rPr>
      </w:pPr>
      <w:r>
        <w:rPr>
          <w:rFonts w:hint="eastAsia"/>
          <w:sz w:val="24"/>
          <w:u w:val="single"/>
        </w:rPr>
        <w:t xml:space="preserve">                                                                                            </w:t>
      </w:r>
    </w:p>
    <w:p w14:paraId="28B9FBA0" w14:textId="77777777" w:rsidR="00185361" w:rsidRDefault="00185361" w:rsidP="00185361">
      <w:pPr>
        <w:rPr>
          <w:sz w:val="24"/>
        </w:rPr>
      </w:pPr>
    </w:p>
    <w:p w14:paraId="01F6F8DA" w14:textId="77777777" w:rsidR="00185361" w:rsidRPr="001B6F5D" w:rsidRDefault="00000000" w:rsidP="00185361">
      <w:pPr>
        <w:rPr>
          <w:sz w:val="24"/>
          <w:u w:val="single"/>
        </w:rPr>
      </w:pPr>
      <w:r>
        <w:rPr>
          <w:rFonts w:hint="eastAsia"/>
          <w:sz w:val="24"/>
          <w:u w:val="single"/>
        </w:rPr>
        <w:t xml:space="preserve">                                                                                         </w:t>
      </w:r>
    </w:p>
    <w:p w14:paraId="7AB580DC" w14:textId="77777777" w:rsidR="00185361" w:rsidRPr="001B6F5D" w:rsidRDefault="00185361" w:rsidP="00185361">
      <w:pPr>
        <w:pBdr>
          <w:bottom w:val="single" w:sz="6" w:space="1" w:color="auto"/>
        </w:pBdr>
        <w:rPr>
          <w:b/>
          <w:sz w:val="32"/>
          <w:szCs w:val="32"/>
        </w:rPr>
      </w:pPr>
    </w:p>
    <w:p w14:paraId="201D6493" w14:textId="77777777" w:rsidR="00185361" w:rsidRDefault="00185361" w:rsidP="00185361">
      <w:pPr>
        <w:rPr>
          <w:sz w:val="24"/>
        </w:rPr>
      </w:pPr>
    </w:p>
    <w:p w14:paraId="22A80E22" w14:textId="77777777" w:rsidR="00185361" w:rsidRPr="001B6F5D" w:rsidRDefault="00000000" w:rsidP="00185361">
      <w:pPr>
        <w:rPr>
          <w:sz w:val="24"/>
          <w:u w:val="single"/>
        </w:rPr>
      </w:pPr>
      <w:r>
        <w:rPr>
          <w:rFonts w:hint="eastAsia"/>
          <w:sz w:val="24"/>
          <w:u w:val="single"/>
        </w:rPr>
        <w:t xml:space="preserve">                                                                                              </w:t>
      </w:r>
    </w:p>
    <w:p w14:paraId="2432E0B5" w14:textId="77777777" w:rsidR="00185361" w:rsidRPr="001B6F5D" w:rsidRDefault="00185361" w:rsidP="00185361">
      <w:pPr>
        <w:pBdr>
          <w:bottom w:val="single" w:sz="6" w:space="1" w:color="auto"/>
        </w:pBdr>
        <w:rPr>
          <w:b/>
          <w:sz w:val="32"/>
          <w:szCs w:val="32"/>
        </w:rPr>
      </w:pPr>
    </w:p>
    <w:p w14:paraId="4EE335A0" w14:textId="77777777" w:rsidR="00185361" w:rsidRDefault="00185361" w:rsidP="00185361">
      <w:pPr>
        <w:rPr>
          <w:sz w:val="24"/>
        </w:rPr>
      </w:pPr>
    </w:p>
    <w:p w14:paraId="7D8D2BF7" w14:textId="77777777" w:rsidR="00185361" w:rsidRPr="001B6F5D" w:rsidRDefault="00000000" w:rsidP="00185361">
      <w:pPr>
        <w:rPr>
          <w:sz w:val="24"/>
          <w:u w:val="single"/>
        </w:rPr>
      </w:pPr>
      <w:r>
        <w:rPr>
          <w:rFonts w:hint="eastAsia"/>
          <w:sz w:val="24"/>
          <w:u w:val="single"/>
        </w:rPr>
        <w:t xml:space="preserve">                                                                                           </w:t>
      </w:r>
    </w:p>
    <w:p w14:paraId="2BDC91B3" w14:textId="77777777" w:rsidR="00185361" w:rsidRPr="001B6F5D" w:rsidRDefault="00185361" w:rsidP="00185361">
      <w:pPr>
        <w:pBdr>
          <w:bottom w:val="single" w:sz="6" w:space="1" w:color="auto"/>
        </w:pBdr>
        <w:rPr>
          <w:b/>
          <w:sz w:val="32"/>
          <w:szCs w:val="32"/>
        </w:rPr>
      </w:pPr>
    </w:p>
    <w:p w14:paraId="47CE5A51" w14:textId="77777777" w:rsidR="00185361" w:rsidRDefault="00185361" w:rsidP="00185361">
      <w:pPr>
        <w:rPr>
          <w:sz w:val="24"/>
        </w:rPr>
      </w:pPr>
    </w:p>
    <w:p w14:paraId="526BAA8B" w14:textId="77777777" w:rsidR="00185361" w:rsidRPr="001B6F5D" w:rsidRDefault="00000000" w:rsidP="00185361">
      <w:pPr>
        <w:rPr>
          <w:sz w:val="24"/>
          <w:u w:val="single"/>
        </w:rPr>
      </w:pPr>
      <w:r>
        <w:rPr>
          <w:rFonts w:hint="eastAsia"/>
          <w:sz w:val="24"/>
          <w:u w:val="single"/>
        </w:rPr>
        <w:t xml:space="preserve">                                                                                        </w:t>
      </w:r>
    </w:p>
    <w:p w14:paraId="077A7D87" w14:textId="77777777" w:rsidR="00185361" w:rsidRDefault="00185361" w:rsidP="00185361">
      <w:pPr>
        <w:rPr>
          <w:sz w:val="24"/>
        </w:rPr>
      </w:pPr>
    </w:p>
    <w:p w14:paraId="012E4E28" w14:textId="77777777" w:rsidR="00185361" w:rsidRPr="001B6F5D" w:rsidRDefault="00000000" w:rsidP="00185361">
      <w:pPr>
        <w:rPr>
          <w:sz w:val="24"/>
          <w:u w:val="single"/>
        </w:rPr>
      </w:pPr>
      <w:r>
        <w:rPr>
          <w:rFonts w:hint="eastAsia"/>
          <w:sz w:val="24"/>
          <w:u w:val="single"/>
        </w:rPr>
        <w:t xml:space="preserve">                                                                                              </w:t>
      </w:r>
    </w:p>
    <w:p w14:paraId="68790B27" w14:textId="77777777" w:rsidR="00185361" w:rsidRPr="001B6F5D" w:rsidRDefault="00185361" w:rsidP="00185361">
      <w:pPr>
        <w:pBdr>
          <w:bottom w:val="single" w:sz="6" w:space="1" w:color="auto"/>
        </w:pBdr>
        <w:rPr>
          <w:b/>
          <w:sz w:val="32"/>
          <w:szCs w:val="32"/>
        </w:rPr>
      </w:pPr>
    </w:p>
    <w:p w14:paraId="06ADC0F9" w14:textId="77777777" w:rsidR="00942973" w:rsidRDefault="00942973"/>
    <w:sectPr w:rsidR="00942973">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5BF8" w14:textId="77777777" w:rsidR="00FD64FA" w:rsidRDefault="00FD64FA">
      <w:r>
        <w:separator/>
      </w:r>
    </w:p>
  </w:endnote>
  <w:endnote w:type="continuationSeparator" w:id="0">
    <w:p w14:paraId="0ED68EF5" w14:textId="77777777" w:rsidR="00FD64FA" w:rsidRDefault="00FD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Gungsuh">
    <w:altName w:val="Malgun Gothic Semilight"/>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6476" w14:textId="77777777" w:rsidR="000E6E45" w:rsidRDefault="00000000" w:rsidP="00942973">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350AD">
      <w:rPr>
        <w:rStyle w:val="a3"/>
        <w:noProof/>
      </w:rPr>
      <w:t>0</w:t>
    </w:r>
    <w:r>
      <w:rPr>
        <w:rStyle w:val="a3"/>
      </w:rPr>
      <w:fldChar w:fldCharType="end"/>
    </w:r>
  </w:p>
  <w:p w14:paraId="514AE3AC" w14:textId="77777777" w:rsidR="000E6E45" w:rsidRDefault="000E6E45" w:rsidP="000E6E4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EFD2" w14:textId="77777777" w:rsidR="000E6E45" w:rsidRDefault="00000000" w:rsidP="00942973">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80</w:t>
    </w:r>
    <w:r>
      <w:rPr>
        <w:rStyle w:val="a3"/>
      </w:rPr>
      <w:fldChar w:fldCharType="end"/>
    </w:r>
  </w:p>
  <w:p w14:paraId="00F915FF" w14:textId="77777777" w:rsidR="000E6E45" w:rsidRDefault="000E6E45" w:rsidP="000E6E45">
    <w:pPr>
      <w:pStyle w:val="a5"/>
      <w:ind w:right="360"/>
    </w:pPr>
  </w:p>
  <w:p w14:paraId="6ECD8EC8" w14:textId="79F60E1C" w:rsidR="004151FC" w:rsidRDefault="00000000">
    <w:pPr>
      <w:tabs>
        <w:tab w:val="center" w:pos="4153"/>
        <w:tab w:val="right" w:pos="8306"/>
      </w:tabs>
      <w:snapToGrid w:val="0"/>
      <w:jc w:val="left"/>
      <w:rPr>
        <w:kern w:val="0"/>
        <w:sz w:val="2"/>
        <w:szCs w:val="2"/>
      </w:rPr>
    </w:pPr>
    <w:r>
      <w:rPr>
        <w:color w:val="FFFFFF"/>
        <w:sz w:val="2"/>
        <w:szCs w:val="2"/>
      </w:rPr>
      <w:pict w14:anchorId="294C6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6350AD">
      <w:rPr>
        <w:noProof/>
        <w:color w:val="FFFFFF"/>
        <w:sz w:val="2"/>
        <w:szCs w:val="2"/>
      </w:rPr>
      <w:drawing>
        <wp:anchor distT="0" distB="0" distL="114300" distR="114300" simplePos="0" relativeHeight="251658752" behindDoc="0" locked="0" layoutInCell="1" allowOverlap="1" wp14:anchorId="73595BFD" wp14:editId="5E8A47EC">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7288" w14:textId="77777777" w:rsidR="00FD64FA" w:rsidRDefault="00FD64FA">
      <w:r>
        <w:separator/>
      </w:r>
    </w:p>
  </w:footnote>
  <w:footnote w:type="continuationSeparator" w:id="0">
    <w:p w14:paraId="236B2928" w14:textId="77777777" w:rsidR="00FD64FA" w:rsidRDefault="00FD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3871" w14:textId="7EB4F493" w:rsidR="004151FC" w:rsidRDefault="006350AD">
    <w:pPr>
      <w:pBdr>
        <w:bottom w:val="none" w:sz="0" w:space="1" w:color="auto"/>
      </w:pBdr>
      <w:snapToGrid w:val="0"/>
      <w:rPr>
        <w:kern w:val="0"/>
        <w:sz w:val="2"/>
        <w:szCs w:val="2"/>
      </w:rPr>
    </w:pPr>
    <w:r>
      <w:rPr>
        <w:noProof/>
      </w:rPr>
      <w:drawing>
        <wp:anchor distT="0" distB="0" distL="114300" distR="114300" simplePos="0" relativeHeight="251656704" behindDoc="0" locked="0" layoutInCell="1" allowOverlap="1" wp14:anchorId="3D1F810F" wp14:editId="0DD9FC69">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7CA6E281" wp14:editId="7E1A38EA">
              <wp:extent cx="8255" cy="8255"/>
              <wp:effectExtent l="0" t="0" r="0" b="0"/>
              <wp:docPr id="1434147235"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55" cy="825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45DC4D3" w14:textId="77777777" w:rsidR="006350AD" w:rsidRDefault="006350AD" w:rsidP="006350AD">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7CA6E281" id="_x0000_t202" coordsize="21600,21600" o:spt="202" path="m,l,21600r21600,l21600,xe">
              <v:stroke joinstyle="miter"/>
              <v:path gradientshapeok="t" o:connecttype="rect"/>
            </v:shapetype>
            <v:shape id="WordArt 1" o:spid="_x0000_s1027" type="#_x0000_t202" alt="学科网 zxxk.com"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" filled="f" stroked="f" strokecolor="white">
              <v:stroke joinstyle="round"/>
              <o:lock v:ext="edit" shapetype="t"/>
              <v:textbox style="mso-fit-shape-to-text:t">
                <w:txbxContent>
                  <w:p w14:paraId="145DC4D3" w14:textId="77777777" w:rsidR="006350AD" w:rsidRDefault="006350AD" w:rsidP="006350AD">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B"/>
    <w:multiLevelType w:val="singleLevel"/>
    <w:tmpl w:val="0000000B"/>
    <w:lvl w:ilvl="0">
      <w:start w:val="3"/>
      <w:numFmt w:val="decimal"/>
      <w:suff w:val="nothing"/>
      <w:lvlText w:val="（%1）"/>
      <w:lvlJc w:val="left"/>
    </w:lvl>
  </w:abstractNum>
  <w:abstractNum w:abstractNumId="5"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E"/>
    <w:multiLevelType w:val="multilevel"/>
    <w:tmpl w:val="0000000E"/>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1"/>
    <w:multiLevelType w:val="multilevel"/>
    <w:tmpl w:val="0000001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3"/>
    <w:multiLevelType w:val="multilevel"/>
    <w:tmpl w:val="0000001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5"/>
    <w:multiLevelType w:val="multilevel"/>
    <w:tmpl w:val="000000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6"/>
    <w:multiLevelType w:val="singleLevel"/>
    <w:tmpl w:val="00000016"/>
    <w:lvl w:ilvl="0">
      <w:start w:val="1"/>
      <w:numFmt w:val="chineseCounting"/>
      <w:suff w:val="nothing"/>
      <w:lvlText w:val="%1、"/>
      <w:lvlJc w:val="left"/>
    </w:lvl>
  </w:abstractNum>
  <w:abstractNum w:abstractNumId="14" w15:restartNumberingAfterBreak="0">
    <w:nsid w:val="00000017"/>
    <w:multiLevelType w:val="multilevel"/>
    <w:tmpl w:val="0000001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70668C8"/>
    <w:multiLevelType w:val="singleLevel"/>
    <w:tmpl w:val="570668C8"/>
    <w:lvl w:ilvl="0">
      <w:start w:val="1"/>
      <w:numFmt w:val="decimal"/>
      <w:suff w:val="nothing"/>
      <w:lvlText w:val="%1."/>
      <w:lvlJc w:val="left"/>
      <w:rPr>
        <w:rFonts w:cs="Times New Roman"/>
      </w:rPr>
    </w:lvl>
  </w:abstractNum>
  <w:abstractNum w:abstractNumId="16" w15:restartNumberingAfterBreak="0">
    <w:nsid w:val="57067032"/>
    <w:multiLevelType w:val="singleLevel"/>
    <w:tmpl w:val="57067032"/>
    <w:lvl w:ilvl="0">
      <w:start w:val="1"/>
      <w:numFmt w:val="decimal"/>
      <w:suff w:val="space"/>
      <w:lvlText w:val="%1."/>
      <w:lvlJc w:val="left"/>
      <w:rPr>
        <w:rFonts w:cs="Times New Roman"/>
      </w:rPr>
    </w:lvl>
  </w:abstractNum>
  <w:abstractNum w:abstractNumId="17" w15:restartNumberingAfterBreak="0">
    <w:nsid w:val="570671D6"/>
    <w:multiLevelType w:val="singleLevel"/>
    <w:tmpl w:val="570671D6"/>
    <w:lvl w:ilvl="0">
      <w:start w:val="1"/>
      <w:numFmt w:val="decimal"/>
      <w:suff w:val="space"/>
      <w:lvlText w:val="%1."/>
      <w:lvlJc w:val="left"/>
      <w:rPr>
        <w:rFonts w:cs="Times New Roman"/>
      </w:rPr>
    </w:lvl>
  </w:abstractNum>
  <w:num w:numId="1" w16cid:durableId="1217007858">
    <w:abstractNumId w:val="13"/>
  </w:num>
  <w:num w:numId="2" w16cid:durableId="105585622">
    <w:abstractNumId w:val="4"/>
  </w:num>
  <w:num w:numId="3" w16cid:durableId="1919823988">
    <w:abstractNumId w:val="11"/>
  </w:num>
  <w:num w:numId="4" w16cid:durableId="1635716658">
    <w:abstractNumId w:val="0"/>
  </w:num>
  <w:num w:numId="5" w16cid:durableId="729307768">
    <w:abstractNumId w:val="2"/>
  </w:num>
  <w:num w:numId="6" w16cid:durableId="126168109">
    <w:abstractNumId w:val="8"/>
  </w:num>
  <w:num w:numId="7" w16cid:durableId="1413039127">
    <w:abstractNumId w:val="10"/>
  </w:num>
  <w:num w:numId="8" w16cid:durableId="1598369284">
    <w:abstractNumId w:val="14"/>
  </w:num>
  <w:num w:numId="9" w16cid:durableId="20982890">
    <w:abstractNumId w:val="3"/>
  </w:num>
  <w:num w:numId="10" w16cid:durableId="211965614">
    <w:abstractNumId w:val="6"/>
  </w:num>
  <w:num w:numId="11" w16cid:durableId="727338546">
    <w:abstractNumId w:val="9"/>
  </w:num>
  <w:num w:numId="12" w16cid:durableId="67043918">
    <w:abstractNumId w:val="7"/>
  </w:num>
  <w:num w:numId="13" w16cid:durableId="831457793">
    <w:abstractNumId w:val="12"/>
  </w:num>
  <w:num w:numId="14" w16cid:durableId="2100827075">
    <w:abstractNumId w:val="1"/>
  </w:num>
  <w:num w:numId="15" w16cid:durableId="1341157980">
    <w:abstractNumId w:val="5"/>
  </w:num>
  <w:num w:numId="16" w16cid:durableId="1588035042">
    <w:abstractNumId w:val="15"/>
  </w:num>
  <w:num w:numId="17" w16cid:durableId="594173686">
    <w:abstractNumId w:val="16"/>
  </w:num>
  <w:num w:numId="18" w16cid:durableId="4234954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74"/>
    <w:rsid w:val="00022594"/>
    <w:rsid w:val="000323E9"/>
    <w:rsid w:val="000329D0"/>
    <w:rsid w:val="0004393C"/>
    <w:rsid w:val="00043A5A"/>
    <w:rsid w:val="000652B6"/>
    <w:rsid w:val="0009294F"/>
    <w:rsid w:val="00095E91"/>
    <w:rsid w:val="000E6E45"/>
    <w:rsid w:val="00120EE4"/>
    <w:rsid w:val="001418B1"/>
    <w:rsid w:val="00185361"/>
    <w:rsid w:val="001B6F5D"/>
    <w:rsid w:val="001C3EEF"/>
    <w:rsid w:val="001F57DA"/>
    <w:rsid w:val="002B4FBC"/>
    <w:rsid w:val="00334F46"/>
    <w:rsid w:val="00350B43"/>
    <w:rsid w:val="003528CE"/>
    <w:rsid w:val="00382EB6"/>
    <w:rsid w:val="00384284"/>
    <w:rsid w:val="003938DC"/>
    <w:rsid w:val="003B716B"/>
    <w:rsid w:val="003D0AD0"/>
    <w:rsid w:val="004151FC"/>
    <w:rsid w:val="00417C39"/>
    <w:rsid w:val="00441666"/>
    <w:rsid w:val="00475059"/>
    <w:rsid w:val="00487E7E"/>
    <w:rsid w:val="004D6274"/>
    <w:rsid w:val="00576D9A"/>
    <w:rsid w:val="0057732C"/>
    <w:rsid w:val="00585159"/>
    <w:rsid w:val="005925AA"/>
    <w:rsid w:val="005A6A69"/>
    <w:rsid w:val="005F42DA"/>
    <w:rsid w:val="006350AD"/>
    <w:rsid w:val="006606D9"/>
    <w:rsid w:val="00705BC4"/>
    <w:rsid w:val="00732076"/>
    <w:rsid w:val="00745CD7"/>
    <w:rsid w:val="007A02F3"/>
    <w:rsid w:val="007B7E41"/>
    <w:rsid w:val="007E1B05"/>
    <w:rsid w:val="007F0F4B"/>
    <w:rsid w:val="00802423"/>
    <w:rsid w:val="0081626F"/>
    <w:rsid w:val="00822D00"/>
    <w:rsid w:val="00884A77"/>
    <w:rsid w:val="00942973"/>
    <w:rsid w:val="009D3700"/>
    <w:rsid w:val="009D41D2"/>
    <w:rsid w:val="009E5BCD"/>
    <w:rsid w:val="00A0373C"/>
    <w:rsid w:val="00A1429B"/>
    <w:rsid w:val="00A40A3C"/>
    <w:rsid w:val="00A50D83"/>
    <w:rsid w:val="00AD2005"/>
    <w:rsid w:val="00AD76AF"/>
    <w:rsid w:val="00AF5FE8"/>
    <w:rsid w:val="00B14DCE"/>
    <w:rsid w:val="00B33D26"/>
    <w:rsid w:val="00B9650E"/>
    <w:rsid w:val="00BF4788"/>
    <w:rsid w:val="00C02FC6"/>
    <w:rsid w:val="00C46B80"/>
    <w:rsid w:val="00CE07DD"/>
    <w:rsid w:val="00CF3776"/>
    <w:rsid w:val="00D40D87"/>
    <w:rsid w:val="00D43E67"/>
    <w:rsid w:val="00D516C3"/>
    <w:rsid w:val="00D65FAF"/>
    <w:rsid w:val="00D862A0"/>
    <w:rsid w:val="00D90F7F"/>
    <w:rsid w:val="00DF3DDC"/>
    <w:rsid w:val="00E24BA1"/>
    <w:rsid w:val="00E718CF"/>
    <w:rsid w:val="00F00B3B"/>
    <w:rsid w:val="00F06C26"/>
    <w:rsid w:val="00F61F28"/>
    <w:rsid w:val="00FB54CF"/>
    <w:rsid w:val="00FD3039"/>
    <w:rsid w:val="00FD64FA"/>
    <w:rsid w:val="02FB13E2"/>
    <w:rsid w:val="07E1784B"/>
    <w:rsid w:val="29AA0557"/>
    <w:rsid w:val="46F968A0"/>
    <w:rsid w:val="524E5317"/>
    <w:rsid w:val="53005FBA"/>
    <w:rsid w:val="6D2F3125"/>
    <w:rsid w:val="7C0E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E9342"/>
  <w15:docId w15:val="{7A804EA6-CF37-460B-B6F5-3432483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20877</Words>
  <Characters>56577</Characters>
  <Application>Microsoft Office Word</Application>
  <DocSecurity>0</DocSecurity>
  <Lines>4352</Lines>
  <Paragraphs>2278</Paragraphs>
  <ScaleCrop>false</ScaleCrop>
  <Company/>
  <LinksUpToDate>false</LinksUpToDate>
  <CharactersWithSpaces>75176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hesnix</dc:creator>
  <cp:lastModifiedBy>杜 Sunny</cp:lastModifiedBy>
  <cp:revision>3</cp:revision>
  <dcterms:created xsi:type="dcterms:W3CDTF">2025-07-04T15:22:00Z</dcterms:created>
  <dcterms:modified xsi:type="dcterms:W3CDTF">2025-07-04T15:22:00Z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